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FD399" w14:textId="77777777" w:rsidR="00454817" w:rsidRPr="001F7624" w:rsidRDefault="00454817" w:rsidP="001F7624">
      <w:pPr>
        <w:pStyle w:val="Sinespaciado"/>
        <w:jc w:val="center"/>
        <w:rPr>
          <w:rFonts w:ascii="Verdana" w:hAnsi="Verdana"/>
          <w:b/>
          <w:bCs/>
          <w:sz w:val="20"/>
          <w:szCs w:val="20"/>
        </w:rPr>
      </w:pPr>
      <w:r w:rsidRPr="001F7624">
        <w:rPr>
          <w:rFonts w:ascii="Verdana" w:hAnsi="Verdana"/>
          <w:b/>
          <w:bCs/>
          <w:sz w:val="20"/>
          <w:szCs w:val="20"/>
        </w:rPr>
        <w:t>DECRETO NÚMERO 13</w:t>
      </w:r>
    </w:p>
    <w:p w14:paraId="37BE45D7" w14:textId="77777777" w:rsidR="00454817" w:rsidRPr="001F7624" w:rsidRDefault="00454817" w:rsidP="001F7624">
      <w:pPr>
        <w:pStyle w:val="Sinespaciado"/>
        <w:rPr>
          <w:rFonts w:ascii="Verdana" w:hAnsi="Verdana"/>
          <w:b/>
          <w:bCs/>
          <w:sz w:val="20"/>
          <w:szCs w:val="20"/>
        </w:rPr>
      </w:pPr>
    </w:p>
    <w:p w14:paraId="198A09FF" w14:textId="77777777" w:rsidR="00454817" w:rsidRPr="001F7624" w:rsidRDefault="00454817" w:rsidP="001F7624">
      <w:pPr>
        <w:pStyle w:val="Sinespaciado"/>
        <w:rPr>
          <w:rFonts w:ascii="Verdana" w:hAnsi="Verdana"/>
          <w:b/>
          <w:bCs/>
          <w:iCs/>
          <w:sz w:val="20"/>
          <w:szCs w:val="20"/>
        </w:rPr>
      </w:pPr>
      <w:r w:rsidRPr="001F7624">
        <w:rPr>
          <w:rFonts w:ascii="Verdana" w:hAnsi="Verdana"/>
          <w:b/>
          <w:bCs/>
          <w:iCs/>
          <w:sz w:val="20"/>
          <w:szCs w:val="20"/>
        </w:rPr>
        <w:t>LA SEXAGÉSIMA SEXTA LEGISLATURA CONSTITUCIONAL DEL CONGRESO DEL ESTADO LIBRE Y SOBERANO DE GUANAJUATO, D E C R E T A:</w:t>
      </w:r>
    </w:p>
    <w:p w14:paraId="5FAE3AA6" w14:textId="77777777" w:rsidR="00454817" w:rsidRPr="001F7624" w:rsidRDefault="00454817" w:rsidP="001F7624">
      <w:pPr>
        <w:pStyle w:val="Sinespaciado"/>
        <w:rPr>
          <w:rFonts w:ascii="Verdana" w:hAnsi="Verdana" w:cs="Arial"/>
          <w:b/>
          <w:bCs/>
          <w:sz w:val="20"/>
          <w:szCs w:val="20"/>
        </w:rPr>
      </w:pPr>
    </w:p>
    <w:p w14:paraId="1C5EA6CF" w14:textId="5E435DEC" w:rsidR="00454817" w:rsidRPr="001F7624" w:rsidRDefault="00454817" w:rsidP="001F7624">
      <w:pPr>
        <w:pStyle w:val="Sinespaciado"/>
        <w:jc w:val="center"/>
        <w:rPr>
          <w:rFonts w:ascii="Verdana" w:hAnsi="Verdana" w:cs="Arial"/>
          <w:b/>
          <w:bCs/>
          <w:sz w:val="20"/>
          <w:szCs w:val="20"/>
        </w:rPr>
      </w:pPr>
      <w:r w:rsidRPr="001F7624">
        <w:rPr>
          <w:rFonts w:ascii="Verdana" w:hAnsi="Verdana" w:cs="Arial"/>
          <w:b/>
          <w:bCs/>
          <w:sz w:val="20"/>
          <w:szCs w:val="20"/>
        </w:rPr>
        <w:t>LEY DE INGRESOS PARA EL MUNICIPIO DE CUERÁMARO, GUANAJUATO,</w:t>
      </w:r>
    </w:p>
    <w:p w14:paraId="76320E64" w14:textId="77777777" w:rsidR="00454817" w:rsidRPr="001F7624" w:rsidRDefault="00454817" w:rsidP="001F7624">
      <w:pPr>
        <w:pStyle w:val="Sinespaciado"/>
        <w:jc w:val="center"/>
        <w:rPr>
          <w:rFonts w:ascii="Verdana" w:hAnsi="Verdana" w:cs="Arial"/>
          <w:b/>
          <w:bCs/>
          <w:sz w:val="20"/>
          <w:szCs w:val="20"/>
        </w:rPr>
      </w:pPr>
      <w:r w:rsidRPr="001F7624">
        <w:rPr>
          <w:rFonts w:ascii="Verdana" w:hAnsi="Verdana" w:cs="Arial"/>
          <w:b/>
          <w:bCs/>
          <w:sz w:val="20"/>
          <w:szCs w:val="20"/>
        </w:rPr>
        <w:t>PARA EL EJERCICIO FISCAL DEL AÑO 2025</w:t>
      </w:r>
    </w:p>
    <w:p w14:paraId="795EFF32" w14:textId="77777777" w:rsidR="00454817" w:rsidRPr="001F7624" w:rsidRDefault="00454817" w:rsidP="001F7624">
      <w:pPr>
        <w:pStyle w:val="Sinespaciado"/>
        <w:jc w:val="center"/>
        <w:rPr>
          <w:rFonts w:ascii="Verdana" w:hAnsi="Verdana" w:cs="Arial"/>
          <w:b/>
          <w:bCs/>
          <w:sz w:val="20"/>
          <w:szCs w:val="20"/>
        </w:rPr>
      </w:pPr>
    </w:p>
    <w:p w14:paraId="4C711E85" w14:textId="77777777" w:rsidR="00454817" w:rsidRPr="001F7624" w:rsidRDefault="00454817" w:rsidP="001F7624">
      <w:pPr>
        <w:pStyle w:val="Sinespaciado"/>
        <w:jc w:val="center"/>
        <w:rPr>
          <w:rFonts w:ascii="Verdana" w:hAnsi="Verdana" w:cs="Arial"/>
          <w:b/>
          <w:bCs/>
          <w:sz w:val="20"/>
          <w:szCs w:val="20"/>
        </w:rPr>
      </w:pPr>
      <w:r w:rsidRPr="001F7624">
        <w:rPr>
          <w:rFonts w:ascii="Verdana" w:hAnsi="Verdana" w:cs="Arial"/>
          <w:b/>
          <w:bCs/>
          <w:sz w:val="20"/>
          <w:szCs w:val="20"/>
        </w:rPr>
        <w:t>CAPÍTULO PRIMERO</w:t>
      </w:r>
    </w:p>
    <w:p w14:paraId="2AACA9D0" w14:textId="77777777" w:rsidR="00454817" w:rsidRPr="001F7624" w:rsidRDefault="00454817" w:rsidP="001F7624">
      <w:pPr>
        <w:pStyle w:val="Sinespaciado"/>
        <w:jc w:val="center"/>
        <w:rPr>
          <w:rFonts w:ascii="Verdana" w:hAnsi="Verdana" w:cs="Arial"/>
          <w:b/>
          <w:bCs/>
          <w:sz w:val="20"/>
          <w:szCs w:val="20"/>
        </w:rPr>
      </w:pPr>
      <w:r w:rsidRPr="001F7624">
        <w:rPr>
          <w:rFonts w:ascii="Verdana" w:hAnsi="Verdana" w:cs="Arial"/>
          <w:b/>
          <w:bCs/>
          <w:sz w:val="20"/>
          <w:szCs w:val="20"/>
        </w:rPr>
        <w:t>NATURALEZA Y OBJETO DE LA LEY</w:t>
      </w:r>
    </w:p>
    <w:p w14:paraId="3CFB4DB4" w14:textId="77777777" w:rsidR="00454817" w:rsidRPr="001F7624" w:rsidRDefault="00454817" w:rsidP="001F7624">
      <w:pPr>
        <w:pStyle w:val="NormalWeb"/>
        <w:ind w:firstLine="567"/>
        <w:jc w:val="both"/>
        <w:rPr>
          <w:rFonts w:ascii="Verdana" w:hAnsi="Verdana"/>
          <w:sz w:val="20"/>
          <w:szCs w:val="20"/>
        </w:rPr>
      </w:pPr>
      <w:r w:rsidRPr="001F7624">
        <w:rPr>
          <w:rStyle w:val="Textoennegrita"/>
          <w:rFonts w:ascii="Verdana" w:hAnsi="Verdana"/>
          <w:sz w:val="20"/>
          <w:szCs w:val="20"/>
        </w:rPr>
        <w:t>Artículo 1.</w:t>
      </w:r>
      <w:r w:rsidRPr="001F7624">
        <w:rPr>
          <w:rFonts w:ascii="Verdana" w:hAnsi="Verdana"/>
          <w:sz w:val="20"/>
          <w:szCs w:val="20"/>
        </w:rPr>
        <w:t> La presente ley es de orden público y tiene por objeto establecer los ingresos que percibirá la hacienda pública del municipio de Cuerámaro, Guanajuato, durante el ejercicio fiscal del año 2025, de conformidad al Clasificador por Rubro de Ingreso, por los conceptos y cantidades estimadas que a continuación se enumeran:</w:t>
      </w:r>
    </w:p>
    <w:p w14:paraId="0FE0D4A0"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I. Ingresos administración centralizada</w:t>
      </w:r>
    </w:p>
    <w:p w14:paraId="3F49B69F" w14:textId="77777777" w:rsidR="00454817" w:rsidRPr="001F7624" w:rsidRDefault="00454817" w:rsidP="001F7624">
      <w:pPr>
        <w:pStyle w:val="Sinespaciado"/>
      </w:pP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59"/>
        <w:gridCol w:w="6635"/>
        <w:gridCol w:w="2094"/>
      </w:tblGrid>
      <w:tr w:rsidR="00454817" w:rsidRPr="001F7624" w14:paraId="1E4BA126" w14:textId="77777777" w:rsidTr="00954C39">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09EFC9F5" w14:textId="77777777" w:rsidR="00454817" w:rsidRPr="001F7624" w:rsidRDefault="00454817" w:rsidP="001F7624">
            <w:pPr>
              <w:spacing w:line="240" w:lineRule="auto"/>
              <w:jc w:val="center"/>
              <w:rPr>
                <w:rFonts w:ascii="Verdana" w:eastAsia="Times New Roman" w:hAnsi="Verdana" w:cs="Arial"/>
                <w:b/>
                <w:bCs/>
                <w:sz w:val="20"/>
                <w:szCs w:val="20"/>
              </w:rPr>
            </w:pPr>
            <w:r w:rsidRPr="001F7624">
              <w:rPr>
                <w:rFonts w:ascii="Verdana" w:eastAsia="Times New Roman" w:hAnsi="Verdana" w:cs="Arial"/>
                <w:b/>
                <w:bCs/>
                <w:sz w:val="20"/>
                <w:szCs w:val="20"/>
              </w:rPr>
              <w:t>CRI</w:t>
            </w:r>
          </w:p>
        </w:tc>
        <w:tc>
          <w:tcPr>
            <w:tcW w:w="0" w:type="auto"/>
            <w:tcBorders>
              <w:top w:val="single" w:sz="6" w:space="0" w:color="auto"/>
              <w:left w:val="single" w:sz="6" w:space="0" w:color="auto"/>
              <w:bottom w:val="single" w:sz="6" w:space="0" w:color="auto"/>
              <w:right w:val="single" w:sz="6" w:space="0" w:color="auto"/>
            </w:tcBorders>
            <w:vAlign w:val="center"/>
          </w:tcPr>
          <w:p w14:paraId="4F236776" w14:textId="77777777" w:rsidR="00454817" w:rsidRPr="001F7624" w:rsidRDefault="00454817" w:rsidP="001F7624">
            <w:pPr>
              <w:spacing w:line="240" w:lineRule="auto"/>
              <w:jc w:val="center"/>
              <w:rPr>
                <w:rFonts w:ascii="Verdana" w:eastAsia="Times New Roman" w:hAnsi="Verdana" w:cs="Arial"/>
                <w:b/>
                <w:bCs/>
                <w:sz w:val="20"/>
                <w:szCs w:val="20"/>
              </w:rPr>
            </w:pP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1C450132" w14:textId="77777777" w:rsidR="00454817" w:rsidRPr="001F7624" w:rsidRDefault="00454817" w:rsidP="001F7624">
            <w:pPr>
              <w:spacing w:line="240" w:lineRule="auto"/>
              <w:jc w:val="center"/>
              <w:rPr>
                <w:rFonts w:ascii="Verdana" w:eastAsia="Times New Roman" w:hAnsi="Verdana" w:cs="Arial"/>
                <w:b/>
                <w:bCs/>
                <w:sz w:val="20"/>
                <w:szCs w:val="20"/>
              </w:rPr>
            </w:pPr>
            <w:r w:rsidRPr="001F7624">
              <w:rPr>
                <w:rFonts w:ascii="Verdana" w:eastAsia="Times New Roman" w:hAnsi="Verdana" w:cs="Arial"/>
                <w:b/>
                <w:bCs/>
                <w:sz w:val="20"/>
                <w:szCs w:val="20"/>
              </w:rPr>
              <w:t>Ingreso Estimado</w:t>
            </w:r>
          </w:p>
        </w:tc>
      </w:tr>
      <w:tr w:rsidR="00454817" w:rsidRPr="001F7624" w14:paraId="2E178ACF" w14:textId="77777777" w:rsidTr="00954C39">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671FB4E" w14:textId="77777777" w:rsidR="00454817" w:rsidRPr="001F7624" w:rsidRDefault="00454817" w:rsidP="001F7624">
            <w:pPr>
              <w:spacing w:line="240" w:lineRule="auto"/>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6DC2CAA1" w14:textId="77777777" w:rsidR="00454817" w:rsidRPr="001F7624" w:rsidRDefault="00454817" w:rsidP="001F7624">
            <w:pPr>
              <w:spacing w:line="240" w:lineRule="auto"/>
              <w:jc w:val="center"/>
              <w:rPr>
                <w:rFonts w:ascii="Verdana" w:eastAsia="Times New Roman" w:hAnsi="Verdana" w:cs="Arial"/>
                <w:b/>
                <w:bCs/>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4E486E2" w14:textId="77777777" w:rsidR="00454817" w:rsidRPr="001F7624" w:rsidRDefault="00454817" w:rsidP="001F7624">
            <w:pPr>
              <w:spacing w:line="240" w:lineRule="auto"/>
              <w:rPr>
                <w:rFonts w:ascii="Verdana" w:eastAsia="Times New Roman" w:hAnsi="Verdana" w:cs="Arial"/>
                <w:b/>
                <w:bCs/>
                <w:sz w:val="20"/>
                <w:szCs w:val="20"/>
              </w:rPr>
            </w:pPr>
          </w:p>
        </w:tc>
      </w:tr>
      <w:tr w:rsidR="00454817" w:rsidRPr="001F7624" w14:paraId="37306900" w14:textId="77777777" w:rsidTr="00954C39">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834E098" w14:textId="77777777" w:rsidR="00454817" w:rsidRPr="001F7624" w:rsidRDefault="00454817" w:rsidP="001F7624">
            <w:pPr>
              <w:spacing w:line="240" w:lineRule="auto"/>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F99064D" w14:textId="77777777" w:rsidR="00454817" w:rsidRPr="001F7624" w:rsidRDefault="00454817" w:rsidP="001F7624">
            <w:pPr>
              <w:spacing w:line="240" w:lineRule="auto"/>
              <w:jc w:val="center"/>
              <w:rPr>
                <w:rFonts w:ascii="Verdana" w:eastAsia="Times New Roman" w:hAnsi="Verdana" w:cs="Arial"/>
                <w:b/>
                <w:bCs/>
                <w:sz w:val="20"/>
                <w:szCs w:val="20"/>
              </w:rPr>
            </w:pPr>
            <w:r w:rsidRPr="001F7624">
              <w:rPr>
                <w:rFonts w:ascii="Verdana" w:eastAsia="Times New Roman" w:hAnsi="Verdana" w:cs="Arial"/>
                <w:b/>
                <w:bCs/>
                <w:sz w:val="20"/>
                <w:szCs w:val="20"/>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3A512" w14:textId="77777777" w:rsidR="00454817" w:rsidRPr="001F7624" w:rsidRDefault="00454817" w:rsidP="001F7624">
            <w:pPr>
              <w:spacing w:line="240" w:lineRule="auto"/>
              <w:jc w:val="center"/>
              <w:rPr>
                <w:rFonts w:ascii="Verdana" w:eastAsia="Times New Roman" w:hAnsi="Verdana" w:cs="Arial"/>
                <w:b/>
                <w:bCs/>
                <w:sz w:val="20"/>
                <w:szCs w:val="20"/>
              </w:rPr>
            </w:pPr>
            <w:r w:rsidRPr="001F7624">
              <w:rPr>
                <w:rFonts w:ascii="Verdana" w:eastAsia="Times New Roman" w:hAnsi="Verdana" w:cs="Arial"/>
                <w:b/>
                <w:bCs/>
                <w:sz w:val="20"/>
                <w:szCs w:val="20"/>
              </w:rPr>
              <w:t>$162,736,760.59</w:t>
            </w:r>
          </w:p>
        </w:tc>
      </w:tr>
      <w:tr w:rsidR="00454817" w:rsidRPr="001F7624" w14:paraId="1B17DD86"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38E716"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0618C6"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DF13F58"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$6,287,605.56</w:t>
            </w:r>
          </w:p>
        </w:tc>
      </w:tr>
      <w:tr w:rsidR="00454817" w:rsidRPr="001F7624" w14:paraId="005B2D4B"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9A2D40"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C6ECB5"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Impuestos sobre los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3AA5A"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$1,491.44</w:t>
            </w:r>
          </w:p>
        </w:tc>
      </w:tr>
      <w:tr w:rsidR="00454817" w:rsidRPr="001F7624" w14:paraId="6D6365ED"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E54D9E"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F8928"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Impuesto sobre juegos y apuestas permitidas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99D94D4"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$1,491.44</w:t>
            </w:r>
          </w:p>
        </w:tc>
      </w:tr>
      <w:tr w:rsidR="00454817" w:rsidRPr="001F7624" w14:paraId="3A270883"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4A17EE"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84CF6A"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Impuesto sobre diversiones y espectáculos públicos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415FA0F"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5A0D4605"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7E551F"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7943D56"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Impuesto sobre rifas, sorteos, loterías y concursos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D01D320"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374B431E"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440E06"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DADEB6"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Impuestos sobre el patrimonio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A9EC07C"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$5,960,133.53</w:t>
            </w:r>
          </w:p>
        </w:tc>
      </w:tr>
      <w:tr w:rsidR="00454817" w:rsidRPr="001F7624" w14:paraId="1B6260EE"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5AA94B"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1D8273"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Impuesto predial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9227EAC"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$5,755,245.83</w:t>
            </w:r>
          </w:p>
        </w:tc>
      </w:tr>
      <w:tr w:rsidR="00454817" w:rsidRPr="001F7624" w14:paraId="7178AAE4"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2D5923"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C162E9"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Impuesto sobre división y lotificación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BFC84A0"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$47,316.09</w:t>
            </w:r>
          </w:p>
        </w:tc>
      </w:tr>
      <w:tr w:rsidR="00454817" w:rsidRPr="001F7624" w14:paraId="4F8A591C"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40D295"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B6B60"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Impuesto sobre adquisición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EB34C7E"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$157,571.61</w:t>
            </w:r>
          </w:p>
        </w:tc>
      </w:tr>
      <w:tr w:rsidR="00454817" w:rsidRPr="001F7624" w14:paraId="3836D441"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897120"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lastRenderedPageBreak/>
              <w:t>1300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C585F4"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Impuestos sobre la producción, el consumo y las transacciones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CB0DDB9"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$22,595.86</w:t>
            </w:r>
          </w:p>
        </w:tc>
      </w:tr>
      <w:tr w:rsidR="00454817" w:rsidRPr="001F7624" w14:paraId="0DCF4A1F"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79977C"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B529AB"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Explotación de mármoles, canteras, pizarras, basaltos, cal, entre otras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C52BF"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$176.11</w:t>
            </w:r>
          </w:p>
        </w:tc>
      </w:tr>
      <w:tr w:rsidR="00454817" w:rsidRPr="001F7624" w14:paraId="20A3ED00"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5B4DD8"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6355B"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Impuesto sobre adquisición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9AE63"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24A9914E"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C7D518"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46C71F"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Impuesto de fraccionamientos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251BC17"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38784792"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3813BD"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9E831"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Impuesto sobre diversiones y espectáculos públicos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62D71ED"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$22,419.75</w:t>
            </w:r>
          </w:p>
        </w:tc>
      </w:tr>
      <w:tr w:rsidR="00454817" w:rsidRPr="001F7624" w14:paraId="4B1FF657"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5E87E6"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9076EB"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Impuestos al comercio exterior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EF2A8"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268F17B2"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3A433F"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3280FB"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Impuestos sobre nóminas y asimilables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E8B06C2"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5161EFE9"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8CCB9F"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C894C"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Impuestos ecológicos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C1015"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0CB43E72"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3DA845"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6D24C1"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Accesorios de 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B27B0BF"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$303,384.73</w:t>
            </w:r>
          </w:p>
        </w:tc>
      </w:tr>
      <w:tr w:rsidR="00454817" w:rsidRPr="001F7624" w14:paraId="0179ED19"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CC5196"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2CDD8"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F7FB61B"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$171,884.75</w:t>
            </w:r>
          </w:p>
        </w:tc>
      </w:tr>
      <w:tr w:rsidR="00454817" w:rsidRPr="001F7624" w14:paraId="7AC3A55D"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898FE7"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162771F"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Multas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980BC47"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$131,499.98</w:t>
            </w:r>
          </w:p>
        </w:tc>
      </w:tr>
      <w:tr w:rsidR="00454817" w:rsidRPr="001F7624" w14:paraId="2A01BF25"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ABDC1E"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284423"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Gastos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AD95E"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73264D9D"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0EB9AC"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F5BD0B"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Otros 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1624CBA"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73D29DD3"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7C7C45"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B81CD7"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Impuestos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0337194F"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56DE7EFD"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FD9559"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76541"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3BD43413"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6C4921D8"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BA91B1"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740EB8"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54D08"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$781.54</w:t>
            </w:r>
          </w:p>
        </w:tc>
      </w:tr>
      <w:tr w:rsidR="00454817" w:rsidRPr="001F7624" w14:paraId="086BFD20"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A43D1A"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lastRenderedPageBreak/>
              <w:t>3100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C8DBFF"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Contribuciones de mejoras por obras públicas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BAC9F66"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$781.54</w:t>
            </w:r>
          </w:p>
        </w:tc>
      </w:tr>
      <w:tr w:rsidR="00454817" w:rsidRPr="001F7624" w14:paraId="17CEEE0C"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DA6BC6"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3101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558C8"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Por ejecución de obras públicas urbanas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20BBFEF"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2A7192F3"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8EFB01"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3102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40527F"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Por ejecución de obras públicas rurales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EA992CC"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726FF2E2"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1F2AE6"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3103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BDA35A"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Por aportación de obra de alumbrado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09FD1"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$781.54</w:t>
            </w:r>
          </w:p>
        </w:tc>
      </w:tr>
      <w:tr w:rsidR="00454817" w:rsidRPr="001F7624" w14:paraId="0C1BC7E7"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C5BFC3"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3900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5A78D3"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Contribuciones de mejoras no comprendidas en la ley de ingresos vigente, causadas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35DA2074"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4D136CB9"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D0A084"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3901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AAB93F"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Contribuciones de mejoras no comprendidas en la ley de ingresos vigente, causadas en ejercicios fiscales anteriores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691A928"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6E80637A"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3EE585"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F82A3B"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B7910A4"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$15,010,129.59</w:t>
            </w:r>
          </w:p>
        </w:tc>
      </w:tr>
      <w:tr w:rsidR="00454817" w:rsidRPr="001F7624" w14:paraId="735A9998"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7541EB"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4100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6EC54B"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4B937775"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$796,329.48</w:t>
            </w:r>
          </w:p>
        </w:tc>
      </w:tr>
      <w:tr w:rsidR="00454817" w:rsidRPr="001F7624" w14:paraId="0E35FAF7"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C3511B"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4101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0B606F"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Ocupación, uso y aprovechamiento de los bienes de dominio público del municipio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F6442"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$147,369.48</w:t>
            </w:r>
          </w:p>
        </w:tc>
      </w:tr>
      <w:tr w:rsidR="00454817" w:rsidRPr="001F7624" w14:paraId="50A359C8"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E9980B"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4102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AAE51"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Explotación, uso de bienes muebles o inmuebles propiedad del municipio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E4ED6"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770F8886"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B83908"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4103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70A68C"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Comercio ambulante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27B21D01"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$648,960.00</w:t>
            </w:r>
          </w:p>
        </w:tc>
      </w:tr>
      <w:tr w:rsidR="00454817" w:rsidRPr="001F7624" w14:paraId="675615B8"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F582BA"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4300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A4F1C3"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Derechos por prestación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4DB97AA"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$14,195,966.94</w:t>
            </w:r>
          </w:p>
        </w:tc>
      </w:tr>
      <w:tr w:rsidR="00454817" w:rsidRPr="001F7624" w14:paraId="097B79FA"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8C2030"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4301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BC44D"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Por servicios de limpia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C66A957"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$373.68</w:t>
            </w:r>
          </w:p>
        </w:tc>
      </w:tr>
      <w:tr w:rsidR="00454817" w:rsidRPr="001F7624" w14:paraId="0CAC68AD"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03199A"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4302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FA021C"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Por servicios de panteones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82FCBDA"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$225,205.50</w:t>
            </w:r>
          </w:p>
        </w:tc>
      </w:tr>
      <w:tr w:rsidR="00454817" w:rsidRPr="001F7624" w14:paraId="4F32DC7C"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387FB3"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4303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7E17A"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Por servicios de rastro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1CAED"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$302,133.62</w:t>
            </w:r>
          </w:p>
        </w:tc>
      </w:tr>
      <w:tr w:rsidR="00454817" w:rsidRPr="001F7624" w14:paraId="0762D90B"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415A95"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lastRenderedPageBreak/>
              <w:t>4304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3D08A7"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Por servicios de seguridad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381D8B1"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$10,071.13</w:t>
            </w:r>
          </w:p>
        </w:tc>
      </w:tr>
      <w:tr w:rsidR="00454817" w:rsidRPr="001F7624" w14:paraId="330A3863"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2D2D32"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4305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BCBD4"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Por servicios de transporte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313756D0"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$5,243.35</w:t>
            </w:r>
          </w:p>
        </w:tc>
      </w:tr>
      <w:tr w:rsidR="00454817" w:rsidRPr="001F7624" w14:paraId="66D81B9E"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220B1A"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4306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10B5D0"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Por servicios de tránsito y vialidad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571BF6CE"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$11,225.15</w:t>
            </w:r>
          </w:p>
        </w:tc>
      </w:tr>
      <w:tr w:rsidR="00454817" w:rsidRPr="001F7624" w14:paraId="2175F34B"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A873FD"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4307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876607D"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Por servicios de estacionamiento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0825C"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$299.78</w:t>
            </w:r>
          </w:p>
        </w:tc>
      </w:tr>
      <w:tr w:rsidR="00454817" w:rsidRPr="001F7624" w14:paraId="0C2B3DE3"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033EFD"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4308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45956"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Por servicios de salud</w:t>
            </w:r>
          </w:p>
        </w:tc>
        <w:tc>
          <w:tcPr>
            <w:tcW w:w="0" w:type="auto"/>
            <w:tcBorders>
              <w:top w:val="single" w:sz="6" w:space="0" w:color="auto"/>
              <w:left w:val="single" w:sz="6" w:space="0" w:color="auto"/>
              <w:bottom w:val="single" w:sz="6" w:space="0" w:color="auto"/>
              <w:right w:val="single" w:sz="6" w:space="0" w:color="auto"/>
            </w:tcBorders>
            <w:vAlign w:val="center"/>
            <w:hideMark/>
          </w:tcPr>
          <w:p w14:paraId="5E340185"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6FD93BFE"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F1D686"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4309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FC132"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Por servicios de protección civil</w:t>
            </w:r>
          </w:p>
        </w:tc>
        <w:tc>
          <w:tcPr>
            <w:tcW w:w="0" w:type="auto"/>
            <w:tcBorders>
              <w:top w:val="single" w:sz="6" w:space="0" w:color="auto"/>
              <w:left w:val="single" w:sz="6" w:space="0" w:color="auto"/>
              <w:bottom w:val="single" w:sz="6" w:space="0" w:color="auto"/>
              <w:right w:val="single" w:sz="6" w:space="0" w:color="auto"/>
            </w:tcBorders>
            <w:vAlign w:val="center"/>
            <w:hideMark/>
          </w:tcPr>
          <w:p w14:paraId="0863985F"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$10,269.26</w:t>
            </w:r>
          </w:p>
        </w:tc>
      </w:tr>
      <w:tr w:rsidR="00454817" w:rsidRPr="001F7624" w14:paraId="5DDEA888"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DF640C"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4310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0E2C67"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Por servicios de obra pública y desarrollo 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ECA31A0"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$61,372.92</w:t>
            </w:r>
          </w:p>
        </w:tc>
      </w:tr>
      <w:tr w:rsidR="00454817" w:rsidRPr="001F7624" w14:paraId="35AE119F"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F44857"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4311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8810C3"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Por servicios catastrales y prácticas de avalúos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7FCE8"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$154,608.24</w:t>
            </w:r>
          </w:p>
        </w:tc>
      </w:tr>
      <w:tr w:rsidR="00454817" w:rsidRPr="001F7624" w14:paraId="4A69D116"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E6C338"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4312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DC3FF8"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Por servicios en materia de fraccionamientos y condominios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88ED40C"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7C0767D7"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871514"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4313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40832C"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Por la expedición de licencias o permisos para el establecimiento de anuncios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2F4FFD5"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$5,599.28</w:t>
            </w:r>
          </w:p>
        </w:tc>
      </w:tr>
      <w:tr w:rsidR="00454817" w:rsidRPr="001F7624" w14:paraId="0D712177"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279EAA"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4314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EA776"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Constancias de factibilidad para el funcionamiento de establecimientos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B538E"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5298C0F6"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1D9285"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4315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18AD7D0"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Por servicios en materia ambiental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686207A"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$31,997.25</w:t>
            </w:r>
          </w:p>
        </w:tc>
      </w:tr>
      <w:tr w:rsidR="00454817" w:rsidRPr="001F7624" w14:paraId="4CBBDB44"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2F72A3"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4316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C4DA5D1"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Por la expedición de documentos, tales como: constancias, certificados, certificaciones, cartas, entre otros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9DF0B29"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$39,564.42</w:t>
            </w:r>
          </w:p>
        </w:tc>
      </w:tr>
      <w:tr w:rsidR="00454817" w:rsidRPr="001F7624" w14:paraId="35621B72"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D7A275"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4317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4804BC7"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Por pago de concesión, traspaso, cambios de giros en los mercados públicos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8E7F300"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$13,025.62</w:t>
            </w:r>
          </w:p>
        </w:tc>
      </w:tr>
      <w:tr w:rsidR="00454817" w:rsidRPr="001F7624" w14:paraId="01CB0CA9"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C3B318"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4318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BA488E"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Por servicios de alumbrado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427E4933"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$3,500,000.00</w:t>
            </w:r>
          </w:p>
        </w:tc>
      </w:tr>
      <w:tr w:rsidR="00454817" w:rsidRPr="001F7624" w14:paraId="6987AA7D"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B16EC8"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lastRenderedPageBreak/>
              <w:t>4319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F3E21F"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Por servicio de agua potable (servicio centralizado)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4136AC95"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$9,807,176.15</w:t>
            </w:r>
          </w:p>
        </w:tc>
      </w:tr>
      <w:tr w:rsidR="00454817" w:rsidRPr="001F7624" w14:paraId="06DEBDC1"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A47FDD"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4320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C9FDD5"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Por servicios de cultura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311B7EDD"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$17,801.59</w:t>
            </w:r>
          </w:p>
        </w:tc>
      </w:tr>
      <w:tr w:rsidR="00454817" w:rsidRPr="001F7624" w14:paraId="0D88320E"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2243F2"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4321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95628B"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Por 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0F26137"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367BB0EE"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F509F8"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4322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8C427E"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Por servicios de juventud y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62DF959E"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3AFACA4D"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3F6ED5"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4323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8BA917"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 xml:space="preserve">Por Servicios que presta departamento/patronato de la Feria </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28451"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72102B55"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2FD2A0"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4400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0181F"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Otros 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19A287D"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3DEECCF9"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5B599B"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4401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987B8"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Permisos por eventos públicos locales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873CA"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50E3AEE1"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3A35F7"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4500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34FF7A"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Accesorios de 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9AE62"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$17,833.17</w:t>
            </w:r>
          </w:p>
        </w:tc>
      </w:tr>
      <w:tr w:rsidR="00454817" w:rsidRPr="001F7624" w14:paraId="52102467"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B8E04E"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4501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1DFC2"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5720400"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$17,833.17</w:t>
            </w:r>
          </w:p>
        </w:tc>
      </w:tr>
      <w:tr w:rsidR="00454817" w:rsidRPr="001F7624" w14:paraId="2BE4212C"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516A4B"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4502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67A825"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Multas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A78AB"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440BBA71"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D961C9"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4503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893CD3"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Gasto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52EF5E91"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51D1D918"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FC4BC2"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4900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308A0"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Derechos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3B9EAFFA"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5A518BB7"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824E4C"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4901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02BEFB"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28658950"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3358CF96"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69DA87"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4902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127DD"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Derechos por la prestación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6931350"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34D8B43E"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207A11"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F7D072"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F04590B"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$88,472.54</w:t>
            </w:r>
          </w:p>
        </w:tc>
      </w:tr>
      <w:tr w:rsidR="00454817" w:rsidRPr="001F7624" w14:paraId="5573F5A3"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877FAB"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5100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39B877"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64BBB"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$88,472.54</w:t>
            </w:r>
          </w:p>
        </w:tc>
      </w:tr>
      <w:tr w:rsidR="00454817" w:rsidRPr="001F7624" w14:paraId="22BA86D7"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A3561A"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lastRenderedPageBreak/>
              <w:t>5101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B0A8D"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Capitales y valores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B40744C"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$84,596.52</w:t>
            </w:r>
          </w:p>
        </w:tc>
      </w:tr>
      <w:tr w:rsidR="00454817" w:rsidRPr="001F7624" w14:paraId="0EFF2EF1"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D3B574"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5102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50AB2"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80331"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79FDC8C3"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B8999B"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5103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E9C925"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Formas valoradas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5D65168"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$3,836.94</w:t>
            </w:r>
          </w:p>
        </w:tc>
      </w:tr>
      <w:tr w:rsidR="00454817" w:rsidRPr="001F7624" w14:paraId="3980DE9D"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0BD3B5"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5104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58BC4"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Por servicios de trámite con dependencias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D8F9CD7"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1356DC5B"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E90647"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5105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29215"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Por servicios en materia de acceso a la información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B039F"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$39.08</w:t>
            </w:r>
          </w:p>
        </w:tc>
      </w:tr>
      <w:tr w:rsidR="00454817" w:rsidRPr="001F7624" w14:paraId="58AF7665"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5050A0"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5106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1BB21"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Enajenación de bienes 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8E4B2E2"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7810E72F"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5DE8EA"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5107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D4C3F"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Enajenación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022F4AA"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541B2DB0"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81F694"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5109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DD5307"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Otros 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6DD0D"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006CBE3B"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B49D58"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5900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04FBBA"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A08B4"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502759D7"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CA92EE"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73A8D4"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4208F53"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$1,162,367.24</w:t>
            </w:r>
          </w:p>
        </w:tc>
      </w:tr>
      <w:tr w:rsidR="00454817" w:rsidRPr="001F7624" w14:paraId="408B3121"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AE5C28"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6100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123636"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1B67AA1"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$1,162,367.24</w:t>
            </w:r>
          </w:p>
        </w:tc>
      </w:tr>
      <w:tr w:rsidR="00454817" w:rsidRPr="001F7624" w14:paraId="0C320856"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E89322"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6101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615885"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Bases para licitación y movimientos padrones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88D9FA4"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$48,133.86</w:t>
            </w:r>
          </w:p>
        </w:tc>
      </w:tr>
      <w:tr w:rsidR="00454817" w:rsidRPr="001F7624" w14:paraId="378C8C62"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766FBB"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6102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94462"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Por arrastre y pensión de vehículos infraccionados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1295C"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6350C7B1"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F25CE7"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6103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E2C077"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Donativos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EFE780F"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28A55D71"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09AEE3"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6104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70F48"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Indemnizaciones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3622EAC"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069B1985"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FE9389"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6105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6EE6A8"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Sanciones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093867D"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19305D6C"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2EA7F6"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lastRenderedPageBreak/>
              <w:t>6106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EE3507"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Multas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4750AEA"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$1,060,153.38</w:t>
            </w:r>
          </w:p>
        </w:tc>
      </w:tr>
      <w:tr w:rsidR="00454817" w:rsidRPr="001F7624" w14:paraId="358E1249"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7CA45D"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6107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BA8377"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Otros 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2337C"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$54,080.00</w:t>
            </w:r>
          </w:p>
        </w:tc>
      </w:tr>
      <w:tr w:rsidR="00454817" w:rsidRPr="001F7624" w14:paraId="3D273ADF"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604620"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6108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6EF7AA"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Reintegros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A201DE1"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74D5C5F7"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0A59DA"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6109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25B5B2"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Refrendo en materia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83BAA"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14500242"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18936F"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6110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DCE928"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Fiscalización en materia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98995"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43871271"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734B62"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6111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1FCB4A"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Derechos en materia de placas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4C6A3CF"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1392F127"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DB5583"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6112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6C61FA"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Impuesto por servicios de hospedaje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34F77010"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2EA6FA6B"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3A28C2"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6113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3A47CF"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Multas administrativas estatales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FE1A5EB"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28F95869"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E1B0BD"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6200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4622A5"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Aprovechamientos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BE191"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17F968EA"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C17ABB"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6300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8E0F75"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Accesorios de 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9F3C5D5"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62489949"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3AA3DC"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6301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AD1A5F"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5D9741E"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1332B797"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2D5F10"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6302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A49E9C"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Gastos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5B08B"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69D7B042"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B9CF55"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6900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53C18D"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Aprovechamientos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2235179D"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3EA96A74"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91C618"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6952B1"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C96578C"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3C7EA101"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65C0C2"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07312"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C6B53E6"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$139,139,802.35</w:t>
            </w:r>
          </w:p>
        </w:tc>
      </w:tr>
      <w:tr w:rsidR="00454817" w:rsidRPr="001F7624" w14:paraId="28F9866E"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F38658"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lastRenderedPageBreak/>
              <w:t>8100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75B5C8"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Participaciones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BB55D"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$85,807,145.85</w:t>
            </w:r>
          </w:p>
        </w:tc>
      </w:tr>
      <w:tr w:rsidR="00454817" w:rsidRPr="001F7624" w14:paraId="2BA5BEA9"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A6F50B"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8101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35AA0"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Fondo general de participaciones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088655F"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$42,824,033.00</w:t>
            </w:r>
          </w:p>
        </w:tc>
      </w:tr>
      <w:tr w:rsidR="00454817" w:rsidRPr="001F7624" w14:paraId="7D3FAE5E"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90285F"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8102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69893A"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Fondo de fomento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218D6"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$33,898,184.00</w:t>
            </w:r>
          </w:p>
        </w:tc>
      </w:tr>
      <w:tr w:rsidR="00454817" w:rsidRPr="001F7624" w14:paraId="483FC742"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114A2E"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8103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578E45"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Fondo de fiscalización y recaudación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9B274"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$2,640,744.00</w:t>
            </w:r>
          </w:p>
        </w:tc>
      </w:tr>
      <w:tr w:rsidR="00454817" w:rsidRPr="001F7624" w14:paraId="794E2053"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CC14E1"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8104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49D6C7"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Impuesto especial sobre producción y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4C15E5F"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$2,935,918.21</w:t>
            </w:r>
          </w:p>
        </w:tc>
      </w:tr>
      <w:tr w:rsidR="00454817" w:rsidRPr="001F7624" w14:paraId="1CC1262C"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3B0ABC"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8105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17AE6F"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IEPS a la venta final de gasolina y diésel</w:t>
            </w:r>
          </w:p>
        </w:tc>
        <w:tc>
          <w:tcPr>
            <w:tcW w:w="0" w:type="auto"/>
            <w:tcBorders>
              <w:top w:val="single" w:sz="6" w:space="0" w:color="auto"/>
              <w:left w:val="single" w:sz="6" w:space="0" w:color="auto"/>
              <w:bottom w:val="single" w:sz="6" w:space="0" w:color="auto"/>
              <w:right w:val="single" w:sz="6" w:space="0" w:color="auto"/>
            </w:tcBorders>
            <w:vAlign w:val="center"/>
            <w:hideMark/>
          </w:tcPr>
          <w:p w14:paraId="788B8D85"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$1,264,029.27</w:t>
            </w:r>
          </w:p>
        </w:tc>
      </w:tr>
      <w:tr w:rsidR="00454817" w:rsidRPr="001F7624" w14:paraId="080940D8"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E22D64"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8106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43323"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Fondo ISR participable (artículo 3-B LCF)</w:t>
            </w:r>
          </w:p>
        </w:tc>
        <w:tc>
          <w:tcPr>
            <w:tcW w:w="0" w:type="auto"/>
            <w:tcBorders>
              <w:top w:val="single" w:sz="6" w:space="0" w:color="auto"/>
              <w:left w:val="single" w:sz="6" w:space="0" w:color="auto"/>
              <w:bottom w:val="single" w:sz="6" w:space="0" w:color="auto"/>
              <w:right w:val="single" w:sz="6" w:space="0" w:color="auto"/>
            </w:tcBorders>
            <w:vAlign w:val="center"/>
            <w:hideMark/>
          </w:tcPr>
          <w:p w14:paraId="4E5AAF70"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$2,244,237.37</w:t>
            </w:r>
          </w:p>
        </w:tc>
      </w:tr>
      <w:tr w:rsidR="00454817" w:rsidRPr="001F7624" w14:paraId="69A15BA1"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095A2F"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8107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D5B45D"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FEIEF</w:t>
            </w:r>
          </w:p>
        </w:tc>
        <w:tc>
          <w:tcPr>
            <w:tcW w:w="0" w:type="auto"/>
            <w:tcBorders>
              <w:top w:val="single" w:sz="6" w:space="0" w:color="auto"/>
              <w:left w:val="single" w:sz="6" w:space="0" w:color="auto"/>
              <w:bottom w:val="single" w:sz="6" w:space="0" w:color="auto"/>
              <w:right w:val="single" w:sz="6" w:space="0" w:color="auto"/>
            </w:tcBorders>
            <w:vAlign w:val="center"/>
            <w:hideMark/>
          </w:tcPr>
          <w:p w14:paraId="14750DDC"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14B9E1E0"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451DDB"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8200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9749C0"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539DF"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$52,010,468.00</w:t>
            </w:r>
          </w:p>
        </w:tc>
      </w:tr>
      <w:tr w:rsidR="00454817" w:rsidRPr="001F7624" w14:paraId="6D53C607"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1B1B41"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8201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F16507"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Fondo para la infraestructura social municipal (FAISM)</w:t>
            </w:r>
          </w:p>
        </w:tc>
        <w:tc>
          <w:tcPr>
            <w:tcW w:w="0" w:type="auto"/>
            <w:tcBorders>
              <w:top w:val="single" w:sz="6" w:space="0" w:color="auto"/>
              <w:left w:val="single" w:sz="6" w:space="0" w:color="auto"/>
              <w:bottom w:val="single" w:sz="6" w:space="0" w:color="auto"/>
              <w:right w:val="single" w:sz="6" w:space="0" w:color="auto"/>
            </w:tcBorders>
            <w:vAlign w:val="center"/>
            <w:hideMark/>
          </w:tcPr>
          <w:p w14:paraId="13BDA446"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$23,852,110.00</w:t>
            </w:r>
          </w:p>
        </w:tc>
      </w:tr>
      <w:tr w:rsidR="00454817" w:rsidRPr="001F7624" w14:paraId="38A47088"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E0E803"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8202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31A376"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Fondo de aportaciones para el fortalecimiento de los municipios (FORTAMUN)</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8E70B"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$28,158,358.00</w:t>
            </w:r>
          </w:p>
        </w:tc>
      </w:tr>
      <w:tr w:rsidR="00454817" w:rsidRPr="001F7624" w14:paraId="530B9174"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7DDB97"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8300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5DDC96"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5E45130"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$35,000.00</w:t>
            </w:r>
          </w:p>
        </w:tc>
      </w:tr>
      <w:tr w:rsidR="00454817" w:rsidRPr="001F7624" w14:paraId="14E2CD98"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D7E215"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8301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942C0"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Convenios con la federación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452BB29"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$35,000.00</w:t>
            </w:r>
          </w:p>
        </w:tc>
      </w:tr>
      <w:tr w:rsidR="00454817" w:rsidRPr="001F7624" w14:paraId="15361FE3"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F5EE73"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8302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98E65"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Intereses de convenios con la federación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3685949"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2007D064"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71FD30"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8303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0AFD58"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Convenios con gobierno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48A5E9D1"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251065DF"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D26185"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8304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F41950"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Intereses de convenios con gobierno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427BDE6A"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016DFE2B"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20DBEE"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8305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A1EA9D"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Convenios con municipios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268DF"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79312A4D"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BC7236"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lastRenderedPageBreak/>
              <w:t>8306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768379"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Intereses de convenios con municipios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E6FBB"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29F6A56A"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30D636"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8307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96DAC3"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Convenios con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0536280"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4C281698"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348FF9"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8308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8433B3"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Intereses de convenios con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FC037C3"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5C0C98A9"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F7AE7E"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8309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EDF97C"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Convenios con beneficiarios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488B821"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457300CC"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4980F4"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8310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E5109F"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Intereses de convenios con beneficiarios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EBB6088"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6EDAECE0"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F25F35"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8400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3B70EF"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Incentivos derivados de la colaboración fiscal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B686440"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$1,287,188.50</w:t>
            </w:r>
          </w:p>
        </w:tc>
      </w:tr>
      <w:tr w:rsidR="00454817" w:rsidRPr="001F7624" w14:paraId="31193AB6"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BE3081"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8401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7AAB1"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Impuesto sobre tenencia o uso de vehículos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43C1C5F"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$367,951.63</w:t>
            </w:r>
          </w:p>
        </w:tc>
      </w:tr>
      <w:tr w:rsidR="00454817" w:rsidRPr="001F7624" w14:paraId="23CFE08A"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EE158F"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8402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BDE6B0"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Fondo de compensación ISAN</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7E2AE"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$113,587.25</w:t>
            </w:r>
          </w:p>
        </w:tc>
      </w:tr>
      <w:tr w:rsidR="00454817" w:rsidRPr="001F7624" w14:paraId="6132BF84"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E5D1DD"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8403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B11348"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Impuesto sobre automóviles nuevos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B3D7EB5"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$697,489.62</w:t>
            </w:r>
          </w:p>
        </w:tc>
      </w:tr>
      <w:tr w:rsidR="00454817" w:rsidRPr="001F7624" w14:paraId="5E380A6C"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EA1C04"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8404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41C954"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ISR por la enajenación de bienes inmuebles (Art. 126 LISR)</w:t>
            </w:r>
          </w:p>
        </w:tc>
        <w:tc>
          <w:tcPr>
            <w:tcW w:w="0" w:type="auto"/>
            <w:tcBorders>
              <w:top w:val="single" w:sz="6" w:space="0" w:color="auto"/>
              <w:left w:val="single" w:sz="6" w:space="0" w:color="auto"/>
              <w:bottom w:val="single" w:sz="6" w:space="0" w:color="auto"/>
              <w:right w:val="single" w:sz="6" w:space="0" w:color="auto"/>
            </w:tcBorders>
            <w:vAlign w:val="center"/>
            <w:hideMark/>
          </w:tcPr>
          <w:p w14:paraId="68D5695D"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$108,160.00</w:t>
            </w:r>
          </w:p>
        </w:tc>
      </w:tr>
      <w:tr w:rsidR="00454817" w:rsidRPr="001F7624" w14:paraId="4C189D38"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F4B1D2"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8405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567DF0"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Alcoholes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52A1FF3"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04CFDE0C"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54556B"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8406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DCF2D"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Impuesto a la Venta Final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EE1BB01"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29F3DCBA"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862D2E"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8407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8007BD"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Régimen de Incorporación Fiscal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5B5C930"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173F5BCC"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679E72"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8408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362AD9"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Multas administrativas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6797C"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064D340C"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B15B1A"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8409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300E4E9"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IEPS Gasolinas y diésel</w:t>
            </w:r>
          </w:p>
        </w:tc>
        <w:tc>
          <w:tcPr>
            <w:tcW w:w="0" w:type="auto"/>
            <w:tcBorders>
              <w:top w:val="single" w:sz="6" w:space="0" w:color="auto"/>
              <w:left w:val="single" w:sz="6" w:space="0" w:color="auto"/>
              <w:bottom w:val="single" w:sz="6" w:space="0" w:color="auto"/>
              <w:right w:val="single" w:sz="6" w:space="0" w:color="auto"/>
            </w:tcBorders>
            <w:vAlign w:val="center"/>
            <w:hideMark/>
          </w:tcPr>
          <w:p w14:paraId="645AB135"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41506EED"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D25227"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8410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A678EF"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Impuesto por Servicio de Hospedaje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7A7A4FB3"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388DFE1C"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BC5F53"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8500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A1DC33"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A8983B1"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2998CC68"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5A45B9"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lastRenderedPageBreak/>
              <w:t>8501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31A3F9"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Fondo para entidades federativas y municipios productores de hidrocarburos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F6C5228"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691D0D43"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E67FA1"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8502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B3920"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Fondo para el desarrollo regional sustentable de estados y municipios mineros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B6135"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37A39EC1"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92A978"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7C2A2D"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16AC20F"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$1,047,601.77</w:t>
            </w:r>
          </w:p>
        </w:tc>
      </w:tr>
      <w:tr w:rsidR="00454817" w:rsidRPr="001F7624" w14:paraId="51830B91"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0E1BC5"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C1D40"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E0ADB12"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$1,047,601.77</w:t>
            </w:r>
          </w:p>
        </w:tc>
      </w:tr>
      <w:tr w:rsidR="00454817" w:rsidRPr="001F7624" w14:paraId="2A702D08"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5FA533"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1621B"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02D71B6"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7FC06D15"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7C648C"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2A2421"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AB8D496"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$1,047,601.77</w:t>
            </w:r>
          </w:p>
        </w:tc>
      </w:tr>
      <w:tr w:rsidR="00454817" w:rsidRPr="001F7624" w14:paraId="17561233"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25C2BB"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AC3C68"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596054B"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6BFCC03C"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04DD0E"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A15A92"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C6FE0"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25D0DB75"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67B229"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2AAC2E"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B1C4006"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6F7CC9B5"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7FD099"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726728"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1EC40BF"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16B3C603"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531B4B"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ACD83"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CBAD616"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18ED2DBC"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C02787"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B90FA1"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599660E"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2054D20D"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004882"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EA7A71"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D682B5F"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53F429A5"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0AFDFC"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BE8E67"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269E7F3"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48866E41"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EE8D03"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A47F69"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BB8B863"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bl>
    <w:p w14:paraId="6840879B" w14:textId="77777777" w:rsidR="00454817" w:rsidRPr="001F7624" w:rsidRDefault="00454817" w:rsidP="001F7624">
      <w:pPr>
        <w:spacing w:line="240" w:lineRule="auto"/>
        <w:jc w:val="center"/>
        <w:rPr>
          <w:rFonts w:ascii="Verdana" w:eastAsia="Times New Roman" w:hAnsi="Verdana" w:cs="Arial"/>
          <w:sz w:val="20"/>
          <w:szCs w:val="20"/>
        </w:rPr>
      </w:pPr>
    </w:p>
    <w:p w14:paraId="52AFB6B1"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lastRenderedPageBreak/>
        <w:t>II. Ingresos entidades paramunicipales</w:t>
      </w:r>
    </w:p>
    <w:p w14:paraId="3A008C87" w14:textId="77777777" w:rsidR="00454817" w:rsidRPr="001F7624" w:rsidRDefault="00454817" w:rsidP="001F7624">
      <w:pPr>
        <w:pStyle w:val="Sinespaciado"/>
      </w:pP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59"/>
        <w:gridCol w:w="6843"/>
        <w:gridCol w:w="1886"/>
      </w:tblGrid>
      <w:tr w:rsidR="00454817" w:rsidRPr="001F7624" w14:paraId="5C9D4CEF" w14:textId="77777777" w:rsidTr="00954C39">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421BE3EB" w14:textId="77777777" w:rsidR="00454817" w:rsidRPr="001F7624" w:rsidRDefault="00454817" w:rsidP="001F7624">
            <w:pPr>
              <w:spacing w:line="240" w:lineRule="auto"/>
              <w:jc w:val="center"/>
              <w:rPr>
                <w:rFonts w:ascii="Verdana" w:eastAsia="Times New Roman" w:hAnsi="Verdana" w:cs="Arial"/>
                <w:b/>
                <w:bCs/>
                <w:sz w:val="20"/>
                <w:szCs w:val="20"/>
              </w:rPr>
            </w:pPr>
            <w:r w:rsidRPr="001F7624">
              <w:rPr>
                <w:rFonts w:ascii="Verdana" w:eastAsia="Times New Roman" w:hAnsi="Verdana" w:cs="Arial"/>
                <w:b/>
                <w:bCs/>
                <w:sz w:val="20"/>
                <w:szCs w:val="20"/>
              </w:rPr>
              <w:t>CRI</w:t>
            </w:r>
          </w:p>
        </w:tc>
        <w:tc>
          <w:tcPr>
            <w:tcW w:w="0" w:type="auto"/>
            <w:tcBorders>
              <w:top w:val="single" w:sz="6" w:space="0" w:color="auto"/>
              <w:left w:val="single" w:sz="6" w:space="0" w:color="auto"/>
              <w:bottom w:val="single" w:sz="6" w:space="0" w:color="auto"/>
              <w:right w:val="single" w:sz="6" w:space="0" w:color="auto"/>
            </w:tcBorders>
            <w:vAlign w:val="center"/>
            <w:hideMark/>
          </w:tcPr>
          <w:p w14:paraId="43039626" w14:textId="77777777" w:rsidR="00454817" w:rsidRPr="001F7624" w:rsidRDefault="00454817" w:rsidP="001F7624">
            <w:pPr>
              <w:spacing w:line="240" w:lineRule="auto"/>
              <w:jc w:val="center"/>
              <w:rPr>
                <w:rFonts w:ascii="Verdana" w:eastAsia="Times New Roman" w:hAnsi="Verdana" w:cs="Arial"/>
                <w:b/>
                <w:bCs/>
                <w:sz w:val="20"/>
                <w:szCs w:val="20"/>
              </w:rPr>
            </w:pPr>
            <w:r w:rsidRPr="001F7624">
              <w:rPr>
                <w:rFonts w:ascii="Verdana" w:eastAsia="Times New Roman" w:hAnsi="Verdana" w:cs="Arial"/>
                <w:b/>
                <w:bCs/>
                <w:sz w:val="20"/>
                <w:szCs w:val="20"/>
              </w:rPr>
              <w:t xml:space="preserve">Sistema para el Desarrollo Integral de la Familia </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7BA3F93B" w14:textId="77777777" w:rsidR="00454817" w:rsidRPr="001F7624" w:rsidRDefault="00454817" w:rsidP="001F7624">
            <w:pPr>
              <w:spacing w:line="240" w:lineRule="auto"/>
              <w:jc w:val="center"/>
              <w:rPr>
                <w:rFonts w:ascii="Verdana" w:eastAsia="Times New Roman" w:hAnsi="Verdana" w:cs="Arial"/>
                <w:b/>
                <w:bCs/>
                <w:sz w:val="20"/>
                <w:szCs w:val="20"/>
              </w:rPr>
            </w:pPr>
            <w:r w:rsidRPr="001F7624">
              <w:rPr>
                <w:rFonts w:ascii="Verdana" w:eastAsia="Times New Roman" w:hAnsi="Verdana" w:cs="Arial"/>
                <w:b/>
                <w:bCs/>
                <w:sz w:val="20"/>
                <w:szCs w:val="20"/>
              </w:rPr>
              <w:t>Ingreso Estimado</w:t>
            </w:r>
          </w:p>
        </w:tc>
      </w:tr>
      <w:tr w:rsidR="00454817" w:rsidRPr="001F7624" w14:paraId="52452273" w14:textId="77777777" w:rsidTr="00954C39">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99D5A72" w14:textId="77777777" w:rsidR="00454817" w:rsidRPr="001F7624" w:rsidRDefault="00454817" w:rsidP="001F7624">
            <w:pPr>
              <w:spacing w:line="240" w:lineRule="auto"/>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4A3974A" w14:textId="77777777" w:rsidR="00454817" w:rsidRPr="001F7624" w:rsidRDefault="00454817" w:rsidP="001F7624">
            <w:pPr>
              <w:spacing w:line="240" w:lineRule="auto"/>
              <w:jc w:val="center"/>
              <w:rPr>
                <w:rFonts w:ascii="Verdana" w:eastAsia="Times New Roman" w:hAnsi="Verdana" w:cs="Arial"/>
                <w:b/>
                <w:bCs/>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2EFBD7C" w14:textId="77777777" w:rsidR="00454817" w:rsidRPr="001F7624" w:rsidRDefault="00454817" w:rsidP="001F7624">
            <w:pPr>
              <w:spacing w:line="240" w:lineRule="auto"/>
              <w:rPr>
                <w:rFonts w:ascii="Verdana" w:eastAsia="Times New Roman" w:hAnsi="Verdana" w:cs="Arial"/>
                <w:b/>
                <w:bCs/>
                <w:sz w:val="20"/>
                <w:szCs w:val="20"/>
              </w:rPr>
            </w:pPr>
          </w:p>
        </w:tc>
      </w:tr>
      <w:tr w:rsidR="00454817" w:rsidRPr="001F7624" w14:paraId="73CFC31F" w14:textId="77777777" w:rsidTr="00954C39">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1477EE7" w14:textId="77777777" w:rsidR="00454817" w:rsidRPr="001F7624" w:rsidRDefault="00454817" w:rsidP="001F7624">
            <w:pPr>
              <w:spacing w:line="240" w:lineRule="auto"/>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EDC37AF" w14:textId="77777777" w:rsidR="00454817" w:rsidRPr="001F7624" w:rsidRDefault="00454817" w:rsidP="001F7624">
            <w:pPr>
              <w:spacing w:line="240" w:lineRule="auto"/>
              <w:jc w:val="center"/>
              <w:rPr>
                <w:rFonts w:ascii="Verdana" w:eastAsia="Times New Roman" w:hAnsi="Verdana" w:cs="Arial"/>
                <w:b/>
                <w:bCs/>
                <w:sz w:val="20"/>
                <w:szCs w:val="20"/>
              </w:rPr>
            </w:pPr>
            <w:r w:rsidRPr="001F7624">
              <w:rPr>
                <w:rFonts w:ascii="Verdana" w:eastAsia="Times New Roman" w:hAnsi="Verdana" w:cs="Arial"/>
                <w:b/>
                <w:bCs/>
                <w:sz w:val="20"/>
                <w:szCs w:val="20"/>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137A1" w14:textId="77777777" w:rsidR="00454817" w:rsidRPr="001F7624" w:rsidRDefault="00454817" w:rsidP="001F7624">
            <w:pPr>
              <w:spacing w:line="240" w:lineRule="auto"/>
              <w:jc w:val="center"/>
              <w:rPr>
                <w:rFonts w:ascii="Verdana" w:eastAsia="Times New Roman" w:hAnsi="Verdana" w:cs="Arial"/>
                <w:b/>
                <w:bCs/>
                <w:sz w:val="20"/>
                <w:szCs w:val="20"/>
              </w:rPr>
            </w:pPr>
            <w:r w:rsidRPr="001F7624">
              <w:rPr>
                <w:rFonts w:ascii="Verdana" w:eastAsia="Times New Roman" w:hAnsi="Verdana" w:cs="Arial"/>
                <w:b/>
                <w:bCs/>
                <w:sz w:val="20"/>
                <w:szCs w:val="20"/>
              </w:rPr>
              <w:t>$7,846,438.67</w:t>
            </w:r>
          </w:p>
        </w:tc>
      </w:tr>
      <w:tr w:rsidR="00454817" w:rsidRPr="001F7624" w14:paraId="345CBB0D"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7D7FD7"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9E0D15"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368BE64"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6DE581B4"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80A874"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CB55F7"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31ADA6D2"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65C3C0D3"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ADD82B"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AB42C"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CEEF1EC"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51B4DF42"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C9538B"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96BCC2"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44056"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7DFB8AFB"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E5D3C6"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FA22E0"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8E44F"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2D476319"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0FA8AF"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C711D3"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D0393BC"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5A3CC1D4"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B17AB8"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BDA702"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3BCBA1C"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$587,306.52</w:t>
            </w:r>
          </w:p>
        </w:tc>
      </w:tr>
      <w:tr w:rsidR="00454817" w:rsidRPr="001F7624" w14:paraId="0E1AD4C8"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E4C3F2"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3E0443"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C366704"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20C91F11"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61A558"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7200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0ECA5"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36151"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3F7CD945"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B9A352"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BB59F5"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6C553"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$587,306.52</w:t>
            </w:r>
          </w:p>
        </w:tc>
      </w:tr>
      <w:tr w:rsidR="00454817" w:rsidRPr="001F7624" w14:paraId="47ABF094"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A7F6EC"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7301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B880D1"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Por la venta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A32BDE6"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684C28E4"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39374E"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0B877F"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Por la venta de mercancías, accesorios diversos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559FD04"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$178,745.47</w:t>
            </w:r>
          </w:p>
        </w:tc>
      </w:tr>
      <w:tr w:rsidR="00454817" w:rsidRPr="001F7624" w14:paraId="73ACB5F2"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C993A3"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31A1C3"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Servicios Asistencia médica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717B5F8"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$145,914.66</w:t>
            </w:r>
          </w:p>
        </w:tc>
      </w:tr>
      <w:tr w:rsidR="00454817" w:rsidRPr="001F7624" w14:paraId="3FE1D0CD"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CCF05D"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7304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DE58C"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3CBE376"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$29,182.93</w:t>
            </w:r>
          </w:p>
        </w:tc>
      </w:tr>
      <w:tr w:rsidR="00454817" w:rsidRPr="001F7624" w14:paraId="49893F7A"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142562"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lastRenderedPageBreak/>
              <w:t>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0EB0370"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Servicios de bibliotecas y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52EF8334"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014C4ED8"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550B9B"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AFC72"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Servicios de promoción del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8A371AA"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00FD2460"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795DE7"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451EB"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 xml:space="preserve">Servicios relacionados con el agua potable </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771FF"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059C1770"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691719"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7308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A7D19A"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Por uso o goce de bienes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D20FD23"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$233,463.46</w:t>
            </w:r>
          </w:p>
        </w:tc>
      </w:tr>
      <w:tr w:rsidR="00454817" w:rsidRPr="001F7624" w14:paraId="51875D60"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3BD07E"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BA6371"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Servicios por Infraestructura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0685AE96"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1CCBABB3"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15FE25"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C3BC37"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85D9A"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59D2E52F"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86A1D5"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7321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FB3DDF"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Por servicio de suministro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17784"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398E76C2"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AF1AF0"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A91B03"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Por servicio de alcantarillado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447E3A46"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562A7173"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6EB676"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5A995F"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Por servicio de drenaje pluvial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9BA9673"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5EBBC46D"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4F210B"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B37BC9"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Servicio de tratamiento y disposiciones de sus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BA0B139"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1D1FE730"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6B7904"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0E6C1E"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Servicios ambientales hidrológicos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67052"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54172F30"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F4D767"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7326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888C0"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Por servicios de reúso de aguas tratadas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BA2EAD2"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131A83BA"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7A276C"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7327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470BB0"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Incorporación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D983448"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5344FAD9"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3C3AAD"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A40352"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Incorporación no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F204006"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10714953"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583A6A"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C5B759"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Incorporación individual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B1785B5"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10270F86"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169D16"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954E14"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0DE11D20"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14E7AB75"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8B3250"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lastRenderedPageBreak/>
              <w:t>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60E78"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Servicios administrativos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5B82E"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6863AAD5"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A96CD1"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04213"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Servicios operativos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6B3BCEC"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7BE80443"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9DAC62"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B00E0"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38D399D"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2E3C00E7"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F88271"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0E584"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61E933"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136502B4"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FB5A4F"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471FA"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Otros ingresos por servicios de 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53F2A"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2675678B"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258211"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B9560"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09E5D7E"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5CFA5E34"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11FEE4"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C1791"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FD0EBFF"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38EE47E0"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FCDACE"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62CDD3"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F7F1250"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16755F32"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483AC9"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405C3"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35DF464"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4B157BF7"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D1C3DA"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534F00"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00A6D72"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1850BA40"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418C7F"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7900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B7AED6"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CBB4B9D"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73A4F654"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05F886"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C0D43"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5A26D"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2AECF5EF"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8AE057"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D2BC4"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4E6F4"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77480D91"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A39CC0"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lastRenderedPageBreak/>
              <w:t>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C1642B"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Diferencias por redondeo</w:t>
            </w:r>
          </w:p>
        </w:tc>
        <w:tc>
          <w:tcPr>
            <w:tcW w:w="0" w:type="auto"/>
            <w:tcBorders>
              <w:top w:val="single" w:sz="6" w:space="0" w:color="auto"/>
              <w:left w:val="single" w:sz="6" w:space="0" w:color="auto"/>
              <w:bottom w:val="single" w:sz="6" w:space="0" w:color="auto"/>
              <w:right w:val="single" w:sz="6" w:space="0" w:color="auto"/>
            </w:tcBorders>
            <w:vAlign w:val="center"/>
            <w:hideMark/>
          </w:tcPr>
          <w:p w14:paraId="702C871B"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5BBA06BF"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3D7022"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396F4"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6C2D6DF"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6B4217DC"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A1B025"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F3E59"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037E467"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$7,259,132.15</w:t>
            </w:r>
          </w:p>
        </w:tc>
      </w:tr>
      <w:tr w:rsidR="00454817" w:rsidRPr="001F7624" w14:paraId="43A400F2"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9A47F5"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777B7"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88F08"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$7,259,132.15</w:t>
            </w:r>
          </w:p>
        </w:tc>
      </w:tr>
      <w:tr w:rsidR="00454817" w:rsidRPr="001F7624" w14:paraId="7E8B6888"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C511FE"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4FFB16"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07593"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44B9F418"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362B55"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93485"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9D0A796"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3CCAC4BE"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D604F3"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88BC04"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DA1A1D8"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$7,259,132.15</w:t>
            </w:r>
          </w:p>
        </w:tc>
      </w:tr>
      <w:tr w:rsidR="00454817" w:rsidRPr="001F7624" w14:paraId="62DEBB68"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EA8ECE"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755040"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471CE"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31C90A63"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C8813D"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2CFAF"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4B65434"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355D13EC"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A033FC"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F710FC"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5533D23"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3AF69DFC"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D22504"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2F3F3"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3B5A7E4"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3B00FB39"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17A351"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E11AEF"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9D35215"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7C82FEF4"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B27C78"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5DDB5C"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4B55B79"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48E346F1"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7BDA37"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6F4852"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236518D"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r w:rsidR="00454817" w:rsidRPr="001F7624" w14:paraId="3926DAAB"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2578A5"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23DC4"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84A4A"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$0.00</w:t>
            </w:r>
          </w:p>
        </w:tc>
      </w:tr>
    </w:tbl>
    <w:p w14:paraId="229F9E2D" w14:textId="77777777" w:rsidR="00454817" w:rsidRPr="001F7624" w:rsidRDefault="00454817" w:rsidP="001F7624">
      <w:pPr>
        <w:pStyle w:val="NormalWeb"/>
        <w:jc w:val="both"/>
        <w:rPr>
          <w:rFonts w:ascii="Verdana" w:hAnsi="Verdana"/>
          <w:sz w:val="20"/>
          <w:szCs w:val="20"/>
        </w:rPr>
      </w:pPr>
      <w:r w:rsidRPr="001F7624">
        <w:rPr>
          <w:rFonts w:ascii="Verdana" w:hAnsi="Verdana"/>
          <w:sz w:val="20"/>
          <w:szCs w:val="20"/>
        </w:rPr>
        <w:t>Los ingresos, dependiendo de su naturaleza, se regirán por lo dispuesto en esta ley, en la Ley Hacienda para los Municipios del Estado de Guanajuato, por las disposiciones administrativas de observancia general que emita el ayuntamiento y las normas de derecho común.</w:t>
      </w:r>
    </w:p>
    <w:p w14:paraId="6083E5D5" w14:textId="77777777" w:rsidR="00454817" w:rsidRPr="001F7624" w:rsidRDefault="00454817" w:rsidP="001F7624">
      <w:pPr>
        <w:pStyle w:val="NormalWeb"/>
        <w:ind w:firstLine="567"/>
        <w:jc w:val="both"/>
        <w:rPr>
          <w:rFonts w:ascii="Verdana" w:hAnsi="Verdana"/>
          <w:sz w:val="20"/>
          <w:szCs w:val="20"/>
        </w:rPr>
      </w:pPr>
      <w:r w:rsidRPr="001F7624">
        <w:rPr>
          <w:rStyle w:val="Textoennegrita"/>
          <w:rFonts w:ascii="Verdana" w:hAnsi="Verdana"/>
          <w:sz w:val="20"/>
          <w:szCs w:val="20"/>
        </w:rPr>
        <w:lastRenderedPageBreak/>
        <w:t>Artículo 2.</w:t>
      </w:r>
      <w:r w:rsidRPr="001F7624">
        <w:rPr>
          <w:rFonts w:ascii="Verdana" w:hAnsi="Verdana"/>
          <w:sz w:val="20"/>
          <w:szCs w:val="20"/>
        </w:rPr>
        <w:t> Los ingresos que se recauden por concepto de contribuciones, así como los provenientes de otros conceptos, se destinarán a sufragar los gastos públicos establecidos y autorizados en el presupuesto de egresos municipal, así como en lo dispuesto en los convenios de coordinación y en las leyes en que se fundamenten.</w:t>
      </w:r>
    </w:p>
    <w:p w14:paraId="3F151324" w14:textId="77777777" w:rsidR="00454817" w:rsidRPr="001F7624" w:rsidRDefault="00454817" w:rsidP="001F7624">
      <w:pPr>
        <w:pStyle w:val="Sinespaciado"/>
        <w:jc w:val="center"/>
        <w:rPr>
          <w:rFonts w:ascii="Verdana" w:hAnsi="Verdana"/>
          <w:b/>
          <w:bCs/>
          <w:sz w:val="20"/>
          <w:szCs w:val="20"/>
        </w:rPr>
      </w:pPr>
      <w:r w:rsidRPr="001F7624">
        <w:rPr>
          <w:rFonts w:ascii="Verdana" w:hAnsi="Verdana"/>
          <w:b/>
          <w:bCs/>
          <w:sz w:val="20"/>
          <w:szCs w:val="20"/>
        </w:rPr>
        <w:t>CAPÍTULO SEGUNDO</w:t>
      </w:r>
    </w:p>
    <w:p w14:paraId="268C2219" w14:textId="77777777" w:rsidR="00454817" w:rsidRPr="001F7624" w:rsidRDefault="00454817" w:rsidP="001F7624">
      <w:pPr>
        <w:pStyle w:val="Sinespaciado"/>
        <w:jc w:val="center"/>
        <w:rPr>
          <w:rFonts w:ascii="Verdana" w:hAnsi="Verdana"/>
          <w:b/>
          <w:bCs/>
          <w:sz w:val="20"/>
          <w:szCs w:val="20"/>
        </w:rPr>
      </w:pPr>
      <w:r w:rsidRPr="001F7624">
        <w:rPr>
          <w:rFonts w:ascii="Verdana" w:hAnsi="Verdana"/>
          <w:b/>
          <w:bCs/>
          <w:sz w:val="20"/>
          <w:szCs w:val="20"/>
        </w:rPr>
        <w:t>CONCEPTOS DE INGRESOS</w:t>
      </w:r>
    </w:p>
    <w:p w14:paraId="6904E0A3" w14:textId="77777777" w:rsidR="00454817" w:rsidRPr="001F7624" w:rsidRDefault="00454817" w:rsidP="001F7624">
      <w:pPr>
        <w:pStyle w:val="NormalWeb"/>
        <w:ind w:firstLine="567"/>
        <w:jc w:val="both"/>
        <w:rPr>
          <w:rFonts w:ascii="Verdana" w:hAnsi="Verdana"/>
          <w:sz w:val="20"/>
          <w:szCs w:val="20"/>
        </w:rPr>
      </w:pPr>
      <w:r w:rsidRPr="001F7624">
        <w:rPr>
          <w:rStyle w:val="Textoennegrita"/>
          <w:rFonts w:ascii="Verdana" w:hAnsi="Verdana"/>
          <w:sz w:val="20"/>
          <w:szCs w:val="20"/>
        </w:rPr>
        <w:t>Artículo 3.</w:t>
      </w:r>
      <w:r w:rsidRPr="001F7624">
        <w:rPr>
          <w:rFonts w:ascii="Verdana" w:hAnsi="Verdana"/>
          <w:sz w:val="20"/>
          <w:szCs w:val="20"/>
        </w:rPr>
        <w:t> La hacienda pública del municipio de Cuerámaro, Guanajuato, percibirá los ingresos ordinarios y extraordinarios de conformidad con lo dispuesto por esta ley y la Ley de Hacienda para los Municipios del Estado de Guanajuato.</w:t>
      </w:r>
    </w:p>
    <w:p w14:paraId="7B2AB8F5" w14:textId="77777777" w:rsidR="00454817" w:rsidRPr="001F7624" w:rsidRDefault="00454817" w:rsidP="001F7624">
      <w:pPr>
        <w:pStyle w:val="Sinespaciado"/>
        <w:jc w:val="center"/>
        <w:rPr>
          <w:rFonts w:ascii="Verdana" w:hAnsi="Verdana"/>
          <w:b/>
          <w:bCs/>
          <w:sz w:val="20"/>
          <w:szCs w:val="20"/>
        </w:rPr>
      </w:pPr>
    </w:p>
    <w:p w14:paraId="310696DA" w14:textId="77777777" w:rsidR="00454817" w:rsidRPr="001F7624" w:rsidRDefault="00454817" w:rsidP="001F7624">
      <w:pPr>
        <w:pStyle w:val="Sinespaciado"/>
        <w:jc w:val="center"/>
        <w:rPr>
          <w:rFonts w:ascii="Verdana" w:hAnsi="Verdana"/>
          <w:b/>
          <w:bCs/>
          <w:sz w:val="20"/>
          <w:szCs w:val="20"/>
        </w:rPr>
      </w:pPr>
      <w:r w:rsidRPr="001F7624">
        <w:rPr>
          <w:rFonts w:ascii="Verdana" w:hAnsi="Verdana"/>
          <w:b/>
          <w:bCs/>
          <w:sz w:val="20"/>
          <w:szCs w:val="20"/>
        </w:rPr>
        <w:t>CAPÍTULO TERCERO</w:t>
      </w:r>
    </w:p>
    <w:p w14:paraId="64D5E8CF" w14:textId="77777777" w:rsidR="00454817" w:rsidRPr="001F7624" w:rsidRDefault="00454817" w:rsidP="001F7624">
      <w:pPr>
        <w:pStyle w:val="Sinespaciado"/>
        <w:jc w:val="center"/>
        <w:rPr>
          <w:rFonts w:ascii="Verdana" w:hAnsi="Verdana"/>
          <w:b/>
          <w:bCs/>
          <w:sz w:val="20"/>
          <w:szCs w:val="20"/>
        </w:rPr>
      </w:pPr>
      <w:r w:rsidRPr="001F7624">
        <w:rPr>
          <w:rFonts w:ascii="Verdana" w:hAnsi="Verdana"/>
          <w:b/>
          <w:bCs/>
          <w:sz w:val="20"/>
          <w:szCs w:val="20"/>
        </w:rPr>
        <w:t>IMPUESTOS</w:t>
      </w:r>
    </w:p>
    <w:p w14:paraId="7D512F34" w14:textId="77777777" w:rsidR="00454817" w:rsidRPr="001F7624" w:rsidRDefault="00454817" w:rsidP="001F7624">
      <w:pPr>
        <w:pStyle w:val="Sinespaciado"/>
        <w:jc w:val="center"/>
        <w:rPr>
          <w:rStyle w:val="Textoennegrita"/>
          <w:rFonts w:ascii="Verdana" w:hAnsi="Verdana" w:cs="Arial"/>
          <w:sz w:val="20"/>
          <w:szCs w:val="20"/>
        </w:rPr>
      </w:pPr>
    </w:p>
    <w:p w14:paraId="6ACFABE1" w14:textId="77777777" w:rsidR="00454817" w:rsidRPr="001F7624" w:rsidRDefault="00454817" w:rsidP="001F7624">
      <w:pPr>
        <w:pStyle w:val="Sinespaciado"/>
        <w:jc w:val="center"/>
        <w:rPr>
          <w:rFonts w:ascii="Verdana" w:hAnsi="Verdana"/>
          <w:b/>
          <w:bCs/>
          <w:sz w:val="20"/>
          <w:szCs w:val="20"/>
        </w:rPr>
      </w:pPr>
      <w:r w:rsidRPr="001F7624">
        <w:rPr>
          <w:rStyle w:val="Textoennegrita"/>
          <w:rFonts w:ascii="Verdana" w:hAnsi="Verdana" w:cs="Arial"/>
          <w:sz w:val="20"/>
          <w:szCs w:val="20"/>
        </w:rPr>
        <w:t>SECCIÓN PRIMERA</w:t>
      </w:r>
      <w:r w:rsidRPr="001F7624">
        <w:rPr>
          <w:rFonts w:ascii="Verdana" w:hAnsi="Verdana"/>
          <w:b/>
          <w:bCs/>
          <w:sz w:val="20"/>
          <w:szCs w:val="20"/>
        </w:rPr>
        <w:br/>
      </w:r>
      <w:r w:rsidRPr="001F7624">
        <w:rPr>
          <w:rStyle w:val="Textoennegrita"/>
          <w:rFonts w:ascii="Verdana" w:hAnsi="Verdana" w:cs="Arial"/>
          <w:sz w:val="20"/>
          <w:szCs w:val="20"/>
        </w:rPr>
        <w:t>IMPUESTO PREDIAL</w:t>
      </w:r>
    </w:p>
    <w:p w14:paraId="3C01D4C5" w14:textId="77777777" w:rsidR="00454817" w:rsidRPr="001F7624" w:rsidRDefault="00454817" w:rsidP="001F7624">
      <w:pPr>
        <w:pStyle w:val="NormalWeb"/>
        <w:ind w:firstLine="709"/>
        <w:jc w:val="both"/>
        <w:rPr>
          <w:rFonts w:ascii="Verdana" w:hAnsi="Verdana"/>
          <w:sz w:val="20"/>
          <w:szCs w:val="20"/>
        </w:rPr>
      </w:pPr>
      <w:r w:rsidRPr="001F7624">
        <w:rPr>
          <w:rStyle w:val="Textoennegrita"/>
          <w:rFonts w:ascii="Verdana" w:hAnsi="Verdana"/>
          <w:sz w:val="20"/>
          <w:szCs w:val="20"/>
        </w:rPr>
        <w:t>Artículo 4.</w:t>
      </w:r>
      <w:r w:rsidRPr="001F7624">
        <w:rPr>
          <w:rFonts w:ascii="Verdana" w:hAnsi="Verdana"/>
          <w:sz w:val="20"/>
          <w:szCs w:val="20"/>
        </w:rPr>
        <w:t> El impuesto predial se causará y liquidará anualmente conforme a las siguientes:</w:t>
      </w:r>
    </w:p>
    <w:p w14:paraId="104FFB29" w14:textId="2B3A843B" w:rsidR="00454817" w:rsidRPr="001F7624" w:rsidRDefault="00454817" w:rsidP="001F7624">
      <w:pPr>
        <w:pStyle w:val="NormalWeb"/>
        <w:ind w:left="2268" w:firstLine="1560"/>
        <w:jc w:val="both"/>
        <w:rPr>
          <w:rFonts w:ascii="Verdana" w:hAnsi="Verdana"/>
          <w:b/>
          <w:bCs/>
          <w:sz w:val="20"/>
          <w:szCs w:val="20"/>
        </w:rPr>
      </w:pPr>
      <w:r w:rsidRPr="001F7624">
        <w:rPr>
          <w:rFonts w:ascii="Verdana" w:hAnsi="Verdana"/>
          <w:b/>
          <w:bCs/>
          <w:sz w:val="20"/>
          <w:szCs w:val="20"/>
        </w:rPr>
        <w:t xml:space="preserve"> TASAS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052"/>
        <w:gridCol w:w="1813"/>
        <w:gridCol w:w="1784"/>
        <w:gridCol w:w="1739"/>
      </w:tblGrid>
      <w:tr w:rsidR="00454817" w:rsidRPr="001F7624" w14:paraId="74F09BB2" w14:textId="77777777" w:rsidTr="00954C39">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67630891" w14:textId="77777777" w:rsidR="00454817" w:rsidRPr="001F7624" w:rsidRDefault="00454817" w:rsidP="001F7624">
            <w:pPr>
              <w:spacing w:line="240" w:lineRule="auto"/>
              <w:jc w:val="center"/>
              <w:rPr>
                <w:rFonts w:ascii="Verdana" w:eastAsia="Times New Roman" w:hAnsi="Verdana" w:cs="Arial"/>
                <w:b/>
                <w:bCs/>
                <w:sz w:val="20"/>
                <w:szCs w:val="20"/>
              </w:rPr>
            </w:pPr>
            <w:r w:rsidRPr="001F7624">
              <w:rPr>
                <w:rFonts w:ascii="Verdana" w:eastAsia="Times New Roman" w:hAnsi="Verdana" w:cs="Arial"/>
                <w:b/>
                <w:bCs/>
                <w:sz w:val="20"/>
                <w:szCs w:val="20"/>
              </w:rPr>
              <w:t>Los inmuebles que cuenten con un valor determinado o modificado</w:t>
            </w:r>
          </w:p>
        </w:tc>
        <w:tc>
          <w:tcPr>
            <w:tcW w:w="0" w:type="auto"/>
            <w:gridSpan w:val="2"/>
            <w:tcBorders>
              <w:top w:val="single" w:sz="6" w:space="0" w:color="auto"/>
              <w:left w:val="single" w:sz="6" w:space="0" w:color="auto"/>
              <w:bottom w:val="single" w:sz="6" w:space="0" w:color="auto"/>
              <w:right w:val="single" w:sz="6" w:space="0" w:color="auto"/>
            </w:tcBorders>
            <w:vAlign w:val="center"/>
            <w:hideMark/>
          </w:tcPr>
          <w:p w14:paraId="5D4C971D" w14:textId="77777777" w:rsidR="00454817" w:rsidRPr="001F7624" w:rsidRDefault="00454817" w:rsidP="001F7624">
            <w:pPr>
              <w:spacing w:line="240" w:lineRule="auto"/>
              <w:jc w:val="center"/>
              <w:rPr>
                <w:rFonts w:ascii="Verdana" w:eastAsia="Times New Roman" w:hAnsi="Verdana" w:cs="Arial"/>
                <w:b/>
                <w:bCs/>
                <w:sz w:val="20"/>
                <w:szCs w:val="20"/>
              </w:rPr>
            </w:pPr>
            <w:r w:rsidRPr="001F7624">
              <w:rPr>
                <w:rFonts w:ascii="Verdana" w:eastAsia="Times New Roman" w:hAnsi="Verdana" w:cs="Arial"/>
                <w:b/>
                <w:bCs/>
                <w:sz w:val="20"/>
                <w:szCs w:val="20"/>
              </w:rPr>
              <w:t>Inmuebles urbanos y suburbanos</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5E4E17B6" w14:textId="77777777" w:rsidR="00454817" w:rsidRPr="001F7624" w:rsidRDefault="00454817" w:rsidP="001F7624">
            <w:pPr>
              <w:spacing w:line="240" w:lineRule="auto"/>
              <w:jc w:val="center"/>
              <w:rPr>
                <w:rFonts w:ascii="Verdana" w:eastAsia="Times New Roman" w:hAnsi="Verdana" w:cs="Arial"/>
                <w:b/>
                <w:bCs/>
                <w:sz w:val="20"/>
                <w:szCs w:val="20"/>
              </w:rPr>
            </w:pPr>
            <w:r w:rsidRPr="001F7624">
              <w:rPr>
                <w:rFonts w:ascii="Verdana" w:eastAsia="Times New Roman" w:hAnsi="Verdana" w:cs="Arial"/>
                <w:b/>
                <w:bCs/>
                <w:sz w:val="20"/>
                <w:szCs w:val="20"/>
              </w:rPr>
              <w:t>Inmuebles rústicos</w:t>
            </w:r>
          </w:p>
        </w:tc>
      </w:tr>
      <w:tr w:rsidR="00454817" w:rsidRPr="001F7624" w14:paraId="1BB1FBF5" w14:textId="77777777" w:rsidTr="00954C39">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D920229" w14:textId="77777777" w:rsidR="00454817" w:rsidRPr="001F7624" w:rsidRDefault="00454817" w:rsidP="001F7624">
            <w:pPr>
              <w:spacing w:line="240" w:lineRule="auto"/>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569BA87" w14:textId="77777777" w:rsidR="00454817" w:rsidRPr="001F7624" w:rsidRDefault="00454817" w:rsidP="001F7624">
            <w:pPr>
              <w:spacing w:line="240" w:lineRule="auto"/>
              <w:jc w:val="center"/>
              <w:rPr>
                <w:rFonts w:ascii="Verdana" w:eastAsia="Times New Roman" w:hAnsi="Verdana" w:cs="Arial"/>
                <w:b/>
                <w:bCs/>
                <w:sz w:val="20"/>
                <w:szCs w:val="20"/>
              </w:rPr>
            </w:pPr>
            <w:r w:rsidRPr="001F7624">
              <w:rPr>
                <w:rFonts w:ascii="Verdana" w:eastAsia="Times New Roman" w:hAnsi="Verdana" w:cs="Arial"/>
                <w:b/>
                <w:bCs/>
                <w:sz w:val="20"/>
                <w:szCs w:val="20"/>
              </w:rPr>
              <w:t>Con edificaciones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425D2DD" w14:textId="77777777" w:rsidR="00454817" w:rsidRPr="001F7624" w:rsidRDefault="00454817" w:rsidP="001F7624">
            <w:pPr>
              <w:spacing w:line="240" w:lineRule="auto"/>
              <w:jc w:val="center"/>
              <w:rPr>
                <w:rFonts w:ascii="Verdana" w:eastAsia="Times New Roman" w:hAnsi="Verdana" w:cs="Arial"/>
                <w:b/>
                <w:bCs/>
                <w:sz w:val="20"/>
                <w:szCs w:val="20"/>
              </w:rPr>
            </w:pPr>
            <w:r w:rsidRPr="001F7624">
              <w:rPr>
                <w:rFonts w:ascii="Verdana" w:eastAsia="Times New Roman" w:hAnsi="Verdana" w:cs="Arial"/>
                <w:b/>
                <w:bCs/>
                <w:sz w:val="20"/>
                <w:szCs w:val="20"/>
              </w:rPr>
              <w:t>Sin edificaciones</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A175202" w14:textId="77777777" w:rsidR="00454817" w:rsidRPr="001F7624" w:rsidRDefault="00454817" w:rsidP="001F7624">
            <w:pPr>
              <w:spacing w:line="240" w:lineRule="auto"/>
              <w:rPr>
                <w:rFonts w:ascii="Verdana" w:eastAsia="Times New Roman" w:hAnsi="Verdana" w:cs="Arial"/>
                <w:b/>
                <w:bCs/>
                <w:sz w:val="20"/>
                <w:szCs w:val="20"/>
              </w:rPr>
            </w:pPr>
          </w:p>
        </w:tc>
      </w:tr>
      <w:tr w:rsidR="00454817" w:rsidRPr="001F7624" w14:paraId="7E07E118"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1BA8B1"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 A la entrada en vigor de la presente ley:</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35B1A"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2.4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AD540"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4.5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683EC2A"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1.8 al millar</w:t>
            </w:r>
          </w:p>
        </w:tc>
      </w:tr>
      <w:tr w:rsidR="00454817" w:rsidRPr="001F7624" w14:paraId="328C558E"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534DC2"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2. Durante los años 2002 y hasta el 2024, inclusive:</w:t>
            </w:r>
          </w:p>
        </w:tc>
        <w:tc>
          <w:tcPr>
            <w:tcW w:w="0" w:type="auto"/>
            <w:tcBorders>
              <w:top w:val="single" w:sz="6" w:space="0" w:color="auto"/>
              <w:left w:val="single" w:sz="6" w:space="0" w:color="auto"/>
              <w:bottom w:val="single" w:sz="6" w:space="0" w:color="auto"/>
              <w:right w:val="single" w:sz="6" w:space="0" w:color="auto"/>
            </w:tcBorders>
            <w:vAlign w:val="center"/>
            <w:hideMark/>
          </w:tcPr>
          <w:p w14:paraId="09DABEA8"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2.4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7D0E8D5"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4.5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480F6E4"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1.8 al millar</w:t>
            </w:r>
          </w:p>
        </w:tc>
      </w:tr>
      <w:tr w:rsidR="00454817" w:rsidRPr="001F7624" w14:paraId="3F1B24B0"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BB026D"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3. Con anterioridad al año 2002 y hasta el 1993, inclusive:</w:t>
            </w:r>
          </w:p>
        </w:tc>
        <w:tc>
          <w:tcPr>
            <w:tcW w:w="0" w:type="auto"/>
            <w:tcBorders>
              <w:top w:val="single" w:sz="6" w:space="0" w:color="auto"/>
              <w:left w:val="single" w:sz="6" w:space="0" w:color="auto"/>
              <w:bottom w:val="single" w:sz="6" w:space="0" w:color="auto"/>
              <w:right w:val="single" w:sz="6" w:space="0" w:color="auto"/>
            </w:tcBorders>
            <w:vAlign w:val="center"/>
            <w:hideMark/>
          </w:tcPr>
          <w:p w14:paraId="3D58E145"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8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5C6ED75"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15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B906FBC"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6 al millar</w:t>
            </w:r>
          </w:p>
        </w:tc>
      </w:tr>
      <w:tr w:rsidR="00454817" w:rsidRPr="001F7624" w14:paraId="604E3BE6"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5B3FEB"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4. Con anterioridad al año de 1993: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FD4E4"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13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687035A"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13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49842FB"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12 al millar</w:t>
            </w:r>
          </w:p>
        </w:tc>
      </w:tr>
    </w:tbl>
    <w:p w14:paraId="345CC08B" w14:textId="77777777" w:rsidR="00454817" w:rsidRPr="001F7624" w:rsidRDefault="00454817" w:rsidP="001F7624">
      <w:pPr>
        <w:pStyle w:val="NormalWeb"/>
        <w:ind w:firstLine="567"/>
        <w:jc w:val="both"/>
        <w:rPr>
          <w:rFonts w:ascii="Verdana" w:hAnsi="Verdana"/>
          <w:sz w:val="20"/>
          <w:szCs w:val="20"/>
        </w:rPr>
      </w:pPr>
      <w:r w:rsidRPr="001F7624">
        <w:rPr>
          <w:rStyle w:val="Textoennegrita"/>
          <w:rFonts w:ascii="Verdana" w:hAnsi="Verdana"/>
          <w:sz w:val="20"/>
          <w:szCs w:val="20"/>
        </w:rPr>
        <w:t>Artículo 5.</w:t>
      </w:r>
      <w:r w:rsidRPr="001F7624">
        <w:rPr>
          <w:rFonts w:ascii="Verdana" w:hAnsi="Verdana"/>
          <w:sz w:val="20"/>
          <w:szCs w:val="20"/>
        </w:rPr>
        <w:t> Los valores que se aplicarán a los inmuebles para el año 2025, serán los siguientes:</w:t>
      </w:r>
    </w:p>
    <w:p w14:paraId="6553741A" w14:textId="77777777" w:rsidR="00454817" w:rsidRPr="001F7624" w:rsidRDefault="00454817" w:rsidP="001F7624">
      <w:pPr>
        <w:pStyle w:val="NormalWeb"/>
        <w:jc w:val="both"/>
        <w:rPr>
          <w:rFonts w:ascii="Verdana" w:hAnsi="Verdana"/>
          <w:sz w:val="20"/>
          <w:szCs w:val="20"/>
        </w:rPr>
      </w:pPr>
      <w:r w:rsidRPr="001F7624">
        <w:rPr>
          <w:rFonts w:ascii="Verdana" w:hAnsi="Verdana"/>
          <w:b/>
          <w:bCs/>
          <w:sz w:val="20"/>
          <w:szCs w:val="20"/>
        </w:rPr>
        <w:t>I.</w:t>
      </w:r>
      <w:r w:rsidRPr="001F7624">
        <w:rPr>
          <w:rFonts w:ascii="Verdana" w:hAnsi="Verdana"/>
          <w:sz w:val="20"/>
          <w:szCs w:val="20"/>
        </w:rPr>
        <w:t xml:space="preserve"> Tratándose de inmuebles urbanos y suburbanos:</w:t>
      </w:r>
    </w:p>
    <w:p w14:paraId="4D9A00F5" w14:textId="77777777" w:rsidR="00454817" w:rsidRPr="001F7624" w:rsidRDefault="00454817" w:rsidP="001F7624">
      <w:pPr>
        <w:pStyle w:val="NormalWeb"/>
        <w:jc w:val="both"/>
        <w:rPr>
          <w:rFonts w:ascii="Verdana" w:hAnsi="Verdana"/>
          <w:sz w:val="20"/>
          <w:szCs w:val="20"/>
        </w:rPr>
      </w:pPr>
      <w:r w:rsidRPr="001F7624">
        <w:rPr>
          <w:rFonts w:ascii="Verdana" w:hAnsi="Verdana"/>
          <w:b/>
          <w:bCs/>
          <w:sz w:val="20"/>
          <w:szCs w:val="20"/>
        </w:rPr>
        <w:lastRenderedPageBreak/>
        <w:t>a)</w:t>
      </w:r>
      <w:r w:rsidRPr="001F7624">
        <w:rPr>
          <w:rFonts w:ascii="Verdana" w:hAnsi="Verdana"/>
          <w:sz w:val="20"/>
          <w:szCs w:val="20"/>
        </w:rPr>
        <w:t xml:space="preserve"> Valores unitarios del terreno expresados en pesos por metro cuadrado.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777"/>
        <w:gridCol w:w="1628"/>
        <w:gridCol w:w="1684"/>
      </w:tblGrid>
      <w:tr w:rsidR="00454817" w:rsidRPr="001F7624" w14:paraId="0BD6626C" w14:textId="77777777" w:rsidTr="00954C39">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2385FB" w14:textId="77777777" w:rsidR="00454817" w:rsidRPr="001F7624" w:rsidRDefault="00454817" w:rsidP="001F7624">
            <w:pPr>
              <w:spacing w:line="240" w:lineRule="auto"/>
              <w:jc w:val="center"/>
              <w:rPr>
                <w:rFonts w:ascii="Verdana" w:eastAsia="Times New Roman" w:hAnsi="Verdana" w:cs="Arial"/>
                <w:b/>
                <w:bCs/>
                <w:sz w:val="20"/>
                <w:szCs w:val="20"/>
              </w:rPr>
            </w:pPr>
            <w:r w:rsidRPr="001F7624">
              <w:rPr>
                <w:rFonts w:ascii="Verdana" w:eastAsia="Times New Roman" w:hAnsi="Verdana" w:cs="Arial"/>
                <w:b/>
                <w:bCs/>
                <w:sz w:val="20"/>
                <w:szCs w:val="20"/>
              </w:rPr>
              <w:t>Zona</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7B2E4" w14:textId="77777777" w:rsidR="00454817" w:rsidRPr="001F7624" w:rsidRDefault="00454817" w:rsidP="001F7624">
            <w:pPr>
              <w:spacing w:line="240" w:lineRule="auto"/>
              <w:jc w:val="center"/>
              <w:rPr>
                <w:rFonts w:ascii="Verdana" w:eastAsia="Times New Roman" w:hAnsi="Verdana" w:cs="Arial"/>
                <w:b/>
                <w:bCs/>
                <w:sz w:val="20"/>
                <w:szCs w:val="20"/>
              </w:rPr>
            </w:pPr>
            <w:r w:rsidRPr="001F7624">
              <w:rPr>
                <w:rFonts w:ascii="Verdana" w:eastAsia="Times New Roman" w:hAnsi="Verdana" w:cs="Arial"/>
                <w:b/>
                <w:bCs/>
                <w:sz w:val="20"/>
                <w:szCs w:val="20"/>
              </w:rPr>
              <w:t>Valor Mínimo</w:t>
            </w:r>
          </w:p>
        </w:tc>
        <w:tc>
          <w:tcPr>
            <w:tcW w:w="0" w:type="auto"/>
            <w:tcBorders>
              <w:top w:val="single" w:sz="6" w:space="0" w:color="auto"/>
              <w:left w:val="single" w:sz="6" w:space="0" w:color="auto"/>
              <w:bottom w:val="single" w:sz="6" w:space="0" w:color="auto"/>
              <w:right w:val="single" w:sz="6" w:space="0" w:color="auto"/>
            </w:tcBorders>
            <w:vAlign w:val="center"/>
            <w:hideMark/>
          </w:tcPr>
          <w:p w14:paraId="6EF6C452" w14:textId="77777777" w:rsidR="00454817" w:rsidRPr="001F7624" w:rsidRDefault="00454817" w:rsidP="001F7624">
            <w:pPr>
              <w:spacing w:line="240" w:lineRule="auto"/>
              <w:jc w:val="center"/>
              <w:rPr>
                <w:rFonts w:ascii="Verdana" w:eastAsia="Times New Roman" w:hAnsi="Verdana" w:cs="Arial"/>
                <w:b/>
                <w:bCs/>
                <w:sz w:val="20"/>
                <w:szCs w:val="20"/>
              </w:rPr>
            </w:pPr>
            <w:r w:rsidRPr="001F7624">
              <w:rPr>
                <w:rFonts w:ascii="Verdana" w:eastAsia="Times New Roman" w:hAnsi="Verdana" w:cs="Arial"/>
                <w:b/>
                <w:bCs/>
                <w:sz w:val="20"/>
                <w:szCs w:val="20"/>
              </w:rPr>
              <w:t>Valor Máximo</w:t>
            </w:r>
          </w:p>
        </w:tc>
      </w:tr>
      <w:tr w:rsidR="00454817" w:rsidRPr="001F7624" w14:paraId="21F9158E"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8A7A9D"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 xml:space="preserve">Zona comercial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6D8EA768"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$2,962.35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B940D6"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$5,354.58</w:t>
            </w:r>
          </w:p>
        </w:tc>
      </w:tr>
      <w:tr w:rsidR="00454817" w:rsidRPr="001F7624" w14:paraId="35B55FBB"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BCAAD2"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Zona habitacional centro medio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FF22A02"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$875.12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4261F9"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$1,670.54</w:t>
            </w:r>
          </w:p>
        </w:tc>
      </w:tr>
      <w:tr w:rsidR="00454817" w:rsidRPr="001F7624" w14:paraId="08083F8E"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264D59"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Zona habitacional centro económico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7A71FC96"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$625.93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3FB9C"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$811.30</w:t>
            </w:r>
          </w:p>
        </w:tc>
      </w:tr>
      <w:tr w:rsidR="00454817" w:rsidRPr="001F7624" w14:paraId="7C562440"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7AE0B0"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Zona habitacional 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80A8FF3"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$625.93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14DE4"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$948.89</w:t>
            </w:r>
          </w:p>
        </w:tc>
      </w:tr>
      <w:tr w:rsidR="00454817" w:rsidRPr="001F7624" w14:paraId="18E881A3"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B9B858"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Zona habitacional de 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1BCA4"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$406.65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0ED405"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$554.19</w:t>
            </w:r>
          </w:p>
        </w:tc>
      </w:tr>
      <w:tr w:rsidR="00454817" w:rsidRPr="001F7624" w14:paraId="27B0F900"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C1F813"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Zona habitacional 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E56AAAB"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$380.74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DE640D"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$542.20</w:t>
            </w:r>
          </w:p>
        </w:tc>
      </w:tr>
      <w:tr w:rsidR="00454817" w:rsidRPr="001F7624" w14:paraId="7A4DA16D"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4D4A45"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Zona marginada irregular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F2707AA"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$155.45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DF35A"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$259.11</w:t>
            </w:r>
          </w:p>
        </w:tc>
      </w:tr>
      <w:tr w:rsidR="00454817" w:rsidRPr="001F7624" w14:paraId="36EC9D84"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36DBB8"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 xml:space="preserve">Valor mínimo </w:t>
            </w:r>
          </w:p>
        </w:tc>
        <w:tc>
          <w:tcPr>
            <w:tcW w:w="0" w:type="auto"/>
            <w:tcBorders>
              <w:top w:val="single" w:sz="6" w:space="0" w:color="auto"/>
              <w:left w:val="single" w:sz="6" w:space="0" w:color="auto"/>
              <w:bottom w:val="single" w:sz="6" w:space="0" w:color="auto"/>
              <w:right w:val="single" w:sz="6" w:space="0" w:color="auto"/>
            </w:tcBorders>
            <w:vAlign w:val="center"/>
            <w:hideMark/>
          </w:tcPr>
          <w:p w14:paraId="4697E4E8"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$88.79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356190" w14:textId="77777777" w:rsidR="00454817" w:rsidRPr="001F7624" w:rsidRDefault="00454817" w:rsidP="001F7624">
            <w:pPr>
              <w:spacing w:line="240" w:lineRule="auto"/>
              <w:rPr>
                <w:rFonts w:ascii="Verdana" w:eastAsia="Times New Roman" w:hAnsi="Verdana" w:cs="Arial"/>
                <w:sz w:val="20"/>
                <w:szCs w:val="20"/>
              </w:rPr>
            </w:pPr>
          </w:p>
        </w:tc>
      </w:tr>
    </w:tbl>
    <w:p w14:paraId="2E63A061" w14:textId="77777777" w:rsidR="00454817" w:rsidRPr="001F7624" w:rsidRDefault="00454817" w:rsidP="001F7624">
      <w:pPr>
        <w:pStyle w:val="NormalWeb"/>
        <w:jc w:val="both"/>
        <w:rPr>
          <w:rFonts w:ascii="Verdana" w:hAnsi="Verdana"/>
          <w:sz w:val="20"/>
          <w:szCs w:val="20"/>
        </w:rPr>
      </w:pPr>
      <w:r w:rsidRPr="001F7624">
        <w:rPr>
          <w:rFonts w:ascii="Verdana" w:hAnsi="Verdana"/>
          <w:b/>
          <w:bCs/>
          <w:sz w:val="20"/>
          <w:szCs w:val="20"/>
        </w:rPr>
        <w:t>b)</w:t>
      </w:r>
      <w:r w:rsidRPr="001F7624">
        <w:rPr>
          <w:rFonts w:ascii="Verdana" w:hAnsi="Verdana"/>
          <w:sz w:val="20"/>
          <w:szCs w:val="20"/>
        </w:rPr>
        <w:t xml:space="preserve"> Valores unitarios de construcción expresados en pesos por metro cuadrado.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756"/>
        <w:gridCol w:w="1224"/>
        <w:gridCol w:w="2822"/>
        <w:gridCol w:w="760"/>
        <w:gridCol w:w="1186"/>
      </w:tblGrid>
      <w:tr w:rsidR="00454817" w:rsidRPr="001F7624" w14:paraId="59865099" w14:textId="77777777" w:rsidTr="00954C39">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0C7165" w14:textId="77777777" w:rsidR="00454817" w:rsidRPr="001F7624" w:rsidRDefault="00454817" w:rsidP="001F7624">
            <w:pPr>
              <w:spacing w:line="240" w:lineRule="auto"/>
              <w:jc w:val="center"/>
              <w:rPr>
                <w:rFonts w:ascii="Verdana" w:eastAsia="Times New Roman" w:hAnsi="Verdana" w:cs="Arial"/>
                <w:b/>
                <w:bCs/>
                <w:sz w:val="20"/>
                <w:szCs w:val="20"/>
              </w:rPr>
            </w:pPr>
            <w:r w:rsidRPr="001F7624">
              <w:rPr>
                <w:rFonts w:ascii="Verdana" w:eastAsia="Times New Roman" w:hAnsi="Verdana" w:cs="Arial"/>
                <w:b/>
                <w:bCs/>
                <w:sz w:val="20"/>
                <w:szCs w:val="20"/>
              </w:rPr>
              <w:t>Tipo</w:t>
            </w:r>
          </w:p>
        </w:tc>
        <w:tc>
          <w:tcPr>
            <w:tcW w:w="0" w:type="auto"/>
            <w:tcBorders>
              <w:top w:val="single" w:sz="6" w:space="0" w:color="auto"/>
              <w:left w:val="single" w:sz="6" w:space="0" w:color="auto"/>
              <w:bottom w:val="single" w:sz="6" w:space="0" w:color="auto"/>
              <w:right w:val="single" w:sz="6" w:space="0" w:color="auto"/>
            </w:tcBorders>
            <w:vAlign w:val="center"/>
            <w:hideMark/>
          </w:tcPr>
          <w:p w14:paraId="5B670675" w14:textId="77777777" w:rsidR="00454817" w:rsidRPr="001F7624" w:rsidRDefault="00454817" w:rsidP="001F7624">
            <w:pPr>
              <w:spacing w:line="240" w:lineRule="auto"/>
              <w:jc w:val="center"/>
              <w:rPr>
                <w:rFonts w:ascii="Verdana" w:eastAsia="Times New Roman" w:hAnsi="Verdana" w:cs="Arial"/>
                <w:b/>
                <w:bCs/>
                <w:sz w:val="20"/>
                <w:szCs w:val="20"/>
              </w:rPr>
            </w:pPr>
            <w:r w:rsidRPr="001F7624">
              <w:rPr>
                <w:rFonts w:ascii="Verdana" w:eastAsia="Times New Roman" w:hAnsi="Verdana" w:cs="Arial"/>
                <w:b/>
                <w:bCs/>
                <w:sz w:val="20"/>
                <w:szCs w:val="20"/>
              </w:rPr>
              <w:t>Calidad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1A6F9D62" w14:textId="77777777" w:rsidR="00454817" w:rsidRPr="001F7624" w:rsidRDefault="00454817" w:rsidP="001F7624">
            <w:pPr>
              <w:spacing w:line="240" w:lineRule="auto"/>
              <w:jc w:val="center"/>
              <w:rPr>
                <w:rFonts w:ascii="Verdana" w:eastAsia="Times New Roman" w:hAnsi="Verdana" w:cs="Arial"/>
                <w:b/>
                <w:bCs/>
                <w:sz w:val="20"/>
                <w:szCs w:val="20"/>
              </w:rPr>
            </w:pPr>
            <w:r w:rsidRPr="001F7624">
              <w:rPr>
                <w:rFonts w:ascii="Verdana" w:eastAsia="Times New Roman" w:hAnsi="Verdana" w:cs="Arial"/>
                <w:b/>
                <w:bCs/>
                <w:sz w:val="20"/>
                <w:szCs w:val="20"/>
              </w:rPr>
              <w:t>Estado de Conservación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6F57B23" w14:textId="77777777" w:rsidR="00454817" w:rsidRPr="001F7624" w:rsidRDefault="00454817" w:rsidP="001F7624">
            <w:pPr>
              <w:spacing w:line="240" w:lineRule="auto"/>
              <w:jc w:val="center"/>
              <w:rPr>
                <w:rFonts w:ascii="Verdana" w:eastAsia="Times New Roman" w:hAnsi="Verdana" w:cs="Arial"/>
                <w:b/>
                <w:bCs/>
                <w:sz w:val="20"/>
                <w:szCs w:val="20"/>
              </w:rPr>
            </w:pPr>
            <w:r w:rsidRPr="001F7624">
              <w:rPr>
                <w:rFonts w:ascii="Verdana" w:eastAsia="Times New Roman" w:hAnsi="Verdana" w:cs="Arial"/>
                <w:b/>
                <w:bCs/>
                <w:sz w:val="20"/>
                <w:szCs w:val="20"/>
              </w:rPr>
              <w:t>Clave</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1D2F1" w14:textId="77777777" w:rsidR="00454817" w:rsidRPr="001F7624" w:rsidRDefault="00454817" w:rsidP="001F7624">
            <w:pPr>
              <w:spacing w:line="240" w:lineRule="auto"/>
              <w:jc w:val="center"/>
              <w:rPr>
                <w:rFonts w:ascii="Verdana" w:eastAsia="Times New Roman" w:hAnsi="Verdana" w:cs="Arial"/>
                <w:b/>
                <w:bCs/>
                <w:sz w:val="20"/>
                <w:szCs w:val="20"/>
              </w:rPr>
            </w:pPr>
            <w:r w:rsidRPr="001F7624">
              <w:rPr>
                <w:rFonts w:ascii="Verdana" w:eastAsia="Times New Roman" w:hAnsi="Verdana" w:cs="Arial"/>
                <w:b/>
                <w:bCs/>
                <w:sz w:val="20"/>
                <w:szCs w:val="20"/>
              </w:rPr>
              <w:t>Valor</w:t>
            </w:r>
          </w:p>
        </w:tc>
      </w:tr>
      <w:tr w:rsidR="00454817" w:rsidRPr="001F7624" w14:paraId="2FBF7442"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CEF0C0"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DF6B031"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23BB7"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B49B552"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BDDC77"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$9,985.53</w:t>
            </w:r>
          </w:p>
        </w:tc>
      </w:tr>
      <w:tr w:rsidR="00454817" w:rsidRPr="001F7624" w14:paraId="5FE7DCDD"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DBD633"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554A5"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717D09EA"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4F25D40"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F05B35"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$8,414.64</w:t>
            </w:r>
          </w:p>
        </w:tc>
      </w:tr>
      <w:tr w:rsidR="00454817" w:rsidRPr="001F7624" w14:paraId="11690433"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10F79B"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EF7CFAB"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6D593"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99C2505"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508A2"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$6,997.19</w:t>
            </w:r>
          </w:p>
        </w:tc>
      </w:tr>
      <w:tr w:rsidR="00454817" w:rsidRPr="001F7624" w14:paraId="6D3F8822"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D2C7BC"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53B69"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C04E2E4"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2812411"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14E8E"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$6,997.20</w:t>
            </w:r>
          </w:p>
        </w:tc>
      </w:tr>
      <w:tr w:rsidR="00454817" w:rsidRPr="001F7624" w14:paraId="1E300185"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566595"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283C7E4"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84999"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14C4F44"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89D7FF"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$6,000.49</w:t>
            </w:r>
          </w:p>
        </w:tc>
      </w:tr>
      <w:tr w:rsidR="00454817" w:rsidRPr="001F7624" w14:paraId="52D810AA"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B7016A"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1BE1EE5"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3F36F"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EC4A9"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1B7158"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$4,989.73</w:t>
            </w:r>
          </w:p>
        </w:tc>
      </w:tr>
      <w:tr w:rsidR="00454817" w:rsidRPr="001F7624" w14:paraId="365AE5CC"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041F7A"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7385D5E"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862B504"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73A70"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19A851"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$4,444.73</w:t>
            </w:r>
          </w:p>
        </w:tc>
      </w:tr>
      <w:tr w:rsidR="00454817" w:rsidRPr="001F7624" w14:paraId="6D468B03"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2E89B1"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C652930"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FE9E0C5"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A60A03C"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F00041"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$3,805.59</w:t>
            </w:r>
          </w:p>
        </w:tc>
      </w:tr>
      <w:tr w:rsidR="00454817" w:rsidRPr="001F7624" w14:paraId="0607F14F"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4FE448"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lastRenderedPageBreak/>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5711B"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000CF35"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7A19F926"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780FEE"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$3,119.87</w:t>
            </w:r>
          </w:p>
        </w:tc>
      </w:tr>
      <w:tr w:rsidR="00454817" w:rsidRPr="001F7624" w14:paraId="21133EE0"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C120FD"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B7A15"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727F6"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734C1E9"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00002B"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$3,247.42</w:t>
            </w:r>
          </w:p>
        </w:tc>
      </w:tr>
      <w:tr w:rsidR="00454817" w:rsidRPr="001F7624" w14:paraId="0E017D07"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5FD543"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9856CE4"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1EAF42EB"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6EDEA"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01FADB"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$2,501.86</w:t>
            </w:r>
          </w:p>
        </w:tc>
      </w:tr>
      <w:tr w:rsidR="00454817" w:rsidRPr="001F7624" w14:paraId="46716682"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26245F"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44E3E81"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8C0CD94"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779B8420"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28A5E7"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$1,804.94</w:t>
            </w:r>
          </w:p>
        </w:tc>
      </w:tr>
      <w:tr w:rsidR="00454817" w:rsidRPr="001F7624" w14:paraId="4A5F5E8F"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767008"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49E79"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D30714E"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677A603"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289169"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$1,132.25</w:t>
            </w:r>
          </w:p>
        </w:tc>
      </w:tr>
      <w:tr w:rsidR="00454817" w:rsidRPr="001F7624" w14:paraId="60506B90"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BB5FA0"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0687E"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5B523"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0C2FA39"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0635F2"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$875.13</w:t>
            </w:r>
          </w:p>
        </w:tc>
      </w:tr>
      <w:tr w:rsidR="00454817" w:rsidRPr="001F7624" w14:paraId="0C10DD66"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3B6DAD"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AEB2AB6"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AD2700B"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6212D70"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D8FA8D"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$498.37</w:t>
            </w:r>
          </w:p>
        </w:tc>
      </w:tr>
      <w:tr w:rsidR="00454817" w:rsidRPr="001F7624" w14:paraId="0AA26A94"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0A544A"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6D508A99"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5E20931"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76F27"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FD02E"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$5,741.34</w:t>
            </w:r>
          </w:p>
        </w:tc>
      </w:tr>
      <w:tr w:rsidR="00454817" w:rsidRPr="001F7624" w14:paraId="6D9DD190"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DF5888"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405B0"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046B1831"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B8BCEF8"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8FB84A"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$4,624.96</w:t>
            </w:r>
          </w:p>
        </w:tc>
      </w:tr>
      <w:tr w:rsidR="00454817" w:rsidRPr="001F7624" w14:paraId="02FF848B"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7D639E"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17638A3B"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60BAA723"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73AAE246"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B77B3B"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$3,492.62</w:t>
            </w:r>
          </w:p>
        </w:tc>
      </w:tr>
      <w:tr w:rsidR="00454817" w:rsidRPr="001F7624" w14:paraId="31800AFF"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8C7096"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7E4C9"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4A0F000"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D2408F1"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7D055"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$3,877.35</w:t>
            </w:r>
          </w:p>
        </w:tc>
      </w:tr>
      <w:tr w:rsidR="00454817" w:rsidRPr="001F7624" w14:paraId="7A669710"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32A25E"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698BBFCC"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149D22C"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0AC63"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239F7"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$3,119.88</w:t>
            </w:r>
          </w:p>
        </w:tc>
      </w:tr>
      <w:tr w:rsidR="00454817" w:rsidRPr="001F7624" w14:paraId="5AE6B082"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BE34F3"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38023D19"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EB45C"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88A03D1"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C12CF6"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$2,316.44</w:t>
            </w:r>
          </w:p>
        </w:tc>
      </w:tr>
      <w:tr w:rsidR="00454817" w:rsidRPr="001F7624" w14:paraId="059392DD"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0E4E94"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97E6C"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3DC57"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348A6AF"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2F6071"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$2,171.51</w:t>
            </w:r>
          </w:p>
        </w:tc>
      </w:tr>
      <w:tr w:rsidR="00454817" w:rsidRPr="001F7624" w14:paraId="4517191A"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75EA87"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0BB2E00A"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8498C70"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D965A"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9DE998"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$1,748.29</w:t>
            </w:r>
          </w:p>
        </w:tc>
      </w:tr>
      <w:tr w:rsidR="00454817" w:rsidRPr="001F7624" w14:paraId="2B4E6A92"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2ACCB8"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5EFC7EB7"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7962473"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10DD1"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7BF40D"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$1,435.28</w:t>
            </w:r>
          </w:p>
        </w:tc>
      </w:tr>
      <w:tr w:rsidR="00454817" w:rsidRPr="001F7624" w14:paraId="69914A27"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5B2054"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14F426B0"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57CDE43"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267B69C"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D56BB1"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$1,435.28</w:t>
            </w:r>
          </w:p>
        </w:tc>
      </w:tr>
      <w:tr w:rsidR="00454817" w:rsidRPr="001F7624" w14:paraId="39BA4F5B"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D6A6E5"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D41D0"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B6278E4"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BC4A2BC"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A3F351"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$1,132.28</w:t>
            </w:r>
          </w:p>
        </w:tc>
      </w:tr>
      <w:tr w:rsidR="00454817" w:rsidRPr="001F7624" w14:paraId="3E344CA7"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83234F"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E71F4"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69678D4"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5A63908"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E69D7B"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$1,004.69</w:t>
            </w:r>
          </w:p>
        </w:tc>
      </w:tr>
      <w:tr w:rsidR="00454817" w:rsidRPr="001F7624" w14:paraId="2385144B"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6D7BC1"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lastRenderedPageBreak/>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E319A31"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0FF5260A"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AC1181C"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6D923"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$6,239.73</w:t>
            </w:r>
          </w:p>
        </w:tc>
      </w:tr>
      <w:tr w:rsidR="00454817" w:rsidRPr="001F7624" w14:paraId="487FAAF8"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684F65"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3BAC0D8"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7E84C833"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15366"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E94819"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$5,119.37</w:t>
            </w:r>
          </w:p>
        </w:tc>
      </w:tr>
      <w:tr w:rsidR="00454817" w:rsidRPr="001F7624" w14:paraId="78E8B209"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CEB54C"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90E1034"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094CC"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4A94441"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AC4BE6"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$4,607.11</w:t>
            </w:r>
          </w:p>
        </w:tc>
      </w:tr>
      <w:tr w:rsidR="00454817" w:rsidRPr="001F7624" w14:paraId="565CEEB3"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02EA4D"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4E33629"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1807C"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AFABA"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177C7"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$4,182.41</w:t>
            </w:r>
          </w:p>
        </w:tc>
      </w:tr>
      <w:tr w:rsidR="00454817" w:rsidRPr="001F7624" w14:paraId="528B15A1"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3E27F6"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98FE786"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0B1F3BF"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5E0A7B9"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8F4D08"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$3,181.33</w:t>
            </w:r>
          </w:p>
        </w:tc>
      </w:tr>
      <w:tr w:rsidR="00454817" w:rsidRPr="001F7624" w14:paraId="4D7EC897"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C9A6A4"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AC3A9"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B00FB50"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FB632DB"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C9F312"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$2,501.86</w:t>
            </w:r>
          </w:p>
        </w:tc>
      </w:tr>
      <w:tr w:rsidR="00454817" w:rsidRPr="001F7624" w14:paraId="2AAD667A"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E21489"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33A90C7"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58D1074C"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1C2C0"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693F47"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$2,886.58</w:t>
            </w:r>
          </w:p>
        </w:tc>
      </w:tr>
      <w:tr w:rsidR="00454817" w:rsidRPr="001F7624" w14:paraId="01C1A41E"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412E6F"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F498B"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51E94"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402FFBD"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19C5B0"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$2,316.44</w:t>
            </w:r>
          </w:p>
        </w:tc>
      </w:tr>
      <w:tr w:rsidR="00454817" w:rsidRPr="001F7624" w14:paraId="1895643B"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C1C8B2"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13D3E8B"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517DE"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3C14A10"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42F3F1"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$1,808.11</w:t>
            </w:r>
          </w:p>
        </w:tc>
      </w:tr>
      <w:tr w:rsidR="00454817" w:rsidRPr="001F7624" w14:paraId="3AFA6E03"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32F2B1"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5402C"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7CBC9F4"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00F53AF"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0A2356"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$1,748.28</w:t>
            </w:r>
          </w:p>
        </w:tc>
      </w:tr>
      <w:tr w:rsidR="00454817" w:rsidRPr="001F7624" w14:paraId="05F1A1DD"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5B45C7"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0B138"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5EB8796"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7BD61F3"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63AD06"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$1,433.30</w:t>
            </w:r>
          </w:p>
        </w:tc>
      </w:tr>
      <w:tr w:rsidR="00454817" w:rsidRPr="001F7624" w14:paraId="20756FBE"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DB573B"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6AE31E5"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13BD18A1"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68478"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F4E155"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$1,186.11</w:t>
            </w:r>
          </w:p>
        </w:tc>
      </w:tr>
      <w:tr w:rsidR="00454817" w:rsidRPr="001F7624" w14:paraId="629CC8E4"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4C9B39"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9EBB353"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24B33EC"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3A420"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E8C2CBA"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$1,004.69</w:t>
            </w:r>
          </w:p>
        </w:tc>
      </w:tr>
      <w:tr w:rsidR="00454817" w:rsidRPr="001F7624" w14:paraId="558C7A90"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D3AD45"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AAAECC2"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A49AD42"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788B490"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283CE41"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$747.54</w:t>
            </w:r>
          </w:p>
        </w:tc>
      </w:tr>
      <w:tr w:rsidR="00454817" w:rsidRPr="001F7624" w14:paraId="7E31BD7E"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46D62F"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D9383D1"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4D25A"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876900D"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8115E6"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$498.37</w:t>
            </w:r>
          </w:p>
        </w:tc>
      </w:tr>
      <w:tr w:rsidR="00454817" w:rsidRPr="001F7624" w14:paraId="6B71AAFE"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3F79AB"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F2B685D"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3F4FB06C"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F2FE3CB"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2C44E"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$5,000.05</w:t>
            </w:r>
          </w:p>
        </w:tc>
      </w:tr>
      <w:tr w:rsidR="00454817" w:rsidRPr="001F7624" w14:paraId="74C6AE58"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B9B722"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9B33359"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5A650"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A38C1"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B04152"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$3,929.21</w:t>
            </w:r>
          </w:p>
        </w:tc>
      </w:tr>
      <w:tr w:rsidR="00454817" w:rsidRPr="001F7624" w14:paraId="2CDE3105"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1B51B8"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41ABB1E"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10891504"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7E6E2"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61614A"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$3,117.85</w:t>
            </w:r>
          </w:p>
        </w:tc>
      </w:tr>
      <w:tr w:rsidR="00454817" w:rsidRPr="001F7624" w14:paraId="6759D61B"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0B5E30"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93B51"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6D57123"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215F8"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F1A529"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$3,505.77</w:t>
            </w:r>
          </w:p>
        </w:tc>
      </w:tr>
      <w:tr w:rsidR="00454817" w:rsidRPr="001F7624" w14:paraId="48A3CCFC"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77BD32"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lastRenderedPageBreak/>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8A21CE1"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E3AA501"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8D2DB"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1DFDF0"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$2,932.45</w:t>
            </w:r>
          </w:p>
        </w:tc>
      </w:tr>
      <w:tr w:rsidR="00454817" w:rsidRPr="001F7624" w14:paraId="281ACA02"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FBAF7F"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86DB6"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4E5990A"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72CD7C5"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E70D1"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$2,336.39</w:t>
            </w:r>
          </w:p>
        </w:tc>
      </w:tr>
      <w:tr w:rsidR="00454817" w:rsidRPr="001F7624" w14:paraId="539FD9C7"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C47E87"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5B36C5AD"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5F4A665F"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4463343"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968A1"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$2,316.44</w:t>
            </w:r>
          </w:p>
        </w:tc>
      </w:tr>
      <w:tr w:rsidR="00454817" w:rsidRPr="001F7624" w14:paraId="065432CC"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7299B6"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57F9C9A"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7B6B4"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C1913C6"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185A7D"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$1,879.84</w:t>
            </w:r>
          </w:p>
        </w:tc>
      </w:tr>
      <w:tr w:rsidR="00454817" w:rsidRPr="001F7624" w14:paraId="07112A56"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2D773A"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5643D1F9"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B1880"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A478E37"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791CD"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$1,628.64</w:t>
            </w:r>
          </w:p>
        </w:tc>
      </w:tr>
      <w:tr w:rsidR="00454817" w:rsidRPr="001F7624" w14:paraId="65D10BCF"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91D5F2"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4DC9814D"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6723F63"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7F69FB1"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592444"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$3,119.85</w:t>
            </w:r>
          </w:p>
        </w:tc>
      </w:tr>
      <w:tr w:rsidR="00454817" w:rsidRPr="001F7624" w14:paraId="529020FC"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BEEC80"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3BE57"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2B2A19A0"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925D915"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05B8D3"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$2,675.27</w:t>
            </w:r>
          </w:p>
        </w:tc>
      </w:tr>
      <w:tr w:rsidR="00454817" w:rsidRPr="001F7624" w14:paraId="68AFB2D3"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4E556F"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1E308720"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6BC9D95"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CF6377E"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BBB8DD"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$2,127.04</w:t>
            </w:r>
          </w:p>
        </w:tc>
      </w:tr>
      <w:tr w:rsidR="00454817" w:rsidRPr="001F7624" w14:paraId="6206DEFA"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6C3FDD"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4EDADAC0"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D06CCF2"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1278C"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86F236"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$2,316.44</w:t>
            </w:r>
          </w:p>
        </w:tc>
      </w:tr>
      <w:tr w:rsidR="00454817" w:rsidRPr="001F7624" w14:paraId="2965CDEF"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A50319"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2174AD9A"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434A66B"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1168F"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2B54EC"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$1,879.84</w:t>
            </w:r>
          </w:p>
        </w:tc>
      </w:tr>
      <w:tr w:rsidR="00454817" w:rsidRPr="001F7624" w14:paraId="4164AF71"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9A0864"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4D40B181"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5E67F26"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6A8B41D"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2982D"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$1,433.98</w:t>
            </w:r>
          </w:p>
        </w:tc>
      </w:tr>
      <w:tr w:rsidR="00454817" w:rsidRPr="001F7624" w14:paraId="3C7710E4"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AB6BA0"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14CBBCF"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DB025"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B3AE8"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3FAA5B"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$3,620.22</w:t>
            </w:r>
          </w:p>
        </w:tc>
      </w:tr>
      <w:tr w:rsidR="00454817" w:rsidRPr="001F7624" w14:paraId="2B2E7427"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CFDEA3"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CDB98"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67A141E3"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069A258"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85CDA1"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$3,181.61</w:t>
            </w:r>
          </w:p>
        </w:tc>
      </w:tr>
      <w:tr w:rsidR="00454817" w:rsidRPr="001F7624" w14:paraId="33DF370A"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2ACDC4"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524AA9F"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28E79"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F108369"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8E299D"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$2,675.27</w:t>
            </w:r>
          </w:p>
        </w:tc>
      </w:tr>
      <w:tr w:rsidR="00454817" w:rsidRPr="001F7624" w14:paraId="40BA3C8A"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4F4DA8"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2E366"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A90D4"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2E783"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8865E8"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$2,629.44</w:t>
            </w:r>
          </w:p>
        </w:tc>
      </w:tr>
      <w:tr w:rsidR="00454817" w:rsidRPr="001F7624" w14:paraId="714ECBF7"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B14A02"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370FA55"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0404CEC"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3BC7E"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F327E9"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$2,244.68</w:t>
            </w:r>
          </w:p>
        </w:tc>
      </w:tr>
      <w:tr w:rsidR="00454817" w:rsidRPr="001F7624" w14:paraId="27B01C63"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F3B704"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EC1110E"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FB848FC" w14:textId="77777777" w:rsidR="00454817" w:rsidRPr="001F7624" w:rsidRDefault="00454817" w:rsidP="001F7624">
            <w:pPr>
              <w:spacing w:line="240" w:lineRule="auto"/>
              <w:jc w:val="center"/>
              <w:rPr>
                <w:rFonts w:ascii="Verdana" w:eastAsia="Times New Roman" w:hAnsi="Verdana" w:cs="Arial"/>
                <w:sz w:val="20"/>
                <w:szCs w:val="20"/>
              </w:rPr>
            </w:pPr>
            <w:r w:rsidRPr="001F7624">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BD4D1F9"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8822E9"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$1,748.28</w:t>
            </w:r>
          </w:p>
        </w:tc>
      </w:tr>
    </w:tbl>
    <w:p w14:paraId="2A3DD057" w14:textId="77777777" w:rsidR="00454817" w:rsidRPr="001F7624" w:rsidRDefault="00454817" w:rsidP="001F7624">
      <w:pPr>
        <w:spacing w:line="240" w:lineRule="auto"/>
        <w:jc w:val="both"/>
        <w:rPr>
          <w:rFonts w:ascii="Verdana" w:eastAsia="Times New Roman" w:hAnsi="Verdana" w:cs="Arial"/>
          <w:sz w:val="20"/>
          <w:szCs w:val="20"/>
        </w:rPr>
      </w:pPr>
    </w:p>
    <w:p w14:paraId="206E734C" w14:textId="77777777" w:rsidR="00454817" w:rsidRPr="001F7624" w:rsidRDefault="00454817" w:rsidP="001F7624">
      <w:pPr>
        <w:spacing w:line="240" w:lineRule="auto"/>
        <w:jc w:val="both"/>
        <w:rPr>
          <w:rFonts w:ascii="Verdana" w:eastAsia="Times New Roman" w:hAnsi="Verdana" w:cs="Arial"/>
          <w:sz w:val="20"/>
          <w:szCs w:val="20"/>
        </w:rPr>
      </w:pPr>
    </w:p>
    <w:p w14:paraId="4849EE58" w14:textId="77777777" w:rsidR="00454817" w:rsidRPr="001F7624" w:rsidRDefault="00454817" w:rsidP="001F7624">
      <w:pPr>
        <w:spacing w:line="240" w:lineRule="auto"/>
        <w:jc w:val="both"/>
        <w:rPr>
          <w:rFonts w:ascii="Verdana" w:eastAsia="Times New Roman" w:hAnsi="Verdana" w:cs="Arial"/>
          <w:sz w:val="20"/>
          <w:szCs w:val="20"/>
        </w:rPr>
      </w:pPr>
    </w:p>
    <w:p w14:paraId="3AE3EC6C" w14:textId="77777777" w:rsidR="00454817" w:rsidRPr="001F7624" w:rsidRDefault="00454817" w:rsidP="001F7624">
      <w:pPr>
        <w:pStyle w:val="NormalWeb"/>
        <w:jc w:val="both"/>
        <w:rPr>
          <w:rFonts w:ascii="Verdana" w:hAnsi="Verdana"/>
          <w:sz w:val="20"/>
          <w:szCs w:val="20"/>
        </w:rPr>
      </w:pPr>
      <w:r w:rsidRPr="001F7624">
        <w:rPr>
          <w:rFonts w:ascii="Verdana" w:hAnsi="Verdana"/>
          <w:b/>
          <w:bCs/>
          <w:sz w:val="20"/>
          <w:szCs w:val="20"/>
        </w:rPr>
        <w:lastRenderedPageBreak/>
        <w:t>II.</w:t>
      </w:r>
      <w:r w:rsidRPr="001F7624">
        <w:rPr>
          <w:rFonts w:ascii="Verdana" w:hAnsi="Verdana"/>
          <w:sz w:val="20"/>
          <w:szCs w:val="20"/>
        </w:rPr>
        <w:t xml:space="preserve"> Tratándose de inmuebles rústicos:</w:t>
      </w:r>
    </w:p>
    <w:p w14:paraId="54F1BE07" w14:textId="77777777" w:rsidR="00454817" w:rsidRPr="001F7624" w:rsidRDefault="00454817" w:rsidP="001F7624">
      <w:pPr>
        <w:pStyle w:val="NormalWeb"/>
        <w:jc w:val="both"/>
        <w:rPr>
          <w:rFonts w:ascii="Verdana" w:hAnsi="Verdana"/>
          <w:sz w:val="20"/>
          <w:szCs w:val="20"/>
        </w:rPr>
      </w:pPr>
      <w:r w:rsidRPr="001F7624">
        <w:rPr>
          <w:rFonts w:ascii="Verdana" w:hAnsi="Verdana"/>
          <w:sz w:val="20"/>
          <w:szCs w:val="20"/>
        </w:rPr>
        <w:t> </w:t>
      </w:r>
      <w:r w:rsidRPr="001F7624">
        <w:rPr>
          <w:rFonts w:ascii="Verdana" w:hAnsi="Verdana"/>
          <w:b/>
          <w:bCs/>
          <w:sz w:val="20"/>
          <w:szCs w:val="20"/>
        </w:rPr>
        <w:t>a)</w:t>
      </w:r>
      <w:r w:rsidRPr="001F7624">
        <w:rPr>
          <w:rFonts w:ascii="Verdana" w:hAnsi="Verdana"/>
          <w:sz w:val="20"/>
          <w:szCs w:val="20"/>
        </w:rPr>
        <w:t xml:space="preserve"> Tabla de valores base expresados en pesos por hectárea</w:t>
      </w:r>
      <w:r w:rsidRPr="001F7624">
        <w:rPr>
          <w:rFonts w:ascii="Verdana" w:hAnsi="Verdana"/>
          <w:b/>
          <w:bCs/>
          <w:sz w:val="20"/>
          <w:szCs w:val="20"/>
        </w:rPr>
        <w:t>:</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434"/>
        <w:gridCol w:w="1313"/>
      </w:tblGrid>
      <w:tr w:rsidR="00454817" w:rsidRPr="001F7624" w14:paraId="7D8079E8"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1407BB"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hAnsi="Verdana"/>
                <w:sz w:val="20"/>
                <w:szCs w:val="20"/>
              </w:rPr>
              <w:t> </w:t>
            </w:r>
            <w:r w:rsidRPr="001F7624">
              <w:rPr>
                <w:rFonts w:ascii="Verdana" w:eastAsia="Times New Roman" w:hAnsi="Verdana" w:cs="Arial"/>
                <w:sz w:val="20"/>
                <w:szCs w:val="20"/>
              </w:rPr>
              <w:t>1. Predios de riego</w:t>
            </w:r>
          </w:p>
        </w:tc>
        <w:tc>
          <w:tcPr>
            <w:tcW w:w="0" w:type="auto"/>
            <w:tcBorders>
              <w:top w:val="single" w:sz="6" w:space="0" w:color="auto"/>
              <w:left w:val="single" w:sz="6" w:space="0" w:color="auto"/>
              <w:bottom w:val="single" w:sz="6" w:space="0" w:color="auto"/>
              <w:right w:val="single" w:sz="6" w:space="0" w:color="auto"/>
            </w:tcBorders>
            <w:vAlign w:val="center"/>
            <w:hideMark/>
          </w:tcPr>
          <w:p w14:paraId="70796E11"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$26,302.59</w:t>
            </w:r>
          </w:p>
        </w:tc>
      </w:tr>
      <w:tr w:rsidR="00454817" w:rsidRPr="001F7624" w14:paraId="195EDC3D"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D1C3AD"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2. Predios de temporal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E4C8A35"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$11,137.80</w:t>
            </w:r>
          </w:p>
        </w:tc>
      </w:tr>
      <w:tr w:rsidR="00454817" w:rsidRPr="001F7624" w14:paraId="22F81F73"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33C07D"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3. Agostadero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C5B51"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$4,585.06</w:t>
            </w:r>
          </w:p>
        </w:tc>
      </w:tr>
      <w:tr w:rsidR="00454817" w:rsidRPr="001F7624" w14:paraId="66F6CCD6"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DB3D45"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4. Cerril o monte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2CCA4647"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$2,338.24</w:t>
            </w:r>
          </w:p>
        </w:tc>
      </w:tr>
    </w:tbl>
    <w:p w14:paraId="251D0CAE" w14:textId="77777777" w:rsidR="00454817" w:rsidRPr="001F7624" w:rsidRDefault="00454817" w:rsidP="001F7624">
      <w:pPr>
        <w:pStyle w:val="NormalWeb"/>
        <w:ind w:firstLine="567"/>
        <w:jc w:val="both"/>
        <w:rPr>
          <w:rFonts w:ascii="Verdana" w:hAnsi="Verdana"/>
          <w:sz w:val="20"/>
          <w:szCs w:val="20"/>
        </w:rPr>
      </w:pPr>
      <w:r w:rsidRPr="001F7624">
        <w:rPr>
          <w:rFonts w:ascii="Verdana" w:hAnsi="Verdana"/>
          <w:sz w:val="20"/>
          <w:szCs w:val="20"/>
        </w:rPr>
        <w:t>Los valores base se verán afectados de acuerdo al coeficiente que resulte al aplicar los siguientes elementos agrológicos para la valuación. Obteniéndose así los valores unitarios por hectárea: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076"/>
        <w:gridCol w:w="860"/>
      </w:tblGrid>
      <w:tr w:rsidR="00454817" w:rsidRPr="001F7624" w14:paraId="59BF174C" w14:textId="77777777" w:rsidTr="00954C39">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7C2801" w14:textId="77777777" w:rsidR="00454817" w:rsidRPr="001F7624" w:rsidRDefault="00454817" w:rsidP="001F7624">
            <w:pPr>
              <w:spacing w:line="240" w:lineRule="auto"/>
              <w:jc w:val="center"/>
              <w:rPr>
                <w:rFonts w:ascii="Verdana" w:eastAsia="Times New Roman" w:hAnsi="Verdana" w:cs="Arial"/>
                <w:b/>
                <w:bCs/>
                <w:sz w:val="20"/>
                <w:szCs w:val="20"/>
              </w:rPr>
            </w:pPr>
            <w:r w:rsidRPr="001F7624">
              <w:rPr>
                <w:rFonts w:ascii="Verdana" w:eastAsia="Times New Roman" w:hAnsi="Verdana" w:cs="Arial"/>
                <w:b/>
                <w:bCs/>
                <w:sz w:val="20"/>
                <w:szCs w:val="20"/>
              </w:rPr>
              <w:t>Elementos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417A26D" w14:textId="77777777" w:rsidR="00454817" w:rsidRPr="001F7624" w:rsidRDefault="00454817" w:rsidP="001F7624">
            <w:pPr>
              <w:spacing w:line="240" w:lineRule="auto"/>
              <w:jc w:val="center"/>
              <w:rPr>
                <w:rFonts w:ascii="Verdana" w:eastAsia="Times New Roman" w:hAnsi="Verdana" w:cs="Arial"/>
                <w:b/>
                <w:bCs/>
                <w:sz w:val="20"/>
                <w:szCs w:val="20"/>
              </w:rPr>
            </w:pPr>
            <w:r w:rsidRPr="001F7624">
              <w:rPr>
                <w:rFonts w:ascii="Verdana" w:eastAsia="Times New Roman" w:hAnsi="Verdana" w:cs="Arial"/>
                <w:b/>
                <w:bCs/>
                <w:sz w:val="20"/>
                <w:szCs w:val="20"/>
              </w:rPr>
              <w:t>Factor</w:t>
            </w:r>
          </w:p>
        </w:tc>
      </w:tr>
      <w:tr w:rsidR="00454817" w:rsidRPr="001F7624" w14:paraId="3FBDE04D"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EDA770" w14:textId="77777777" w:rsidR="00454817" w:rsidRPr="001F7624" w:rsidRDefault="00454817" w:rsidP="001F7624">
            <w:pPr>
              <w:spacing w:line="240" w:lineRule="auto"/>
              <w:jc w:val="both"/>
              <w:rPr>
                <w:rFonts w:ascii="Verdana" w:eastAsia="Times New Roman" w:hAnsi="Verdana" w:cs="Arial"/>
                <w:b/>
                <w:bCs/>
                <w:sz w:val="20"/>
                <w:szCs w:val="20"/>
              </w:rPr>
            </w:pPr>
            <w:r w:rsidRPr="001F7624">
              <w:rPr>
                <w:rFonts w:ascii="Verdana" w:eastAsia="Times New Roman" w:hAnsi="Verdana" w:cs="Arial"/>
                <w:b/>
                <w:bCs/>
                <w:sz w:val="20"/>
                <w:szCs w:val="20"/>
              </w:rPr>
              <w:t xml:space="preserve">1. Espesor del suelo: </w:t>
            </w:r>
          </w:p>
        </w:tc>
        <w:tc>
          <w:tcPr>
            <w:tcW w:w="0" w:type="auto"/>
            <w:tcBorders>
              <w:top w:val="single" w:sz="6" w:space="0" w:color="auto"/>
              <w:left w:val="single" w:sz="6" w:space="0" w:color="auto"/>
              <w:bottom w:val="single" w:sz="6" w:space="0" w:color="auto"/>
              <w:right w:val="single" w:sz="6" w:space="0" w:color="auto"/>
            </w:tcBorders>
            <w:vAlign w:val="center"/>
            <w:hideMark/>
          </w:tcPr>
          <w:p w14:paraId="423D2B96" w14:textId="77777777" w:rsidR="00454817" w:rsidRPr="001F7624" w:rsidRDefault="00454817" w:rsidP="001F7624">
            <w:pPr>
              <w:spacing w:line="240" w:lineRule="auto"/>
              <w:rPr>
                <w:rFonts w:ascii="Verdana" w:eastAsia="Times New Roman" w:hAnsi="Verdana" w:cs="Arial"/>
                <w:sz w:val="20"/>
                <w:szCs w:val="20"/>
              </w:rPr>
            </w:pPr>
          </w:p>
        </w:tc>
      </w:tr>
      <w:tr w:rsidR="00454817" w:rsidRPr="001F7624" w14:paraId="4054D0D5"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52B666"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a) Hasta 10 centímetros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A2C4B62"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1.00</w:t>
            </w:r>
          </w:p>
        </w:tc>
      </w:tr>
      <w:tr w:rsidR="00454817" w:rsidRPr="001F7624" w14:paraId="46F38484"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DC5A3E"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b) De 10.01 a 30 centímetros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07EAE59"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1.05</w:t>
            </w:r>
          </w:p>
        </w:tc>
      </w:tr>
      <w:tr w:rsidR="00454817" w:rsidRPr="001F7624" w14:paraId="5EBF7C94"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2FA348"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 xml:space="preserve">c) De 30.01 a 60 centímetros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4997C724"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1.08</w:t>
            </w:r>
          </w:p>
        </w:tc>
      </w:tr>
      <w:tr w:rsidR="00454817" w:rsidRPr="001F7624" w14:paraId="394BC12C"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1B250F"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 xml:space="preserve">d) Mayor de 60 centímetros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9B4D8"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1.10</w:t>
            </w:r>
          </w:p>
        </w:tc>
      </w:tr>
      <w:tr w:rsidR="00454817" w:rsidRPr="001F7624" w14:paraId="54D28ECB"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3E94D2" w14:textId="77777777" w:rsidR="00454817" w:rsidRPr="001F7624" w:rsidRDefault="00454817" w:rsidP="001F7624">
            <w:pPr>
              <w:spacing w:line="240" w:lineRule="auto"/>
              <w:jc w:val="both"/>
              <w:rPr>
                <w:rFonts w:ascii="Verdana" w:eastAsia="Times New Roman" w:hAnsi="Verdana" w:cs="Arial"/>
                <w:b/>
                <w:bCs/>
                <w:sz w:val="20"/>
                <w:szCs w:val="20"/>
              </w:rPr>
            </w:pPr>
            <w:r w:rsidRPr="001F7624">
              <w:rPr>
                <w:rFonts w:ascii="Verdana" w:eastAsia="Times New Roman" w:hAnsi="Verdana" w:cs="Arial"/>
                <w:b/>
                <w:bCs/>
                <w:sz w:val="20"/>
                <w:szCs w:val="20"/>
              </w:rPr>
              <w:t xml:space="preserve">2. Topografía: </w:t>
            </w:r>
          </w:p>
        </w:tc>
        <w:tc>
          <w:tcPr>
            <w:tcW w:w="0" w:type="auto"/>
            <w:tcBorders>
              <w:top w:val="single" w:sz="6" w:space="0" w:color="auto"/>
              <w:left w:val="single" w:sz="6" w:space="0" w:color="auto"/>
              <w:bottom w:val="single" w:sz="6" w:space="0" w:color="auto"/>
              <w:right w:val="single" w:sz="6" w:space="0" w:color="auto"/>
            </w:tcBorders>
            <w:vAlign w:val="center"/>
            <w:hideMark/>
          </w:tcPr>
          <w:p w14:paraId="3DDFFBFB" w14:textId="77777777" w:rsidR="00454817" w:rsidRPr="001F7624" w:rsidRDefault="00454817" w:rsidP="001F7624">
            <w:pPr>
              <w:spacing w:line="240" w:lineRule="auto"/>
              <w:rPr>
                <w:rFonts w:ascii="Verdana" w:eastAsia="Times New Roman" w:hAnsi="Verdana" w:cs="Arial"/>
                <w:sz w:val="20"/>
                <w:szCs w:val="20"/>
              </w:rPr>
            </w:pPr>
          </w:p>
        </w:tc>
      </w:tr>
      <w:tr w:rsidR="00454817" w:rsidRPr="001F7624" w14:paraId="30880ADC"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BCEDF2"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 xml:space="preserve">a) Terrenos planos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67011B7A"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1.10</w:t>
            </w:r>
          </w:p>
        </w:tc>
      </w:tr>
      <w:tr w:rsidR="00454817" w:rsidRPr="001F7624" w14:paraId="19476EF4"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157735"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b) Pendiente suave menor de 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B0B90"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1.05</w:t>
            </w:r>
          </w:p>
        </w:tc>
      </w:tr>
      <w:tr w:rsidR="00454817" w:rsidRPr="001F7624" w14:paraId="3C255A3B"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783FBC"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c) Pendiente fuerte mayor de 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31F8DE"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1.00</w:t>
            </w:r>
          </w:p>
        </w:tc>
      </w:tr>
      <w:tr w:rsidR="00454817" w:rsidRPr="001F7624" w14:paraId="7FB164C2"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034D66"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 xml:space="preserve">d) Muy accidentado </w:t>
            </w:r>
          </w:p>
        </w:tc>
        <w:tc>
          <w:tcPr>
            <w:tcW w:w="0" w:type="auto"/>
            <w:tcBorders>
              <w:top w:val="single" w:sz="6" w:space="0" w:color="auto"/>
              <w:left w:val="single" w:sz="6" w:space="0" w:color="auto"/>
              <w:bottom w:val="single" w:sz="6" w:space="0" w:color="auto"/>
              <w:right w:val="single" w:sz="6" w:space="0" w:color="auto"/>
            </w:tcBorders>
            <w:vAlign w:val="center"/>
            <w:hideMark/>
          </w:tcPr>
          <w:p w14:paraId="19BCEBDE"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0.95</w:t>
            </w:r>
          </w:p>
        </w:tc>
      </w:tr>
      <w:tr w:rsidR="00454817" w:rsidRPr="001F7624" w14:paraId="021994C4"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736E95"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b/>
                <w:bCs/>
                <w:sz w:val="20"/>
                <w:szCs w:val="20"/>
              </w:rPr>
              <w:t>3. Distancias a centros de comercialización</w:t>
            </w:r>
            <w:r w:rsidRPr="001F7624">
              <w:rPr>
                <w:rFonts w:ascii="Verdana" w:eastAsia="Times New Roman" w:hAnsi="Verdana" w:cs="Arial"/>
                <w:sz w:val="20"/>
                <w:szCs w:val="20"/>
              </w:rPr>
              <w:t xml:space="preserve">: </w:t>
            </w:r>
          </w:p>
        </w:tc>
        <w:tc>
          <w:tcPr>
            <w:tcW w:w="0" w:type="auto"/>
            <w:tcBorders>
              <w:top w:val="single" w:sz="6" w:space="0" w:color="auto"/>
              <w:left w:val="single" w:sz="6" w:space="0" w:color="auto"/>
              <w:bottom w:val="single" w:sz="6" w:space="0" w:color="auto"/>
              <w:right w:val="single" w:sz="6" w:space="0" w:color="auto"/>
            </w:tcBorders>
            <w:vAlign w:val="center"/>
            <w:hideMark/>
          </w:tcPr>
          <w:p w14:paraId="0E66355B" w14:textId="77777777" w:rsidR="00454817" w:rsidRPr="001F7624" w:rsidRDefault="00454817" w:rsidP="001F7624">
            <w:pPr>
              <w:spacing w:line="240" w:lineRule="auto"/>
              <w:rPr>
                <w:rFonts w:ascii="Verdana" w:eastAsia="Times New Roman" w:hAnsi="Verdana" w:cs="Arial"/>
                <w:sz w:val="20"/>
                <w:szCs w:val="20"/>
              </w:rPr>
            </w:pPr>
          </w:p>
        </w:tc>
      </w:tr>
      <w:tr w:rsidR="00454817" w:rsidRPr="001F7624" w14:paraId="36F3B8C7"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6CD93A"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lastRenderedPageBreak/>
              <w:t xml:space="preserve">a) A menos de 3 kilómetros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2CD65E7D"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1.50</w:t>
            </w:r>
          </w:p>
        </w:tc>
      </w:tr>
      <w:tr w:rsidR="00454817" w:rsidRPr="001F7624" w14:paraId="3C238D29"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047C31"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 xml:space="preserve">b) A más de 3 kilómetros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2A1D2BBC"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1.00</w:t>
            </w:r>
          </w:p>
        </w:tc>
      </w:tr>
      <w:tr w:rsidR="00454817" w:rsidRPr="001F7624" w14:paraId="7C578C65"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EB2AC6"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 xml:space="preserve">4. Acceso a vías de comunicación: </w:t>
            </w:r>
          </w:p>
        </w:tc>
        <w:tc>
          <w:tcPr>
            <w:tcW w:w="0" w:type="auto"/>
            <w:tcBorders>
              <w:top w:val="single" w:sz="6" w:space="0" w:color="auto"/>
              <w:left w:val="single" w:sz="6" w:space="0" w:color="auto"/>
              <w:bottom w:val="single" w:sz="6" w:space="0" w:color="auto"/>
              <w:right w:val="single" w:sz="6" w:space="0" w:color="auto"/>
            </w:tcBorders>
            <w:vAlign w:val="center"/>
            <w:hideMark/>
          </w:tcPr>
          <w:p w14:paraId="6AD4AF57" w14:textId="77777777" w:rsidR="00454817" w:rsidRPr="001F7624" w:rsidRDefault="00454817" w:rsidP="001F7624">
            <w:pPr>
              <w:spacing w:line="240" w:lineRule="auto"/>
              <w:rPr>
                <w:rFonts w:ascii="Verdana" w:eastAsia="Times New Roman" w:hAnsi="Verdana" w:cs="Arial"/>
                <w:sz w:val="20"/>
                <w:szCs w:val="20"/>
              </w:rPr>
            </w:pPr>
          </w:p>
        </w:tc>
      </w:tr>
      <w:tr w:rsidR="00454817" w:rsidRPr="001F7624" w14:paraId="56BC471B"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B1FF32"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a) Todo el año</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7E86B"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1.20</w:t>
            </w:r>
          </w:p>
        </w:tc>
      </w:tr>
      <w:tr w:rsidR="00454817" w:rsidRPr="001F7624" w14:paraId="2734FE01"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00C8C7"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b) Tiempo de secas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9233856"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1.00</w:t>
            </w:r>
          </w:p>
        </w:tc>
      </w:tr>
      <w:tr w:rsidR="00454817" w:rsidRPr="001F7624" w14:paraId="772D8E8E"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014022"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 xml:space="preserve">c) Sin acceso </w:t>
            </w:r>
          </w:p>
        </w:tc>
        <w:tc>
          <w:tcPr>
            <w:tcW w:w="0" w:type="auto"/>
            <w:tcBorders>
              <w:top w:val="single" w:sz="6" w:space="0" w:color="auto"/>
              <w:left w:val="single" w:sz="6" w:space="0" w:color="auto"/>
              <w:bottom w:val="single" w:sz="6" w:space="0" w:color="auto"/>
              <w:right w:val="single" w:sz="6" w:space="0" w:color="auto"/>
            </w:tcBorders>
            <w:vAlign w:val="center"/>
            <w:hideMark/>
          </w:tcPr>
          <w:p w14:paraId="4606350A"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0.50</w:t>
            </w:r>
          </w:p>
        </w:tc>
      </w:tr>
    </w:tbl>
    <w:p w14:paraId="29C2DA32" w14:textId="77777777" w:rsidR="00454817" w:rsidRPr="001F7624" w:rsidRDefault="00454817" w:rsidP="001F7624">
      <w:pPr>
        <w:pStyle w:val="NormalWeb"/>
        <w:ind w:firstLine="567"/>
        <w:jc w:val="both"/>
        <w:rPr>
          <w:rFonts w:ascii="Verdana" w:hAnsi="Verdana"/>
          <w:sz w:val="20"/>
          <w:szCs w:val="20"/>
        </w:rPr>
      </w:pPr>
      <w:r w:rsidRPr="001F7624">
        <w:rPr>
          <w:rFonts w:ascii="Verdana" w:hAnsi="Verdana"/>
          <w:sz w:val="20"/>
          <w:szCs w:val="20"/>
        </w:rPr>
        <w:t>El factor que se utilizará para terrenos de riego eventual será el 0.60.</w:t>
      </w:r>
    </w:p>
    <w:p w14:paraId="33396657" w14:textId="77777777" w:rsidR="00454817" w:rsidRPr="001F7624" w:rsidRDefault="00454817" w:rsidP="001F7624">
      <w:pPr>
        <w:pStyle w:val="NormalWeb"/>
        <w:tabs>
          <w:tab w:val="left" w:pos="567"/>
        </w:tabs>
        <w:jc w:val="both"/>
        <w:rPr>
          <w:rFonts w:ascii="Verdana" w:hAnsi="Verdana"/>
          <w:sz w:val="20"/>
          <w:szCs w:val="20"/>
        </w:rPr>
      </w:pPr>
      <w:r w:rsidRPr="001F7624">
        <w:rPr>
          <w:rFonts w:ascii="Verdana" w:hAnsi="Verdana"/>
          <w:sz w:val="20"/>
          <w:szCs w:val="20"/>
        </w:rPr>
        <w:t>         Para aplicar este factor se calculará primeramente como terreno de riego.</w:t>
      </w:r>
    </w:p>
    <w:p w14:paraId="3C17D798" w14:textId="77777777" w:rsidR="00454817" w:rsidRPr="001F7624" w:rsidRDefault="00454817" w:rsidP="001F7624">
      <w:pPr>
        <w:pStyle w:val="NormalWeb"/>
        <w:jc w:val="both"/>
        <w:rPr>
          <w:rFonts w:ascii="Verdana" w:hAnsi="Verdana"/>
          <w:sz w:val="20"/>
          <w:szCs w:val="20"/>
        </w:rPr>
      </w:pPr>
      <w:r w:rsidRPr="001F7624">
        <w:rPr>
          <w:rFonts w:ascii="Verdana" w:hAnsi="Verdana"/>
          <w:b/>
          <w:bCs/>
          <w:sz w:val="20"/>
          <w:szCs w:val="20"/>
        </w:rPr>
        <w:t>b)</w:t>
      </w:r>
      <w:r w:rsidRPr="001F7624">
        <w:rPr>
          <w:rFonts w:ascii="Verdana" w:hAnsi="Verdana"/>
          <w:sz w:val="20"/>
          <w:szCs w:val="20"/>
        </w:rPr>
        <w:t xml:space="preserve"> Tabla de valores expresados en pesos por metro cuadrado para inmuebles menores de una hectárea, no dedicados a la agricultura (pie de casa o solar):</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529"/>
        <w:gridCol w:w="859"/>
      </w:tblGrid>
      <w:tr w:rsidR="00454817" w:rsidRPr="001F7624" w14:paraId="1E63ECE0"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B6C0B3"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 xml:space="preserve">1. Inmuebles cercanos a rancherías, sin ningún servicio </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B951A"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$11.92</w:t>
            </w:r>
          </w:p>
        </w:tc>
      </w:tr>
      <w:tr w:rsidR="00454817" w:rsidRPr="001F7624" w14:paraId="55DFB121"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830C89"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 xml:space="preserve">2. Inmuebles cercanos a rancherías, sin servicios y en prolongación de calle cercana </w:t>
            </w:r>
          </w:p>
        </w:tc>
        <w:tc>
          <w:tcPr>
            <w:tcW w:w="0" w:type="auto"/>
            <w:tcBorders>
              <w:top w:val="single" w:sz="6" w:space="0" w:color="auto"/>
              <w:left w:val="single" w:sz="6" w:space="0" w:color="auto"/>
              <w:bottom w:val="single" w:sz="6" w:space="0" w:color="auto"/>
              <w:right w:val="single" w:sz="6" w:space="0" w:color="auto"/>
            </w:tcBorders>
            <w:vAlign w:val="center"/>
            <w:hideMark/>
          </w:tcPr>
          <w:p w14:paraId="1084E8B2"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$27.86</w:t>
            </w:r>
          </w:p>
        </w:tc>
      </w:tr>
      <w:tr w:rsidR="00454817" w:rsidRPr="001F7624" w14:paraId="10593CA4"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9B2F3C"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 xml:space="preserve">3. Inmuebles en rancherías, con calles sin servicios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396FC805"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$55.80</w:t>
            </w:r>
          </w:p>
        </w:tc>
      </w:tr>
      <w:tr w:rsidR="00454817" w:rsidRPr="001F7624" w14:paraId="6BCB0F91"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780FD5"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4. Inmuebles en rancherías, sobre calles trazadas con algún tipo de servicio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B043751"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$79.73</w:t>
            </w:r>
          </w:p>
        </w:tc>
      </w:tr>
      <w:tr w:rsidR="00454817" w:rsidRPr="001F7624" w14:paraId="316A57A4"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21124D"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 xml:space="preserve">5. Inmuebles en rancherías, sobre calle con todos los servicios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81213"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$95.67</w:t>
            </w:r>
          </w:p>
        </w:tc>
      </w:tr>
    </w:tbl>
    <w:p w14:paraId="57B10844" w14:textId="77777777" w:rsidR="00454817" w:rsidRPr="001F7624" w:rsidRDefault="00454817" w:rsidP="001F7624">
      <w:pPr>
        <w:pStyle w:val="NormalWeb"/>
        <w:ind w:firstLine="567"/>
        <w:jc w:val="both"/>
        <w:rPr>
          <w:rFonts w:ascii="Verdana" w:hAnsi="Verdana"/>
          <w:sz w:val="20"/>
          <w:szCs w:val="20"/>
        </w:rPr>
      </w:pPr>
      <w:r w:rsidRPr="001F7624">
        <w:rPr>
          <w:rFonts w:ascii="Verdana" w:hAnsi="Verdana"/>
          <w:sz w:val="20"/>
          <w:szCs w:val="20"/>
        </w:rPr>
        <w:t>La tabla de valores unitarios de construcción, prevista en la fracción I, inciso b de este artículo se aplicará a las construcciones edificadas en el suelo o terreno rústico.</w:t>
      </w:r>
    </w:p>
    <w:p w14:paraId="3D9702CD" w14:textId="77777777" w:rsidR="00454817" w:rsidRPr="001F7624" w:rsidRDefault="00454817" w:rsidP="001F7624">
      <w:pPr>
        <w:pStyle w:val="NormalWeb"/>
        <w:ind w:firstLine="567"/>
        <w:jc w:val="both"/>
        <w:rPr>
          <w:rFonts w:ascii="Verdana" w:hAnsi="Verdana"/>
          <w:sz w:val="20"/>
          <w:szCs w:val="20"/>
        </w:rPr>
      </w:pPr>
      <w:r w:rsidRPr="001F7624">
        <w:rPr>
          <w:rStyle w:val="Textoennegrita"/>
          <w:rFonts w:ascii="Verdana" w:hAnsi="Verdana"/>
          <w:sz w:val="20"/>
          <w:szCs w:val="20"/>
        </w:rPr>
        <w:t>Artículo 6.</w:t>
      </w:r>
      <w:r w:rsidRPr="001F7624">
        <w:rPr>
          <w:rFonts w:ascii="Verdana" w:hAnsi="Verdana"/>
          <w:sz w:val="20"/>
          <w:szCs w:val="20"/>
        </w:rPr>
        <w:t> Para la práctica de los avalúos el municipio atenderá a las tablas contenidas en la presente ley, considerando los valores unitarios de los inmuebles, los que se determinarán conforme a los siguientes criterios: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9388"/>
      </w:tblGrid>
      <w:tr w:rsidR="00454817" w:rsidRPr="001F7624" w14:paraId="48CE5D49"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53541A"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 Tratándose de terrenos urbanos y suburbanos se sujetarán a los siguientes factores:</w:t>
            </w:r>
          </w:p>
        </w:tc>
      </w:tr>
      <w:tr w:rsidR="00454817" w:rsidRPr="001F7624" w14:paraId="615CCE40"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DD8C51"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lastRenderedPageBreak/>
              <w:t>a) Características de los servicios públicos y del equipamiento urbano;</w:t>
            </w:r>
          </w:p>
        </w:tc>
      </w:tr>
      <w:tr w:rsidR="00454817" w:rsidRPr="001F7624" w14:paraId="6F6F8956"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614A63"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b) Tipo de desarrollo urbano y su estado físico, en el cual deberá considerar el uso actual y potencial del suelo, y la uniformidad de los inmuebles edificados, sean residenciales, comerciales o industriales, así como aquellos de uso diferente;</w:t>
            </w:r>
          </w:p>
        </w:tc>
      </w:tr>
      <w:tr w:rsidR="00454817" w:rsidRPr="001F7624" w14:paraId="54B0600C"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F48C20"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c) Índice socioeconómico de los habitantes;</w:t>
            </w:r>
          </w:p>
        </w:tc>
      </w:tr>
      <w:tr w:rsidR="00454817" w:rsidRPr="001F7624" w14:paraId="701B9312"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617D96"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d) Las políticas de ordenamiento y regulación del territorio que sean aplicables, y</w:t>
            </w:r>
          </w:p>
        </w:tc>
      </w:tr>
      <w:tr w:rsidR="00454817" w:rsidRPr="001F7624" w14:paraId="4EADAB6D"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E6007D"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e) Las características geológicas y topográficas, así como la irregularidad en el perímetro que afecte su valor comercial.</w:t>
            </w:r>
          </w:p>
        </w:tc>
      </w:tr>
      <w:tr w:rsidR="00454817" w:rsidRPr="001F7624" w14:paraId="5F7C4BA1"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9663B7"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II. Para el caso de terrenos rústicos se hará atendiendo a los siguientes factores:</w:t>
            </w:r>
          </w:p>
        </w:tc>
      </w:tr>
      <w:tr w:rsidR="00454817" w:rsidRPr="001F7624" w14:paraId="2862FD1E"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6E4BE9"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a) Las características del medio físico, recursos naturales, y situación ambiental que conformen el sistema ecológico;</w:t>
            </w:r>
          </w:p>
        </w:tc>
      </w:tr>
      <w:tr w:rsidR="00454817" w:rsidRPr="001F7624" w14:paraId="0D47AC88"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9528B5"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b) La infraestructura y servicios integrados al área, y</w:t>
            </w:r>
          </w:p>
        </w:tc>
      </w:tr>
      <w:tr w:rsidR="00454817" w:rsidRPr="001F7624" w14:paraId="09A98892"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B28BCA"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c) La situación jurídica de la tenencia de la tierra.</w:t>
            </w:r>
          </w:p>
        </w:tc>
      </w:tr>
      <w:tr w:rsidR="00454817" w:rsidRPr="001F7624" w14:paraId="51DB523A"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E907C1"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III. Tratándose de construcción se atenderá a los factores siguientes:</w:t>
            </w:r>
          </w:p>
        </w:tc>
      </w:tr>
      <w:tr w:rsidR="00454817" w:rsidRPr="001F7624" w14:paraId="02844899"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EE501D"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a) Uso y calidad de la construcción;</w:t>
            </w:r>
          </w:p>
        </w:tc>
      </w:tr>
      <w:tr w:rsidR="00454817" w:rsidRPr="001F7624" w14:paraId="1B21DF2E"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E1C3D1"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b) Costo y calidad de los materiales de construcción utilizados, y</w:t>
            </w:r>
          </w:p>
        </w:tc>
      </w:tr>
      <w:tr w:rsidR="00454817" w:rsidRPr="001F7624" w14:paraId="0A9B6B00"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7B9F4E"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c) Costo de la mano de obra empleada.</w:t>
            </w:r>
          </w:p>
        </w:tc>
      </w:tr>
    </w:tbl>
    <w:p w14:paraId="491D51B1" w14:textId="77777777" w:rsidR="001F7624" w:rsidRDefault="001F7624" w:rsidP="001F7624">
      <w:pPr>
        <w:spacing w:line="240" w:lineRule="auto"/>
        <w:jc w:val="center"/>
        <w:rPr>
          <w:rStyle w:val="Textoennegrita"/>
          <w:rFonts w:ascii="Verdana" w:eastAsia="Times New Roman" w:hAnsi="Verdana" w:cs="Arial"/>
          <w:sz w:val="20"/>
          <w:szCs w:val="20"/>
        </w:rPr>
      </w:pPr>
    </w:p>
    <w:p w14:paraId="38CCDE90" w14:textId="765571A4" w:rsidR="00454817" w:rsidRPr="001F7624" w:rsidRDefault="00454817" w:rsidP="001F7624">
      <w:pPr>
        <w:pStyle w:val="Sinespaciado"/>
        <w:jc w:val="center"/>
      </w:pPr>
      <w:r w:rsidRPr="001F7624">
        <w:rPr>
          <w:rStyle w:val="Textoennegrita"/>
          <w:rFonts w:ascii="Verdana" w:hAnsi="Verdana" w:cs="Arial"/>
          <w:sz w:val="20"/>
          <w:szCs w:val="20"/>
        </w:rPr>
        <w:t>SECCIÓN SEGUNDA</w:t>
      </w:r>
      <w:r w:rsidRPr="001F7624">
        <w:br/>
      </w:r>
      <w:r w:rsidRPr="001F7624">
        <w:rPr>
          <w:rStyle w:val="Textoennegrita"/>
          <w:rFonts w:ascii="Verdana" w:hAnsi="Verdana" w:cs="Arial"/>
          <w:sz w:val="20"/>
          <w:szCs w:val="20"/>
        </w:rPr>
        <w:t>IMPUESTO SOBRE ADQUISICION</w:t>
      </w:r>
      <w:r w:rsidR="001F7624">
        <w:rPr>
          <w:rStyle w:val="Textoennegrita"/>
          <w:rFonts w:ascii="Verdana" w:hAnsi="Verdana" w:cs="Arial"/>
          <w:sz w:val="20"/>
          <w:szCs w:val="20"/>
        </w:rPr>
        <w:t xml:space="preserve"> </w:t>
      </w:r>
      <w:r w:rsidRPr="001F7624">
        <w:rPr>
          <w:rStyle w:val="Textoennegrita"/>
          <w:rFonts w:ascii="Verdana" w:hAnsi="Verdana" w:cs="Arial"/>
          <w:sz w:val="20"/>
          <w:szCs w:val="20"/>
        </w:rPr>
        <w:t>DE BIENES INMUEBLES</w:t>
      </w:r>
    </w:p>
    <w:p w14:paraId="26830013" w14:textId="77777777" w:rsidR="00454817" w:rsidRPr="001F7624" w:rsidRDefault="00454817" w:rsidP="001F7624">
      <w:pPr>
        <w:pStyle w:val="NormalWeb"/>
        <w:ind w:firstLine="567"/>
        <w:jc w:val="both"/>
        <w:rPr>
          <w:rFonts w:ascii="Verdana" w:hAnsi="Verdana"/>
          <w:sz w:val="20"/>
          <w:szCs w:val="20"/>
        </w:rPr>
      </w:pPr>
      <w:r w:rsidRPr="001F7624">
        <w:rPr>
          <w:rStyle w:val="Textoennegrita"/>
          <w:rFonts w:ascii="Verdana" w:hAnsi="Verdana"/>
          <w:sz w:val="20"/>
          <w:szCs w:val="20"/>
        </w:rPr>
        <w:t>Artículo 7.</w:t>
      </w:r>
      <w:r w:rsidRPr="001F7624">
        <w:rPr>
          <w:rFonts w:ascii="Verdana" w:hAnsi="Verdana"/>
          <w:sz w:val="20"/>
          <w:szCs w:val="20"/>
        </w:rPr>
        <w:t> El impuesto sobre adquisición de bienes inmuebles se causará y liquidará a la tasa del 0.5%</w:t>
      </w:r>
    </w:p>
    <w:p w14:paraId="7ABC2204" w14:textId="57B00FC7" w:rsidR="00454817" w:rsidRPr="001F7624" w:rsidRDefault="00454817" w:rsidP="001F7624">
      <w:pPr>
        <w:pStyle w:val="Sinespaciado"/>
        <w:jc w:val="center"/>
      </w:pPr>
      <w:r w:rsidRPr="001F7624">
        <w:rPr>
          <w:rStyle w:val="Textoennegrita"/>
          <w:rFonts w:ascii="Verdana" w:hAnsi="Verdana" w:cs="Arial"/>
          <w:sz w:val="20"/>
          <w:szCs w:val="20"/>
        </w:rPr>
        <w:t>SECCIÓN TERCERA</w:t>
      </w:r>
      <w:r w:rsidRPr="001F7624">
        <w:br/>
      </w:r>
      <w:r w:rsidRPr="001F7624">
        <w:rPr>
          <w:rStyle w:val="Textoennegrita"/>
          <w:rFonts w:ascii="Verdana" w:hAnsi="Verdana" w:cs="Arial"/>
          <w:sz w:val="20"/>
          <w:szCs w:val="20"/>
        </w:rPr>
        <w:t>IMPUESTO SOBRE DIVISIÓN Y</w:t>
      </w:r>
      <w:r w:rsidR="001F7624">
        <w:rPr>
          <w:rStyle w:val="Textoennegrita"/>
          <w:rFonts w:ascii="Verdana" w:hAnsi="Verdana" w:cs="Arial"/>
          <w:sz w:val="20"/>
          <w:szCs w:val="20"/>
        </w:rPr>
        <w:t xml:space="preserve"> </w:t>
      </w:r>
      <w:r w:rsidRPr="001F7624">
        <w:rPr>
          <w:rStyle w:val="Textoennegrita"/>
          <w:rFonts w:ascii="Verdana" w:hAnsi="Verdana" w:cs="Arial"/>
          <w:sz w:val="20"/>
          <w:szCs w:val="20"/>
        </w:rPr>
        <w:t>LOTIFICACIÓN DE INMUEBLES</w:t>
      </w:r>
    </w:p>
    <w:p w14:paraId="1E71FCA6" w14:textId="77777777" w:rsidR="00454817" w:rsidRPr="001F7624" w:rsidRDefault="00454817" w:rsidP="001F7624">
      <w:pPr>
        <w:pStyle w:val="NormalWeb"/>
        <w:ind w:firstLine="567"/>
        <w:jc w:val="both"/>
        <w:rPr>
          <w:rFonts w:ascii="Verdana" w:hAnsi="Verdana"/>
          <w:sz w:val="20"/>
          <w:szCs w:val="20"/>
        </w:rPr>
      </w:pPr>
      <w:r w:rsidRPr="001F7624">
        <w:rPr>
          <w:rStyle w:val="Textoennegrita"/>
          <w:rFonts w:ascii="Verdana" w:hAnsi="Verdana"/>
          <w:sz w:val="20"/>
          <w:szCs w:val="20"/>
        </w:rPr>
        <w:t>Artículo 8.</w:t>
      </w:r>
      <w:r w:rsidRPr="001F7624">
        <w:rPr>
          <w:rFonts w:ascii="Verdana" w:hAnsi="Verdana"/>
          <w:sz w:val="20"/>
          <w:szCs w:val="20"/>
        </w:rPr>
        <w:t> El impuesto sobre división y lotificación de inmuebles se causará y liquidará conforme a las siguientes:</w:t>
      </w:r>
    </w:p>
    <w:p w14:paraId="15F63643" w14:textId="77777777" w:rsidR="00454817" w:rsidRPr="001F7624" w:rsidRDefault="00454817" w:rsidP="001F7624">
      <w:pPr>
        <w:pStyle w:val="NormalWeb"/>
        <w:ind w:firstLine="3828"/>
        <w:jc w:val="both"/>
        <w:rPr>
          <w:rFonts w:ascii="Verdana" w:hAnsi="Verdana"/>
          <w:sz w:val="20"/>
          <w:szCs w:val="20"/>
        </w:rPr>
      </w:pPr>
      <w:r w:rsidRPr="001F7624">
        <w:rPr>
          <w:rFonts w:ascii="Verdana" w:hAnsi="Verdana"/>
          <w:b/>
          <w:bCs/>
          <w:sz w:val="20"/>
          <w:szCs w:val="20"/>
        </w:rPr>
        <w:lastRenderedPageBreak/>
        <w:t>TASAS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568"/>
        <w:gridCol w:w="820"/>
      </w:tblGrid>
      <w:tr w:rsidR="00454817" w:rsidRPr="001F7624" w14:paraId="7C161755"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8C6688"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 Tratándose de la división o lotificación de inmuebles urbanos y suburbanos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246401B"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0.90%</w:t>
            </w:r>
          </w:p>
        </w:tc>
      </w:tr>
      <w:tr w:rsidR="00454817" w:rsidRPr="001F7624" w14:paraId="69EAB10F"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8A1BAD"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II. Tratándose de la división de un inmueble por la constitución de condominios horizontales, verticales o mixtos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B54A92B"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0.45%</w:t>
            </w:r>
          </w:p>
        </w:tc>
      </w:tr>
      <w:tr w:rsidR="00454817" w:rsidRPr="001F7624" w14:paraId="55435F9A"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976F81"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III. Tratándose de inmuebles rústicos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B9D86A6"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0.45%</w:t>
            </w:r>
          </w:p>
        </w:tc>
      </w:tr>
    </w:tbl>
    <w:p w14:paraId="14B773DC" w14:textId="77777777" w:rsidR="00454817" w:rsidRPr="001F7624" w:rsidRDefault="00454817" w:rsidP="001F7624">
      <w:pPr>
        <w:pStyle w:val="NormalWeb"/>
        <w:ind w:firstLine="567"/>
        <w:jc w:val="both"/>
        <w:rPr>
          <w:rFonts w:ascii="Verdana" w:hAnsi="Verdana"/>
          <w:sz w:val="20"/>
          <w:szCs w:val="20"/>
        </w:rPr>
      </w:pPr>
      <w:r w:rsidRPr="001F7624">
        <w:rPr>
          <w:rFonts w:ascii="Verdana" w:hAnsi="Verdana"/>
          <w:sz w:val="20"/>
          <w:szCs w:val="20"/>
        </w:rPr>
        <w:t>No se causará este impuesto en los supuestos establecidos en el artículo 187 de la Ley de Hacienda para los Municipios del Estado de Guanajuato.</w:t>
      </w:r>
    </w:p>
    <w:p w14:paraId="3DDABFED" w14:textId="77777777" w:rsidR="00454817" w:rsidRPr="001F7624" w:rsidRDefault="00454817" w:rsidP="001F7624">
      <w:pPr>
        <w:tabs>
          <w:tab w:val="left" w:pos="567"/>
        </w:tabs>
        <w:spacing w:line="240" w:lineRule="auto"/>
        <w:jc w:val="center"/>
        <w:rPr>
          <w:rFonts w:ascii="Verdana" w:eastAsia="Times New Roman" w:hAnsi="Verdana" w:cs="Arial"/>
          <w:sz w:val="20"/>
          <w:szCs w:val="20"/>
        </w:rPr>
      </w:pPr>
      <w:r w:rsidRPr="001F7624">
        <w:rPr>
          <w:rStyle w:val="Textoennegrita"/>
          <w:rFonts w:ascii="Verdana" w:eastAsia="Times New Roman" w:hAnsi="Verdana" w:cs="Arial"/>
          <w:sz w:val="20"/>
          <w:szCs w:val="20"/>
        </w:rPr>
        <w:t>SECCIÓN CUARTA</w:t>
      </w:r>
      <w:r w:rsidRPr="001F7624">
        <w:rPr>
          <w:rFonts w:ascii="Verdana" w:eastAsia="Times New Roman" w:hAnsi="Verdana" w:cs="Arial"/>
          <w:b/>
          <w:bCs/>
          <w:sz w:val="20"/>
          <w:szCs w:val="20"/>
        </w:rPr>
        <w:br/>
      </w:r>
      <w:r w:rsidRPr="001F7624">
        <w:rPr>
          <w:rStyle w:val="Textoennegrita"/>
          <w:rFonts w:ascii="Verdana" w:eastAsia="Times New Roman" w:hAnsi="Verdana" w:cs="Arial"/>
          <w:sz w:val="20"/>
          <w:szCs w:val="20"/>
        </w:rPr>
        <w:t>IMPUESTO DE FRACCIONAMIENTOS</w:t>
      </w:r>
    </w:p>
    <w:p w14:paraId="0C01B241" w14:textId="77777777" w:rsidR="00454817" w:rsidRPr="001F7624" w:rsidRDefault="00454817" w:rsidP="001F7624">
      <w:pPr>
        <w:pStyle w:val="NormalWeb"/>
        <w:ind w:firstLine="567"/>
        <w:jc w:val="both"/>
        <w:rPr>
          <w:rFonts w:ascii="Verdana" w:hAnsi="Verdana"/>
          <w:sz w:val="20"/>
          <w:szCs w:val="20"/>
        </w:rPr>
      </w:pPr>
      <w:r w:rsidRPr="001F7624">
        <w:rPr>
          <w:rStyle w:val="Textoennegrita"/>
          <w:rFonts w:ascii="Verdana" w:hAnsi="Verdana"/>
          <w:sz w:val="20"/>
          <w:szCs w:val="20"/>
        </w:rPr>
        <w:t>Artículo 9.</w:t>
      </w:r>
      <w:r w:rsidRPr="001F7624">
        <w:rPr>
          <w:rFonts w:ascii="Verdana" w:hAnsi="Verdana"/>
          <w:sz w:val="20"/>
          <w:szCs w:val="20"/>
        </w:rPr>
        <w:t> El impuesto de fraccionamientos se causará y liquidará por metro cuadrado de superficie vendible, conforme a la siguiente:</w:t>
      </w:r>
    </w:p>
    <w:p w14:paraId="38202235" w14:textId="77777777" w:rsidR="00454817" w:rsidRPr="001F7624" w:rsidRDefault="00454817" w:rsidP="001F7624">
      <w:pPr>
        <w:pStyle w:val="NormalWeb"/>
        <w:ind w:firstLine="3828"/>
        <w:jc w:val="both"/>
        <w:rPr>
          <w:rFonts w:ascii="Verdana" w:hAnsi="Verdana"/>
          <w:sz w:val="20"/>
          <w:szCs w:val="20"/>
        </w:rPr>
      </w:pPr>
      <w:r w:rsidRPr="001F7624">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768"/>
        <w:gridCol w:w="732"/>
      </w:tblGrid>
      <w:tr w:rsidR="00454817" w:rsidRPr="001F7624" w14:paraId="253E7E50"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CD26BE"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 Fraccionamiento residencial "A"</w:t>
            </w:r>
          </w:p>
        </w:tc>
        <w:tc>
          <w:tcPr>
            <w:tcW w:w="0" w:type="auto"/>
            <w:tcBorders>
              <w:top w:val="single" w:sz="6" w:space="0" w:color="auto"/>
              <w:left w:val="single" w:sz="6" w:space="0" w:color="auto"/>
              <w:bottom w:val="single" w:sz="6" w:space="0" w:color="auto"/>
              <w:right w:val="single" w:sz="6" w:space="0" w:color="auto"/>
            </w:tcBorders>
            <w:vAlign w:val="center"/>
            <w:hideMark/>
          </w:tcPr>
          <w:p w14:paraId="3054188C"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$0.62</w:t>
            </w:r>
          </w:p>
        </w:tc>
      </w:tr>
      <w:tr w:rsidR="00454817" w:rsidRPr="001F7624" w14:paraId="509EAC2A"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809987"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II. Fraccionamiento residencial "B"</w:t>
            </w:r>
          </w:p>
        </w:tc>
        <w:tc>
          <w:tcPr>
            <w:tcW w:w="0" w:type="auto"/>
            <w:tcBorders>
              <w:top w:val="single" w:sz="6" w:space="0" w:color="auto"/>
              <w:left w:val="single" w:sz="6" w:space="0" w:color="auto"/>
              <w:bottom w:val="single" w:sz="6" w:space="0" w:color="auto"/>
              <w:right w:val="single" w:sz="6" w:space="0" w:color="auto"/>
            </w:tcBorders>
            <w:vAlign w:val="center"/>
            <w:hideMark/>
          </w:tcPr>
          <w:p w14:paraId="058EC16A"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$0.43</w:t>
            </w:r>
          </w:p>
        </w:tc>
      </w:tr>
      <w:tr w:rsidR="00454817" w:rsidRPr="001F7624" w14:paraId="0EAF1839"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3FAAFC"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III. Fraccionamiento residencial "C"</w:t>
            </w:r>
          </w:p>
        </w:tc>
        <w:tc>
          <w:tcPr>
            <w:tcW w:w="0" w:type="auto"/>
            <w:tcBorders>
              <w:top w:val="single" w:sz="6" w:space="0" w:color="auto"/>
              <w:left w:val="single" w:sz="6" w:space="0" w:color="auto"/>
              <w:bottom w:val="single" w:sz="6" w:space="0" w:color="auto"/>
              <w:right w:val="single" w:sz="6" w:space="0" w:color="auto"/>
            </w:tcBorders>
            <w:vAlign w:val="center"/>
            <w:hideMark/>
          </w:tcPr>
          <w:p w14:paraId="0F8F7CB0"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$0.43</w:t>
            </w:r>
          </w:p>
        </w:tc>
      </w:tr>
      <w:tr w:rsidR="00454817" w:rsidRPr="001F7624" w14:paraId="0FE39548"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410398"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IV. Fraccionamiento de habitación popular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3C399"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$0.25</w:t>
            </w:r>
          </w:p>
        </w:tc>
      </w:tr>
      <w:tr w:rsidR="00454817" w:rsidRPr="001F7624" w14:paraId="0A097AFA"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E2B6B0"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V. Fraccionamiento de 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C873503"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$0.25</w:t>
            </w:r>
          </w:p>
        </w:tc>
      </w:tr>
      <w:tr w:rsidR="00454817" w:rsidRPr="001F7624" w14:paraId="5FFDADF2"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BF75DB"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VI. Fraccionamiento de urbanización progresiva</w:t>
            </w:r>
          </w:p>
        </w:tc>
        <w:tc>
          <w:tcPr>
            <w:tcW w:w="0" w:type="auto"/>
            <w:tcBorders>
              <w:top w:val="single" w:sz="6" w:space="0" w:color="auto"/>
              <w:left w:val="single" w:sz="6" w:space="0" w:color="auto"/>
              <w:bottom w:val="single" w:sz="6" w:space="0" w:color="auto"/>
              <w:right w:val="single" w:sz="6" w:space="0" w:color="auto"/>
            </w:tcBorders>
            <w:vAlign w:val="center"/>
            <w:hideMark/>
          </w:tcPr>
          <w:p w14:paraId="54190C67"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$0.21</w:t>
            </w:r>
          </w:p>
        </w:tc>
      </w:tr>
      <w:tr w:rsidR="00454817" w:rsidRPr="001F7624" w14:paraId="2B375D69"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0717A6"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VII. Fraccionamiento industrial para industria ligera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05230304"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$0.25</w:t>
            </w:r>
          </w:p>
        </w:tc>
      </w:tr>
      <w:tr w:rsidR="00454817" w:rsidRPr="001F7624" w14:paraId="5A8EDD9B"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075E63"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VIII. Fraccionamiento industrial para industria mediana</w:t>
            </w:r>
          </w:p>
        </w:tc>
        <w:tc>
          <w:tcPr>
            <w:tcW w:w="0" w:type="auto"/>
            <w:tcBorders>
              <w:top w:val="single" w:sz="6" w:space="0" w:color="auto"/>
              <w:left w:val="single" w:sz="6" w:space="0" w:color="auto"/>
              <w:bottom w:val="single" w:sz="6" w:space="0" w:color="auto"/>
              <w:right w:val="single" w:sz="6" w:space="0" w:color="auto"/>
            </w:tcBorders>
            <w:vAlign w:val="center"/>
            <w:hideMark/>
          </w:tcPr>
          <w:p w14:paraId="63BCBC40"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$0.25</w:t>
            </w:r>
          </w:p>
        </w:tc>
      </w:tr>
      <w:tr w:rsidR="00454817" w:rsidRPr="001F7624" w14:paraId="2405DD0D"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D874E7"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IX. Fraccionamiento industrial para industria pesada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4C09837B"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$0.29</w:t>
            </w:r>
          </w:p>
        </w:tc>
      </w:tr>
      <w:tr w:rsidR="00454817" w:rsidRPr="001F7624" w14:paraId="3786F287"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FE0D9F"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X. Fraccionamiento campestre residencial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05D54B2"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$0.62</w:t>
            </w:r>
          </w:p>
        </w:tc>
      </w:tr>
      <w:tr w:rsidR="00454817" w:rsidRPr="001F7624" w14:paraId="00F3F73D"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12F1EB"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XI. Fraccionamiento campestre rústico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7AC26"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$0.25</w:t>
            </w:r>
          </w:p>
        </w:tc>
      </w:tr>
      <w:tr w:rsidR="00454817" w:rsidRPr="001F7624" w14:paraId="37A0B8EB"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6092F0"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lastRenderedPageBreak/>
              <w:t>XII. Fraccionamientos turísticos, recreativo - deportivos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5F1C85F"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$0.36</w:t>
            </w:r>
          </w:p>
        </w:tc>
      </w:tr>
      <w:tr w:rsidR="00454817" w:rsidRPr="001F7624" w14:paraId="253BC19B"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E2EDC8"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XIII. Fraccionamiento comercial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BC8E667"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$0.62</w:t>
            </w:r>
          </w:p>
        </w:tc>
      </w:tr>
      <w:tr w:rsidR="00454817" w:rsidRPr="001F7624" w14:paraId="1AC3754B"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7F1607"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XIV. Fraccionamiento agropecuario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67CBF4B"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$0.22</w:t>
            </w:r>
          </w:p>
        </w:tc>
      </w:tr>
      <w:tr w:rsidR="00454817" w:rsidRPr="001F7624" w14:paraId="07A63F50"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778371"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XV. Fraccionamiento mixto de usos compatibles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EFA694C" w14:textId="77777777" w:rsidR="00454817" w:rsidRPr="001F7624" w:rsidRDefault="00454817" w:rsidP="001F7624">
            <w:pPr>
              <w:spacing w:line="240" w:lineRule="auto"/>
              <w:jc w:val="right"/>
              <w:rPr>
                <w:rFonts w:ascii="Verdana" w:eastAsia="Times New Roman" w:hAnsi="Verdana" w:cs="Arial"/>
                <w:sz w:val="20"/>
                <w:szCs w:val="20"/>
              </w:rPr>
            </w:pPr>
            <w:r w:rsidRPr="001F7624">
              <w:rPr>
                <w:rFonts w:ascii="Verdana" w:eastAsia="Times New Roman" w:hAnsi="Verdana" w:cs="Arial"/>
                <w:sz w:val="20"/>
                <w:szCs w:val="20"/>
              </w:rPr>
              <w:t>$0.38</w:t>
            </w:r>
          </w:p>
        </w:tc>
      </w:tr>
    </w:tbl>
    <w:p w14:paraId="01325618" w14:textId="77777777" w:rsidR="001F7624" w:rsidRDefault="001F7624" w:rsidP="001F7624">
      <w:pPr>
        <w:spacing w:line="240" w:lineRule="auto"/>
        <w:jc w:val="center"/>
        <w:rPr>
          <w:rStyle w:val="Textoennegrita"/>
          <w:rFonts w:ascii="Verdana" w:eastAsia="Times New Roman" w:hAnsi="Verdana" w:cs="Arial"/>
          <w:sz w:val="20"/>
          <w:szCs w:val="20"/>
        </w:rPr>
      </w:pPr>
    </w:p>
    <w:p w14:paraId="59F3C172" w14:textId="1D6B0A8F" w:rsidR="00454817" w:rsidRPr="001F7624" w:rsidRDefault="00454817" w:rsidP="001F7624">
      <w:pPr>
        <w:pStyle w:val="Sinespaciado"/>
        <w:jc w:val="center"/>
      </w:pPr>
      <w:r w:rsidRPr="001F7624">
        <w:rPr>
          <w:rStyle w:val="Textoennegrita"/>
          <w:rFonts w:ascii="Verdana" w:hAnsi="Verdana" w:cs="Arial"/>
          <w:sz w:val="20"/>
          <w:szCs w:val="20"/>
        </w:rPr>
        <w:t>SECCIÓN QUINTA</w:t>
      </w:r>
      <w:r w:rsidRPr="001F7624">
        <w:br/>
      </w:r>
      <w:r w:rsidRPr="001F7624">
        <w:rPr>
          <w:rStyle w:val="Textoennegrita"/>
          <w:rFonts w:ascii="Verdana" w:hAnsi="Verdana" w:cs="Arial"/>
          <w:sz w:val="20"/>
          <w:szCs w:val="20"/>
        </w:rPr>
        <w:t>IMPUESTO SOBRE JUEGOS Y</w:t>
      </w:r>
      <w:r w:rsidR="001F7624">
        <w:rPr>
          <w:rStyle w:val="Textoennegrita"/>
          <w:rFonts w:ascii="Verdana" w:hAnsi="Verdana" w:cs="Arial"/>
          <w:sz w:val="20"/>
          <w:szCs w:val="20"/>
        </w:rPr>
        <w:t xml:space="preserve"> </w:t>
      </w:r>
      <w:r w:rsidRPr="001F7624">
        <w:rPr>
          <w:rStyle w:val="Textoennegrita"/>
          <w:rFonts w:ascii="Verdana" w:hAnsi="Verdana" w:cs="Arial"/>
          <w:sz w:val="20"/>
          <w:szCs w:val="20"/>
        </w:rPr>
        <w:t>APUESTAS PERMITIDAS</w:t>
      </w:r>
    </w:p>
    <w:p w14:paraId="775110BF" w14:textId="77777777" w:rsidR="00454817" w:rsidRPr="001F7624" w:rsidRDefault="00454817" w:rsidP="001F7624">
      <w:pPr>
        <w:pStyle w:val="NormalWeb"/>
        <w:ind w:firstLine="567"/>
        <w:jc w:val="both"/>
        <w:rPr>
          <w:rFonts w:ascii="Verdana" w:hAnsi="Verdana"/>
          <w:sz w:val="20"/>
          <w:szCs w:val="20"/>
        </w:rPr>
      </w:pPr>
      <w:r w:rsidRPr="001F7624">
        <w:rPr>
          <w:rStyle w:val="Textoennegrita"/>
          <w:rFonts w:ascii="Verdana" w:hAnsi="Verdana"/>
          <w:sz w:val="20"/>
          <w:szCs w:val="20"/>
        </w:rPr>
        <w:t>Artículo 10.</w:t>
      </w:r>
      <w:r w:rsidRPr="001F7624">
        <w:rPr>
          <w:rFonts w:ascii="Verdana" w:hAnsi="Verdana"/>
          <w:sz w:val="20"/>
          <w:szCs w:val="20"/>
        </w:rPr>
        <w:t> El impuesto sobre juegos y apuestas permitidas se causará y liquidará a la tasa del 12.6%.</w:t>
      </w:r>
    </w:p>
    <w:p w14:paraId="7BFC6386" w14:textId="77777777" w:rsidR="00454817" w:rsidRPr="001F7624" w:rsidRDefault="00454817" w:rsidP="001F7624">
      <w:pPr>
        <w:spacing w:line="240" w:lineRule="auto"/>
        <w:jc w:val="center"/>
        <w:rPr>
          <w:rStyle w:val="Textoennegrita"/>
          <w:rFonts w:ascii="Verdana" w:eastAsia="Times New Roman" w:hAnsi="Verdana" w:cs="Arial"/>
          <w:sz w:val="20"/>
          <w:szCs w:val="20"/>
        </w:rPr>
      </w:pPr>
    </w:p>
    <w:p w14:paraId="67D0CCDA" w14:textId="6724C2EC" w:rsidR="00454817" w:rsidRPr="001F7624" w:rsidRDefault="00454817" w:rsidP="001F7624">
      <w:pPr>
        <w:pStyle w:val="Sinespaciado"/>
        <w:jc w:val="center"/>
      </w:pPr>
      <w:r w:rsidRPr="001F7624">
        <w:rPr>
          <w:rStyle w:val="Textoennegrita"/>
          <w:rFonts w:ascii="Verdana" w:hAnsi="Verdana" w:cs="Arial"/>
          <w:sz w:val="20"/>
          <w:szCs w:val="20"/>
        </w:rPr>
        <w:t>SECCIÓN SEXTA</w:t>
      </w:r>
      <w:r w:rsidRPr="001F7624">
        <w:br/>
      </w:r>
      <w:r w:rsidRPr="001F7624">
        <w:rPr>
          <w:rStyle w:val="Textoennegrita"/>
          <w:rFonts w:ascii="Verdana" w:hAnsi="Verdana" w:cs="Arial"/>
          <w:sz w:val="20"/>
          <w:szCs w:val="20"/>
        </w:rPr>
        <w:t>IMPUESTO SOBRE DIVERSIONES Y ESPECTÁCULOS PÚBLICOS</w:t>
      </w:r>
    </w:p>
    <w:p w14:paraId="504FA48E" w14:textId="77777777" w:rsidR="00454817" w:rsidRPr="001F7624" w:rsidRDefault="00454817" w:rsidP="001F7624">
      <w:pPr>
        <w:pStyle w:val="NormalWeb"/>
        <w:ind w:firstLine="567"/>
        <w:jc w:val="both"/>
        <w:rPr>
          <w:rFonts w:ascii="Verdana" w:hAnsi="Verdana"/>
          <w:sz w:val="20"/>
          <w:szCs w:val="20"/>
        </w:rPr>
      </w:pPr>
      <w:r w:rsidRPr="001F7624">
        <w:rPr>
          <w:rStyle w:val="Textoennegrita"/>
          <w:rFonts w:ascii="Verdana" w:hAnsi="Verdana"/>
          <w:sz w:val="20"/>
          <w:szCs w:val="20"/>
        </w:rPr>
        <w:t>Artículo 11.</w:t>
      </w:r>
      <w:r w:rsidRPr="001F7624">
        <w:rPr>
          <w:rFonts w:ascii="Verdana" w:hAnsi="Verdana"/>
          <w:sz w:val="20"/>
          <w:szCs w:val="20"/>
        </w:rPr>
        <w:t> El impuesto sobre diversiones y espectáculos públicos se causará y liquidará conforme a las siguientes:</w:t>
      </w:r>
    </w:p>
    <w:p w14:paraId="1A68C1DE" w14:textId="77777777" w:rsidR="00454817" w:rsidRPr="001F7624" w:rsidRDefault="00454817" w:rsidP="001F7624">
      <w:pPr>
        <w:pStyle w:val="NormalWeb"/>
        <w:ind w:firstLine="3969"/>
        <w:jc w:val="both"/>
        <w:rPr>
          <w:rFonts w:ascii="Verdana" w:hAnsi="Verdana"/>
          <w:b/>
          <w:bCs/>
          <w:sz w:val="20"/>
          <w:szCs w:val="20"/>
        </w:rPr>
      </w:pPr>
      <w:r w:rsidRPr="001F7624">
        <w:rPr>
          <w:rFonts w:ascii="Verdana" w:hAnsi="Verdana"/>
          <w:b/>
          <w:bCs/>
          <w:sz w:val="20"/>
          <w:szCs w:val="20"/>
        </w:rPr>
        <w:t>TASAS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695"/>
        <w:gridCol w:w="693"/>
      </w:tblGrid>
      <w:tr w:rsidR="00454817" w:rsidRPr="001F7624" w14:paraId="7048F063"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E212CD"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 Los espectáculos a que se refiere el artículo 204 de la Ley de Hacienda para los Municipios del Estado de Guanajuato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EF8224E"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6.6%</w:t>
            </w:r>
          </w:p>
        </w:tc>
      </w:tr>
      <w:tr w:rsidR="00454817" w:rsidRPr="001F7624" w14:paraId="408DC967"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3AEEF1"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II. Tratándose de espectáculos de teatro y circo</w:t>
            </w:r>
          </w:p>
        </w:tc>
        <w:tc>
          <w:tcPr>
            <w:tcW w:w="0" w:type="auto"/>
            <w:tcBorders>
              <w:top w:val="single" w:sz="6" w:space="0" w:color="auto"/>
              <w:left w:val="single" w:sz="6" w:space="0" w:color="auto"/>
              <w:bottom w:val="single" w:sz="6" w:space="0" w:color="auto"/>
              <w:right w:val="single" w:sz="6" w:space="0" w:color="auto"/>
            </w:tcBorders>
            <w:vAlign w:val="center"/>
            <w:hideMark/>
          </w:tcPr>
          <w:p w14:paraId="24ED5976" w14:textId="77777777" w:rsidR="00454817" w:rsidRPr="001F7624" w:rsidRDefault="00454817" w:rsidP="001F7624">
            <w:pPr>
              <w:spacing w:line="240" w:lineRule="auto"/>
              <w:jc w:val="both"/>
              <w:rPr>
                <w:rFonts w:ascii="Verdana" w:eastAsia="Times New Roman" w:hAnsi="Verdana" w:cs="Arial"/>
                <w:sz w:val="20"/>
                <w:szCs w:val="20"/>
              </w:rPr>
            </w:pPr>
            <w:r w:rsidRPr="001F7624">
              <w:rPr>
                <w:rFonts w:ascii="Verdana" w:eastAsia="Times New Roman" w:hAnsi="Verdana" w:cs="Arial"/>
                <w:sz w:val="20"/>
                <w:szCs w:val="20"/>
              </w:rPr>
              <w:t>4.8%</w:t>
            </w:r>
          </w:p>
        </w:tc>
      </w:tr>
    </w:tbl>
    <w:p w14:paraId="1A743D7A" w14:textId="77777777" w:rsidR="00454817" w:rsidRPr="001F7624" w:rsidRDefault="00454817" w:rsidP="001F7624">
      <w:pPr>
        <w:spacing w:line="240" w:lineRule="auto"/>
        <w:jc w:val="both"/>
        <w:rPr>
          <w:rFonts w:ascii="Verdana" w:eastAsia="Times New Roman" w:hAnsi="Verdana" w:cs="Arial"/>
          <w:sz w:val="20"/>
          <w:szCs w:val="20"/>
        </w:rPr>
      </w:pPr>
    </w:p>
    <w:p w14:paraId="288E1130" w14:textId="62ADD07F" w:rsidR="00454817" w:rsidRPr="001F7624" w:rsidRDefault="00454817" w:rsidP="001F7624">
      <w:pPr>
        <w:pStyle w:val="Sinespaciado"/>
        <w:jc w:val="center"/>
      </w:pPr>
      <w:r w:rsidRPr="001F7624">
        <w:rPr>
          <w:rStyle w:val="Textoennegrita"/>
          <w:rFonts w:ascii="Verdana" w:hAnsi="Verdana" w:cs="Arial"/>
          <w:sz w:val="20"/>
          <w:szCs w:val="20"/>
        </w:rPr>
        <w:t>SECCIÓN SÉPTIMA</w:t>
      </w:r>
      <w:r w:rsidRPr="001F7624">
        <w:br/>
      </w:r>
      <w:r w:rsidRPr="001F7624">
        <w:rPr>
          <w:rStyle w:val="Textoennegrita"/>
          <w:rFonts w:ascii="Verdana" w:hAnsi="Verdana" w:cs="Arial"/>
          <w:sz w:val="20"/>
          <w:szCs w:val="20"/>
        </w:rPr>
        <w:t>IMPUESTO SOBRE RIFAS, SORTEOS,</w:t>
      </w:r>
      <w:r w:rsidR="001F7624">
        <w:rPr>
          <w:rStyle w:val="Textoennegrita"/>
          <w:rFonts w:ascii="Verdana" w:hAnsi="Verdana" w:cs="Arial"/>
          <w:sz w:val="20"/>
          <w:szCs w:val="20"/>
        </w:rPr>
        <w:t xml:space="preserve"> </w:t>
      </w:r>
      <w:r w:rsidRPr="001F7624">
        <w:rPr>
          <w:rStyle w:val="Textoennegrita"/>
          <w:rFonts w:ascii="Verdana" w:hAnsi="Verdana" w:cs="Arial"/>
          <w:sz w:val="20"/>
          <w:szCs w:val="20"/>
        </w:rPr>
        <w:t>LOTERÍAS Y CONCURSOS</w:t>
      </w:r>
    </w:p>
    <w:p w14:paraId="6D36258B" w14:textId="77777777" w:rsidR="00454817" w:rsidRPr="001F7624" w:rsidRDefault="00454817" w:rsidP="001F7624">
      <w:pPr>
        <w:pStyle w:val="NormalWeb"/>
        <w:ind w:firstLine="567"/>
        <w:jc w:val="both"/>
        <w:rPr>
          <w:rFonts w:ascii="Verdana" w:hAnsi="Verdana"/>
          <w:sz w:val="20"/>
          <w:szCs w:val="20"/>
        </w:rPr>
      </w:pPr>
      <w:r w:rsidRPr="001F7624">
        <w:rPr>
          <w:rStyle w:val="Textoennegrita"/>
          <w:rFonts w:ascii="Verdana" w:hAnsi="Verdana"/>
          <w:sz w:val="20"/>
          <w:szCs w:val="20"/>
        </w:rPr>
        <w:t>Artículo 12.</w:t>
      </w:r>
      <w:r w:rsidRPr="001F7624">
        <w:rPr>
          <w:rFonts w:ascii="Verdana" w:hAnsi="Verdana"/>
          <w:sz w:val="20"/>
          <w:szCs w:val="20"/>
        </w:rPr>
        <w:t xml:space="preserve"> El impuesto sobre rifas, sorteos, loterías y concursos se causará y liquidará a la tasa del 6%. </w:t>
      </w:r>
    </w:p>
    <w:p w14:paraId="758A7F69" w14:textId="6F1F0732" w:rsidR="00454817" w:rsidRPr="001F7624" w:rsidRDefault="00454817" w:rsidP="001F7624">
      <w:pPr>
        <w:spacing w:line="240" w:lineRule="auto"/>
        <w:jc w:val="center"/>
        <w:rPr>
          <w:rFonts w:ascii="Verdana" w:eastAsia="Times New Roman" w:hAnsi="Verdana" w:cs="Arial"/>
          <w:sz w:val="20"/>
          <w:szCs w:val="20"/>
        </w:rPr>
      </w:pPr>
      <w:r w:rsidRPr="001F7624">
        <w:rPr>
          <w:rStyle w:val="Textoennegrita"/>
          <w:rFonts w:ascii="Verdana" w:eastAsia="Times New Roman" w:hAnsi="Verdana" w:cs="Arial"/>
          <w:sz w:val="20"/>
          <w:szCs w:val="20"/>
        </w:rPr>
        <w:t>SECCIÓN OCTAVA</w:t>
      </w:r>
      <w:r w:rsidRPr="001F7624">
        <w:rPr>
          <w:rFonts w:ascii="Verdana" w:eastAsia="Times New Roman" w:hAnsi="Verdana" w:cs="Arial"/>
          <w:b/>
          <w:bCs/>
          <w:sz w:val="20"/>
          <w:szCs w:val="20"/>
        </w:rPr>
        <w:br/>
      </w:r>
      <w:r w:rsidRPr="001F7624">
        <w:rPr>
          <w:rStyle w:val="Textoennegrita"/>
          <w:rFonts w:ascii="Verdana" w:eastAsia="Times New Roman" w:hAnsi="Verdana" w:cs="Arial"/>
          <w:sz w:val="20"/>
          <w:szCs w:val="20"/>
        </w:rPr>
        <w:t>IMPUESTO SOBRE EXPLOTACIÓN DE BANCOS DE MÁRMOLES, CANTERAS, PIZARRAS, BASALTOS, CAL, CALIZAS, TEZONTLE, TEPETATE Y SUS DERIVADOS, ARENA, GRAVA Y OTROS SIMILARES</w:t>
      </w:r>
    </w:p>
    <w:p w14:paraId="5D46DC20" w14:textId="77777777" w:rsidR="00454817" w:rsidRPr="001F7624" w:rsidRDefault="00454817" w:rsidP="001F7624">
      <w:pPr>
        <w:pStyle w:val="NormalWeb"/>
        <w:ind w:firstLine="567"/>
        <w:jc w:val="both"/>
        <w:rPr>
          <w:rFonts w:ascii="Verdana" w:hAnsi="Verdana"/>
          <w:sz w:val="20"/>
          <w:szCs w:val="20"/>
        </w:rPr>
      </w:pPr>
      <w:r w:rsidRPr="001F7624">
        <w:rPr>
          <w:rStyle w:val="Textoennegrita"/>
          <w:rFonts w:ascii="Verdana" w:hAnsi="Verdana"/>
          <w:sz w:val="20"/>
          <w:szCs w:val="20"/>
        </w:rPr>
        <w:t>Artículo 13.</w:t>
      </w:r>
      <w:r w:rsidRPr="001F7624">
        <w:rPr>
          <w:rFonts w:ascii="Verdana" w:hAnsi="Verdana"/>
          <w:sz w:val="20"/>
          <w:szCs w:val="20"/>
        </w:rPr>
        <w:t> El impuesto sobre explotación de bancos de mármoles, canteras, pizarras, basaltos, cal, calizas, tezontles, tepetate y sus derivados, arena, grava y otros similares, se causará y liquidará a la cuota de $0.19 por metro cúbico. </w:t>
      </w:r>
    </w:p>
    <w:p w14:paraId="3FF1D574" w14:textId="206B0343" w:rsidR="00454817" w:rsidRPr="001F7624" w:rsidRDefault="00454817" w:rsidP="001F7624">
      <w:pPr>
        <w:pStyle w:val="Sinespaciado"/>
        <w:jc w:val="center"/>
        <w:rPr>
          <w:rFonts w:ascii="Verdana" w:hAnsi="Verdana"/>
          <w:b/>
          <w:bCs/>
          <w:sz w:val="20"/>
          <w:szCs w:val="20"/>
        </w:rPr>
      </w:pPr>
      <w:r w:rsidRPr="001F7624">
        <w:rPr>
          <w:rFonts w:ascii="Verdana" w:hAnsi="Verdana"/>
          <w:b/>
          <w:bCs/>
          <w:sz w:val="20"/>
          <w:szCs w:val="20"/>
        </w:rPr>
        <w:lastRenderedPageBreak/>
        <w:t>CAPÍTULO CUARTO</w:t>
      </w:r>
    </w:p>
    <w:p w14:paraId="3B96A79F" w14:textId="77777777" w:rsidR="00454817" w:rsidRPr="001F7624" w:rsidRDefault="00454817" w:rsidP="001F7624">
      <w:pPr>
        <w:pStyle w:val="Sinespaciado"/>
        <w:jc w:val="center"/>
        <w:rPr>
          <w:rFonts w:ascii="Verdana" w:hAnsi="Verdana"/>
          <w:b/>
          <w:bCs/>
          <w:sz w:val="20"/>
          <w:szCs w:val="20"/>
        </w:rPr>
      </w:pPr>
      <w:r w:rsidRPr="001F7624">
        <w:rPr>
          <w:rFonts w:ascii="Verdana" w:hAnsi="Verdana"/>
          <w:b/>
          <w:bCs/>
          <w:sz w:val="20"/>
          <w:szCs w:val="20"/>
        </w:rPr>
        <w:t>DERECHOS</w:t>
      </w:r>
    </w:p>
    <w:p w14:paraId="1DA95F7F" w14:textId="77777777" w:rsidR="00454817" w:rsidRPr="001F7624" w:rsidRDefault="00454817" w:rsidP="001F7624">
      <w:pPr>
        <w:pStyle w:val="Sinespaciado"/>
        <w:jc w:val="center"/>
        <w:rPr>
          <w:rStyle w:val="Textoennegrita"/>
          <w:rFonts w:ascii="Verdana" w:hAnsi="Verdana" w:cs="Arial"/>
          <w:sz w:val="20"/>
          <w:szCs w:val="20"/>
        </w:rPr>
      </w:pPr>
    </w:p>
    <w:p w14:paraId="3A1ACC9A" w14:textId="77777777" w:rsidR="00CD4A81" w:rsidRDefault="00454817" w:rsidP="001F7624">
      <w:pPr>
        <w:pStyle w:val="Sinespaciado"/>
        <w:jc w:val="center"/>
        <w:rPr>
          <w:rStyle w:val="Textoennegrita"/>
          <w:rFonts w:ascii="Verdana" w:hAnsi="Verdana" w:cs="Arial"/>
          <w:sz w:val="20"/>
          <w:szCs w:val="20"/>
        </w:rPr>
      </w:pPr>
      <w:r w:rsidRPr="001F7624">
        <w:rPr>
          <w:rStyle w:val="Textoennegrita"/>
          <w:rFonts w:ascii="Verdana" w:hAnsi="Verdana" w:cs="Arial"/>
          <w:sz w:val="20"/>
          <w:szCs w:val="20"/>
        </w:rPr>
        <w:t>SECCIÓN PRIMERA</w:t>
      </w:r>
      <w:r w:rsidRPr="001F7624">
        <w:rPr>
          <w:rFonts w:ascii="Verdana" w:hAnsi="Verdana"/>
          <w:b/>
          <w:bCs/>
          <w:sz w:val="20"/>
          <w:szCs w:val="20"/>
        </w:rPr>
        <w:br/>
      </w:r>
      <w:r w:rsidRPr="001F7624">
        <w:rPr>
          <w:rStyle w:val="Textoennegrita"/>
          <w:rFonts w:ascii="Verdana" w:hAnsi="Verdana" w:cs="Arial"/>
          <w:sz w:val="20"/>
          <w:szCs w:val="20"/>
        </w:rPr>
        <w:t xml:space="preserve">SERVICIOS DE AGUA POTABLE, DRENAJE, ALCANTARILLADO, TRATAMIENTO </w:t>
      </w:r>
    </w:p>
    <w:p w14:paraId="05C151B9" w14:textId="6E47231C" w:rsidR="00454817" w:rsidRPr="001F7624" w:rsidRDefault="00454817" w:rsidP="001F7624">
      <w:pPr>
        <w:pStyle w:val="Sinespaciado"/>
        <w:jc w:val="center"/>
        <w:rPr>
          <w:rFonts w:ascii="Verdana" w:hAnsi="Verdana"/>
          <w:b/>
          <w:bCs/>
          <w:sz w:val="20"/>
          <w:szCs w:val="20"/>
        </w:rPr>
      </w:pPr>
      <w:r w:rsidRPr="001F7624">
        <w:rPr>
          <w:rStyle w:val="Textoennegrita"/>
          <w:rFonts w:ascii="Verdana" w:hAnsi="Verdana" w:cs="Arial"/>
          <w:sz w:val="20"/>
          <w:szCs w:val="20"/>
        </w:rPr>
        <w:t>Y DISPOSICIÓN DE SUS AGUAS RESIDUALES</w:t>
      </w:r>
    </w:p>
    <w:p w14:paraId="6468DDBA" w14:textId="77777777" w:rsidR="00454817" w:rsidRPr="001F7624" w:rsidRDefault="00454817" w:rsidP="001F7624">
      <w:pPr>
        <w:pStyle w:val="NormalWeb"/>
        <w:ind w:firstLine="567"/>
        <w:jc w:val="both"/>
        <w:rPr>
          <w:rFonts w:ascii="Verdana" w:hAnsi="Verdana"/>
          <w:sz w:val="20"/>
          <w:szCs w:val="20"/>
        </w:rPr>
      </w:pPr>
      <w:r w:rsidRPr="001F7624">
        <w:rPr>
          <w:rStyle w:val="Textoennegrita"/>
          <w:rFonts w:ascii="Verdana" w:hAnsi="Verdana"/>
          <w:sz w:val="20"/>
          <w:szCs w:val="20"/>
        </w:rPr>
        <w:t>Artículo 14.</w:t>
      </w:r>
      <w:r w:rsidRPr="001F7624">
        <w:rPr>
          <w:rFonts w:ascii="Verdana" w:hAnsi="Verdana"/>
          <w:sz w:val="20"/>
          <w:szCs w:val="20"/>
        </w:rPr>
        <w:t> Las contraprestaciones por la prestación de los servicios públicos de agua potable, drenaje, alcantarillado, tratamiento y disposición de sus aguas residuales, se causarán y liquidarán mensualmente conforme a lo siguiente:</w:t>
      </w:r>
    </w:p>
    <w:p w14:paraId="260F1944" w14:textId="77777777" w:rsidR="00454817" w:rsidRPr="001F7624" w:rsidRDefault="00454817" w:rsidP="001F7624">
      <w:pPr>
        <w:pStyle w:val="NormalWeb"/>
        <w:jc w:val="both"/>
        <w:rPr>
          <w:rFonts w:ascii="Verdana" w:hAnsi="Verdana"/>
          <w:sz w:val="20"/>
          <w:szCs w:val="20"/>
        </w:rPr>
      </w:pPr>
      <w:r w:rsidRPr="001F7624">
        <w:rPr>
          <w:rFonts w:ascii="Verdana" w:hAnsi="Verdana"/>
          <w:sz w:val="20"/>
          <w:szCs w:val="20"/>
        </w:rPr>
        <w:t xml:space="preserve">I. Servicio medido de agua potable: </w:t>
      </w:r>
    </w:p>
    <w:p w14:paraId="2C490060" w14:textId="77777777" w:rsidR="00454817" w:rsidRDefault="00454817" w:rsidP="00454817">
      <w:pPr>
        <w:pStyle w:val="NormalWeb"/>
        <w:spacing w:line="435" w:lineRule="atLeast"/>
        <w:jc w:val="both"/>
        <w:rPr>
          <w:b/>
          <w:bCs/>
        </w:rPr>
      </w:pPr>
      <w:r w:rsidRPr="001651E5">
        <w:rPr>
          <w:b/>
          <w:bCs/>
        </w:rPr>
        <w:t>Tarifa doméstica</w:t>
      </w:r>
    </w:p>
    <w:tbl>
      <w:tblPr>
        <w:tblStyle w:val="Tablaconcuadrcula"/>
        <w:tblW w:w="5941" w:type="pct"/>
        <w:tblInd w:w="-714" w:type="dxa"/>
        <w:tblLook w:val="04A0" w:firstRow="1" w:lastRow="0" w:firstColumn="1" w:lastColumn="0" w:noHBand="0" w:noVBand="1"/>
      </w:tblPr>
      <w:tblGrid>
        <w:gridCol w:w="862"/>
        <w:gridCol w:w="723"/>
        <w:gridCol w:w="738"/>
        <w:gridCol w:w="723"/>
        <w:gridCol w:w="723"/>
        <w:gridCol w:w="723"/>
        <w:gridCol w:w="723"/>
        <w:gridCol w:w="723"/>
        <w:gridCol w:w="723"/>
        <w:gridCol w:w="979"/>
        <w:gridCol w:w="753"/>
        <w:gridCol w:w="940"/>
        <w:gridCol w:w="1829"/>
      </w:tblGrid>
      <w:tr w:rsidR="00454817" w:rsidRPr="00F6142D" w14:paraId="21373E0A" w14:textId="77777777" w:rsidTr="00954C39">
        <w:trPr>
          <w:trHeight w:val="283"/>
        </w:trPr>
        <w:tc>
          <w:tcPr>
            <w:tcW w:w="383" w:type="pct"/>
            <w:hideMark/>
          </w:tcPr>
          <w:p w14:paraId="07A01EF9"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Consumo</w:t>
            </w:r>
          </w:p>
        </w:tc>
        <w:tc>
          <w:tcPr>
            <w:tcW w:w="323" w:type="pct"/>
            <w:hideMark/>
          </w:tcPr>
          <w:p w14:paraId="24D0DD7F"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Enero</w:t>
            </w:r>
          </w:p>
        </w:tc>
        <w:tc>
          <w:tcPr>
            <w:tcW w:w="329" w:type="pct"/>
            <w:hideMark/>
          </w:tcPr>
          <w:p w14:paraId="7BCE1CF6"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Febrero</w:t>
            </w:r>
          </w:p>
        </w:tc>
        <w:tc>
          <w:tcPr>
            <w:tcW w:w="322" w:type="pct"/>
            <w:hideMark/>
          </w:tcPr>
          <w:p w14:paraId="2D3A02AD"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Marzo</w:t>
            </w:r>
          </w:p>
        </w:tc>
        <w:tc>
          <w:tcPr>
            <w:tcW w:w="322" w:type="pct"/>
            <w:hideMark/>
          </w:tcPr>
          <w:p w14:paraId="258583B0"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Abril</w:t>
            </w:r>
          </w:p>
        </w:tc>
        <w:tc>
          <w:tcPr>
            <w:tcW w:w="322" w:type="pct"/>
            <w:hideMark/>
          </w:tcPr>
          <w:p w14:paraId="0E19AC71"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Mayo</w:t>
            </w:r>
          </w:p>
        </w:tc>
        <w:tc>
          <w:tcPr>
            <w:tcW w:w="322" w:type="pct"/>
            <w:hideMark/>
          </w:tcPr>
          <w:p w14:paraId="09F912B1"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Junio</w:t>
            </w:r>
          </w:p>
        </w:tc>
        <w:tc>
          <w:tcPr>
            <w:tcW w:w="322" w:type="pct"/>
            <w:hideMark/>
          </w:tcPr>
          <w:p w14:paraId="334EC726"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Julio</w:t>
            </w:r>
          </w:p>
        </w:tc>
        <w:tc>
          <w:tcPr>
            <w:tcW w:w="322" w:type="pct"/>
            <w:hideMark/>
          </w:tcPr>
          <w:p w14:paraId="703AD524"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Agosto</w:t>
            </w:r>
          </w:p>
        </w:tc>
        <w:tc>
          <w:tcPr>
            <w:tcW w:w="433" w:type="pct"/>
            <w:hideMark/>
          </w:tcPr>
          <w:p w14:paraId="1C0FCC34"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Septiembre</w:t>
            </w:r>
          </w:p>
        </w:tc>
        <w:tc>
          <w:tcPr>
            <w:tcW w:w="335" w:type="pct"/>
            <w:hideMark/>
          </w:tcPr>
          <w:p w14:paraId="25199FC3"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Octubre</w:t>
            </w:r>
          </w:p>
        </w:tc>
        <w:tc>
          <w:tcPr>
            <w:tcW w:w="416" w:type="pct"/>
            <w:hideMark/>
          </w:tcPr>
          <w:p w14:paraId="6312D082"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Noviembre</w:t>
            </w:r>
          </w:p>
        </w:tc>
        <w:tc>
          <w:tcPr>
            <w:tcW w:w="848" w:type="pct"/>
            <w:hideMark/>
          </w:tcPr>
          <w:p w14:paraId="63D5EECE"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Diciembre</w:t>
            </w:r>
          </w:p>
        </w:tc>
      </w:tr>
      <w:tr w:rsidR="00454817" w:rsidRPr="00F6142D" w14:paraId="7BD487D3" w14:textId="77777777" w:rsidTr="00954C39">
        <w:trPr>
          <w:trHeight w:val="678"/>
        </w:trPr>
        <w:tc>
          <w:tcPr>
            <w:tcW w:w="383" w:type="pct"/>
            <w:hideMark/>
          </w:tcPr>
          <w:p w14:paraId="5F53BA02"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Cuota base</w:t>
            </w:r>
          </w:p>
        </w:tc>
        <w:tc>
          <w:tcPr>
            <w:tcW w:w="323" w:type="pct"/>
            <w:hideMark/>
          </w:tcPr>
          <w:p w14:paraId="2A13B74B"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$110.69</w:t>
            </w:r>
          </w:p>
        </w:tc>
        <w:tc>
          <w:tcPr>
            <w:tcW w:w="329" w:type="pct"/>
            <w:hideMark/>
          </w:tcPr>
          <w:p w14:paraId="516B868C"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$110.75</w:t>
            </w:r>
          </w:p>
        </w:tc>
        <w:tc>
          <w:tcPr>
            <w:tcW w:w="322" w:type="pct"/>
            <w:hideMark/>
          </w:tcPr>
          <w:p w14:paraId="25157B95"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$110.80</w:t>
            </w:r>
          </w:p>
        </w:tc>
        <w:tc>
          <w:tcPr>
            <w:tcW w:w="322" w:type="pct"/>
            <w:hideMark/>
          </w:tcPr>
          <w:p w14:paraId="4432CAFC"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$110.86</w:t>
            </w:r>
          </w:p>
        </w:tc>
        <w:tc>
          <w:tcPr>
            <w:tcW w:w="322" w:type="pct"/>
            <w:hideMark/>
          </w:tcPr>
          <w:p w14:paraId="6BA206CD"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$110.91</w:t>
            </w:r>
          </w:p>
        </w:tc>
        <w:tc>
          <w:tcPr>
            <w:tcW w:w="322" w:type="pct"/>
            <w:hideMark/>
          </w:tcPr>
          <w:p w14:paraId="41EBDDD5"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$110.97</w:t>
            </w:r>
          </w:p>
        </w:tc>
        <w:tc>
          <w:tcPr>
            <w:tcW w:w="322" w:type="pct"/>
            <w:hideMark/>
          </w:tcPr>
          <w:p w14:paraId="10AA1BDC"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$111.02</w:t>
            </w:r>
          </w:p>
        </w:tc>
        <w:tc>
          <w:tcPr>
            <w:tcW w:w="322" w:type="pct"/>
            <w:hideMark/>
          </w:tcPr>
          <w:p w14:paraId="68FB747A"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$111.08</w:t>
            </w:r>
          </w:p>
        </w:tc>
        <w:tc>
          <w:tcPr>
            <w:tcW w:w="433" w:type="pct"/>
            <w:hideMark/>
          </w:tcPr>
          <w:p w14:paraId="11B056F2"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$111.13</w:t>
            </w:r>
          </w:p>
        </w:tc>
        <w:tc>
          <w:tcPr>
            <w:tcW w:w="335" w:type="pct"/>
            <w:hideMark/>
          </w:tcPr>
          <w:p w14:paraId="35044799"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$111.19</w:t>
            </w:r>
          </w:p>
        </w:tc>
        <w:tc>
          <w:tcPr>
            <w:tcW w:w="416" w:type="pct"/>
            <w:hideMark/>
          </w:tcPr>
          <w:p w14:paraId="003B8F94"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$111.24</w:t>
            </w:r>
          </w:p>
        </w:tc>
        <w:tc>
          <w:tcPr>
            <w:tcW w:w="848" w:type="pct"/>
            <w:hideMark/>
          </w:tcPr>
          <w:p w14:paraId="07FFCFD3"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$111.30</w:t>
            </w:r>
          </w:p>
        </w:tc>
      </w:tr>
      <w:tr w:rsidR="00454817" w:rsidRPr="00F6142D" w14:paraId="217BE380" w14:textId="77777777" w:rsidTr="00954C39">
        <w:trPr>
          <w:trHeight w:val="283"/>
        </w:trPr>
        <w:tc>
          <w:tcPr>
            <w:tcW w:w="383" w:type="pct"/>
            <w:hideMark/>
          </w:tcPr>
          <w:p w14:paraId="236B9E62"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de 11 a 15 m3</w:t>
            </w:r>
          </w:p>
        </w:tc>
        <w:tc>
          <w:tcPr>
            <w:tcW w:w="323" w:type="pct"/>
            <w:hideMark/>
          </w:tcPr>
          <w:p w14:paraId="72A7E027"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$11.35</w:t>
            </w:r>
          </w:p>
        </w:tc>
        <w:tc>
          <w:tcPr>
            <w:tcW w:w="329" w:type="pct"/>
            <w:hideMark/>
          </w:tcPr>
          <w:p w14:paraId="2D4F2E1B"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$11.36</w:t>
            </w:r>
          </w:p>
        </w:tc>
        <w:tc>
          <w:tcPr>
            <w:tcW w:w="322" w:type="pct"/>
            <w:hideMark/>
          </w:tcPr>
          <w:p w14:paraId="51A8980D"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$11.36</w:t>
            </w:r>
          </w:p>
        </w:tc>
        <w:tc>
          <w:tcPr>
            <w:tcW w:w="322" w:type="pct"/>
            <w:hideMark/>
          </w:tcPr>
          <w:p w14:paraId="4BDE072F"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$11.37</w:t>
            </w:r>
          </w:p>
        </w:tc>
        <w:tc>
          <w:tcPr>
            <w:tcW w:w="322" w:type="pct"/>
            <w:hideMark/>
          </w:tcPr>
          <w:p w14:paraId="1FC67576"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$11.37</w:t>
            </w:r>
          </w:p>
        </w:tc>
        <w:tc>
          <w:tcPr>
            <w:tcW w:w="322" w:type="pct"/>
            <w:hideMark/>
          </w:tcPr>
          <w:p w14:paraId="1B94EC1D"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$11.38</w:t>
            </w:r>
          </w:p>
        </w:tc>
        <w:tc>
          <w:tcPr>
            <w:tcW w:w="322" w:type="pct"/>
            <w:hideMark/>
          </w:tcPr>
          <w:p w14:paraId="3B32C983"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$11.38</w:t>
            </w:r>
          </w:p>
        </w:tc>
        <w:tc>
          <w:tcPr>
            <w:tcW w:w="322" w:type="pct"/>
            <w:hideMark/>
          </w:tcPr>
          <w:p w14:paraId="26696A2D"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$11.39</w:t>
            </w:r>
          </w:p>
        </w:tc>
        <w:tc>
          <w:tcPr>
            <w:tcW w:w="433" w:type="pct"/>
            <w:hideMark/>
          </w:tcPr>
          <w:p w14:paraId="351B140B"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$11.40</w:t>
            </w:r>
          </w:p>
        </w:tc>
        <w:tc>
          <w:tcPr>
            <w:tcW w:w="335" w:type="pct"/>
            <w:hideMark/>
          </w:tcPr>
          <w:p w14:paraId="6ADCBFB6"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$11.40</w:t>
            </w:r>
          </w:p>
        </w:tc>
        <w:tc>
          <w:tcPr>
            <w:tcW w:w="416" w:type="pct"/>
            <w:hideMark/>
          </w:tcPr>
          <w:p w14:paraId="31B3A187"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$11.41</w:t>
            </w:r>
          </w:p>
        </w:tc>
        <w:tc>
          <w:tcPr>
            <w:tcW w:w="848" w:type="pct"/>
            <w:hideMark/>
          </w:tcPr>
          <w:p w14:paraId="53488DFC"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$11.41</w:t>
            </w:r>
          </w:p>
        </w:tc>
      </w:tr>
      <w:tr w:rsidR="00454817" w:rsidRPr="00F6142D" w14:paraId="48CA858A" w14:textId="77777777" w:rsidTr="00954C39">
        <w:trPr>
          <w:trHeight w:val="283"/>
        </w:trPr>
        <w:tc>
          <w:tcPr>
            <w:tcW w:w="383" w:type="pct"/>
            <w:hideMark/>
          </w:tcPr>
          <w:p w14:paraId="28D36F02"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de 16 a 20 m3</w:t>
            </w:r>
          </w:p>
        </w:tc>
        <w:tc>
          <w:tcPr>
            <w:tcW w:w="323" w:type="pct"/>
            <w:hideMark/>
          </w:tcPr>
          <w:p w14:paraId="52565A78"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$11.58</w:t>
            </w:r>
          </w:p>
        </w:tc>
        <w:tc>
          <w:tcPr>
            <w:tcW w:w="329" w:type="pct"/>
            <w:hideMark/>
          </w:tcPr>
          <w:p w14:paraId="55D99704"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$11.59</w:t>
            </w:r>
          </w:p>
        </w:tc>
        <w:tc>
          <w:tcPr>
            <w:tcW w:w="322" w:type="pct"/>
            <w:hideMark/>
          </w:tcPr>
          <w:p w14:paraId="17836419"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$11.59</w:t>
            </w:r>
          </w:p>
        </w:tc>
        <w:tc>
          <w:tcPr>
            <w:tcW w:w="322" w:type="pct"/>
            <w:hideMark/>
          </w:tcPr>
          <w:p w14:paraId="26A3DF49"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$11.60</w:t>
            </w:r>
          </w:p>
        </w:tc>
        <w:tc>
          <w:tcPr>
            <w:tcW w:w="322" w:type="pct"/>
            <w:hideMark/>
          </w:tcPr>
          <w:p w14:paraId="77B9C2F1"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$11.60</w:t>
            </w:r>
          </w:p>
        </w:tc>
        <w:tc>
          <w:tcPr>
            <w:tcW w:w="322" w:type="pct"/>
            <w:hideMark/>
          </w:tcPr>
          <w:p w14:paraId="2C788612"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$11.61</w:t>
            </w:r>
          </w:p>
        </w:tc>
        <w:tc>
          <w:tcPr>
            <w:tcW w:w="322" w:type="pct"/>
            <w:hideMark/>
          </w:tcPr>
          <w:p w14:paraId="26BC3762"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$11.61</w:t>
            </w:r>
          </w:p>
        </w:tc>
        <w:tc>
          <w:tcPr>
            <w:tcW w:w="322" w:type="pct"/>
            <w:hideMark/>
          </w:tcPr>
          <w:p w14:paraId="1DA57216"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$11.62</w:t>
            </w:r>
          </w:p>
        </w:tc>
        <w:tc>
          <w:tcPr>
            <w:tcW w:w="433" w:type="pct"/>
            <w:hideMark/>
          </w:tcPr>
          <w:p w14:paraId="6F167468"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$11.63</w:t>
            </w:r>
          </w:p>
        </w:tc>
        <w:tc>
          <w:tcPr>
            <w:tcW w:w="335" w:type="pct"/>
            <w:hideMark/>
          </w:tcPr>
          <w:p w14:paraId="4B7C9F62"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$11.63</w:t>
            </w:r>
          </w:p>
        </w:tc>
        <w:tc>
          <w:tcPr>
            <w:tcW w:w="416" w:type="pct"/>
            <w:hideMark/>
          </w:tcPr>
          <w:p w14:paraId="06FB5822"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$11.64</w:t>
            </w:r>
          </w:p>
        </w:tc>
        <w:tc>
          <w:tcPr>
            <w:tcW w:w="848" w:type="pct"/>
            <w:hideMark/>
          </w:tcPr>
          <w:p w14:paraId="7370C88C"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$11.64</w:t>
            </w:r>
          </w:p>
        </w:tc>
      </w:tr>
      <w:tr w:rsidR="00454817" w:rsidRPr="00F6142D" w14:paraId="0833D340" w14:textId="77777777" w:rsidTr="00954C39">
        <w:trPr>
          <w:trHeight w:val="283"/>
        </w:trPr>
        <w:tc>
          <w:tcPr>
            <w:tcW w:w="383" w:type="pct"/>
            <w:hideMark/>
          </w:tcPr>
          <w:p w14:paraId="1C71E184"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de 21 a 25 m3</w:t>
            </w:r>
          </w:p>
        </w:tc>
        <w:tc>
          <w:tcPr>
            <w:tcW w:w="323" w:type="pct"/>
            <w:hideMark/>
          </w:tcPr>
          <w:p w14:paraId="57E54B62"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$12.14</w:t>
            </w:r>
          </w:p>
        </w:tc>
        <w:tc>
          <w:tcPr>
            <w:tcW w:w="329" w:type="pct"/>
            <w:hideMark/>
          </w:tcPr>
          <w:p w14:paraId="1289E4EB"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$12.15</w:t>
            </w:r>
          </w:p>
        </w:tc>
        <w:tc>
          <w:tcPr>
            <w:tcW w:w="322" w:type="pct"/>
            <w:hideMark/>
          </w:tcPr>
          <w:p w14:paraId="4F1FB794"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$12.15</w:t>
            </w:r>
          </w:p>
        </w:tc>
        <w:tc>
          <w:tcPr>
            <w:tcW w:w="322" w:type="pct"/>
            <w:hideMark/>
          </w:tcPr>
          <w:p w14:paraId="0ED2890D"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$12.16</w:t>
            </w:r>
          </w:p>
        </w:tc>
        <w:tc>
          <w:tcPr>
            <w:tcW w:w="322" w:type="pct"/>
            <w:hideMark/>
          </w:tcPr>
          <w:p w14:paraId="3DE07ADC"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$12.16</w:t>
            </w:r>
          </w:p>
        </w:tc>
        <w:tc>
          <w:tcPr>
            <w:tcW w:w="322" w:type="pct"/>
            <w:hideMark/>
          </w:tcPr>
          <w:p w14:paraId="67D61A2B"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$12.17</w:t>
            </w:r>
          </w:p>
        </w:tc>
        <w:tc>
          <w:tcPr>
            <w:tcW w:w="322" w:type="pct"/>
            <w:hideMark/>
          </w:tcPr>
          <w:p w14:paraId="1BB6D211"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$12.18</w:t>
            </w:r>
          </w:p>
        </w:tc>
        <w:tc>
          <w:tcPr>
            <w:tcW w:w="322" w:type="pct"/>
            <w:hideMark/>
          </w:tcPr>
          <w:p w14:paraId="4FA5A5F9"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$12.18</w:t>
            </w:r>
          </w:p>
        </w:tc>
        <w:tc>
          <w:tcPr>
            <w:tcW w:w="433" w:type="pct"/>
            <w:hideMark/>
          </w:tcPr>
          <w:p w14:paraId="20DD2C75"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$12.19</w:t>
            </w:r>
          </w:p>
        </w:tc>
        <w:tc>
          <w:tcPr>
            <w:tcW w:w="335" w:type="pct"/>
            <w:hideMark/>
          </w:tcPr>
          <w:p w14:paraId="5FFF46AA"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$12.19</w:t>
            </w:r>
          </w:p>
        </w:tc>
        <w:tc>
          <w:tcPr>
            <w:tcW w:w="416" w:type="pct"/>
            <w:hideMark/>
          </w:tcPr>
          <w:p w14:paraId="5F46D082"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$12.20</w:t>
            </w:r>
          </w:p>
        </w:tc>
        <w:tc>
          <w:tcPr>
            <w:tcW w:w="848" w:type="pct"/>
            <w:hideMark/>
          </w:tcPr>
          <w:p w14:paraId="3AB9E285"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$12.21</w:t>
            </w:r>
          </w:p>
        </w:tc>
      </w:tr>
      <w:tr w:rsidR="00454817" w:rsidRPr="00F6142D" w14:paraId="6CA49CF0" w14:textId="77777777" w:rsidTr="00954C39">
        <w:trPr>
          <w:trHeight w:val="283"/>
        </w:trPr>
        <w:tc>
          <w:tcPr>
            <w:tcW w:w="383" w:type="pct"/>
            <w:hideMark/>
          </w:tcPr>
          <w:p w14:paraId="473BE3F0"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de 26 a 30 m3</w:t>
            </w:r>
          </w:p>
        </w:tc>
        <w:tc>
          <w:tcPr>
            <w:tcW w:w="323" w:type="pct"/>
            <w:hideMark/>
          </w:tcPr>
          <w:p w14:paraId="5FA45609"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$12.77</w:t>
            </w:r>
          </w:p>
        </w:tc>
        <w:tc>
          <w:tcPr>
            <w:tcW w:w="329" w:type="pct"/>
            <w:hideMark/>
          </w:tcPr>
          <w:p w14:paraId="3E858E08"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$12.78</w:t>
            </w:r>
          </w:p>
        </w:tc>
        <w:tc>
          <w:tcPr>
            <w:tcW w:w="322" w:type="pct"/>
            <w:hideMark/>
          </w:tcPr>
          <w:p w14:paraId="24A69EED"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$12.78</w:t>
            </w:r>
          </w:p>
        </w:tc>
        <w:tc>
          <w:tcPr>
            <w:tcW w:w="322" w:type="pct"/>
            <w:hideMark/>
          </w:tcPr>
          <w:p w14:paraId="272BB1A8"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$12.79</w:t>
            </w:r>
          </w:p>
        </w:tc>
        <w:tc>
          <w:tcPr>
            <w:tcW w:w="322" w:type="pct"/>
            <w:hideMark/>
          </w:tcPr>
          <w:p w14:paraId="524B3F6A"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$12.80</w:t>
            </w:r>
          </w:p>
        </w:tc>
        <w:tc>
          <w:tcPr>
            <w:tcW w:w="322" w:type="pct"/>
            <w:hideMark/>
          </w:tcPr>
          <w:p w14:paraId="2BCCA6FE"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$12.80</w:t>
            </w:r>
          </w:p>
        </w:tc>
        <w:tc>
          <w:tcPr>
            <w:tcW w:w="322" w:type="pct"/>
            <w:hideMark/>
          </w:tcPr>
          <w:p w14:paraId="652F1DD0"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$12.81</w:t>
            </w:r>
          </w:p>
        </w:tc>
        <w:tc>
          <w:tcPr>
            <w:tcW w:w="322" w:type="pct"/>
            <w:hideMark/>
          </w:tcPr>
          <w:p w14:paraId="5B978F99"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$12.81</w:t>
            </w:r>
          </w:p>
        </w:tc>
        <w:tc>
          <w:tcPr>
            <w:tcW w:w="433" w:type="pct"/>
            <w:hideMark/>
          </w:tcPr>
          <w:p w14:paraId="606CD505"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$12.82</w:t>
            </w:r>
          </w:p>
        </w:tc>
        <w:tc>
          <w:tcPr>
            <w:tcW w:w="335" w:type="pct"/>
            <w:hideMark/>
          </w:tcPr>
          <w:p w14:paraId="4A3504FF"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$12.83</w:t>
            </w:r>
          </w:p>
        </w:tc>
        <w:tc>
          <w:tcPr>
            <w:tcW w:w="416" w:type="pct"/>
            <w:hideMark/>
          </w:tcPr>
          <w:p w14:paraId="6F0D7EDB"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$12.83</w:t>
            </w:r>
          </w:p>
        </w:tc>
        <w:tc>
          <w:tcPr>
            <w:tcW w:w="848" w:type="pct"/>
            <w:hideMark/>
          </w:tcPr>
          <w:p w14:paraId="73C877B0"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$12.84</w:t>
            </w:r>
          </w:p>
        </w:tc>
      </w:tr>
      <w:tr w:rsidR="00454817" w:rsidRPr="00F6142D" w14:paraId="2CEC63A7" w14:textId="77777777" w:rsidTr="00954C39">
        <w:trPr>
          <w:trHeight w:val="283"/>
        </w:trPr>
        <w:tc>
          <w:tcPr>
            <w:tcW w:w="383" w:type="pct"/>
            <w:hideMark/>
          </w:tcPr>
          <w:p w14:paraId="022582BA"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de 31 a 35 m3</w:t>
            </w:r>
          </w:p>
        </w:tc>
        <w:tc>
          <w:tcPr>
            <w:tcW w:w="323" w:type="pct"/>
            <w:hideMark/>
          </w:tcPr>
          <w:p w14:paraId="7414BD75"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$13.44</w:t>
            </w:r>
          </w:p>
        </w:tc>
        <w:tc>
          <w:tcPr>
            <w:tcW w:w="329" w:type="pct"/>
            <w:hideMark/>
          </w:tcPr>
          <w:p w14:paraId="5AB531EF"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$13.45</w:t>
            </w:r>
          </w:p>
        </w:tc>
        <w:tc>
          <w:tcPr>
            <w:tcW w:w="322" w:type="pct"/>
            <w:hideMark/>
          </w:tcPr>
          <w:p w14:paraId="7449751D"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$13.45</w:t>
            </w:r>
          </w:p>
        </w:tc>
        <w:tc>
          <w:tcPr>
            <w:tcW w:w="322" w:type="pct"/>
            <w:hideMark/>
          </w:tcPr>
          <w:p w14:paraId="411ECAD4"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$13.46</w:t>
            </w:r>
          </w:p>
        </w:tc>
        <w:tc>
          <w:tcPr>
            <w:tcW w:w="322" w:type="pct"/>
            <w:hideMark/>
          </w:tcPr>
          <w:p w14:paraId="5557F311"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$13.47</w:t>
            </w:r>
          </w:p>
        </w:tc>
        <w:tc>
          <w:tcPr>
            <w:tcW w:w="322" w:type="pct"/>
            <w:hideMark/>
          </w:tcPr>
          <w:p w14:paraId="2A14BB07"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$13.47</w:t>
            </w:r>
          </w:p>
        </w:tc>
        <w:tc>
          <w:tcPr>
            <w:tcW w:w="322" w:type="pct"/>
            <w:hideMark/>
          </w:tcPr>
          <w:p w14:paraId="7857CBF0"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$13.48</w:t>
            </w:r>
          </w:p>
        </w:tc>
        <w:tc>
          <w:tcPr>
            <w:tcW w:w="322" w:type="pct"/>
            <w:hideMark/>
          </w:tcPr>
          <w:p w14:paraId="5B37B291"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$13.49</w:t>
            </w:r>
          </w:p>
        </w:tc>
        <w:tc>
          <w:tcPr>
            <w:tcW w:w="433" w:type="pct"/>
            <w:hideMark/>
          </w:tcPr>
          <w:p w14:paraId="02CA529A"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$13.49</w:t>
            </w:r>
          </w:p>
        </w:tc>
        <w:tc>
          <w:tcPr>
            <w:tcW w:w="335" w:type="pct"/>
            <w:hideMark/>
          </w:tcPr>
          <w:p w14:paraId="26CF7CF8"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$13.50</w:t>
            </w:r>
          </w:p>
        </w:tc>
        <w:tc>
          <w:tcPr>
            <w:tcW w:w="416" w:type="pct"/>
            <w:hideMark/>
          </w:tcPr>
          <w:p w14:paraId="00F9F138"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$13.51</w:t>
            </w:r>
          </w:p>
        </w:tc>
        <w:tc>
          <w:tcPr>
            <w:tcW w:w="848" w:type="pct"/>
            <w:hideMark/>
          </w:tcPr>
          <w:p w14:paraId="0FA7A187"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$13.51</w:t>
            </w:r>
          </w:p>
        </w:tc>
      </w:tr>
      <w:tr w:rsidR="00454817" w:rsidRPr="00F6142D" w14:paraId="6EAB354B" w14:textId="77777777" w:rsidTr="00954C39">
        <w:trPr>
          <w:trHeight w:val="283"/>
        </w:trPr>
        <w:tc>
          <w:tcPr>
            <w:tcW w:w="383" w:type="pct"/>
            <w:hideMark/>
          </w:tcPr>
          <w:p w14:paraId="03B7D813"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de 36 a 40 m3</w:t>
            </w:r>
          </w:p>
        </w:tc>
        <w:tc>
          <w:tcPr>
            <w:tcW w:w="323" w:type="pct"/>
            <w:hideMark/>
          </w:tcPr>
          <w:p w14:paraId="3EE8F6EE"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$14.11</w:t>
            </w:r>
          </w:p>
        </w:tc>
        <w:tc>
          <w:tcPr>
            <w:tcW w:w="329" w:type="pct"/>
            <w:hideMark/>
          </w:tcPr>
          <w:p w14:paraId="0A55D621"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$14.12</w:t>
            </w:r>
          </w:p>
        </w:tc>
        <w:tc>
          <w:tcPr>
            <w:tcW w:w="322" w:type="pct"/>
            <w:hideMark/>
          </w:tcPr>
          <w:p w14:paraId="1A045AB3"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$14.12</w:t>
            </w:r>
          </w:p>
        </w:tc>
        <w:tc>
          <w:tcPr>
            <w:tcW w:w="322" w:type="pct"/>
            <w:hideMark/>
          </w:tcPr>
          <w:p w14:paraId="34184D09"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$14.13</w:t>
            </w:r>
          </w:p>
        </w:tc>
        <w:tc>
          <w:tcPr>
            <w:tcW w:w="322" w:type="pct"/>
            <w:hideMark/>
          </w:tcPr>
          <w:p w14:paraId="23501B1A"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$14.14</w:t>
            </w:r>
          </w:p>
        </w:tc>
        <w:tc>
          <w:tcPr>
            <w:tcW w:w="322" w:type="pct"/>
            <w:hideMark/>
          </w:tcPr>
          <w:p w14:paraId="532C7D33"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$14.15</w:t>
            </w:r>
          </w:p>
        </w:tc>
        <w:tc>
          <w:tcPr>
            <w:tcW w:w="322" w:type="pct"/>
            <w:hideMark/>
          </w:tcPr>
          <w:p w14:paraId="6CCBF5AD"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$14.15</w:t>
            </w:r>
          </w:p>
        </w:tc>
        <w:tc>
          <w:tcPr>
            <w:tcW w:w="322" w:type="pct"/>
            <w:hideMark/>
          </w:tcPr>
          <w:p w14:paraId="679CDA1E"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$14.16</w:t>
            </w:r>
          </w:p>
        </w:tc>
        <w:tc>
          <w:tcPr>
            <w:tcW w:w="433" w:type="pct"/>
            <w:hideMark/>
          </w:tcPr>
          <w:p w14:paraId="07689CE0"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$14.17</w:t>
            </w:r>
          </w:p>
        </w:tc>
        <w:tc>
          <w:tcPr>
            <w:tcW w:w="335" w:type="pct"/>
            <w:hideMark/>
          </w:tcPr>
          <w:p w14:paraId="5356E709"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$14.17</w:t>
            </w:r>
          </w:p>
        </w:tc>
        <w:tc>
          <w:tcPr>
            <w:tcW w:w="416" w:type="pct"/>
            <w:hideMark/>
          </w:tcPr>
          <w:p w14:paraId="47EA1DCF"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$14.18</w:t>
            </w:r>
          </w:p>
        </w:tc>
        <w:tc>
          <w:tcPr>
            <w:tcW w:w="848" w:type="pct"/>
            <w:hideMark/>
          </w:tcPr>
          <w:p w14:paraId="7B866A5C"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$14.19</w:t>
            </w:r>
          </w:p>
        </w:tc>
      </w:tr>
      <w:tr w:rsidR="00454817" w:rsidRPr="00F6142D" w14:paraId="42A301FE" w14:textId="77777777" w:rsidTr="00954C39">
        <w:trPr>
          <w:trHeight w:val="283"/>
        </w:trPr>
        <w:tc>
          <w:tcPr>
            <w:tcW w:w="383" w:type="pct"/>
            <w:hideMark/>
          </w:tcPr>
          <w:p w14:paraId="39287169"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lastRenderedPageBreak/>
              <w:t>de 41 a 50 m3</w:t>
            </w:r>
          </w:p>
        </w:tc>
        <w:tc>
          <w:tcPr>
            <w:tcW w:w="323" w:type="pct"/>
            <w:hideMark/>
          </w:tcPr>
          <w:p w14:paraId="5F93AA06"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$14.80</w:t>
            </w:r>
          </w:p>
        </w:tc>
        <w:tc>
          <w:tcPr>
            <w:tcW w:w="329" w:type="pct"/>
            <w:hideMark/>
          </w:tcPr>
          <w:p w14:paraId="3EEEA310"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$14.81</w:t>
            </w:r>
          </w:p>
        </w:tc>
        <w:tc>
          <w:tcPr>
            <w:tcW w:w="322" w:type="pct"/>
            <w:hideMark/>
          </w:tcPr>
          <w:p w14:paraId="63F27274"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$14.81</w:t>
            </w:r>
          </w:p>
        </w:tc>
        <w:tc>
          <w:tcPr>
            <w:tcW w:w="322" w:type="pct"/>
            <w:hideMark/>
          </w:tcPr>
          <w:p w14:paraId="671DBD94"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$14.82</w:t>
            </w:r>
          </w:p>
        </w:tc>
        <w:tc>
          <w:tcPr>
            <w:tcW w:w="322" w:type="pct"/>
            <w:hideMark/>
          </w:tcPr>
          <w:p w14:paraId="7AFED71D"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$14.83</w:t>
            </w:r>
          </w:p>
        </w:tc>
        <w:tc>
          <w:tcPr>
            <w:tcW w:w="322" w:type="pct"/>
            <w:hideMark/>
          </w:tcPr>
          <w:p w14:paraId="1D8F7982"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$14.84</w:t>
            </w:r>
          </w:p>
        </w:tc>
        <w:tc>
          <w:tcPr>
            <w:tcW w:w="322" w:type="pct"/>
            <w:hideMark/>
          </w:tcPr>
          <w:p w14:paraId="24354160"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$14.84</w:t>
            </w:r>
          </w:p>
        </w:tc>
        <w:tc>
          <w:tcPr>
            <w:tcW w:w="322" w:type="pct"/>
            <w:hideMark/>
          </w:tcPr>
          <w:p w14:paraId="2A19CEDA"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$14.85</w:t>
            </w:r>
          </w:p>
        </w:tc>
        <w:tc>
          <w:tcPr>
            <w:tcW w:w="433" w:type="pct"/>
            <w:hideMark/>
          </w:tcPr>
          <w:p w14:paraId="3B2145E8"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$14.86</w:t>
            </w:r>
          </w:p>
        </w:tc>
        <w:tc>
          <w:tcPr>
            <w:tcW w:w="335" w:type="pct"/>
            <w:hideMark/>
          </w:tcPr>
          <w:p w14:paraId="06839E6A"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$14.87</w:t>
            </w:r>
          </w:p>
        </w:tc>
        <w:tc>
          <w:tcPr>
            <w:tcW w:w="416" w:type="pct"/>
            <w:hideMark/>
          </w:tcPr>
          <w:p w14:paraId="026106C7"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$14.87</w:t>
            </w:r>
          </w:p>
        </w:tc>
        <w:tc>
          <w:tcPr>
            <w:tcW w:w="848" w:type="pct"/>
            <w:hideMark/>
          </w:tcPr>
          <w:p w14:paraId="5F4DB198"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$14.88</w:t>
            </w:r>
          </w:p>
        </w:tc>
      </w:tr>
      <w:tr w:rsidR="00454817" w:rsidRPr="00F6142D" w14:paraId="369E2392" w14:textId="77777777" w:rsidTr="00954C39">
        <w:trPr>
          <w:trHeight w:val="283"/>
        </w:trPr>
        <w:tc>
          <w:tcPr>
            <w:tcW w:w="383" w:type="pct"/>
            <w:hideMark/>
          </w:tcPr>
          <w:p w14:paraId="02903BBA"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de 51 a 60 m3</w:t>
            </w:r>
          </w:p>
        </w:tc>
        <w:tc>
          <w:tcPr>
            <w:tcW w:w="323" w:type="pct"/>
            <w:hideMark/>
          </w:tcPr>
          <w:p w14:paraId="725008DD"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$15.55</w:t>
            </w:r>
          </w:p>
        </w:tc>
        <w:tc>
          <w:tcPr>
            <w:tcW w:w="329" w:type="pct"/>
            <w:hideMark/>
          </w:tcPr>
          <w:p w14:paraId="0370EC45"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$15.56</w:t>
            </w:r>
          </w:p>
        </w:tc>
        <w:tc>
          <w:tcPr>
            <w:tcW w:w="322" w:type="pct"/>
            <w:hideMark/>
          </w:tcPr>
          <w:p w14:paraId="1E24BF5A"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$15.57</w:t>
            </w:r>
          </w:p>
        </w:tc>
        <w:tc>
          <w:tcPr>
            <w:tcW w:w="322" w:type="pct"/>
            <w:hideMark/>
          </w:tcPr>
          <w:p w14:paraId="02CDA096"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$15.57</w:t>
            </w:r>
          </w:p>
        </w:tc>
        <w:tc>
          <w:tcPr>
            <w:tcW w:w="322" w:type="pct"/>
            <w:hideMark/>
          </w:tcPr>
          <w:p w14:paraId="25965982"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$15.58</w:t>
            </w:r>
          </w:p>
        </w:tc>
        <w:tc>
          <w:tcPr>
            <w:tcW w:w="322" w:type="pct"/>
            <w:hideMark/>
          </w:tcPr>
          <w:p w14:paraId="13F4A0DB"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$15.59</w:t>
            </w:r>
          </w:p>
        </w:tc>
        <w:tc>
          <w:tcPr>
            <w:tcW w:w="322" w:type="pct"/>
            <w:hideMark/>
          </w:tcPr>
          <w:p w14:paraId="2ACBA6C2"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$15.60</w:t>
            </w:r>
          </w:p>
        </w:tc>
        <w:tc>
          <w:tcPr>
            <w:tcW w:w="322" w:type="pct"/>
            <w:hideMark/>
          </w:tcPr>
          <w:p w14:paraId="61C938F7"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$15.60</w:t>
            </w:r>
          </w:p>
        </w:tc>
        <w:tc>
          <w:tcPr>
            <w:tcW w:w="433" w:type="pct"/>
            <w:hideMark/>
          </w:tcPr>
          <w:p w14:paraId="7F9B496C"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$15.61</w:t>
            </w:r>
          </w:p>
        </w:tc>
        <w:tc>
          <w:tcPr>
            <w:tcW w:w="335" w:type="pct"/>
            <w:hideMark/>
          </w:tcPr>
          <w:p w14:paraId="035CB172"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$15.62</w:t>
            </w:r>
          </w:p>
        </w:tc>
        <w:tc>
          <w:tcPr>
            <w:tcW w:w="416" w:type="pct"/>
            <w:hideMark/>
          </w:tcPr>
          <w:p w14:paraId="1610039C"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$15.63</w:t>
            </w:r>
          </w:p>
        </w:tc>
        <w:tc>
          <w:tcPr>
            <w:tcW w:w="848" w:type="pct"/>
            <w:hideMark/>
          </w:tcPr>
          <w:p w14:paraId="7F673D0D"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$15.64</w:t>
            </w:r>
          </w:p>
        </w:tc>
      </w:tr>
      <w:tr w:rsidR="00454817" w:rsidRPr="00F6142D" w14:paraId="3C139C57" w14:textId="77777777" w:rsidTr="00954C39">
        <w:trPr>
          <w:trHeight w:val="283"/>
        </w:trPr>
        <w:tc>
          <w:tcPr>
            <w:tcW w:w="383" w:type="pct"/>
            <w:hideMark/>
          </w:tcPr>
          <w:p w14:paraId="6BC757A7"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de 61 a 70 m3</w:t>
            </w:r>
          </w:p>
        </w:tc>
        <w:tc>
          <w:tcPr>
            <w:tcW w:w="323" w:type="pct"/>
            <w:hideMark/>
          </w:tcPr>
          <w:p w14:paraId="597A83AC"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$16.33</w:t>
            </w:r>
          </w:p>
        </w:tc>
        <w:tc>
          <w:tcPr>
            <w:tcW w:w="329" w:type="pct"/>
            <w:hideMark/>
          </w:tcPr>
          <w:p w14:paraId="4C1A4DCD"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$16.34</w:t>
            </w:r>
          </w:p>
        </w:tc>
        <w:tc>
          <w:tcPr>
            <w:tcW w:w="322" w:type="pct"/>
            <w:hideMark/>
          </w:tcPr>
          <w:p w14:paraId="28279607"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$16.35</w:t>
            </w:r>
          </w:p>
        </w:tc>
        <w:tc>
          <w:tcPr>
            <w:tcW w:w="322" w:type="pct"/>
            <w:hideMark/>
          </w:tcPr>
          <w:p w14:paraId="11B35B3E"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$16.35</w:t>
            </w:r>
          </w:p>
        </w:tc>
        <w:tc>
          <w:tcPr>
            <w:tcW w:w="322" w:type="pct"/>
            <w:hideMark/>
          </w:tcPr>
          <w:p w14:paraId="28C0250E"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$16.36</w:t>
            </w:r>
          </w:p>
        </w:tc>
        <w:tc>
          <w:tcPr>
            <w:tcW w:w="322" w:type="pct"/>
            <w:hideMark/>
          </w:tcPr>
          <w:p w14:paraId="6E5A4128"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$16.37</w:t>
            </w:r>
          </w:p>
        </w:tc>
        <w:tc>
          <w:tcPr>
            <w:tcW w:w="322" w:type="pct"/>
            <w:hideMark/>
          </w:tcPr>
          <w:p w14:paraId="178288C8"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$16.38</w:t>
            </w:r>
          </w:p>
        </w:tc>
        <w:tc>
          <w:tcPr>
            <w:tcW w:w="322" w:type="pct"/>
            <w:hideMark/>
          </w:tcPr>
          <w:p w14:paraId="05C60DD8"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$16.39</w:t>
            </w:r>
          </w:p>
        </w:tc>
        <w:tc>
          <w:tcPr>
            <w:tcW w:w="433" w:type="pct"/>
            <w:hideMark/>
          </w:tcPr>
          <w:p w14:paraId="1A0DB8E4"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$16.40</w:t>
            </w:r>
          </w:p>
        </w:tc>
        <w:tc>
          <w:tcPr>
            <w:tcW w:w="335" w:type="pct"/>
            <w:hideMark/>
          </w:tcPr>
          <w:p w14:paraId="1B7AB6C2"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$16.40</w:t>
            </w:r>
          </w:p>
        </w:tc>
        <w:tc>
          <w:tcPr>
            <w:tcW w:w="416" w:type="pct"/>
            <w:hideMark/>
          </w:tcPr>
          <w:p w14:paraId="4DC1DF3B"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$16.41</w:t>
            </w:r>
          </w:p>
        </w:tc>
        <w:tc>
          <w:tcPr>
            <w:tcW w:w="848" w:type="pct"/>
            <w:hideMark/>
          </w:tcPr>
          <w:p w14:paraId="219DC176"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$16.42</w:t>
            </w:r>
          </w:p>
        </w:tc>
      </w:tr>
      <w:tr w:rsidR="00454817" w:rsidRPr="00F6142D" w14:paraId="176378ED" w14:textId="77777777" w:rsidTr="00954C39">
        <w:trPr>
          <w:trHeight w:val="283"/>
        </w:trPr>
        <w:tc>
          <w:tcPr>
            <w:tcW w:w="383" w:type="pct"/>
            <w:hideMark/>
          </w:tcPr>
          <w:p w14:paraId="57619297"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de 71 a 80 m3</w:t>
            </w:r>
          </w:p>
        </w:tc>
        <w:tc>
          <w:tcPr>
            <w:tcW w:w="323" w:type="pct"/>
            <w:hideMark/>
          </w:tcPr>
          <w:p w14:paraId="554194A7"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$17.15</w:t>
            </w:r>
          </w:p>
        </w:tc>
        <w:tc>
          <w:tcPr>
            <w:tcW w:w="329" w:type="pct"/>
            <w:hideMark/>
          </w:tcPr>
          <w:p w14:paraId="4FF0B6CA"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$17.16</w:t>
            </w:r>
          </w:p>
        </w:tc>
        <w:tc>
          <w:tcPr>
            <w:tcW w:w="322" w:type="pct"/>
            <w:hideMark/>
          </w:tcPr>
          <w:p w14:paraId="60A14157"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$17.17</w:t>
            </w:r>
          </w:p>
        </w:tc>
        <w:tc>
          <w:tcPr>
            <w:tcW w:w="322" w:type="pct"/>
            <w:hideMark/>
          </w:tcPr>
          <w:p w14:paraId="25549E45"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$17.18</w:t>
            </w:r>
          </w:p>
        </w:tc>
        <w:tc>
          <w:tcPr>
            <w:tcW w:w="322" w:type="pct"/>
            <w:hideMark/>
          </w:tcPr>
          <w:p w14:paraId="3A48739D"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$17.18</w:t>
            </w:r>
          </w:p>
        </w:tc>
        <w:tc>
          <w:tcPr>
            <w:tcW w:w="322" w:type="pct"/>
            <w:hideMark/>
          </w:tcPr>
          <w:p w14:paraId="088830DF"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$17.19</w:t>
            </w:r>
          </w:p>
        </w:tc>
        <w:tc>
          <w:tcPr>
            <w:tcW w:w="322" w:type="pct"/>
            <w:hideMark/>
          </w:tcPr>
          <w:p w14:paraId="6BC77E86"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$17.20</w:t>
            </w:r>
          </w:p>
        </w:tc>
        <w:tc>
          <w:tcPr>
            <w:tcW w:w="322" w:type="pct"/>
            <w:hideMark/>
          </w:tcPr>
          <w:p w14:paraId="5F4DDEA0"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$17.21</w:t>
            </w:r>
          </w:p>
        </w:tc>
        <w:tc>
          <w:tcPr>
            <w:tcW w:w="433" w:type="pct"/>
            <w:hideMark/>
          </w:tcPr>
          <w:p w14:paraId="49629B62"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$17.22</w:t>
            </w:r>
          </w:p>
        </w:tc>
        <w:tc>
          <w:tcPr>
            <w:tcW w:w="335" w:type="pct"/>
            <w:hideMark/>
          </w:tcPr>
          <w:p w14:paraId="66EFD0B9"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$17.23</w:t>
            </w:r>
          </w:p>
        </w:tc>
        <w:tc>
          <w:tcPr>
            <w:tcW w:w="416" w:type="pct"/>
            <w:hideMark/>
          </w:tcPr>
          <w:p w14:paraId="1927260C"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$17.24</w:t>
            </w:r>
          </w:p>
        </w:tc>
        <w:tc>
          <w:tcPr>
            <w:tcW w:w="848" w:type="pct"/>
            <w:hideMark/>
          </w:tcPr>
          <w:p w14:paraId="0DEB4FDD"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$17.24</w:t>
            </w:r>
          </w:p>
        </w:tc>
      </w:tr>
      <w:tr w:rsidR="00454817" w:rsidRPr="00F6142D" w14:paraId="55464292" w14:textId="77777777" w:rsidTr="00954C39">
        <w:trPr>
          <w:trHeight w:val="283"/>
        </w:trPr>
        <w:tc>
          <w:tcPr>
            <w:tcW w:w="383" w:type="pct"/>
            <w:hideMark/>
          </w:tcPr>
          <w:p w14:paraId="5E22D2F2"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de 81 a 90 m3</w:t>
            </w:r>
          </w:p>
        </w:tc>
        <w:tc>
          <w:tcPr>
            <w:tcW w:w="323" w:type="pct"/>
            <w:hideMark/>
          </w:tcPr>
          <w:p w14:paraId="79036640"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$18.01</w:t>
            </w:r>
          </w:p>
        </w:tc>
        <w:tc>
          <w:tcPr>
            <w:tcW w:w="329" w:type="pct"/>
            <w:hideMark/>
          </w:tcPr>
          <w:p w14:paraId="1276AB60"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$18.02</w:t>
            </w:r>
          </w:p>
        </w:tc>
        <w:tc>
          <w:tcPr>
            <w:tcW w:w="322" w:type="pct"/>
            <w:hideMark/>
          </w:tcPr>
          <w:p w14:paraId="6D993ABE"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$18.03</w:t>
            </w:r>
          </w:p>
        </w:tc>
        <w:tc>
          <w:tcPr>
            <w:tcW w:w="322" w:type="pct"/>
            <w:hideMark/>
          </w:tcPr>
          <w:p w14:paraId="2A6F860F"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$18.04</w:t>
            </w:r>
          </w:p>
        </w:tc>
        <w:tc>
          <w:tcPr>
            <w:tcW w:w="322" w:type="pct"/>
            <w:hideMark/>
          </w:tcPr>
          <w:p w14:paraId="1376AAD2"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$18.05</w:t>
            </w:r>
          </w:p>
        </w:tc>
        <w:tc>
          <w:tcPr>
            <w:tcW w:w="322" w:type="pct"/>
            <w:hideMark/>
          </w:tcPr>
          <w:p w14:paraId="4A83E4B3"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$18.06</w:t>
            </w:r>
          </w:p>
        </w:tc>
        <w:tc>
          <w:tcPr>
            <w:tcW w:w="322" w:type="pct"/>
            <w:hideMark/>
          </w:tcPr>
          <w:p w14:paraId="40E97986"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$18.06</w:t>
            </w:r>
          </w:p>
        </w:tc>
        <w:tc>
          <w:tcPr>
            <w:tcW w:w="322" w:type="pct"/>
            <w:hideMark/>
          </w:tcPr>
          <w:p w14:paraId="57E7E2FE"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$18.07</w:t>
            </w:r>
          </w:p>
        </w:tc>
        <w:tc>
          <w:tcPr>
            <w:tcW w:w="433" w:type="pct"/>
            <w:hideMark/>
          </w:tcPr>
          <w:p w14:paraId="75FC17E4"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$18.08</w:t>
            </w:r>
          </w:p>
        </w:tc>
        <w:tc>
          <w:tcPr>
            <w:tcW w:w="335" w:type="pct"/>
            <w:hideMark/>
          </w:tcPr>
          <w:p w14:paraId="632D7C10"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$18.09</w:t>
            </w:r>
          </w:p>
        </w:tc>
        <w:tc>
          <w:tcPr>
            <w:tcW w:w="416" w:type="pct"/>
            <w:hideMark/>
          </w:tcPr>
          <w:p w14:paraId="62FD63ED"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$18.10</w:t>
            </w:r>
          </w:p>
        </w:tc>
        <w:tc>
          <w:tcPr>
            <w:tcW w:w="848" w:type="pct"/>
            <w:hideMark/>
          </w:tcPr>
          <w:p w14:paraId="2DEF6D71"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$18.11</w:t>
            </w:r>
          </w:p>
        </w:tc>
      </w:tr>
      <w:tr w:rsidR="00454817" w:rsidRPr="00F6142D" w14:paraId="5226B67E" w14:textId="77777777" w:rsidTr="00954C39">
        <w:trPr>
          <w:trHeight w:val="283"/>
        </w:trPr>
        <w:tc>
          <w:tcPr>
            <w:tcW w:w="383" w:type="pct"/>
            <w:hideMark/>
          </w:tcPr>
          <w:p w14:paraId="0374AF90"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Más de 90 m3</w:t>
            </w:r>
          </w:p>
        </w:tc>
        <w:tc>
          <w:tcPr>
            <w:tcW w:w="323" w:type="pct"/>
            <w:hideMark/>
          </w:tcPr>
          <w:p w14:paraId="2E7FD698"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$18.96</w:t>
            </w:r>
          </w:p>
        </w:tc>
        <w:tc>
          <w:tcPr>
            <w:tcW w:w="329" w:type="pct"/>
            <w:hideMark/>
          </w:tcPr>
          <w:p w14:paraId="7958504B"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$18.97</w:t>
            </w:r>
          </w:p>
        </w:tc>
        <w:tc>
          <w:tcPr>
            <w:tcW w:w="322" w:type="pct"/>
            <w:hideMark/>
          </w:tcPr>
          <w:p w14:paraId="4C0D4D99"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$18.98</w:t>
            </w:r>
          </w:p>
        </w:tc>
        <w:tc>
          <w:tcPr>
            <w:tcW w:w="322" w:type="pct"/>
            <w:hideMark/>
          </w:tcPr>
          <w:p w14:paraId="3566C644"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$18.99</w:t>
            </w:r>
          </w:p>
        </w:tc>
        <w:tc>
          <w:tcPr>
            <w:tcW w:w="322" w:type="pct"/>
            <w:hideMark/>
          </w:tcPr>
          <w:p w14:paraId="42D0F6D2"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$19.00</w:t>
            </w:r>
          </w:p>
        </w:tc>
        <w:tc>
          <w:tcPr>
            <w:tcW w:w="322" w:type="pct"/>
            <w:hideMark/>
          </w:tcPr>
          <w:p w14:paraId="6599A124"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$19.01</w:t>
            </w:r>
          </w:p>
        </w:tc>
        <w:tc>
          <w:tcPr>
            <w:tcW w:w="322" w:type="pct"/>
            <w:hideMark/>
          </w:tcPr>
          <w:p w14:paraId="51C7CD86"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$19.02</w:t>
            </w:r>
          </w:p>
        </w:tc>
        <w:tc>
          <w:tcPr>
            <w:tcW w:w="322" w:type="pct"/>
            <w:hideMark/>
          </w:tcPr>
          <w:p w14:paraId="792479A6"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$19.03</w:t>
            </w:r>
          </w:p>
        </w:tc>
        <w:tc>
          <w:tcPr>
            <w:tcW w:w="433" w:type="pct"/>
            <w:hideMark/>
          </w:tcPr>
          <w:p w14:paraId="075BCBB2"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$19.04</w:t>
            </w:r>
          </w:p>
        </w:tc>
        <w:tc>
          <w:tcPr>
            <w:tcW w:w="335" w:type="pct"/>
            <w:hideMark/>
          </w:tcPr>
          <w:p w14:paraId="67A21ED7"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$19.05</w:t>
            </w:r>
          </w:p>
        </w:tc>
        <w:tc>
          <w:tcPr>
            <w:tcW w:w="416" w:type="pct"/>
            <w:hideMark/>
          </w:tcPr>
          <w:p w14:paraId="5185FA44"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$19.06</w:t>
            </w:r>
          </w:p>
        </w:tc>
        <w:tc>
          <w:tcPr>
            <w:tcW w:w="848" w:type="pct"/>
            <w:hideMark/>
          </w:tcPr>
          <w:p w14:paraId="1BDEEC94" w14:textId="77777777" w:rsidR="00454817" w:rsidRPr="00F6142D" w:rsidRDefault="00454817" w:rsidP="00954C39">
            <w:pPr>
              <w:spacing w:line="435" w:lineRule="atLeast"/>
              <w:jc w:val="center"/>
              <w:rPr>
                <w:rFonts w:ascii="Arial" w:eastAsia="Times New Roman" w:hAnsi="Arial" w:cs="Arial"/>
                <w:b/>
                <w:bCs/>
                <w:sz w:val="14"/>
                <w:szCs w:val="14"/>
              </w:rPr>
            </w:pPr>
            <w:r w:rsidRPr="00F6142D">
              <w:rPr>
                <w:rFonts w:ascii="Arial" w:eastAsia="Times New Roman" w:hAnsi="Arial" w:cs="Arial"/>
                <w:b/>
                <w:bCs/>
                <w:sz w:val="14"/>
                <w:szCs w:val="14"/>
              </w:rPr>
              <w:t>$19.06</w:t>
            </w:r>
          </w:p>
        </w:tc>
      </w:tr>
    </w:tbl>
    <w:p w14:paraId="3233D99D" w14:textId="77777777" w:rsidR="00454817" w:rsidRDefault="00454817" w:rsidP="00454817">
      <w:pPr>
        <w:pStyle w:val="NormalWeb"/>
        <w:spacing w:line="435" w:lineRule="atLeast"/>
        <w:jc w:val="both"/>
        <w:rPr>
          <w:b/>
          <w:bCs/>
        </w:rPr>
      </w:pPr>
      <w:r w:rsidRPr="00BB2408">
        <w:rPr>
          <w:b/>
          <w:bCs/>
        </w:rPr>
        <w:t>Tarifa Comercial </w:t>
      </w:r>
    </w:p>
    <w:tbl>
      <w:tblPr>
        <w:tblStyle w:val="Tablaconcuadrcula"/>
        <w:tblW w:w="5942" w:type="pct"/>
        <w:tblInd w:w="-714" w:type="dxa"/>
        <w:tblLook w:val="04A0" w:firstRow="1" w:lastRow="0" w:firstColumn="1" w:lastColumn="0" w:noHBand="0" w:noVBand="1"/>
      </w:tblPr>
      <w:tblGrid>
        <w:gridCol w:w="1019"/>
        <w:gridCol w:w="771"/>
        <w:gridCol w:w="786"/>
        <w:gridCol w:w="770"/>
        <w:gridCol w:w="770"/>
        <w:gridCol w:w="770"/>
        <w:gridCol w:w="770"/>
        <w:gridCol w:w="770"/>
        <w:gridCol w:w="770"/>
        <w:gridCol w:w="1043"/>
        <w:gridCol w:w="802"/>
        <w:gridCol w:w="1000"/>
        <w:gridCol w:w="1123"/>
      </w:tblGrid>
      <w:tr w:rsidR="00454817" w:rsidRPr="00581C7A" w14:paraId="238DEF10" w14:textId="77777777" w:rsidTr="00954C39">
        <w:trPr>
          <w:trHeight w:val="403"/>
        </w:trPr>
        <w:tc>
          <w:tcPr>
            <w:tcW w:w="456" w:type="pct"/>
            <w:hideMark/>
          </w:tcPr>
          <w:p w14:paraId="0A302DB6" w14:textId="77777777" w:rsidR="00454817" w:rsidRPr="00581C7A" w:rsidRDefault="00454817" w:rsidP="00954C39">
            <w:pPr>
              <w:jc w:val="center"/>
              <w:rPr>
                <w:rFonts w:ascii="Arial" w:hAnsi="Arial" w:cs="Arial"/>
                <w:b/>
                <w:bCs/>
                <w:sz w:val="14"/>
                <w:szCs w:val="14"/>
              </w:rPr>
            </w:pPr>
            <w:r w:rsidRPr="00581C7A">
              <w:rPr>
                <w:rFonts w:ascii="Arial" w:hAnsi="Arial" w:cs="Arial"/>
                <w:b/>
                <w:bCs/>
                <w:sz w:val="14"/>
                <w:szCs w:val="14"/>
              </w:rPr>
              <w:t>Consumo</w:t>
            </w:r>
          </w:p>
        </w:tc>
        <w:tc>
          <w:tcPr>
            <w:tcW w:w="345" w:type="pct"/>
            <w:hideMark/>
          </w:tcPr>
          <w:p w14:paraId="75565224" w14:textId="77777777" w:rsidR="00454817" w:rsidRPr="00581C7A" w:rsidRDefault="00454817" w:rsidP="00954C39">
            <w:pPr>
              <w:jc w:val="center"/>
              <w:rPr>
                <w:rFonts w:ascii="Arial" w:hAnsi="Arial" w:cs="Arial"/>
                <w:b/>
                <w:bCs/>
                <w:sz w:val="14"/>
                <w:szCs w:val="14"/>
              </w:rPr>
            </w:pPr>
            <w:r w:rsidRPr="00581C7A">
              <w:rPr>
                <w:rFonts w:ascii="Arial" w:hAnsi="Arial" w:cs="Arial"/>
                <w:b/>
                <w:bCs/>
                <w:sz w:val="14"/>
                <w:szCs w:val="14"/>
              </w:rPr>
              <w:t>Enero</w:t>
            </w:r>
          </w:p>
        </w:tc>
        <w:tc>
          <w:tcPr>
            <w:tcW w:w="352" w:type="pct"/>
            <w:hideMark/>
          </w:tcPr>
          <w:p w14:paraId="0B9A23AC" w14:textId="77777777" w:rsidR="00454817" w:rsidRPr="00581C7A" w:rsidRDefault="00454817" w:rsidP="00954C39">
            <w:pPr>
              <w:jc w:val="center"/>
              <w:rPr>
                <w:rFonts w:ascii="Arial" w:hAnsi="Arial" w:cs="Arial"/>
                <w:b/>
                <w:bCs/>
                <w:sz w:val="14"/>
                <w:szCs w:val="14"/>
              </w:rPr>
            </w:pPr>
            <w:r w:rsidRPr="00581C7A">
              <w:rPr>
                <w:rFonts w:ascii="Arial" w:hAnsi="Arial" w:cs="Arial"/>
                <w:b/>
                <w:bCs/>
                <w:sz w:val="14"/>
                <w:szCs w:val="14"/>
              </w:rPr>
              <w:t>Febrero</w:t>
            </w:r>
          </w:p>
        </w:tc>
        <w:tc>
          <w:tcPr>
            <w:tcW w:w="345" w:type="pct"/>
            <w:hideMark/>
          </w:tcPr>
          <w:p w14:paraId="335722E0" w14:textId="77777777" w:rsidR="00454817" w:rsidRPr="00581C7A" w:rsidRDefault="00454817" w:rsidP="00954C39">
            <w:pPr>
              <w:jc w:val="center"/>
              <w:rPr>
                <w:rFonts w:ascii="Arial" w:hAnsi="Arial" w:cs="Arial"/>
                <w:b/>
                <w:bCs/>
                <w:sz w:val="14"/>
                <w:szCs w:val="14"/>
              </w:rPr>
            </w:pPr>
            <w:r w:rsidRPr="00581C7A">
              <w:rPr>
                <w:rFonts w:ascii="Arial" w:hAnsi="Arial" w:cs="Arial"/>
                <w:b/>
                <w:bCs/>
                <w:sz w:val="14"/>
                <w:szCs w:val="14"/>
              </w:rPr>
              <w:t>Marzo</w:t>
            </w:r>
          </w:p>
        </w:tc>
        <w:tc>
          <w:tcPr>
            <w:tcW w:w="345" w:type="pct"/>
            <w:hideMark/>
          </w:tcPr>
          <w:p w14:paraId="30E1B75B" w14:textId="77777777" w:rsidR="00454817" w:rsidRPr="00581C7A" w:rsidRDefault="00454817" w:rsidP="00954C39">
            <w:pPr>
              <w:jc w:val="center"/>
              <w:rPr>
                <w:rFonts w:ascii="Arial" w:hAnsi="Arial" w:cs="Arial"/>
                <w:b/>
                <w:bCs/>
                <w:sz w:val="14"/>
                <w:szCs w:val="14"/>
              </w:rPr>
            </w:pPr>
            <w:r w:rsidRPr="00581C7A">
              <w:rPr>
                <w:rFonts w:ascii="Arial" w:hAnsi="Arial" w:cs="Arial"/>
                <w:b/>
                <w:bCs/>
                <w:sz w:val="14"/>
                <w:szCs w:val="14"/>
              </w:rPr>
              <w:t>Abril</w:t>
            </w:r>
          </w:p>
        </w:tc>
        <w:tc>
          <w:tcPr>
            <w:tcW w:w="345" w:type="pct"/>
            <w:hideMark/>
          </w:tcPr>
          <w:p w14:paraId="5E43D893" w14:textId="77777777" w:rsidR="00454817" w:rsidRPr="00581C7A" w:rsidRDefault="00454817" w:rsidP="00954C39">
            <w:pPr>
              <w:jc w:val="center"/>
              <w:rPr>
                <w:rFonts w:ascii="Arial" w:hAnsi="Arial" w:cs="Arial"/>
                <w:b/>
                <w:bCs/>
                <w:sz w:val="14"/>
                <w:szCs w:val="14"/>
              </w:rPr>
            </w:pPr>
            <w:r w:rsidRPr="00581C7A">
              <w:rPr>
                <w:rFonts w:ascii="Arial" w:hAnsi="Arial" w:cs="Arial"/>
                <w:b/>
                <w:bCs/>
                <w:sz w:val="14"/>
                <w:szCs w:val="14"/>
              </w:rPr>
              <w:t>Mayo</w:t>
            </w:r>
          </w:p>
        </w:tc>
        <w:tc>
          <w:tcPr>
            <w:tcW w:w="345" w:type="pct"/>
            <w:hideMark/>
          </w:tcPr>
          <w:p w14:paraId="6BD87A48" w14:textId="77777777" w:rsidR="00454817" w:rsidRPr="00581C7A" w:rsidRDefault="00454817" w:rsidP="00954C39">
            <w:pPr>
              <w:jc w:val="center"/>
              <w:rPr>
                <w:rFonts w:ascii="Arial" w:hAnsi="Arial" w:cs="Arial"/>
                <w:b/>
                <w:bCs/>
                <w:sz w:val="14"/>
                <w:szCs w:val="14"/>
              </w:rPr>
            </w:pPr>
            <w:r w:rsidRPr="00581C7A">
              <w:rPr>
                <w:rFonts w:ascii="Arial" w:hAnsi="Arial" w:cs="Arial"/>
                <w:b/>
                <w:bCs/>
                <w:sz w:val="14"/>
                <w:szCs w:val="14"/>
              </w:rPr>
              <w:t>Junio</w:t>
            </w:r>
          </w:p>
        </w:tc>
        <w:tc>
          <w:tcPr>
            <w:tcW w:w="345" w:type="pct"/>
            <w:hideMark/>
          </w:tcPr>
          <w:p w14:paraId="6AD81829" w14:textId="77777777" w:rsidR="00454817" w:rsidRPr="00581C7A" w:rsidRDefault="00454817" w:rsidP="00954C39">
            <w:pPr>
              <w:jc w:val="center"/>
              <w:rPr>
                <w:rFonts w:ascii="Arial" w:hAnsi="Arial" w:cs="Arial"/>
                <w:b/>
                <w:bCs/>
                <w:sz w:val="14"/>
                <w:szCs w:val="14"/>
              </w:rPr>
            </w:pPr>
            <w:r w:rsidRPr="00581C7A">
              <w:rPr>
                <w:rFonts w:ascii="Arial" w:hAnsi="Arial" w:cs="Arial"/>
                <w:b/>
                <w:bCs/>
                <w:sz w:val="14"/>
                <w:szCs w:val="14"/>
              </w:rPr>
              <w:t>Julio</w:t>
            </w:r>
          </w:p>
        </w:tc>
        <w:tc>
          <w:tcPr>
            <w:tcW w:w="345" w:type="pct"/>
            <w:hideMark/>
          </w:tcPr>
          <w:p w14:paraId="7F23CE68" w14:textId="77777777" w:rsidR="00454817" w:rsidRPr="00581C7A" w:rsidRDefault="00454817" w:rsidP="00954C39">
            <w:pPr>
              <w:jc w:val="center"/>
              <w:rPr>
                <w:rFonts w:ascii="Arial" w:hAnsi="Arial" w:cs="Arial"/>
                <w:b/>
                <w:bCs/>
                <w:sz w:val="14"/>
                <w:szCs w:val="14"/>
              </w:rPr>
            </w:pPr>
            <w:r w:rsidRPr="00581C7A">
              <w:rPr>
                <w:rFonts w:ascii="Arial" w:hAnsi="Arial" w:cs="Arial"/>
                <w:b/>
                <w:bCs/>
                <w:sz w:val="14"/>
                <w:szCs w:val="14"/>
              </w:rPr>
              <w:t>Agosto</w:t>
            </w:r>
          </w:p>
        </w:tc>
        <w:tc>
          <w:tcPr>
            <w:tcW w:w="467" w:type="pct"/>
            <w:hideMark/>
          </w:tcPr>
          <w:p w14:paraId="1BB2732E" w14:textId="77777777" w:rsidR="00454817" w:rsidRPr="00581C7A" w:rsidRDefault="00454817" w:rsidP="00954C39">
            <w:pPr>
              <w:jc w:val="center"/>
              <w:rPr>
                <w:rFonts w:ascii="Arial" w:hAnsi="Arial" w:cs="Arial"/>
                <w:b/>
                <w:bCs/>
                <w:sz w:val="14"/>
                <w:szCs w:val="14"/>
              </w:rPr>
            </w:pPr>
            <w:r w:rsidRPr="00581C7A">
              <w:rPr>
                <w:rFonts w:ascii="Arial" w:hAnsi="Arial" w:cs="Arial"/>
                <w:b/>
                <w:bCs/>
                <w:sz w:val="14"/>
                <w:szCs w:val="14"/>
              </w:rPr>
              <w:t>Septiembre</w:t>
            </w:r>
          </w:p>
        </w:tc>
        <w:tc>
          <w:tcPr>
            <w:tcW w:w="359" w:type="pct"/>
            <w:hideMark/>
          </w:tcPr>
          <w:p w14:paraId="27F967E1" w14:textId="77777777" w:rsidR="00454817" w:rsidRPr="00581C7A" w:rsidRDefault="00454817" w:rsidP="00954C39">
            <w:pPr>
              <w:jc w:val="center"/>
              <w:rPr>
                <w:rFonts w:ascii="Arial" w:hAnsi="Arial" w:cs="Arial"/>
                <w:b/>
                <w:bCs/>
                <w:sz w:val="14"/>
                <w:szCs w:val="14"/>
              </w:rPr>
            </w:pPr>
            <w:r w:rsidRPr="00581C7A">
              <w:rPr>
                <w:rFonts w:ascii="Arial" w:hAnsi="Arial" w:cs="Arial"/>
                <w:b/>
                <w:bCs/>
                <w:sz w:val="14"/>
                <w:szCs w:val="14"/>
              </w:rPr>
              <w:t>Octubre</w:t>
            </w:r>
          </w:p>
        </w:tc>
        <w:tc>
          <w:tcPr>
            <w:tcW w:w="448" w:type="pct"/>
            <w:hideMark/>
          </w:tcPr>
          <w:p w14:paraId="2612F71C" w14:textId="77777777" w:rsidR="00454817" w:rsidRPr="00581C7A" w:rsidRDefault="00454817" w:rsidP="00954C39">
            <w:pPr>
              <w:jc w:val="center"/>
              <w:rPr>
                <w:rFonts w:ascii="Arial" w:hAnsi="Arial" w:cs="Arial"/>
                <w:b/>
                <w:bCs/>
                <w:sz w:val="14"/>
                <w:szCs w:val="14"/>
              </w:rPr>
            </w:pPr>
            <w:r w:rsidRPr="00581C7A">
              <w:rPr>
                <w:rFonts w:ascii="Arial" w:hAnsi="Arial" w:cs="Arial"/>
                <w:b/>
                <w:bCs/>
                <w:sz w:val="14"/>
                <w:szCs w:val="14"/>
              </w:rPr>
              <w:t>Noviembre</w:t>
            </w:r>
          </w:p>
        </w:tc>
        <w:tc>
          <w:tcPr>
            <w:tcW w:w="507" w:type="pct"/>
            <w:hideMark/>
          </w:tcPr>
          <w:p w14:paraId="409EB4E1" w14:textId="77777777" w:rsidR="00454817" w:rsidRPr="00581C7A" w:rsidRDefault="00454817" w:rsidP="00954C39">
            <w:pPr>
              <w:jc w:val="center"/>
              <w:rPr>
                <w:rFonts w:ascii="Arial" w:hAnsi="Arial" w:cs="Arial"/>
                <w:b/>
                <w:bCs/>
                <w:sz w:val="14"/>
                <w:szCs w:val="14"/>
              </w:rPr>
            </w:pPr>
            <w:r w:rsidRPr="00581C7A">
              <w:rPr>
                <w:rFonts w:ascii="Arial" w:hAnsi="Arial" w:cs="Arial"/>
                <w:b/>
                <w:bCs/>
                <w:sz w:val="14"/>
                <w:szCs w:val="14"/>
              </w:rPr>
              <w:t>Diciembre</w:t>
            </w:r>
          </w:p>
        </w:tc>
      </w:tr>
      <w:tr w:rsidR="00454817" w:rsidRPr="00581C7A" w14:paraId="3A47A980" w14:textId="77777777" w:rsidTr="00954C39">
        <w:trPr>
          <w:trHeight w:val="403"/>
        </w:trPr>
        <w:tc>
          <w:tcPr>
            <w:tcW w:w="456" w:type="pct"/>
            <w:hideMark/>
          </w:tcPr>
          <w:p w14:paraId="1718EBB1"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Cuota base</w:t>
            </w:r>
          </w:p>
        </w:tc>
        <w:tc>
          <w:tcPr>
            <w:tcW w:w="345" w:type="pct"/>
            <w:hideMark/>
          </w:tcPr>
          <w:p w14:paraId="3216A597"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$134.54</w:t>
            </w:r>
          </w:p>
        </w:tc>
        <w:tc>
          <w:tcPr>
            <w:tcW w:w="352" w:type="pct"/>
            <w:hideMark/>
          </w:tcPr>
          <w:p w14:paraId="29DB65DA"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$134.61</w:t>
            </w:r>
          </w:p>
        </w:tc>
        <w:tc>
          <w:tcPr>
            <w:tcW w:w="345" w:type="pct"/>
            <w:hideMark/>
          </w:tcPr>
          <w:p w14:paraId="60DF276C"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$134.67</w:t>
            </w:r>
          </w:p>
        </w:tc>
        <w:tc>
          <w:tcPr>
            <w:tcW w:w="345" w:type="pct"/>
            <w:hideMark/>
          </w:tcPr>
          <w:p w14:paraId="6BF84228"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$134.74</w:t>
            </w:r>
          </w:p>
        </w:tc>
        <w:tc>
          <w:tcPr>
            <w:tcW w:w="345" w:type="pct"/>
            <w:hideMark/>
          </w:tcPr>
          <w:p w14:paraId="2E0EF643"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$134.81</w:t>
            </w:r>
          </w:p>
        </w:tc>
        <w:tc>
          <w:tcPr>
            <w:tcW w:w="345" w:type="pct"/>
            <w:hideMark/>
          </w:tcPr>
          <w:p w14:paraId="0F0A3A64"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$134.88</w:t>
            </w:r>
          </w:p>
        </w:tc>
        <w:tc>
          <w:tcPr>
            <w:tcW w:w="345" w:type="pct"/>
            <w:hideMark/>
          </w:tcPr>
          <w:p w14:paraId="166EBDD6"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$134.94</w:t>
            </w:r>
          </w:p>
        </w:tc>
        <w:tc>
          <w:tcPr>
            <w:tcW w:w="345" w:type="pct"/>
            <w:hideMark/>
          </w:tcPr>
          <w:p w14:paraId="3175745D"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$135.01</w:t>
            </w:r>
          </w:p>
        </w:tc>
        <w:tc>
          <w:tcPr>
            <w:tcW w:w="467" w:type="pct"/>
            <w:hideMark/>
          </w:tcPr>
          <w:p w14:paraId="01FDE16A"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$135.08</w:t>
            </w:r>
          </w:p>
        </w:tc>
        <w:tc>
          <w:tcPr>
            <w:tcW w:w="359" w:type="pct"/>
            <w:hideMark/>
          </w:tcPr>
          <w:p w14:paraId="03BD59E2"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$135.15</w:t>
            </w:r>
          </w:p>
        </w:tc>
        <w:tc>
          <w:tcPr>
            <w:tcW w:w="448" w:type="pct"/>
            <w:hideMark/>
          </w:tcPr>
          <w:p w14:paraId="122DD354"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$135.21</w:t>
            </w:r>
          </w:p>
        </w:tc>
        <w:tc>
          <w:tcPr>
            <w:tcW w:w="507" w:type="pct"/>
            <w:hideMark/>
          </w:tcPr>
          <w:p w14:paraId="0310E5AC"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$135.28</w:t>
            </w:r>
          </w:p>
        </w:tc>
      </w:tr>
      <w:tr w:rsidR="00454817" w:rsidRPr="00581C7A" w14:paraId="4CF059C2" w14:textId="77777777" w:rsidTr="00954C39">
        <w:trPr>
          <w:trHeight w:val="403"/>
        </w:trPr>
        <w:tc>
          <w:tcPr>
            <w:tcW w:w="456" w:type="pct"/>
            <w:hideMark/>
          </w:tcPr>
          <w:p w14:paraId="6A3E6390"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de 11 a 15 m3</w:t>
            </w:r>
          </w:p>
        </w:tc>
        <w:tc>
          <w:tcPr>
            <w:tcW w:w="345" w:type="pct"/>
            <w:hideMark/>
          </w:tcPr>
          <w:p w14:paraId="767E6C1E"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$13.44</w:t>
            </w:r>
          </w:p>
        </w:tc>
        <w:tc>
          <w:tcPr>
            <w:tcW w:w="352" w:type="pct"/>
            <w:hideMark/>
          </w:tcPr>
          <w:p w14:paraId="6B06AECF"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$13.45</w:t>
            </w:r>
          </w:p>
        </w:tc>
        <w:tc>
          <w:tcPr>
            <w:tcW w:w="345" w:type="pct"/>
            <w:hideMark/>
          </w:tcPr>
          <w:p w14:paraId="7A6D3B66"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$13.45</w:t>
            </w:r>
          </w:p>
        </w:tc>
        <w:tc>
          <w:tcPr>
            <w:tcW w:w="345" w:type="pct"/>
            <w:hideMark/>
          </w:tcPr>
          <w:p w14:paraId="4B8CB02A"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$13.46</w:t>
            </w:r>
          </w:p>
        </w:tc>
        <w:tc>
          <w:tcPr>
            <w:tcW w:w="345" w:type="pct"/>
            <w:hideMark/>
          </w:tcPr>
          <w:p w14:paraId="6F4F1BB0"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$13.47</w:t>
            </w:r>
          </w:p>
        </w:tc>
        <w:tc>
          <w:tcPr>
            <w:tcW w:w="345" w:type="pct"/>
            <w:hideMark/>
          </w:tcPr>
          <w:p w14:paraId="48E6265F"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$13.47</w:t>
            </w:r>
          </w:p>
        </w:tc>
        <w:tc>
          <w:tcPr>
            <w:tcW w:w="345" w:type="pct"/>
            <w:hideMark/>
          </w:tcPr>
          <w:p w14:paraId="405AF908"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$13.48</w:t>
            </w:r>
          </w:p>
        </w:tc>
        <w:tc>
          <w:tcPr>
            <w:tcW w:w="345" w:type="pct"/>
            <w:hideMark/>
          </w:tcPr>
          <w:p w14:paraId="7D107EAB"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$13.49</w:t>
            </w:r>
          </w:p>
        </w:tc>
        <w:tc>
          <w:tcPr>
            <w:tcW w:w="467" w:type="pct"/>
            <w:hideMark/>
          </w:tcPr>
          <w:p w14:paraId="7CD8735C"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$13.49</w:t>
            </w:r>
          </w:p>
        </w:tc>
        <w:tc>
          <w:tcPr>
            <w:tcW w:w="359" w:type="pct"/>
            <w:hideMark/>
          </w:tcPr>
          <w:p w14:paraId="16CE7966"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$13.50</w:t>
            </w:r>
          </w:p>
        </w:tc>
        <w:tc>
          <w:tcPr>
            <w:tcW w:w="448" w:type="pct"/>
            <w:hideMark/>
          </w:tcPr>
          <w:p w14:paraId="0A1403F7"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$13.51</w:t>
            </w:r>
          </w:p>
        </w:tc>
        <w:tc>
          <w:tcPr>
            <w:tcW w:w="507" w:type="pct"/>
            <w:hideMark/>
          </w:tcPr>
          <w:p w14:paraId="3CE8E044"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$13.51</w:t>
            </w:r>
          </w:p>
        </w:tc>
      </w:tr>
      <w:tr w:rsidR="00454817" w:rsidRPr="00581C7A" w14:paraId="33DB2AE7" w14:textId="77777777" w:rsidTr="00954C39">
        <w:trPr>
          <w:trHeight w:val="403"/>
        </w:trPr>
        <w:tc>
          <w:tcPr>
            <w:tcW w:w="456" w:type="pct"/>
            <w:hideMark/>
          </w:tcPr>
          <w:p w14:paraId="3BB04523"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de 16 a 20 m3</w:t>
            </w:r>
          </w:p>
        </w:tc>
        <w:tc>
          <w:tcPr>
            <w:tcW w:w="345" w:type="pct"/>
            <w:hideMark/>
          </w:tcPr>
          <w:p w14:paraId="74592B80"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$14.44</w:t>
            </w:r>
          </w:p>
        </w:tc>
        <w:tc>
          <w:tcPr>
            <w:tcW w:w="352" w:type="pct"/>
            <w:hideMark/>
          </w:tcPr>
          <w:p w14:paraId="1BE6BAE6"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$14.45</w:t>
            </w:r>
          </w:p>
        </w:tc>
        <w:tc>
          <w:tcPr>
            <w:tcW w:w="345" w:type="pct"/>
            <w:hideMark/>
          </w:tcPr>
          <w:p w14:paraId="7D9CC485"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$14.45</w:t>
            </w:r>
          </w:p>
        </w:tc>
        <w:tc>
          <w:tcPr>
            <w:tcW w:w="345" w:type="pct"/>
            <w:hideMark/>
          </w:tcPr>
          <w:p w14:paraId="022C20A6"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$14.46</w:t>
            </w:r>
          </w:p>
        </w:tc>
        <w:tc>
          <w:tcPr>
            <w:tcW w:w="345" w:type="pct"/>
            <w:hideMark/>
          </w:tcPr>
          <w:p w14:paraId="71ED3D5E"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$14.47</w:t>
            </w:r>
          </w:p>
        </w:tc>
        <w:tc>
          <w:tcPr>
            <w:tcW w:w="345" w:type="pct"/>
            <w:hideMark/>
          </w:tcPr>
          <w:p w14:paraId="355840C7"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$14.48</w:t>
            </w:r>
          </w:p>
        </w:tc>
        <w:tc>
          <w:tcPr>
            <w:tcW w:w="345" w:type="pct"/>
            <w:hideMark/>
          </w:tcPr>
          <w:p w14:paraId="15B9E5FE"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$14.48</w:t>
            </w:r>
          </w:p>
        </w:tc>
        <w:tc>
          <w:tcPr>
            <w:tcW w:w="345" w:type="pct"/>
            <w:hideMark/>
          </w:tcPr>
          <w:p w14:paraId="17B8F0A2"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$14.49</w:t>
            </w:r>
          </w:p>
        </w:tc>
        <w:tc>
          <w:tcPr>
            <w:tcW w:w="467" w:type="pct"/>
            <w:hideMark/>
          </w:tcPr>
          <w:p w14:paraId="2CF42289"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$14.50</w:t>
            </w:r>
          </w:p>
        </w:tc>
        <w:tc>
          <w:tcPr>
            <w:tcW w:w="359" w:type="pct"/>
            <w:hideMark/>
          </w:tcPr>
          <w:p w14:paraId="2CDDB7A4"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$14.51</w:t>
            </w:r>
          </w:p>
        </w:tc>
        <w:tc>
          <w:tcPr>
            <w:tcW w:w="448" w:type="pct"/>
            <w:hideMark/>
          </w:tcPr>
          <w:p w14:paraId="50DAC833"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$14.51</w:t>
            </w:r>
          </w:p>
        </w:tc>
        <w:tc>
          <w:tcPr>
            <w:tcW w:w="507" w:type="pct"/>
            <w:hideMark/>
          </w:tcPr>
          <w:p w14:paraId="743F1A26"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$14.52</w:t>
            </w:r>
          </w:p>
        </w:tc>
      </w:tr>
      <w:tr w:rsidR="00454817" w:rsidRPr="00581C7A" w14:paraId="5D955204" w14:textId="77777777" w:rsidTr="00954C39">
        <w:trPr>
          <w:trHeight w:val="403"/>
        </w:trPr>
        <w:tc>
          <w:tcPr>
            <w:tcW w:w="456" w:type="pct"/>
            <w:hideMark/>
          </w:tcPr>
          <w:p w14:paraId="7A09A692"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de 21 a 25 m3</w:t>
            </w:r>
          </w:p>
        </w:tc>
        <w:tc>
          <w:tcPr>
            <w:tcW w:w="345" w:type="pct"/>
            <w:hideMark/>
          </w:tcPr>
          <w:p w14:paraId="5F483A41"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$15.55</w:t>
            </w:r>
          </w:p>
        </w:tc>
        <w:tc>
          <w:tcPr>
            <w:tcW w:w="352" w:type="pct"/>
            <w:hideMark/>
          </w:tcPr>
          <w:p w14:paraId="70EFBC55"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$15.56</w:t>
            </w:r>
          </w:p>
        </w:tc>
        <w:tc>
          <w:tcPr>
            <w:tcW w:w="345" w:type="pct"/>
            <w:hideMark/>
          </w:tcPr>
          <w:p w14:paraId="3818F839"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$15.57</w:t>
            </w:r>
          </w:p>
        </w:tc>
        <w:tc>
          <w:tcPr>
            <w:tcW w:w="345" w:type="pct"/>
            <w:hideMark/>
          </w:tcPr>
          <w:p w14:paraId="30F7798D"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$15.57</w:t>
            </w:r>
          </w:p>
        </w:tc>
        <w:tc>
          <w:tcPr>
            <w:tcW w:w="345" w:type="pct"/>
            <w:hideMark/>
          </w:tcPr>
          <w:p w14:paraId="20FEDDB5"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$15.58</w:t>
            </w:r>
          </w:p>
        </w:tc>
        <w:tc>
          <w:tcPr>
            <w:tcW w:w="345" w:type="pct"/>
            <w:hideMark/>
          </w:tcPr>
          <w:p w14:paraId="6C8C272B"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$15.59</w:t>
            </w:r>
          </w:p>
        </w:tc>
        <w:tc>
          <w:tcPr>
            <w:tcW w:w="345" w:type="pct"/>
            <w:hideMark/>
          </w:tcPr>
          <w:p w14:paraId="57C78239"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$15.60</w:t>
            </w:r>
          </w:p>
        </w:tc>
        <w:tc>
          <w:tcPr>
            <w:tcW w:w="345" w:type="pct"/>
            <w:hideMark/>
          </w:tcPr>
          <w:p w14:paraId="1BDBAA3D"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$15.60</w:t>
            </w:r>
          </w:p>
        </w:tc>
        <w:tc>
          <w:tcPr>
            <w:tcW w:w="467" w:type="pct"/>
            <w:hideMark/>
          </w:tcPr>
          <w:p w14:paraId="551E9E5B"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$15.61</w:t>
            </w:r>
          </w:p>
        </w:tc>
        <w:tc>
          <w:tcPr>
            <w:tcW w:w="359" w:type="pct"/>
            <w:hideMark/>
          </w:tcPr>
          <w:p w14:paraId="12ADEBBE"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$15.62</w:t>
            </w:r>
          </w:p>
        </w:tc>
        <w:tc>
          <w:tcPr>
            <w:tcW w:w="448" w:type="pct"/>
            <w:hideMark/>
          </w:tcPr>
          <w:p w14:paraId="353993F8"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$15.63</w:t>
            </w:r>
          </w:p>
        </w:tc>
        <w:tc>
          <w:tcPr>
            <w:tcW w:w="507" w:type="pct"/>
            <w:hideMark/>
          </w:tcPr>
          <w:p w14:paraId="7CEE508E"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$15.64</w:t>
            </w:r>
          </w:p>
        </w:tc>
      </w:tr>
      <w:tr w:rsidR="00454817" w:rsidRPr="00581C7A" w14:paraId="6A101442" w14:textId="77777777" w:rsidTr="00954C39">
        <w:trPr>
          <w:trHeight w:val="403"/>
        </w:trPr>
        <w:tc>
          <w:tcPr>
            <w:tcW w:w="456" w:type="pct"/>
            <w:hideMark/>
          </w:tcPr>
          <w:p w14:paraId="44785C2A"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de 26 a 30 m3</w:t>
            </w:r>
          </w:p>
        </w:tc>
        <w:tc>
          <w:tcPr>
            <w:tcW w:w="345" w:type="pct"/>
            <w:hideMark/>
          </w:tcPr>
          <w:p w14:paraId="587482A2"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$16.78</w:t>
            </w:r>
          </w:p>
        </w:tc>
        <w:tc>
          <w:tcPr>
            <w:tcW w:w="352" w:type="pct"/>
            <w:hideMark/>
          </w:tcPr>
          <w:p w14:paraId="08C476B8"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$16.79</w:t>
            </w:r>
          </w:p>
        </w:tc>
        <w:tc>
          <w:tcPr>
            <w:tcW w:w="345" w:type="pct"/>
            <w:hideMark/>
          </w:tcPr>
          <w:p w14:paraId="740B199A"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$16.80</w:t>
            </w:r>
          </w:p>
        </w:tc>
        <w:tc>
          <w:tcPr>
            <w:tcW w:w="345" w:type="pct"/>
            <w:hideMark/>
          </w:tcPr>
          <w:p w14:paraId="68E221F4"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$16.81</w:t>
            </w:r>
          </w:p>
        </w:tc>
        <w:tc>
          <w:tcPr>
            <w:tcW w:w="345" w:type="pct"/>
            <w:hideMark/>
          </w:tcPr>
          <w:p w14:paraId="463D74F7"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$16.81</w:t>
            </w:r>
          </w:p>
        </w:tc>
        <w:tc>
          <w:tcPr>
            <w:tcW w:w="345" w:type="pct"/>
            <w:hideMark/>
          </w:tcPr>
          <w:p w14:paraId="3EBD1414"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$16.82</w:t>
            </w:r>
          </w:p>
        </w:tc>
        <w:tc>
          <w:tcPr>
            <w:tcW w:w="345" w:type="pct"/>
            <w:hideMark/>
          </w:tcPr>
          <w:p w14:paraId="76B80FC4"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$16.83</w:t>
            </w:r>
          </w:p>
        </w:tc>
        <w:tc>
          <w:tcPr>
            <w:tcW w:w="345" w:type="pct"/>
            <w:hideMark/>
          </w:tcPr>
          <w:p w14:paraId="0E41BD81"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$16.84</w:t>
            </w:r>
          </w:p>
        </w:tc>
        <w:tc>
          <w:tcPr>
            <w:tcW w:w="467" w:type="pct"/>
            <w:hideMark/>
          </w:tcPr>
          <w:p w14:paraId="0B0FB58A"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$16.85</w:t>
            </w:r>
          </w:p>
        </w:tc>
        <w:tc>
          <w:tcPr>
            <w:tcW w:w="359" w:type="pct"/>
            <w:hideMark/>
          </w:tcPr>
          <w:p w14:paraId="74B42108"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$16.86</w:t>
            </w:r>
          </w:p>
        </w:tc>
        <w:tc>
          <w:tcPr>
            <w:tcW w:w="448" w:type="pct"/>
            <w:hideMark/>
          </w:tcPr>
          <w:p w14:paraId="3D642F0F"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$16.86</w:t>
            </w:r>
          </w:p>
        </w:tc>
        <w:tc>
          <w:tcPr>
            <w:tcW w:w="507" w:type="pct"/>
            <w:hideMark/>
          </w:tcPr>
          <w:p w14:paraId="476E35BB"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$16.87</w:t>
            </w:r>
          </w:p>
        </w:tc>
      </w:tr>
      <w:tr w:rsidR="00454817" w:rsidRPr="00581C7A" w14:paraId="0F36BC1B" w14:textId="77777777" w:rsidTr="00954C39">
        <w:trPr>
          <w:trHeight w:val="403"/>
        </w:trPr>
        <w:tc>
          <w:tcPr>
            <w:tcW w:w="456" w:type="pct"/>
            <w:hideMark/>
          </w:tcPr>
          <w:p w14:paraId="05E61334"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de 31 a 35 m3</w:t>
            </w:r>
          </w:p>
        </w:tc>
        <w:tc>
          <w:tcPr>
            <w:tcW w:w="345" w:type="pct"/>
            <w:hideMark/>
          </w:tcPr>
          <w:p w14:paraId="667B6298"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$17.90</w:t>
            </w:r>
          </w:p>
        </w:tc>
        <w:tc>
          <w:tcPr>
            <w:tcW w:w="352" w:type="pct"/>
            <w:hideMark/>
          </w:tcPr>
          <w:p w14:paraId="26823D9B"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$17.91</w:t>
            </w:r>
          </w:p>
        </w:tc>
        <w:tc>
          <w:tcPr>
            <w:tcW w:w="345" w:type="pct"/>
            <w:hideMark/>
          </w:tcPr>
          <w:p w14:paraId="6D823BB9"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$17.92</w:t>
            </w:r>
          </w:p>
        </w:tc>
        <w:tc>
          <w:tcPr>
            <w:tcW w:w="345" w:type="pct"/>
            <w:hideMark/>
          </w:tcPr>
          <w:p w14:paraId="383A0EEF"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$17.93</w:t>
            </w:r>
          </w:p>
        </w:tc>
        <w:tc>
          <w:tcPr>
            <w:tcW w:w="345" w:type="pct"/>
            <w:hideMark/>
          </w:tcPr>
          <w:p w14:paraId="265BC1DD"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$17.94</w:t>
            </w:r>
          </w:p>
        </w:tc>
        <w:tc>
          <w:tcPr>
            <w:tcW w:w="345" w:type="pct"/>
            <w:hideMark/>
          </w:tcPr>
          <w:p w14:paraId="2929095D"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$17.94</w:t>
            </w:r>
          </w:p>
        </w:tc>
        <w:tc>
          <w:tcPr>
            <w:tcW w:w="345" w:type="pct"/>
            <w:hideMark/>
          </w:tcPr>
          <w:p w14:paraId="2658F29A"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$17.95</w:t>
            </w:r>
          </w:p>
        </w:tc>
        <w:tc>
          <w:tcPr>
            <w:tcW w:w="345" w:type="pct"/>
            <w:hideMark/>
          </w:tcPr>
          <w:p w14:paraId="3D5FD22A"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$17.96</w:t>
            </w:r>
          </w:p>
        </w:tc>
        <w:tc>
          <w:tcPr>
            <w:tcW w:w="467" w:type="pct"/>
            <w:hideMark/>
          </w:tcPr>
          <w:p w14:paraId="200E7565"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$17.97</w:t>
            </w:r>
          </w:p>
        </w:tc>
        <w:tc>
          <w:tcPr>
            <w:tcW w:w="359" w:type="pct"/>
            <w:hideMark/>
          </w:tcPr>
          <w:p w14:paraId="65BA58E3"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$17.98</w:t>
            </w:r>
          </w:p>
        </w:tc>
        <w:tc>
          <w:tcPr>
            <w:tcW w:w="448" w:type="pct"/>
            <w:hideMark/>
          </w:tcPr>
          <w:p w14:paraId="38F0FB52"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$17.99</w:t>
            </w:r>
          </w:p>
        </w:tc>
        <w:tc>
          <w:tcPr>
            <w:tcW w:w="507" w:type="pct"/>
            <w:hideMark/>
          </w:tcPr>
          <w:p w14:paraId="0FE64020"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$18.00</w:t>
            </w:r>
          </w:p>
        </w:tc>
      </w:tr>
      <w:tr w:rsidR="00454817" w:rsidRPr="00581C7A" w14:paraId="249B5BC3" w14:textId="77777777" w:rsidTr="00954C39">
        <w:trPr>
          <w:trHeight w:val="403"/>
        </w:trPr>
        <w:tc>
          <w:tcPr>
            <w:tcW w:w="456" w:type="pct"/>
            <w:hideMark/>
          </w:tcPr>
          <w:p w14:paraId="41DB1F4A"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de 36 a 40 m3</w:t>
            </w:r>
          </w:p>
        </w:tc>
        <w:tc>
          <w:tcPr>
            <w:tcW w:w="345" w:type="pct"/>
            <w:hideMark/>
          </w:tcPr>
          <w:p w14:paraId="0E4C3EAA"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$19.28</w:t>
            </w:r>
          </w:p>
        </w:tc>
        <w:tc>
          <w:tcPr>
            <w:tcW w:w="352" w:type="pct"/>
            <w:hideMark/>
          </w:tcPr>
          <w:p w14:paraId="1E0CBF00"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$19.29</w:t>
            </w:r>
          </w:p>
        </w:tc>
        <w:tc>
          <w:tcPr>
            <w:tcW w:w="345" w:type="pct"/>
            <w:hideMark/>
          </w:tcPr>
          <w:p w14:paraId="6A08222A"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$19.30</w:t>
            </w:r>
          </w:p>
        </w:tc>
        <w:tc>
          <w:tcPr>
            <w:tcW w:w="345" w:type="pct"/>
            <w:hideMark/>
          </w:tcPr>
          <w:p w14:paraId="551383D1"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$19.31</w:t>
            </w:r>
          </w:p>
        </w:tc>
        <w:tc>
          <w:tcPr>
            <w:tcW w:w="345" w:type="pct"/>
            <w:hideMark/>
          </w:tcPr>
          <w:p w14:paraId="68B4CB9B"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$19.32</w:t>
            </w:r>
          </w:p>
        </w:tc>
        <w:tc>
          <w:tcPr>
            <w:tcW w:w="345" w:type="pct"/>
            <w:hideMark/>
          </w:tcPr>
          <w:p w14:paraId="7AF3DB9C"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$19.33</w:t>
            </w:r>
          </w:p>
        </w:tc>
        <w:tc>
          <w:tcPr>
            <w:tcW w:w="345" w:type="pct"/>
            <w:hideMark/>
          </w:tcPr>
          <w:p w14:paraId="783CFBDC"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$19.34</w:t>
            </w:r>
          </w:p>
        </w:tc>
        <w:tc>
          <w:tcPr>
            <w:tcW w:w="345" w:type="pct"/>
            <w:hideMark/>
          </w:tcPr>
          <w:p w14:paraId="5697216E"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$19.35</w:t>
            </w:r>
          </w:p>
        </w:tc>
        <w:tc>
          <w:tcPr>
            <w:tcW w:w="467" w:type="pct"/>
            <w:hideMark/>
          </w:tcPr>
          <w:p w14:paraId="7EEA5232"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$19.36</w:t>
            </w:r>
          </w:p>
        </w:tc>
        <w:tc>
          <w:tcPr>
            <w:tcW w:w="359" w:type="pct"/>
            <w:hideMark/>
          </w:tcPr>
          <w:p w14:paraId="7E60552D"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$19.37</w:t>
            </w:r>
          </w:p>
        </w:tc>
        <w:tc>
          <w:tcPr>
            <w:tcW w:w="448" w:type="pct"/>
            <w:hideMark/>
          </w:tcPr>
          <w:p w14:paraId="50B099DB"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$19.38</w:t>
            </w:r>
          </w:p>
        </w:tc>
        <w:tc>
          <w:tcPr>
            <w:tcW w:w="507" w:type="pct"/>
            <w:hideMark/>
          </w:tcPr>
          <w:p w14:paraId="220B3FCD"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$19.39</w:t>
            </w:r>
          </w:p>
        </w:tc>
      </w:tr>
      <w:tr w:rsidR="00454817" w:rsidRPr="00581C7A" w14:paraId="0F4B649E" w14:textId="77777777" w:rsidTr="00954C39">
        <w:trPr>
          <w:trHeight w:val="403"/>
        </w:trPr>
        <w:tc>
          <w:tcPr>
            <w:tcW w:w="456" w:type="pct"/>
            <w:hideMark/>
          </w:tcPr>
          <w:p w14:paraId="771C1BD5"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de 41 a 50 m3</w:t>
            </w:r>
          </w:p>
        </w:tc>
        <w:tc>
          <w:tcPr>
            <w:tcW w:w="345" w:type="pct"/>
            <w:hideMark/>
          </w:tcPr>
          <w:p w14:paraId="0C64ABF9"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$20.71</w:t>
            </w:r>
          </w:p>
        </w:tc>
        <w:tc>
          <w:tcPr>
            <w:tcW w:w="352" w:type="pct"/>
            <w:hideMark/>
          </w:tcPr>
          <w:p w14:paraId="0D263106"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$20.72</w:t>
            </w:r>
          </w:p>
        </w:tc>
        <w:tc>
          <w:tcPr>
            <w:tcW w:w="345" w:type="pct"/>
            <w:hideMark/>
          </w:tcPr>
          <w:p w14:paraId="0D336430"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$20.73</w:t>
            </w:r>
          </w:p>
        </w:tc>
        <w:tc>
          <w:tcPr>
            <w:tcW w:w="345" w:type="pct"/>
            <w:hideMark/>
          </w:tcPr>
          <w:p w14:paraId="079730FA"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$20.74</w:t>
            </w:r>
          </w:p>
        </w:tc>
        <w:tc>
          <w:tcPr>
            <w:tcW w:w="345" w:type="pct"/>
            <w:hideMark/>
          </w:tcPr>
          <w:p w14:paraId="4E3E8863"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$20.75</w:t>
            </w:r>
          </w:p>
        </w:tc>
        <w:tc>
          <w:tcPr>
            <w:tcW w:w="345" w:type="pct"/>
            <w:hideMark/>
          </w:tcPr>
          <w:p w14:paraId="50032630"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$20.76</w:t>
            </w:r>
          </w:p>
        </w:tc>
        <w:tc>
          <w:tcPr>
            <w:tcW w:w="345" w:type="pct"/>
            <w:hideMark/>
          </w:tcPr>
          <w:p w14:paraId="23DCF2AE"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$20.77</w:t>
            </w:r>
          </w:p>
        </w:tc>
        <w:tc>
          <w:tcPr>
            <w:tcW w:w="345" w:type="pct"/>
            <w:hideMark/>
          </w:tcPr>
          <w:p w14:paraId="6E56BE9F"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$20.78</w:t>
            </w:r>
          </w:p>
        </w:tc>
        <w:tc>
          <w:tcPr>
            <w:tcW w:w="467" w:type="pct"/>
            <w:hideMark/>
          </w:tcPr>
          <w:p w14:paraId="10DBC98F"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$20.79</w:t>
            </w:r>
          </w:p>
        </w:tc>
        <w:tc>
          <w:tcPr>
            <w:tcW w:w="359" w:type="pct"/>
            <w:hideMark/>
          </w:tcPr>
          <w:p w14:paraId="5AD026B9"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$20.80</w:t>
            </w:r>
          </w:p>
        </w:tc>
        <w:tc>
          <w:tcPr>
            <w:tcW w:w="448" w:type="pct"/>
            <w:hideMark/>
          </w:tcPr>
          <w:p w14:paraId="7E6A74C0"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$20.81</w:t>
            </w:r>
          </w:p>
        </w:tc>
        <w:tc>
          <w:tcPr>
            <w:tcW w:w="507" w:type="pct"/>
            <w:hideMark/>
          </w:tcPr>
          <w:p w14:paraId="550DD904"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$20.82</w:t>
            </w:r>
          </w:p>
        </w:tc>
      </w:tr>
      <w:tr w:rsidR="00454817" w:rsidRPr="00581C7A" w14:paraId="10FE5C98" w14:textId="77777777" w:rsidTr="00954C39">
        <w:trPr>
          <w:trHeight w:val="403"/>
        </w:trPr>
        <w:tc>
          <w:tcPr>
            <w:tcW w:w="456" w:type="pct"/>
            <w:hideMark/>
          </w:tcPr>
          <w:p w14:paraId="5A5FC608"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lastRenderedPageBreak/>
              <w:t>de 51 a 60 m3</w:t>
            </w:r>
          </w:p>
        </w:tc>
        <w:tc>
          <w:tcPr>
            <w:tcW w:w="345" w:type="pct"/>
            <w:hideMark/>
          </w:tcPr>
          <w:p w14:paraId="273D096F"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$22.29</w:t>
            </w:r>
          </w:p>
        </w:tc>
        <w:tc>
          <w:tcPr>
            <w:tcW w:w="352" w:type="pct"/>
            <w:hideMark/>
          </w:tcPr>
          <w:p w14:paraId="6B9FA9B5"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$22.30</w:t>
            </w:r>
          </w:p>
        </w:tc>
        <w:tc>
          <w:tcPr>
            <w:tcW w:w="345" w:type="pct"/>
            <w:hideMark/>
          </w:tcPr>
          <w:p w14:paraId="673E8268"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$22.31</w:t>
            </w:r>
          </w:p>
        </w:tc>
        <w:tc>
          <w:tcPr>
            <w:tcW w:w="345" w:type="pct"/>
            <w:hideMark/>
          </w:tcPr>
          <w:p w14:paraId="641DC125"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$22.32</w:t>
            </w:r>
          </w:p>
        </w:tc>
        <w:tc>
          <w:tcPr>
            <w:tcW w:w="345" w:type="pct"/>
            <w:hideMark/>
          </w:tcPr>
          <w:p w14:paraId="6487A1D3"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$22.33</w:t>
            </w:r>
          </w:p>
        </w:tc>
        <w:tc>
          <w:tcPr>
            <w:tcW w:w="345" w:type="pct"/>
            <w:hideMark/>
          </w:tcPr>
          <w:p w14:paraId="4257FF62"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$22.35</w:t>
            </w:r>
          </w:p>
        </w:tc>
        <w:tc>
          <w:tcPr>
            <w:tcW w:w="345" w:type="pct"/>
            <w:hideMark/>
          </w:tcPr>
          <w:p w14:paraId="44ED2360"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$22.36</w:t>
            </w:r>
          </w:p>
        </w:tc>
        <w:tc>
          <w:tcPr>
            <w:tcW w:w="345" w:type="pct"/>
            <w:hideMark/>
          </w:tcPr>
          <w:p w14:paraId="5872EC5F"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$22.37</w:t>
            </w:r>
          </w:p>
        </w:tc>
        <w:tc>
          <w:tcPr>
            <w:tcW w:w="467" w:type="pct"/>
            <w:hideMark/>
          </w:tcPr>
          <w:p w14:paraId="4BE2D1D3"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$22.38</w:t>
            </w:r>
          </w:p>
        </w:tc>
        <w:tc>
          <w:tcPr>
            <w:tcW w:w="359" w:type="pct"/>
            <w:hideMark/>
          </w:tcPr>
          <w:p w14:paraId="57987945"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$22.39</w:t>
            </w:r>
          </w:p>
        </w:tc>
        <w:tc>
          <w:tcPr>
            <w:tcW w:w="448" w:type="pct"/>
            <w:hideMark/>
          </w:tcPr>
          <w:p w14:paraId="0F71424E"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$22.40</w:t>
            </w:r>
          </w:p>
        </w:tc>
        <w:tc>
          <w:tcPr>
            <w:tcW w:w="507" w:type="pct"/>
            <w:hideMark/>
          </w:tcPr>
          <w:p w14:paraId="070975F1"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$22.41</w:t>
            </w:r>
          </w:p>
        </w:tc>
      </w:tr>
      <w:tr w:rsidR="00454817" w:rsidRPr="00581C7A" w14:paraId="50FF4B48" w14:textId="77777777" w:rsidTr="00954C39">
        <w:trPr>
          <w:trHeight w:val="403"/>
        </w:trPr>
        <w:tc>
          <w:tcPr>
            <w:tcW w:w="456" w:type="pct"/>
            <w:hideMark/>
          </w:tcPr>
          <w:p w14:paraId="0932F5FC"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de 61 a 70 m3</w:t>
            </w:r>
          </w:p>
        </w:tc>
        <w:tc>
          <w:tcPr>
            <w:tcW w:w="345" w:type="pct"/>
            <w:hideMark/>
          </w:tcPr>
          <w:p w14:paraId="031371F5"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$23.99</w:t>
            </w:r>
          </w:p>
        </w:tc>
        <w:tc>
          <w:tcPr>
            <w:tcW w:w="352" w:type="pct"/>
            <w:hideMark/>
          </w:tcPr>
          <w:p w14:paraId="1C077A54"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$24.00</w:t>
            </w:r>
          </w:p>
        </w:tc>
        <w:tc>
          <w:tcPr>
            <w:tcW w:w="345" w:type="pct"/>
            <w:hideMark/>
          </w:tcPr>
          <w:p w14:paraId="65ECB671"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$24.01</w:t>
            </w:r>
          </w:p>
        </w:tc>
        <w:tc>
          <w:tcPr>
            <w:tcW w:w="345" w:type="pct"/>
            <w:hideMark/>
          </w:tcPr>
          <w:p w14:paraId="451FFA4C"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$24.03</w:t>
            </w:r>
          </w:p>
        </w:tc>
        <w:tc>
          <w:tcPr>
            <w:tcW w:w="345" w:type="pct"/>
            <w:hideMark/>
          </w:tcPr>
          <w:p w14:paraId="76D20900"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$24.04</w:t>
            </w:r>
          </w:p>
        </w:tc>
        <w:tc>
          <w:tcPr>
            <w:tcW w:w="345" w:type="pct"/>
            <w:hideMark/>
          </w:tcPr>
          <w:p w14:paraId="72B04B92"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$24.05</w:t>
            </w:r>
          </w:p>
        </w:tc>
        <w:tc>
          <w:tcPr>
            <w:tcW w:w="345" w:type="pct"/>
            <w:hideMark/>
          </w:tcPr>
          <w:p w14:paraId="70500291"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$24.06</w:t>
            </w:r>
          </w:p>
        </w:tc>
        <w:tc>
          <w:tcPr>
            <w:tcW w:w="345" w:type="pct"/>
            <w:hideMark/>
          </w:tcPr>
          <w:p w14:paraId="487F6F7C"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$24.07</w:t>
            </w:r>
          </w:p>
        </w:tc>
        <w:tc>
          <w:tcPr>
            <w:tcW w:w="467" w:type="pct"/>
            <w:hideMark/>
          </w:tcPr>
          <w:p w14:paraId="5BE4B6CC"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$24.09</w:t>
            </w:r>
          </w:p>
        </w:tc>
        <w:tc>
          <w:tcPr>
            <w:tcW w:w="359" w:type="pct"/>
            <w:hideMark/>
          </w:tcPr>
          <w:p w14:paraId="70458646"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$24.10</w:t>
            </w:r>
          </w:p>
        </w:tc>
        <w:tc>
          <w:tcPr>
            <w:tcW w:w="448" w:type="pct"/>
            <w:hideMark/>
          </w:tcPr>
          <w:p w14:paraId="363D2749"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$24.11</w:t>
            </w:r>
          </w:p>
        </w:tc>
        <w:tc>
          <w:tcPr>
            <w:tcW w:w="507" w:type="pct"/>
            <w:hideMark/>
          </w:tcPr>
          <w:p w14:paraId="6318FF19"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$24.12</w:t>
            </w:r>
          </w:p>
        </w:tc>
      </w:tr>
      <w:tr w:rsidR="00454817" w:rsidRPr="00581C7A" w14:paraId="6ADA9ED6" w14:textId="77777777" w:rsidTr="00954C39">
        <w:trPr>
          <w:trHeight w:val="403"/>
        </w:trPr>
        <w:tc>
          <w:tcPr>
            <w:tcW w:w="456" w:type="pct"/>
            <w:hideMark/>
          </w:tcPr>
          <w:p w14:paraId="6CF7E3E4"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de 71 a 80 m3</w:t>
            </w:r>
          </w:p>
        </w:tc>
        <w:tc>
          <w:tcPr>
            <w:tcW w:w="345" w:type="pct"/>
            <w:hideMark/>
          </w:tcPr>
          <w:p w14:paraId="7CEEA0C1"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$25.82</w:t>
            </w:r>
          </w:p>
        </w:tc>
        <w:tc>
          <w:tcPr>
            <w:tcW w:w="352" w:type="pct"/>
            <w:hideMark/>
          </w:tcPr>
          <w:p w14:paraId="699A00ED"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$25.83</w:t>
            </w:r>
          </w:p>
        </w:tc>
        <w:tc>
          <w:tcPr>
            <w:tcW w:w="345" w:type="pct"/>
            <w:hideMark/>
          </w:tcPr>
          <w:p w14:paraId="542264D4"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$25.85</w:t>
            </w:r>
          </w:p>
        </w:tc>
        <w:tc>
          <w:tcPr>
            <w:tcW w:w="345" w:type="pct"/>
            <w:hideMark/>
          </w:tcPr>
          <w:p w14:paraId="468305F6"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$25.86</w:t>
            </w:r>
          </w:p>
        </w:tc>
        <w:tc>
          <w:tcPr>
            <w:tcW w:w="345" w:type="pct"/>
            <w:hideMark/>
          </w:tcPr>
          <w:p w14:paraId="2B888C41"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$25.87</w:t>
            </w:r>
          </w:p>
        </w:tc>
        <w:tc>
          <w:tcPr>
            <w:tcW w:w="345" w:type="pct"/>
            <w:hideMark/>
          </w:tcPr>
          <w:p w14:paraId="307963F2"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$25.88</w:t>
            </w:r>
          </w:p>
        </w:tc>
        <w:tc>
          <w:tcPr>
            <w:tcW w:w="345" w:type="pct"/>
            <w:hideMark/>
          </w:tcPr>
          <w:p w14:paraId="3BFBF595"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$25.90</w:t>
            </w:r>
          </w:p>
        </w:tc>
        <w:tc>
          <w:tcPr>
            <w:tcW w:w="345" w:type="pct"/>
            <w:hideMark/>
          </w:tcPr>
          <w:p w14:paraId="4C093796"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$25.91</w:t>
            </w:r>
          </w:p>
        </w:tc>
        <w:tc>
          <w:tcPr>
            <w:tcW w:w="467" w:type="pct"/>
            <w:hideMark/>
          </w:tcPr>
          <w:p w14:paraId="18A642E5"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$25.92</w:t>
            </w:r>
          </w:p>
        </w:tc>
        <w:tc>
          <w:tcPr>
            <w:tcW w:w="359" w:type="pct"/>
            <w:hideMark/>
          </w:tcPr>
          <w:p w14:paraId="3D611705"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$25.94</w:t>
            </w:r>
          </w:p>
        </w:tc>
        <w:tc>
          <w:tcPr>
            <w:tcW w:w="448" w:type="pct"/>
            <w:hideMark/>
          </w:tcPr>
          <w:p w14:paraId="50BCEDC3"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$25.95</w:t>
            </w:r>
          </w:p>
        </w:tc>
        <w:tc>
          <w:tcPr>
            <w:tcW w:w="507" w:type="pct"/>
            <w:hideMark/>
          </w:tcPr>
          <w:p w14:paraId="7AFA2E99"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$25.96</w:t>
            </w:r>
          </w:p>
        </w:tc>
      </w:tr>
      <w:tr w:rsidR="00454817" w:rsidRPr="00581C7A" w14:paraId="1CC22B8E" w14:textId="77777777" w:rsidTr="00954C39">
        <w:trPr>
          <w:trHeight w:val="403"/>
        </w:trPr>
        <w:tc>
          <w:tcPr>
            <w:tcW w:w="456" w:type="pct"/>
            <w:hideMark/>
          </w:tcPr>
          <w:p w14:paraId="600C704D"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de 81 a 90 m3</w:t>
            </w:r>
          </w:p>
        </w:tc>
        <w:tc>
          <w:tcPr>
            <w:tcW w:w="345" w:type="pct"/>
            <w:hideMark/>
          </w:tcPr>
          <w:p w14:paraId="583D1DDA"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$27.70</w:t>
            </w:r>
          </w:p>
        </w:tc>
        <w:tc>
          <w:tcPr>
            <w:tcW w:w="352" w:type="pct"/>
            <w:hideMark/>
          </w:tcPr>
          <w:p w14:paraId="3BAF12E8"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$27.71</w:t>
            </w:r>
          </w:p>
        </w:tc>
        <w:tc>
          <w:tcPr>
            <w:tcW w:w="345" w:type="pct"/>
            <w:hideMark/>
          </w:tcPr>
          <w:p w14:paraId="46751889"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$27.73</w:t>
            </w:r>
          </w:p>
        </w:tc>
        <w:tc>
          <w:tcPr>
            <w:tcW w:w="345" w:type="pct"/>
            <w:hideMark/>
          </w:tcPr>
          <w:p w14:paraId="153B19D6"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$27.74</w:t>
            </w:r>
          </w:p>
        </w:tc>
        <w:tc>
          <w:tcPr>
            <w:tcW w:w="345" w:type="pct"/>
            <w:hideMark/>
          </w:tcPr>
          <w:p w14:paraId="175AE6F5"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$27.76</w:t>
            </w:r>
          </w:p>
        </w:tc>
        <w:tc>
          <w:tcPr>
            <w:tcW w:w="345" w:type="pct"/>
            <w:hideMark/>
          </w:tcPr>
          <w:p w14:paraId="155B1208"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$27.77</w:t>
            </w:r>
          </w:p>
        </w:tc>
        <w:tc>
          <w:tcPr>
            <w:tcW w:w="345" w:type="pct"/>
            <w:hideMark/>
          </w:tcPr>
          <w:p w14:paraId="61CF8C41"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$27.78</w:t>
            </w:r>
          </w:p>
        </w:tc>
        <w:tc>
          <w:tcPr>
            <w:tcW w:w="345" w:type="pct"/>
            <w:hideMark/>
          </w:tcPr>
          <w:p w14:paraId="72448129"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$27.80</w:t>
            </w:r>
          </w:p>
        </w:tc>
        <w:tc>
          <w:tcPr>
            <w:tcW w:w="467" w:type="pct"/>
            <w:hideMark/>
          </w:tcPr>
          <w:p w14:paraId="491C0325"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$27.81</w:t>
            </w:r>
          </w:p>
        </w:tc>
        <w:tc>
          <w:tcPr>
            <w:tcW w:w="359" w:type="pct"/>
            <w:hideMark/>
          </w:tcPr>
          <w:p w14:paraId="52B18904"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$27.82</w:t>
            </w:r>
          </w:p>
        </w:tc>
        <w:tc>
          <w:tcPr>
            <w:tcW w:w="448" w:type="pct"/>
            <w:hideMark/>
          </w:tcPr>
          <w:p w14:paraId="7FE251D7"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$27.84</w:t>
            </w:r>
          </w:p>
        </w:tc>
        <w:tc>
          <w:tcPr>
            <w:tcW w:w="507" w:type="pct"/>
            <w:hideMark/>
          </w:tcPr>
          <w:p w14:paraId="286A9AD2"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$27.85</w:t>
            </w:r>
          </w:p>
        </w:tc>
      </w:tr>
      <w:tr w:rsidR="00454817" w:rsidRPr="00581C7A" w14:paraId="193B4EE8" w14:textId="77777777" w:rsidTr="00954C39">
        <w:trPr>
          <w:trHeight w:val="403"/>
        </w:trPr>
        <w:tc>
          <w:tcPr>
            <w:tcW w:w="456" w:type="pct"/>
            <w:hideMark/>
          </w:tcPr>
          <w:p w14:paraId="600DA214"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Más de 90 m3</w:t>
            </w:r>
          </w:p>
        </w:tc>
        <w:tc>
          <w:tcPr>
            <w:tcW w:w="345" w:type="pct"/>
            <w:hideMark/>
          </w:tcPr>
          <w:p w14:paraId="060FBBA6"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$29.80</w:t>
            </w:r>
          </w:p>
        </w:tc>
        <w:tc>
          <w:tcPr>
            <w:tcW w:w="352" w:type="pct"/>
            <w:hideMark/>
          </w:tcPr>
          <w:p w14:paraId="249E95BD"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$29.81</w:t>
            </w:r>
          </w:p>
        </w:tc>
        <w:tc>
          <w:tcPr>
            <w:tcW w:w="345" w:type="pct"/>
            <w:hideMark/>
          </w:tcPr>
          <w:p w14:paraId="72E3439B"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$29.83</w:t>
            </w:r>
          </w:p>
        </w:tc>
        <w:tc>
          <w:tcPr>
            <w:tcW w:w="345" w:type="pct"/>
            <w:hideMark/>
          </w:tcPr>
          <w:p w14:paraId="13A58A3F"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$29.84</w:t>
            </w:r>
          </w:p>
        </w:tc>
        <w:tc>
          <w:tcPr>
            <w:tcW w:w="345" w:type="pct"/>
            <w:hideMark/>
          </w:tcPr>
          <w:p w14:paraId="50B54CF5"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$29.86</w:t>
            </w:r>
          </w:p>
        </w:tc>
        <w:tc>
          <w:tcPr>
            <w:tcW w:w="345" w:type="pct"/>
            <w:hideMark/>
          </w:tcPr>
          <w:p w14:paraId="56562413"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$29.87</w:t>
            </w:r>
          </w:p>
        </w:tc>
        <w:tc>
          <w:tcPr>
            <w:tcW w:w="345" w:type="pct"/>
            <w:hideMark/>
          </w:tcPr>
          <w:p w14:paraId="41B2DB46"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$29.89</w:t>
            </w:r>
          </w:p>
        </w:tc>
        <w:tc>
          <w:tcPr>
            <w:tcW w:w="345" w:type="pct"/>
            <w:hideMark/>
          </w:tcPr>
          <w:p w14:paraId="0592D544"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$29.90</w:t>
            </w:r>
          </w:p>
        </w:tc>
        <w:tc>
          <w:tcPr>
            <w:tcW w:w="467" w:type="pct"/>
            <w:hideMark/>
          </w:tcPr>
          <w:p w14:paraId="6D0C3418"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$29.92</w:t>
            </w:r>
          </w:p>
        </w:tc>
        <w:tc>
          <w:tcPr>
            <w:tcW w:w="359" w:type="pct"/>
            <w:hideMark/>
          </w:tcPr>
          <w:p w14:paraId="083764DF"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$29.93</w:t>
            </w:r>
          </w:p>
        </w:tc>
        <w:tc>
          <w:tcPr>
            <w:tcW w:w="448" w:type="pct"/>
            <w:hideMark/>
          </w:tcPr>
          <w:p w14:paraId="50258512"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$29.95</w:t>
            </w:r>
          </w:p>
        </w:tc>
        <w:tc>
          <w:tcPr>
            <w:tcW w:w="507" w:type="pct"/>
            <w:hideMark/>
          </w:tcPr>
          <w:p w14:paraId="4A6ED702"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$29.96</w:t>
            </w:r>
          </w:p>
        </w:tc>
      </w:tr>
    </w:tbl>
    <w:p w14:paraId="134ED255" w14:textId="77777777" w:rsidR="00454817" w:rsidRDefault="00454817" w:rsidP="00454817">
      <w:pPr>
        <w:pStyle w:val="NormalWeb"/>
        <w:spacing w:line="435" w:lineRule="atLeast"/>
        <w:jc w:val="both"/>
        <w:rPr>
          <w:b/>
          <w:bCs/>
        </w:rPr>
      </w:pPr>
      <w:r w:rsidRPr="00BB2408">
        <w:rPr>
          <w:b/>
          <w:bCs/>
        </w:rPr>
        <w:t>Tarifa Mixta</w:t>
      </w:r>
    </w:p>
    <w:tbl>
      <w:tblPr>
        <w:tblStyle w:val="Tablaconcuadrcula"/>
        <w:tblW w:w="5941" w:type="pct"/>
        <w:tblInd w:w="-714" w:type="dxa"/>
        <w:tblLook w:val="04A0" w:firstRow="1" w:lastRow="0" w:firstColumn="1" w:lastColumn="0" w:noHBand="0" w:noVBand="1"/>
      </w:tblPr>
      <w:tblGrid>
        <w:gridCol w:w="919"/>
        <w:gridCol w:w="770"/>
        <w:gridCol w:w="786"/>
        <w:gridCol w:w="770"/>
        <w:gridCol w:w="770"/>
        <w:gridCol w:w="770"/>
        <w:gridCol w:w="770"/>
        <w:gridCol w:w="770"/>
        <w:gridCol w:w="770"/>
        <w:gridCol w:w="1043"/>
        <w:gridCol w:w="801"/>
        <w:gridCol w:w="1000"/>
        <w:gridCol w:w="1223"/>
      </w:tblGrid>
      <w:tr w:rsidR="00454817" w:rsidRPr="00495FAF" w14:paraId="6C10C9E3" w14:textId="77777777" w:rsidTr="00954C39">
        <w:trPr>
          <w:trHeight w:val="403"/>
        </w:trPr>
        <w:tc>
          <w:tcPr>
            <w:tcW w:w="411" w:type="pct"/>
            <w:hideMark/>
          </w:tcPr>
          <w:p w14:paraId="51E7B542" w14:textId="77777777" w:rsidR="00454817" w:rsidRPr="00581C7A" w:rsidRDefault="00454817" w:rsidP="00954C39">
            <w:pPr>
              <w:jc w:val="center"/>
              <w:rPr>
                <w:rFonts w:ascii="Arial" w:hAnsi="Arial" w:cs="Arial"/>
                <w:b/>
                <w:bCs/>
                <w:sz w:val="14"/>
                <w:szCs w:val="14"/>
              </w:rPr>
            </w:pPr>
            <w:r w:rsidRPr="00581C7A">
              <w:rPr>
                <w:rFonts w:ascii="Arial" w:hAnsi="Arial" w:cs="Arial"/>
                <w:b/>
                <w:bCs/>
                <w:sz w:val="14"/>
                <w:szCs w:val="14"/>
              </w:rPr>
              <w:t>Consumo</w:t>
            </w:r>
          </w:p>
        </w:tc>
        <w:tc>
          <w:tcPr>
            <w:tcW w:w="345" w:type="pct"/>
            <w:hideMark/>
          </w:tcPr>
          <w:p w14:paraId="41218F86" w14:textId="77777777" w:rsidR="00454817" w:rsidRPr="00581C7A" w:rsidRDefault="00454817" w:rsidP="00954C39">
            <w:pPr>
              <w:jc w:val="center"/>
              <w:rPr>
                <w:rFonts w:ascii="Arial" w:hAnsi="Arial" w:cs="Arial"/>
                <w:b/>
                <w:bCs/>
                <w:sz w:val="14"/>
                <w:szCs w:val="14"/>
              </w:rPr>
            </w:pPr>
            <w:r w:rsidRPr="00581C7A">
              <w:rPr>
                <w:rFonts w:ascii="Arial" w:hAnsi="Arial" w:cs="Arial"/>
                <w:b/>
                <w:bCs/>
                <w:sz w:val="14"/>
                <w:szCs w:val="14"/>
              </w:rPr>
              <w:t>Enero</w:t>
            </w:r>
          </w:p>
        </w:tc>
        <w:tc>
          <w:tcPr>
            <w:tcW w:w="352" w:type="pct"/>
            <w:hideMark/>
          </w:tcPr>
          <w:p w14:paraId="3F8BECC2" w14:textId="77777777" w:rsidR="00454817" w:rsidRPr="00581C7A" w:rsidRDefault="00454817" w:rsidP="00954C39">
            <w:pPr>
              <w:jc w:val="center"/>
              <w:rPr>
                <w:rFonts w:ascii="Arial" w:hAnsi="Arial" w:cs="Arial"/>
                <w:b/>
                <w:bCs/>
                <w:sz w:val="14"/>
                <w:szCs w:val="14"/>
              </w:rPr>
            </w:pPr>
            <w:r w:rsidRPr="00581C7A">
              <w:rPr>
                <w:rFonts w:ascii="Arial" w:hAnsi="Arial" w:cs="Arial"/>
                <w:b/>
                <w:bCs/>
                <w:sz w:val="14"/>
                <w:szCs w:val="14"/>
              </w:rPr>
              <w:t>Febrero</w:t>
            </w:r>
          </w:p>
        </w:tc>
        <w:tc>
          <w:tcPr>
            <w:tcW w:w="345" w:type="pct"/>
            <w:hideMark/>
          </w:tcPr>
          <w:p w14:paraId="7606A996" w14:textId="77777777" w:rsidR="00454817" w:rsidRPr="00581C7A" w:rsidRDefault="00454817" w:rsidP="00954C39">
            <w:pPr>
              <w:jc w:val="center"/>
              <w:rPr>
                <w:rFonts w:ascii="Arial" w:hAnsi="Arial" w:cs="Arial"/>
                <w:b/>
                <w:bCs/>
                <w:sz w:val="14"/>
                <w:szCs w:val="14"/>
              </w:rPr>
            </w:pPr>
            <w:r w:rsidRPr="00581C7A">
              <w:rPr>
                <w:rFonts w:ascii="Arial" w:hAnsi="Arial" w:cs="Arial"/>
                <w:b/>
                <w:bCs/>
                <w:sz w:val="14"/>
                <w:szCs w:val="14"/>
              </w:rPr>
              <w:t>Marzo</w:t>
            </w:r>
          </w:p>
        </w:tc>
        <w:tc>
          <w:tcPr>
            <w:tcW w:w="345" w:type="pct"/>
            <w:hideMark/>
          </w:tcPr>
          <w:p w14:paraId="78A4DAE5" w14:textId="77777777" w:rsidR="00454817" w:rsidRPr="00581C7A" w:rsidRDefault="00454817" w:rsidP="00954C39">
            <w:pPr>
              <w:jc w:val="center"/>
              <w:rPr>
                <w:rFonts w:ascii="Arial" w:hAnsi="Arial" w:cs="Arial"/>
                <w:b/>
                <w:bCs/>
                <w:sz w:val="14"/>
                <w:szCs w:val="14"/>
              </w:rPr>
            </w:pPr>
            <w:r w:rsidRPr="00581C7A">
              <w:rPr>
                <w:rFonts w:ascii="Arial" w:hAnsi="Arial" w:cs="Arial"/>
                <w:b/>
                <w:bCs/>
                <w:sz w:val="14"/>
                <w:szCs w:val="14"/>
              </w:rPr>
              <w:t>Abril</w:t>
            </w:r>
          </w:p>
        </w:tc>
        <w:tc>
          <w:tcPr>
            <w:tcW w:w="345" w:type="pct"/>
            <w:hideMark/>
          </w:tcPr>
          <w:p w14:paraId="676E89B0" w14:textId="77777777" w:rsidR="00454817" w:rsidRPr="00581C7A" w:rsidRDefault="00454817" w:rsidP="00954C39">
            <w:pPr>
              <w:jc w:val="center"/>
              <w:rPr>
                <w:rFonts w:ascii="Arial" w:hAnsi="Arial" w:cs="Arial"/>
                <w:b/>
                <w:bCs/>
                <w:sz w:val="14"/>
                <w:szCs w:val="14"/>
              </w:rPr>
            </w:pPr>
            <w:r w:rsidRPr="00581C7A">
              <w:rPr>
                <w:rFonts w:ascii="Arial" w:hAnsi="Arial" w:cs="Arial"/>
                <w:b/>
                <w:bCs/>
                <w:sz w:val="14"/>
                <w:szCs w:val="14"/>
              </w:rPr>
              <w:t>Mayo</w:t>
            </w:r>
          </w:p>
        </w:tc>
        <w:tc>
          <w:tcPr>
            <w:tcW w:w="345" w:type="pct"/>
            <w:hideMark/>
          </w:tcPr>
          <w:p w14:paraId="16A50094" w14:textId="77777777" w:rsidR="00454817" w:rsidRPr="00581C7A" w:rsidRDefault="00454817" w:rsidP="00954C39">
            <w:pPr>
              <w:jc w:val="center"/>
              <w:rPr>
                <w:rFonts w:ascii="Arial" w:hAnsi="Arial" w:cs="Arial"/>
                <w:b/>
                <w:bCs/>
                <w:sz w:val="14"/>
                <w:szCs w:val="14"/>
              </w:rPr>
            </w:pPr>
            <w:r w:rsidRPr="00581C7A">
              <w:rPr>
                <w:rFonts w:ascii="Arial" w:hAnsi="Arial" w:cs="Arial"/>
                <w:b/>
                <w:bCs/>
                <w:sz w:val="14"/>
                <w:szCs w:val="14"/>
              </w:rPr>
              <w:t>Junio</w:t>
            </w:r>
          </w:p>
        </w:tc>
        <w:tc>
          <w:tcPr>
            <w:tcW w:w="345" w:type="pct"/>
            <w:hideMark/>
          </w:tcPr>
          <w:p w14:paraId="5313E6DC" w14:textId="77777777" w:rsidR="00454817" w:rsidRPr="00581C7A" w:rsidRDefault="00454817" w:rsidP="00954C39">
            <w:pPr>
              <w:jc w:val="center"/>
              <w:rPr>
                <w:rFonts w:ascii="Arial" w:hAnsi="Arial" w:cs="Arial"/>
                <w:b/>
                <w:bCs/>
                <w:sz w:val="14"/>
                <w:szCs w:val="14"/>
              </w:rPr>
            </w:pPr>
            <w:r w:rsidRPr="00581C7A">
              <w:rPr>
                <w:rFonts w:ascii="Arial" w:hAnsi="Arial" w:cs="Arial"/>
                <w:b/>
                <w:bCs/>
                <w:sz w:val="14"/>
                <w:szCs w:val="14"/>
              </w:rPr>
              <w:t>Julio</w:t>
            </w:r>
          </w:p>
        </w:tc>
        <w:tc>
          <w:tcPr>
            <w:tcW w:w="345" w:type="pct"/>
            <w:hideMark/>
          </w:tcPr>
          <w:p w14:paraId="3D8C6F7F" w14:textId="77777777" w:rsidR="00454817" w:rsidRPr="00581C7A" w:rsidRDefault="00454817" w:rsidP="00954C39">
            <w:pPr>
              <w:jc w:val="center"/>
              <w:rPr>
                <w:rFonts w:ascii="Arial" w:hAnsi="Arial" w:cs="Arial"/>
                <w:b/>
                <w:bCs/>
                <w:sz w:val="14"/>
                <w:szCs w:val="14"/>
              </w:rPr>
            </w:pPr>
            <w:r w:rsidRPr="00581C7A">
              <w:rPr>
                <w:rFonts w:ascii="Arial" w:hAnsi="Arial" w:cs="Arial"/>
                <w:b/>
                <w:bCs/>
                <w:sz w:val="14"/>
                <w:szCs w:val="14"/>
              </w:rPr>
              <w:t>Agosto</w:t>
            </w:r>
          </w:p>
        </w:tc>
        <w:tc>
          <w:tcPr>
            <w:tcW w:w="467" w:type="pct"/>
            <w:hideMark/>
          </w:tcPr>
          <w:p w14:paraId="4F9E325A" w14:textId="77777777" w:rsidR="00454817" w:rsidRPr="00581C7A" w:rsidRDefault="00454817" w:rsidP="00954C39">
            <w:pPr>
              <w:jc w:val="center"/>
              <w:rPr>
                <w:rFonts w:ascii="Arial" w:hAnsi="Arial" w:cs="Arial"/>
                <w:b/>
                <w:bCs/>
                <w:sz w:val="14"/>
                <w:szCs w:val="14"/>
              </w:rPr>
            </w:pPr>
            <w:r w:rsidRPr="00581C7A">
              <w:rPr>
                <w:rFonts w:ascii="Arial" w:hAnsi="Arial" w:cs="Arial"/>
                <w:b/>
                <w:bCs/>
                <w:sz w:val="14"/>
                <w:szCs w:val="14"/>
              </w:rPr>
              <w:t>Septiembre</w:t>
            </w:r>
          </w:p>
        </w:tc>
        <w:tc>
          <w:tcPr>
            <w:tcW w:w="359" w:type="pct"/>
            <w:hideMark/>
          </w:tcPr>
          <w:p w14:paraId="02FE9106" w14:textId="77777777" w:rsidR="00454817" w:rsidRPr="00581C7A" w:rsidRDefault="00454817" w:rsidP="00954C39">
            <w:pPr>
              <w:jc w:val="center"/>
              <w:rPr>
                <w:rFonts w:ascii="Arial" w:hAnsi="Arial" w:cs="Arial"/>
                <w:b/>
                <w:bCs/>
                <w:sz w:val="14"/>
                <w:szCs w:val="14"/>
              </w:rPr>
            </w:pPr>
            <w:r w:rsidRPr="00581C7A">
              <w:rPr>
                <w:rFonts w:ascii="Arial" w:hAnsi="Arial" w:cs="Arial"/>
                <w:b/>
                <w:bCs/>
                <w:sz w:val="14"/>
                <w:szCs w:val="14"/>
              </w:rPr>
              <w:t>Octubre</w:t>
            </w:r>
          </w:p>
        </w:tc>
        <w:tc>
          <w:tcPr>
            <w:tcW w:w="448" w:type="pct"/>
            <w:hideMark/>
          </w:tcPr>
          <w:p w14:paraId="7B0E3CFD" w14:textId="77777777" w:rsidR="00454817" w:rsidRPr="00581C7A" w:rsidRDefault="00454817" w:rsidP="00954C39">
            <w:pPr>
              <w:jc w:val="center"/>
              <w:rPr>
                <w:rFonts w:ascii="Arial" w:hAnsi="Arial" w:cs="Arial"/>
                <w:b/>
                <w:bCs/>
                <w:sz w:val="14"/>
                <w:szCs w:val="14"/>
              </w:rPr>
            </w:pPr>
            <w:r w:rsidRPr="00581C7A">
              <w:rPr>
                <w:rFonts w:ascii="Arial" w:hAnsi="Arial" w:cs="Arial"/>
                <w:b/>
                <w:bCs/>
                <w:sz w:val="14"/>
                <w:szCs w:val="14"/>
              </w:rPr>
              <w:t>Noviembre</w:t>
            </w:r>
          </w:p>
        </w:tc>
        <w:tc>
          <w:tcPr>
            <w:tcW w:w="548" w:type="pct"/>
            <w:hideMark/>
          </w:tcPr>
          <w:p w14:paraId="6C469D63" w14:textId="77777777" w:rsidR="00454817" w:rsidRPr="00581C7A" w:rsidRDefault="00454817" w:rsidP="00954C39">
            <w:pPr>
              <w:jc w:val="center"/>
              <w:rPr>
                <w:rFonts w:ascii="Arial" w:hAnsi="Arial" w:cs="Arial"/>
                <w:b/>
                <w:bCs/>
                <w:sz w:val="14"/>
                <w:szCs w:val="14"/>
              </w:rPr>
            </w:pPr>
            <w:r w:rsidRPr="00581C7A">
              <w:rPr>
                <w:rFonts w:ascii="Arial" w:hAnsi="Arial" w:cs="Arial"/>
                <w:b/>
                <w:bCs/>
                <w:sz w:val="14"/>
                <w:szCs w:val="14"/>
              </w:rPr>
              <w:t>Diciembre</w:t>
            </w:r>
          </w:p>
        </w:tc>
      </w:tr>
      <w:tr w:rsidR="00454817" w:rsidRPr="00495FAF" w14:paraId="5B5CC99D" w14:textId="77777777" w:rsidTr="00954C39">
        <w:trPr>
          <w:trHeight w:val="403"/>
        </w:trPr>
        <w:tc>
          <w:tcPr>
            <w:tcW w:w="411" w:type="pct"/>
            <w:hideMark/>
          </w:tcPr>
          <w:p w14:paraId="5B1DEB18"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Cuota base</w:t>
            </w:r>
          </w:p>
        </w:tc>
        <w:tc>
          <w:tcPr>
            <w:tcW w:w="345" w:type="pct"/>
            <w:hideMark/>
          </w:tcPr>
          <w:p w14:paraId="25D0EBA2"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$123.21</w:t>
            </w:r>
          </w:p>
        </w:tc>
        <w:tc>
          <w:tcPr>
            <w:tcW w:w="352" w:type="pct"/>
            <w:hideMark/>
          </w:tcPr>
          <w:p w14:paraId="5AEC7F9D"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$123.27</w:t>
            </w:r>
          </w:p>
        </w:tc>
        <w:tc>
          <w:tcPr>
            <w:tcW w:w="345" w:type="pct"/>
            <w:hideMark/>
          </w:tcPr>
          <w:p w14:paraId="3DE89B1A"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$123.33</w:t>
            </w:r>
          </w:p>
        </w:tc>
        <w:tc>
          <w:tcPr>
            <w:tcW w:w="345" w:type="pct"/>
            <w:hideMark/>
          </w:tcPr>
          <w:p w14:paraId="1F9311F5"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$123.39</w:t>
            </w:r>
          </w:p>
        </w:tc>
        <w:tc>
          <w:tcPr>
            <w:tcW w:w="345" w:type="pct"/>
            <w:hideMark/>
          </w:tcPr>
          <w:p w14:paraId="6824B1DA"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$123.46</w:t>
            </w:r>
          </w:p>
        </w:tc>
        <w:tc>
          <w:tcPr>
            <w:tcW w:w="345" w:type="pct"/>
            <w:hideMark/>
          </w:tcPr>
          <w:p w14:paraId="62C7EDD5"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$123.52</w:t>
            </w:r>
          </w:p>
        </w:tc>
        <w:tc>
          <w:tcPr>
            <w:tcW w:w="345" w:type="pct"/>
            <w:hideMark/>
          </w:tcPr>
          <w:p w14:paraId="2AFBE4F7"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$123.58</w:t>
            </w:r>
          </w:p>
        </w:tc>
        <w:tc>
          <w:tcPr>
            <w:tcW w:w="345" w:type="pct"/>
            <w:hideMark/>
          </w:tcPr>
          <w:p w14:paraId="1C8B9061"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$123.64</w:t>
            </w:r>
          </w:p>
        </w:tc>
        <w:tc>
          <w:tcPr>
            <w:tcW w:w="467" w:type="pct"/>
            <w:hideMark/>
          </w:tcPr>
          <w:p w14:paraId="312E9901"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$123.70</w:t>
            </w:r>
          </w:p>
        </w:tc>
        <w:tc>
          <w:tcPr>
            <w:tcW w:w="359" w:type="pct"/>
            <w:hideMark/>
          </w:tcPr>
          <w:p w14:paraId="63B084F1"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$123.77</w:t>
            </w:r>
          </w:p>
        </w:tc>
        <w:tc>
          <w:tcPr>
            <w:tcW w:w="448" w:type="pct"/>
            <w:hideMark/>
          </w:tcPr>
          <w:p w14:paraId="05E8F9A1"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$123.83</w:t>
            </w:r>
          </w:p>
        </w:tc>
        <w:tc>
          <w:tcPr>
            <w:tcW w:w="548" w:type="pct"/>
            <w:hideMark/>
          </w:tcPr>
          <w:p w14:paraId="55BD546D"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$123.89</w:t>
            </w:r>
          </w:p>
        </w:tc>
      </w:tr>
      <w:tr w:rsidR="00454817" w:rsidRPr="00495FAF" w14:paraId="42AE1DB7" w14:textId="77777777" w:rsidTr="00954C39">
        <w:trPr>
          <w:trHeight w:val="403"/>
        </w:trPr>
        <w:tc>
          <w:tcPr>
            <w:tcW w:w="411" w:type="pct"/>
            <w:hideMark/>
          </w:tcPr>
          <w:p w14:paraId="11AF7B15"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de 11 a 15 m3</w:t>
            </w:r>
          </w:p>
        </w:tc>
        <w:tc>
          <w:tcPr>
            <w:tcW w:w="345" w:type="pct"/>
            <w:hideMark/>
          </w:tcPr>
          <w:p w14:paraId="14118F73"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$12.27</w:t>
            </w:r>
          </w:p>
        </w:tc>
        <w:tc>
          <w:tcPr>
            <w:tcW w:w="352" w:type="pct"/>
            <w:hideMark/>
          </w:tcPr>
          <w:p w14:paraId="00B8F8D0"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$12.28</w:t>
            </w:r>
          </w:p>
        </w:tc>
        <w:tc>
          <w:tcPr>
            <w:tcW w:w="345" w:type="pct"/>
            <w:hideMark/>
          </w:tcPr>
          <w:p w14:paraId="532DE25B"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$12.28</w:t>
            </w:r>
          </w:p>
        </w:tc>
        <w:tc>
          <w:tcPr>
            <w:tcW w:w="345" w:type="pct"/>
            <w:hideMark/>
          </w:tcPr>
          <w:p w14:paraId="2251B000"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$12.29</w:t>
            </w:r>
          </w:p>
        </w:tc>
        <w:tc>
          <w:tcPr>
            <w:tcW w:w="345" w:type="pct"/>
            <w:hideMark/>
          </w:tcPr>
          <w:p w14:paraId="32D9C75E"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$12.29</w:t>
            </w:r>
          </w:p>
        </w:tc>
        <w:tc>
          <w:tcPr>
            <w:tcW w:w="345" w:type="pct"/>
            <w:hideMark/>
          </w:tcPr>
          <w:p w14:paraId="67C2330B"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$12.30</w:t>
            </w:r>
          </w:p>
        </w:tc>
        <w:tc>
          <w:tcPr>
            <w:tcW w:w="345" w:type="pct"/>
            <w:hideMark/>
          </w:tcPr>
          <w:p w14:paraId="202D1B4B"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$12.31</w:t>
            </w:r>
          </w:p>
        </w:tc>
        <w:tc>
          <w:tcPr>
            <w:tcW w:w="345" w:type="pct"/>
            <w:hideMark/>
          </w:tcPr>
          <w:p w14:paraId="7D7CCE1B"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$12.31</w:t>
            </w:r>
          </w:p>
        </w:tc>
        <w:tc>
          <w:tcPr>
            <w:tcW w:w="467" w:type="pct"/>
            <w:hideMark/>
          </w:tcPr>
          <w:p w14:paraId="37FBD50D"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$12.32</w:t>
            </w:r>
          </w:p>
        </w:tc>
        <w:tc>
          <w:tcPr>
            <w:tcW w:w="359" w:type="pct"/>
            <w:hideMark/>
          </w:tcPr>
          <w:p w14:paraId="53291549"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$12.33</w:t>
            </w:r>
          </w:p>
        </w:tc>
        <w:tc>
          <w:tcPr>
            <w:tcW w:w="448" w:type="pct"/>
            <w:hideMark/>
          </w:tcPr>
          <w:p w14:paraId="6A2268E2"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$12.33</w:t>
            </w:r>
          </w:p>
        </w:tc>
        <w:tc>
          <w:tcPr>
            <w:tcW w:w="548" w:type="pct"/>
            <w:hideMark/>
          </w:tcPr>
          <w:p w14:paraId="451E9E5D"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$12.34</w:t>
            </w:r>
          </w:p>
        </w:tc>
      </w:tr>
      <w:tr w:rsidR="00454817" w:rsidRPr="00495FAF" w14:paraId="4DA90091" w14:textId="77777777" w:rsidTr="00954C39">
        <w:trPr>
          <w:trHeight w:val="403"/>
        </w:trPr>
        <w:tc>
          <w:tcPr>
            <w:tcW w:w="411" w:type="pct"/>
            <w:hideMark/>
          </w:tcPr>
          <w:p w14:paraId="2CB6DDB5"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de 16 a 20 m3</w:t>
            </w:r>
          </w:p>
        </w:tc>
        <w:tc>
          <w:tcPr>
            <w:tcW w:w="345" w:type="pct"/>
            <w:hideMark/>
          </w:tcPr>
          <w:p w14:paraId="7E6435A0"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$13.08</w:t>
            </w:r>
          </w:p>
        </w:tc>
        <w:tc>
          <w:tcPr>
            <w:tcW w:w="352" w:type="pct"/>
            <w:hideMark/>
          </w:tcPr>
          <w:p w14:paraId="656A4943"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$13.09</w:t>
            </w:r>
          </w:p>
        </w:tc>
        <w:tc>
          <w:tcPr>
            <w:tcW w:w="345" w:type="pct"/>
            <w:hideMark/>
          </w:tcPr>
          <w:p w14:paraId="39897F35"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$13.09</w:t>
            </w:r>
          </w:p>
        </w:tc>
        <w:tc>
          <w:tcPr>
            <w:tcW w:w="345" w:type="pct"/>
            <w:hideMark/>
          </w:tcPr>
          <w:p w14:paraId="6AE1F55C"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$13.10</w:t>
            </w:r>
          </w:p>
        </w:tc>
        <w:tc>
          <w:tcPr>
            <w:tcW w:w="345" w:type="pct"/>
            <w:hideMark/>
          </w:tcPr>
          <w:p w14:paraId="798EB3D8"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$13.11</w:t>
            </w:r>
          </w:p>
        </w:tc>
        <w:tc>
          <w:tcPr>
            <w:tcW w:w="345" w:type="pct"/>
            <w:hideMark/>
          </w:tcPr>
          <w:p w14:paraId="7296552F"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$13.11</w:t>
            </w:r>
          </w:p>
        </w:tc>
        <w:tc>
          <w:tcPr>
            <w:tcW w:w="345" w:type="pct"/>
            <w:hideMark/>
          </w:tcPr>
          <w:p w14:paraId="0C4EE5B0"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$13.12</w:t>
            </w:r>
          </w:p>
        </w:tc>
        <w:tc>
          <w:tcPr>
            <w:tcW w:w="345" w:type="pct"/>
            <w:hideMark/>
          </w:tcPr>
          <w:p w14:paraId="49CE3CEC"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$13.13</w:t>
            </w:r>
          </w:p>
        </w:tc>
        <w:tc>
          <w:tcPr>
            <w:tcW w:w="467" w:type="pct"/>
            <w:hideMark/>
          </w:tcPr>
          <w:p w14:paraId="0803F51E"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$13.13</w:t>
            </w:r>
          </w:p>
        </w:tc>
        <w:tc>
          <w:tcPr>
            <w:tcW w:w="359" w:type="pct"/>
            <w:hideMark/>
          </w:tcPr>
          <w:p w14:paraId="1ADF2909"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$13.14</w:t>
            </w:r>
          </w:p>
        </w:tc>
        <w:tc>
          <w:tcPr>
            <w:tcW w:w="448" w:type="pct"/>
            <w:hideMark/>
          </w:tcPr>
          <w:p w14:paraId="7E360D64"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$13.15</w:t>
            </w:r>
          </w:p>
        </w:tc>
        <w:tc>
          <w:tcPr>
            <w:tcW w:w="548" w:type="pct"/>
            <w:hideMark/>
          </w:tcPr>
          <w:p w14:paraId="7AACAE56"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$13.15</w:t>
            </w:r>
          </w:p>
        </w:tc>
      </w:tr>
      <w:tr w:rsidR="00454817" w:rsidRPr="00495FAF" w14:paraId="623B4423" w14:textId="77777777" w:rsidTr="00954C39">
        <w:trPr>
          <w:trHeight w:val="403"/>
        </w:trPr>
        <w:tc>
          <w:tcPr>
            <w:tcW w:w="411" w:type="pct"/>
            <w:hideMark/>
          </w:tcPr>
          <w:p w14:paraId="6787A718"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de 21 a 25 m3</w:t>
            </w:r>
          </w:p>
        </w:tc>
        <w:tc>
          <w:tcPr>
            <w:tcW w:w="345" w:type="pct"/>
            <w:hideMark/>
          </w:tcPr>
          <w:p w14:paraId="5A223D8D"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$13.84</w:t>
            </w:r>
          </w:p>
        </w:tc>
        <w:tc>
          <w:tcPr>
            <w:tcW w:w="352" w:type="pct"/>
            <w:hideMark/>
          </w:tcPr>
          <w:p w14:paraId="6EA03165"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$13.85</w:t>
            </w:r>
          </w:p>
        </w:tc>
        <w:tc>
          <w:tcPr>
            <w:tcW w:w="345" w:type="pct"/>
            <w:hideMark/>
          </w:tcPr>
          <w:p w14:paraId="1293F478"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$13.85</w:t>
            </w:r>
          </w:p>
        </w:tc>
        <w:tc>
          <w:tcPr>
            <w:tcW w:w="345" w:type="pct"/>
            <w:hideMark/>
          </w:tcPr>
          <w:p w14:paraId="51164DF9"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$13.86</w:t>
            </w:r>
          </w:p>
        </w:tc>
        <w:tc>
          <w:tcPr>
            <w:tcW w:w="345" w:type="pct"/>
            <w:hideMark/>
          </w:tcPr>
          <w:p w14:paraId="5FBA3401"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$13.87</w:t>
            </w:r>
          </w:p>
        </w:tc>
        <w:tc>
          <w:tcPr>
            <w:tcW w:w="345" w:type="pct"/>
            <w:hideMark/>
          </w:tcPr>
          <w:p w14:paraId="0569EF72"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$13.87</w:t>
            </w:r>
          </w:p>
        </w:tc>
        <w:tc>
          <w:tcPr>
            <w:tcW w:w="345" w:type="pct"/>
            <w:hideMark/>
          </w:tcPr>
          <w:p w14:paraId="4C139D2A"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$13.88</w:t>
            </w:r>
          </w:p>
        </w:tc>
        <w:tc>
          <w:tcPr>
            <w:tcW w:w="345" w:type="pct"/>
            <w:hideMark/>
          </w:tcPr>
          <w:p w14:paraId="2781294E"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$13.89</w:t>
            </w:r>
          </w:p>
        </w:tc>
        <w:tc>
          <w:tcPr>
            <w:tcW w:w="467" w:type="pct"/>
            <w:hideMark/>
          </w:tcPr>
          <w:p w14:paraId="211A4F08"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$13.90</w:t>
            </w:r>
          </w:p>
        </w:tc>
        <w:tc>
          <w:tcPr>
            <w:tcW w:w="359" w:type="pct"/>
            <w:hideMark/>
          </w:tcPr>
          <w:p w14:paraId="0956BA81"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$13.90</w:t>
            </w:r>
          </w:p>
        </w:tc>
        <w:tc>
          <w:tcPr>
            <w:tcW w:w="448" w:type="pct"/>
            <w:hideMark/>
          </w:tcPr>
          <w:p w14:paraId="5F3D9D1C"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$13.91</w:t>
            </w:r>
          </w:p>
        </w:tc>
        <w:tc>
          <w:tcPr>
            <w:tcW w:w="548" w:type="pct"/>
            <w:hideMark/>
          </w:tcPr>
          <w:p w14:paraId="59C1287E"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$13.92</w:t>
            </w:r>
          </w:p>
        </w:tc>
      </w:tr>
      <w:tr w:rsidR="00454817" w:rsidRPr="00495FAF" w14:paraId="6CC5E3E8" w14:textId="77777777" w:rsidTr="00954C39">
        <w:trPr>
          <w:trHeight w:val="403"/>
        </w:trPr>
        <w:tc>
          <w:tcPr>
            <w:tcW w:w="411" w:type="pct"/>
            <w:hideMark/>
          </w:tcPr>
          <w:p w14:paraId="16B1CECE"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de 26 a 30 m3</w:t>
            </w:r>
          </w:p>
        </w:tc>
        <w:tc>
          <w:tcPr>
            <w:tcW w:w="345" w:type="pct"/>
            <w:hideMark/>
          </w:tcPr>
          <w:p w14:paraId="3E577161"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$14.73</w:t>
            </w:r>
          </w:p>
        </w:tc>
        <w:tc>
          <w:tcPr>
            <w:tcW w:w="352" w:type="pct"/>
            <w:hideMark/>
          </w:tcPr>
          <w:p w14:paraId="3BA56716"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$14.74</w:t>
            </w:r>
          </w:p>
        </w:tc>
        <w:tc>
          <w:tcPr>
            <w:tcW w:w="345" w:type="pct"/>
            <w:hideMark/>
          </w:tcPr>
          <w:p w14:paraId="53709075"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$14.74</w:t>
            </w:r>
          </w:p>
        </w:tc>
        <w:tc>
          <w:tcPr>
            <w:tcW w:w="345" w:type="pct"/>
            <w:hideMark/>
          </w:tcPr>
          <w:p w14:paraId="2062ADB3"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$14.75</w:t>
            </w:r>
          </w:p>
        </w:tc>
        <w:tc>
          <w:tcPr>
            <w:tcW w:w="345" w:type="pct"/>
            <w:hideMark/>
          </w:tcPr>
          <w:p w14:paraId="04AE73AA"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$14.76</w:t>
            </w:r>
          </w:p>
        </w:tc>
        <w:tc>
          <w:tcPr>
            <w:tcW w:w="345" w:type="pct"/>
            <w:hideMark/>
          </w:tcPr>
          <w:p w14:paraId="3397E6BF"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$14.77</w:t>
            </w:r>
          </w:p>
        </w:tc>
        <w:tc>
          <w:tcPr>
            <w:tcW w:w="345" w:type="pct"/>
            <w:hideMark/>
          </w:tcPr>
          <w:p w14:paraId="657C0ABF"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$14.77</w:t>
            </w:r>
          </w:p>
        </w:tc>
        <w:tc>
          <w:tcPr>
            <w:tcW w:w="345" w:type="pct"/>
            <w:hideMark/>
          </w:tcPr>
          <w:p w14:paraId="62B527A9"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$14.78</w:t>
            </w:r>
          </w:p>
        </w:tc>
        <w:tc>
          <w:tcPr>
            <w:tcW w:w="467" w:type="pct"/>
            <w:hideMark/>
          </w:tcPr>
          <w:p w14:paraId="5ABF7C46"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$14.79</w:t>
            </w:r>
          </w:p>
        </w:tc>
        <w:tc>
          <w:tcPr>
            <w:tcW w:w="359" w:type="pct"/>
            <w:hideMark/>
          </w:tcPr>
          <w:p w14:paraId="7F0F6942"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$14.80</w:t>
            </w:r>
          </w:p>
        </w:tc>
        <w:tc>
          <w:tcPr>
            <w:tcW w:w="448" w:type="pct"/>
            <w:hideMark/>
          </w:tcPr>
          <w:p w14:paraId="0D461565"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$14.80</w:t>
            </w:r>
          </w:p>
        </w:tc>
        <w:tc>
          <w:tcPr>
            <w:tcW w:w="548" w:type="pct"/>
            <w:hideMark/>
          </w:tcPr>
          <w:p w14:paraId="54AF8674"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$14.81</w:t>
            </w:r>
          </w:p>
        </w:tc>
      </w:tr>
      <w:tr w:rsidR="00454817" w:rsidRPr="00495FAF" w14:paraId="236E6F8C" w14:textId="77777777" w:rsidTr="00954C39">
        <w:trPr>
          <w:trHeight w:val="403"/>
        </w:trPr>
        <w:tc>
          <w:tcPr>
            <w:tcW w:w="411" w:type="pct"/>
            <w:hideMark/>
          </w:tcPr>
          <w:p w14:paraId="7EC53E54"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de 31 a 35 m3</w:t>
            </w:r>
          </w:p>
        </w:tc>
        <w:tc>
          <w:tcPr>
            <w:tcW w:w="345" w:type="pct"/>
            <w:hideMark/>
          </w:tcPr>
          <w:p w14:paraId="6FF510E0"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$15.72</w:t>
            </w:r>
          </w:p>
        </w:tc>
        <w:tc>
          <w:tcPr>
            <w:tcW w:w="352" w:type="pct"/>
            <w:hideMark/>
          </w:tcPr>
          <w:p w14:paraId="27956507"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$15.73</w:t>
            </w:r>
          </w:p>
        </w:tc>
        <w:tc>
          <w:tcPr>
            <w:tcW w:w="345" w:type="pct"/>
            <w:hideMark/>
          </w:tcPr>
          <w:p w14:paraId="29517691"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$15.74</w:t>
            </w:r>
          </w:p>
        </w:tc>
        <w:tc>
          <w:tcPr>
            <w:tcW w:w="345" w:type="pct"/>
            <w:hideMark/>
          </w:tcPr>
          <w:p w14:paraId="353E54EB"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$15.74</w:t>
            </w:r>
          </w:p>
        </w:tc>
        <w:tc>
          <w:tcPr>
            <w:tcW w:w="345" w:type="pct"/>
            <w:hideMark/>
          </w:tcPr>
          <w:p w14:paraId="334C96B6"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$15.75</w:t>
            </w:r>
          </w:p>
        </w:tc>
        <w:tc>
          <w:tcPr>
            <w:tcW w:w="345" w:type="pct"/>
            <w:hideMark/>
          </w:tcPr>
          <w:p w14:paraId="1C3E87B4"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$15.76</w:t>
            </w:r>
          </w:p>
        </w:tc>
        <w:tc>
          <w:tcPr>
            <w:tcW w:w="345" w:type="pct"/>
            <w:hideMark/>
          </w:tcPr>
          <w:p w14:paraId="25E8D816"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$15.77</w:t>
            </w:r>
          </w:p>
        </w:tc>
        <w:tc>
          <w:tcPr>
            <w:tcW w:w="345" w:type="pct"/>
            <w:hideMark/>
          </w:tcPr>
          <w:p w14:paraId="70B699B5"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$15.78</w:t>
            </w:r>
          </w:p>
        </w:tc>
        <w:tc>
          <w:tcPr>
            <w:tcW w:w="467" w:type="pct"/>
            <w:hideMark/>
          </w:tcPr>
          <w:p w14:paraId="2833AD2A"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$15.78</w:t>
            </w:r>
          </w:p>
        </w:tc>
        <w:tc>
          <w:tcPr>
            <w:tcW w:w="359" w:type="pct"/>
            <w:hideMark/>
          </w:tcPr>
          <w:p w14:paraId="6186FA33"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$15.79</w:t>
            </w:r>
          </w:p>
        </w:tc>
        <w:tc>
          <w:tcPr>
            <w:tcW w:w="448" w:type="pct"/>
            <w:hideMark/>
          </w:tcPr>
          <w:p w14:paraId="12395D7B"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$15.80</w:t>
            </w:r>
          </w:p>
        </w:tc>
        <w:tc>
          <w:tcPr>
            <w:tcW w:w="548" w:type="pct"/>
            <w:hideMark/>
          </w:tcPr>
          <w:p w14:paraId="3DC40130"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$15.81</w:t>
            </w:r>
          </w:p>
        </w:tc>
      </w:tr>
      <w:tr w:rsidR="00454817" w:rsidRPr="00495FAF" w14:paraId="3AF9ECD1" w14:textId="77777777" w:rsidTr="00954C39">
        <w:trPr>
          <w:trHeight w:val="403"/>
        </w:trPr>
        <w:tc>
          <w:tcPr>
            <w:tcW w:w="411" w:type="pct"/>
            <w:hideMark/>
          </w:tcPr>
          <w:p w14:paraId="5EBA10EB"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de 36 a 40 m3</w:t>
            </w:r>
          </w:p>
        </w:tc>
        <w:tc>
          <w:tcPr>
            <w:tcW w:w="345" w:type="pct"/>
            <w:hideMark/>
          </w:tcPr>
          <w:p w14:paraId="2327F704"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$16.78</w:t>
            </w:r>
          </w:p>
        </w:tc>
        <w:tc>
          <w:tcPr>
            <w:tcW w:w="352" w:type="pct"/>
            <w:hideMark/>
          </w:tcPr>
          <w:p w14:paraId="4F3C20A8"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$16.79</w:t>
            </w:r>
          </w:p>
        </w:tc>
        <w:tc>
          <w:tcPr>
            <w:tcW w:w="345" w:type="pct"/>
            <w:hideMark/>
          </w:tcPr>
          <w:p w14:paraId="50BD9C74"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$16.80</w:t>
            </w:r>
          </w:p>
        </w:tc>
        <w:tc>
          <w:tcPr>
            <w:tcW w:w="345" w:type="pct"/>
            <w:hideMark/>
          </w:tcPr>
          <w:p w14:paraId="1527FCAA"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$16.81</w:t>
            </w:r>
          </w:p>
        </w:tc>
        <w:tc>
          <w:tcPr>
            <w:tcW w:w="345" w:type="pct"/>
            <w:hideMark/>
          </w:tcPr>
          <w:p w14:paraId="3A14B62A"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$16.81</w:t>
            </w:r>
          </w:p>
        </w:tc>
        <w:tc>
          <w:tcPr>
            <w:tcW w:w="345" w:type="pct"/>
            <w:hideMark/>
          </w:tcPr>
          <w:p w14:paraId="479D29C5"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$16.82</w:t>
            </w:r>
          </w:p>
        </w:tc>
        <w:tc>
          <w:tcPr>
            <w:tcW w:w="345" w:type="pct"/>
            <w:hideMark/>
          </w:tcPr>
          <w:p w14:paraId="73585377"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$16.83</w:t>
            </w:r>
          </w:p>
        </w:tc>
        <w:tc>
          <w:tcPr>
            <w:tcW w:w="345" w:type="pct"/>
            <w:hideMark/>
          </w:tcPr>
          <w:p w14:paraId="1E86E176"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$16.84</w:t>
            </w:r>
          </w:p>
        </w:tc>
        <w:tc>
          <w:tcPr>
            <w:tcW w:w="467" w:type="pct"/>
            <w:hideMark/>
          </w:tcPr>
          <w:p w14:paraId="37842EA1"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$16.85</w:t>
            </w:r>
          </w:p>
        </w:tc>
        <w:tc>
          <w:tcPr>
            <w:tcW w:w="359" w:type="pct"/>
            <w:hideMark/>
          </w:tcPr>
          <w:p w14:paraId="64FDAA42"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$16.86</w:t>
            </w:r>
          </w:p>
        </w:tc>
        <w:tc>
          <w:tcPr>
            <w:tcW w:w="448" w:type="pct"/>
            <w:hideMark/>
          </w:tcPr>
          <w:p w14:paraId="727982A9"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$16.86</w:t>
            </w:r>
          </w:p>
        </w:tc>
        <w:tc>
          <w:tcPr>
            <w:tcW w:w="548" w:type="pct"/>
            <w:hideMark/>
          </w:tcPr>
          <w:p w14:paraId="3A9681AF"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$16.87</w:t>
            </w:r>
          </w:p>
        </w:tc>
      </w:tr>
      <w:tr w:rsidR="00454817" w:rsidRPr="00495FAF" w14:paraId="0DCD2BA2" w14:textId="77777777" w:rsidTr="00954C39">
        <w:trPr>
          <w:trHeight w:val="403"/>
        </w:trPr>
        <w:tc>
          <w:tcPr>
            <w:tcW w:w="411" w:type="pct"/>
            <w:hideMark/>
          </w:tcPr>
          <w:p w14:paraId="20FEEA64"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de 41 a 50 m3</w:t>
            </w:r>
          </w:p>
        </w:tc>
        <w:tc>
          <w:tcPr>
            <w:tcW w:w="345" w:type="pct"/>
            <w:hideMark/>
          </w:tcPr>
          <w:p w14:paraId="6E72B759"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$17.79</w:t>
            </w:r>
          </w:p>
        </w:tc>
        <w:tc>
          <w:tcPr>
            <w:tcW w:w="352" w:type="pct"/>
            <w:hideMark/>
          </w:tcPr>
          <w:p w14:paraId="41F0B3F0"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$17.80</w:t>
            </w:r>
          </w:p>
        </w:tc>
        <w:tc>
          <w:tcPr>
            <w:tcW w:w="345" w:type="pct"/>
            <w:hideMark/>
          </w:tcPr>
          <w:p w14:paraId="4A33D986"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$17.81</w:t>
            </w:r>
          </w:p>
        </w:tc>
        <w:tc>
          <w:tcPr>
            <w:tcW w:w="345" w:type="pct"/>
            <w:hideMark/>
          </w:tcPr>
          <w:p w14:paraId="422CD3A1"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$17.82</w:t>
            </w:r>
          </w:p>
        </w:tc>
        <w:tc>
          <w:tcPr>
            <w:tcW w:w="345" w:type="pct"/>
            <w:hideMark/>
          </w:tcPr>
          <w:p w14:paraId="4CBF9B2F"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$17.83</w:t>
            </w:r>
          </w:p>
        </w:tc>
        <w:tc>
          <w:tcPr>
            <w:tcW w:w="345" w:type="pct"/>
            <w:hideMark/>
          </w:tcPr>
          <w:p w14:paraId="6DB12FCA"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$17.83</w:t>
            </w:r>
          </w:p>
        </w:tc>
        <w:tc>
          <w:tcPr>
            <w:tcW w:w="345" w:type="pct"/>
            <w:hideMark/>
          </w:tcPr>
          <w:p w14:paraId="418350CB"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$17.84</w:t>
            </w:r>
          </w:p>
        </w:tc>
        <w:tc>
          <w:tcPr>
            <w:tcW w:w="345" w:type="pct"/>
            <w:hideMark/>
          </w:tcPr>
          <w:p w14:paraId="65BF51B0"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$17.85</w:t>
            </w:r>
          </w:p>
        </w:tc>
        <w:tc>
          <w:tcPr>
            <w:tcW w:w="467" w:type="pct"/>
            <w:hideMark/>
          </w:tcPr>
          <w:p w14:paraId="77ADB3E3"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$17.86</w:t>
            </w:r>
          </w:p>
        </w:tc>
        <w:tc>
          <w:tcPr>
            <w:tcW w:w="359" w:type="pct"/>
            <w:hideMark/>
          </w:tcPr>
          <w:p w14:paraId="5DDAFB55"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$17.87</w:t>
            </w:r>
          </w:p>
        </w:tc>
        <w:tc>
          <w:tcPr>
            <w:tcW w:w="448" w:type="pct"/>
            <w:hideMark/>
          </w:tcPr>
          <w:p w14:paraId="34E8CD10"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$17.88</w:t>
            </w:r>
          </w:p>
        </w:tc>
        <w:tc>
          <w:tcPr>
            <w:tcW w:w="548" w:type="pct"/>
            <w:hideMark/>
          </w:tcPr>
          <w:p w14:paraId="620FA8D7"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$17.89</w:t>
            </w:r>
          </w:p>
        </w:tc>
      </w:tr>
      <w:tr w:rsidR="00454817" w:rsidRPr="00495FAF" w14:paraId="2303567A" w14:textId="77777777" w:rsidTr="00954C39">
        <w:trPr>
          <w:trHeight w:val="403"/>
        </w:trPr>
        <w:tc>
          <w:tcPr>
            <w:tcW w:w="411" w:type="pct"/>
            <w:hideMark/>
          </w:tcPr>
          <w:p w14:paraId="130F8C11"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de 51 a 60 m3</w:t>
            </w:r>
          </w:p>
        </w:tc>
        <w:tc>
          <w:tcPr>
            <w:tcW w:w="345" w:type="pct"/>
            <w:hideMark/>
          </w:tcPr>
          <w:p w14:paraId="567D3414"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$18.96</w:t>
            </w:r>
          </w:p>
        </w:tc>
        <w:tc>
          <w:tcPr>
            <w:tcW w:w="352" w:type="pct"/>
            <w:hideMark/>
          </w:tcPr>
          <w:p w14:paraId="1C43BD2F"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$18.97</w:t>
            </w:r>
          </w:p>
        </w:tc>
        <w:tc>
          <w:tcPr>
            <w:tcW w:w="345" w:type="pct"/>
            <w:hideMark/>
          </w:tcPr>
          <w:p w14:paraId="6DBD6659"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$18.98</w:t>
            </w:r>
          </w:p>
        </w:tc>
        <w:tc>
          <w:tcPr>
            <w:tcW w:w="345" w:type="pct"/>
            <w:hideMark/>
          </w:tcPr>
          <w:p w14:paraId="160C5FF7"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$18.99</w:t>
            </w:r>
          </w:p>
        </w:tc>
        <w:tc>
          <w:tcPr>
            <w:tcW w:w="345" w:type="pct"/>
            <w:hideMark/>
          </w:tcPr>
          <w:p w14:paraId="73CA557A"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$19.00</w:t>
            </w:r>
          </w:p>
        </w:tc>
        <w:tc>
          <w:tcPr>
            <w:tcW w:w="345" w:type="pct"/>
            <w:hideMark/>
          </w:tcPr>
          <w:p w14:paraId="343E25DA"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$19.01</w:t>
            </w:r>
          </w:p>
        </w:tc>
        <w:tc>
          <w:tcPr>
            <w:tcW w:w="345" w:type="pct"/>
            <w:hideMark/>
          </w:tcPr>
          <w:p w14:paraId="4F3EF1D6"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$19.02</w:t>
            </w:r>
          </w:p>
        </w:tc>
        <w:tc>
          <w:tcPr>
            <w:tcW w:w="345" w:type="pct"/>
            <w:hideMark/>
          </w:tcPr>
          <w:p w14:paraId="3CD0902F"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$19.03</w:t>
            </w:r>
          </w:p>
        </w:tc>
        <w:tc>
          <w:tcPr>
            <w:tcW w:w="467" w:type="pct"/>
            <w:hideMark/>
          </w:tcPr>
          <w:p w14:paraId="28383511"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$19.04</w:t>
            </w:r>
          </w:p>
        </w:tc>
        <w:tc>
          <w:tcPr>
            <w:tcW w:w="359" w:type="pct"/>
            <w:hideMark/>
          </w:tcPr>
          <w:p w14:paraId="0F58866D"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$19.05</w:t>
            </w:r>
          </w:p>
        </w:tc>
        <w:tc>
          <w:tcPr>
            <w:tcW w:w="448" w:type="pct"/>
            <w:hideMark/>
          </w:tcPr>
          <w:p w14:paraId="5229AE62"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$19.06</w:t>
            </w:r>
          </w:p>
        </w:tc>
        <w:tc>
          <w:tcPr>
            <w:tcW w:w="548" w:type="pct"/>
            <w:hideMark/>
          </w:tcPr>
          <w:p w14:paraId="2413B494"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$19.06</w:t>
            </w:r>
          </w:p>
        </w:tc>
      </w:tr>
      <w:tr w:rsidR="00454817" w:rsidRPr="00495FAF" w14:paraId="7FC3530F" w14:textId="77777777" w:rsidTr="00954C39">
        <w:trPr>
          <w:trHeight w:val="403"/>
        </w:trPr>
        <w:tc>
          <w:tcPr>
            <w:tcW w:w="411" w:type="pct"/>
            <w:hideMark/>
          </w:tcPr>
          <w:p w14:paraId="52194F73"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de 61 a 70 m3</w:t>
            </w:r>
          </w:p>
        </w:tc>
        <w:tc>
          <w:tcPr>
            <w:tcW w:w="345" w:type="pct"/>
            <w:hideMark/>
          </w:tcPr>
          <w:p w14:paraId="3009D368"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$20.16</w:t>
            </w:r>
          </w:p>
        </w:tc>
        <w:tc>
          <w:tcPr>
            <w:tcW w:w="352" w:type="pct"/>
            <w:hideMark/>
          </w:tcPr>
          <w:p w14:paraId="04001474"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$20.17</w:t>
            </w:r>
          </w:p>
        </w:tc>
        <w:tc>
          <w:tcPr>
            <w:tcW w:w="345" w:type="pct"/>
            <w:hideMark/>
          </w:tcPr>
          <w:p w14:paraId="121D4730"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$20.18</w:t>
            </w:r>
          </w:p>
        </w:tc>
        <w:tc>
          <w:tcPr>
            <w:tcW w:w="345" w:type="pct"/>
            <w:hideMark/>
          </w:tcPr>
          <w:p w14:paraId="0840B3E3"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$20.19</w:t>
            </w:r>
          </w:p>
        </w:tc>
        <w:tc>
          <w:tcPr>
            <w:tcW w:w="345" w:type="pct"/>
            <w:hideMark/>
          </w:tcPr>
          <w:p w14:paraId="3541CED4"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$20.20</w:t>
            </w:r>
          </w:p>
        </w:tc>
        <w:tc>
          <w:tcPr>
            <w:tcW w:w="345" w:type="pct"/>
            <w:hideMark/>
          </w:tcPr>
          <w:p w14:paraId="38A859CE"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$20.21</w:t>
            </w:r>
          </w:p>
        </w:tc>
        <w:tc>
          <w:tcPr>
            <w:tcW w:w="345" w:type="pct"/>
            <w:hideMark/>
          </w:tcPr>
          <w:p w14:paraId="2D8A15EB"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$20.22</w:t>
            </w:r>
          </w:p>
        </w:tc>
        <w:tc>
          <w:tcPr>
            <w:tcW w:w="345" w:type="pct"/>
            <w:hideMark/>
          </w:tcPr>
          <w:p w14:paraId="2577A94C"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$20.23</w:t>
            </w:r>
          </w:p>
        </w:tc>
        <w:tc>
          <w:tcPr>
            <w:tcW w:w="467" w:type="pct"/>
            <w:hideMark/>
          </w:tcPr>
          <w:p w14:paraId="7AA682AD"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$20.24</w:t>
            </w:r>
          </w:p>
        </w:tc>
        <w:tc>
          <w:tcPr>
            <w:tcW w:w="359" w:type="pct"/>
            <w:hideMark/>
          </w:tcPr>
          <w:p w14:paraId="60F01E48"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$20.25</w:t>
            </w:r>
          </w:p>
        </w:tc>
        <w:tc>
          <w:tcPr>
            <w:tcW w:w="448" w:type="pct"/>
            <w:hideMark/>
          </w:tcPr>
          <w:p w14:paraId="76C69EAC"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$20.26</w:t>
            </w:r>
          </w:p>
        </w:tc>
        <w:tc>
          <w:tcPr>
            <w:tcW w:w="548" w:type="pct"/>
            <w:hideMark/>
          </w:tcPr>
          <w:p w14:paraId="3CC2299D"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$20.27</w:t>
            </w:r>
          </w:p>
        </w:tc>
      </w:tr>
      <w:tr w:rsidR="00454817" w:rsidRPr="00495FAF" w14:paraId="07F27FBC" w14:textId="77777777" w:rsidTr="00954C39">
        <w:trPr>
          <w:trHeight w:val="403"/>
        </w:trPr>
        <w:tc>
          <w:tcPr>
            <w:tcW w:w="411" w:type="pct"/>
            <w:hideMark/>
          </w:tcPr>
          <w:p w14:paraId="03565D4A"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de 71 a 80 m3</w:t>
            </w:r>
          </w:p>
        </w:tc>
        <w:tc>
          <w:tcPr>
            <w:tcW w:w="345" w:type="pct"/>
            <w:hideMark/>
          </w:tcPr>
          <w:p w14:paraId="234596A8"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$21.43</w:t>
            </w:r>
          </w:p>
        </w:tc>
        <w:tc>
          <w:tcPr>
            <w:tcW w:w="352" w:type="pct"/>
            <w:hideMark/>
          </w:tcPr>
          <w:p w14:paraId="3FB17C67"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$21.44</w:t>
            </w:r>
          </w:p>
        </w:tc>
        <w:tc>
          <w:tcPr>
            <w:tcW w:w="345" w:type="pct"/>
            <w:hideMark/>
          </w:tcPr>
          <w:p w14:paraId="16FE5F4D"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$21.45</w:t>
            </w:r>
          </w:p>
        </w:tc>
        <w:tc>
          <w:tcPr>
            <w:tcW w:w="345" w:type="pct"/>
            <w:hideMark/>
          </w:tcPr>
          <w:p w14:paraId="379AC552"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$21.46</w:t>
            </w:r>
          </w:p>
        </w:tc>
        <w:tc>
          <w:tcPr>
            <w:tcW w:w="345" w:type="pct"/>
            <w:hideMark/>
          </w:tcPr>
          <w:p w14:paraId="4790A50B"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$21.47</w:t>
            </w:r>
          </w:p>
        </w:tc>
        <w:tc>
          <w:tcPr>
            <w:tcW w:w="345" w:type="pct"/>
            <w:hideMark/>
          </w:tcPr>
          <w:p w14:paraId="13187110"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$21.48</w:t>
            </w:r>
          </w:p>
        </w:tc>
        <w:tc>
          <w:tcPr>
            <w:tcW w:w="345" w:type="pct"/>
            <w:hideMark/>
          </w:tcPr>
          <w:p w14:paraId="2BB63307"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$21.49</w:t>
            </w:r>
          </w:p>
        </w:tc>
        <w:tc>
          <w:tcPr>
            <w:tcW w:w="345" w:type="pct"/>
            <w:hideMark/>
          </w:tcPr>
          <w:p w14:paraId="07D06093"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$21.51</w:t>
            </w:r>
          </w:p>
        </w:tc>
        <w:tc>
          <w:tcPr>
            <w:tcW w:w="467" w:type="pct"/>
            <w:hideMark/>
          </w:tcPr>
          <w:p w14:paraId="60159063"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$21.52</w:t>
            </w:r>
          </w:p>
        </w:tc>
        <w:tc>
          <w:tcPr>
            <w:tcW w:w="359" w:type="pct"/>
            <w:hideMark/>
          </w:tcPr>
          <w:p w14:paraId="36510D84"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$21.53</w:t>
            </w:r>
          </w:p>
        </w:tc>
        <w:tc>
          <w:tcPr>
            <w:tcW w:w="448" w:type="pct"/>
            <w:hideMark/>
          </w:tcPr>
          <w:p w14:paraId="5E805BD7"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$21.54</w:t>
            </w:r>
          </w:p>
        </w:tc>
        <w:tc>
          <w:tcPr>
            <w:tcW w:w="548" w:type="pct"/>
            <w:hideMark/>
          </w:tcPr>
          <w:p w14:paraId="7D502D9B"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$21.55</w:t>
            </w:r>
          </w:p>
        </w:tc>
      </w:tr>
      <w:tr w:rsidR="00454817" w:rsidRPr="00495FAF" w14:paraId="47EBF262" w14:textId="77777777" w:rsidTr="00954C39">
        <w:trPr>
          <w:trHeight w:val="403"/>
        </w:trPr>
        <w:tc>
          <w:tcPr>
            <w:tcW w:w="411" w:type="pct"/>
            <w:hideMark/>
          </w:tcPr>
          <w:p w14:paraId="7D1AFC7A"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de 81 a 90 m3</w:t>
            </w:r>
          </w:p>
        </w:tc>
        <w:tc>
          <w:tcPr>
            <w:tcW w:w="345" w:type="pct"/>
            <w:hideMark/>
          </w:tcPr>
          <w:p w14:paraId="0F54C278"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$22.83</w:t>
            </w:r>
          </w:p>
        </w:tc>
        <w:tc>
          <w:tcPr>
            <w:tcW w:w="352" w:type="pct"/>
            <w:hideMark/>
          </w:tcPr>
          <w:p w14:paraId="41B529AB"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$22.84</w:t>
            </w:r>
          </w:p>
        </w:tc>
        <w:tc>
          <w:tcPr>
            <w:tcW w:w="345" w:type="pct"/>
            <w:hideMark/>
          </w:tcPr>
          <w:p w14:paraId="5E0C682D"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$22.85</w:t>
            </w:r>
          </w:p>
        </w:tc>
        <w:tc>
          <w:tcPr>
            <w:tcW w:w="345" w:type="pct"/>
            <w:hideMark/>
          </w:tcPr>
          <w:p w14:paraId="1D056522"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$22.86</w:t>
            </w:r>
          </w:p>
        </w:tc>
        <w:tc>
          <w:tcPr>
            <w:tcW w:w="345" w:type="pct"/>
            <w:hideMark/>
          </w:tcPr>
          <w:p w14:paraId="73059A92"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$22.88</w:t>
            </w:r>
          </w:p>
        </w:tc>
        <w:tc>
          <w:tcPr>
            <w:tcW w:w="345" w:type="pct"/>
            <w:hideMark/>
          </w:tcPr>
          <w:p w14:paraId="3907CF59"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$22.89</w:t>
            </w:r>
          </w:p>
        </w:tc>
        <w:tc>
          <w:tcPr>
            <w:tcW w:w="345" w:type="pct"/>
            <w:hideMark/>
          </w:tcPr>
          <w:p w14:paraId="7BAA49FE"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$22.90</w:t>
            </w:r>
          </w:p>
        </w:tc>
        <w:tc>
          <w:tcPr>
            <w:tcW w:w="345" w:type="pct"/>
            <w:hideMark/>
          </w:tcPr>
          <w:p w14:paraId="4EE58C1C"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$22.91</w:t>
            </w:r>
          </w:p>
        </w:tc>
        <w:tc>
          <w:tcPr>
            <w:tcW w:w="467" w:type="pct"/>
            <w:hideMark/>
          </w:tcPr>
          <w:p w14:paraId="573CEB4F"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$22.92</w:t>
            </w:r>
          </w:p>
        </w:tc>
        <w:tc>
          <w:tcPr>
            <w:tcW w:w="359" w:type="pct"/>
            <w:hideMark/>
          </w:tcPr>
          <w:p w14:paraId="571C0712"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$22.93</w:t>
            </w:r>
          </w:p>
        </w:tc>
        <w:tc>
          <w:tcPr>
            <w:tcW w:w="448" w:type="pct"/>
            <w:hideMark/>
          </w:tcPr>
          <w:p w14:paraId="6948216B"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$22.94</w:t>
            </w:r>
          </w:p>
        </w:tc>
        <w:tc>
          <w:tcPr>
            <w:tcW w:w="548" w:type="pct"/>
            <w:hideMark/>
          </w:tcPr>
          <w:p w14:paraId="0F36E495"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$22.96</w:t>
            </w:r>
          </w:p>
        </w:tc>
      </w:tr>
      <w:tr w:rsidR="00454817" w:rsidRPr="00495FAF" w14:paraId="6CAB8C21" w14:textId="77777777" w:rsidTr="00954C39">
        <w:trPr>
          <w:trHeight w:val="403"/>
        </w:trPr>
        <w:tc>
          <w:tcPr>
            <w:tcW w:w="411" w:type="pct"/>
            <w:hideMark/>
          </w:tcPr>
          <w:p w14:paraId="41BE73AA"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Más de 90 m3</w:t>
            </w:r>
          </w:p>
        </w:tc>
        <w:tc>
          <w:tcPr>
            <w:tcW w:w="345" w:type="pct"/>
            <w:hideMark/>
          </w:tcPr>
          <w:p w14:paraId="42682756"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$24.39</w:t>
            </w:r>
          </w:p>
        </w:tc>
        <w:tc>
          <w:tcPr>
            <w:tcW w:w="352" w:type="pct"/>
            <w:hideMark/>
          </w:tcPr>
          <w:p w14:paraId="30B9DB45"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$24.40</w:t>
            </w:r>
          </w:p>
        </w:tc>
        <w:tc>
          <w:tcPr>
            <w:tcW w:w="345" w:type="pct"/>
            <w:hideMark/>
          </w:tcPr>
          <w:p w14:paraId="651DB56A"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$24.41</w:t>
            </w:r>
          </w:p>
        </w:tc>
        <w:tc>
          <w:tcPr>
            <w:tcW w:w="345" w:type="pct"/>
            <w:hideMark/>
          </w:tcPr>
          <w:p w14:paraId="3FC58B0F"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$24.43</w:t>
            </w:r>
          </w:p>
        </w:tc>
        <w:tc>
          <w:tcPr>
            <w:tcW w:w="345" w:type="pct"/>
            <w:hideMark/>
          </w:tcPr>
          <w:p w14:paraId="18749957"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$24.44</w:t>
            </w:r>
          </w:p>
        </w:tc>
        <w:tc>
          <w:tcPr>
            <w:tcW w:w="345" w:type="pct"/>
            <w:hideMark/>
          </w:tcPr>
          <w:p w14:paraId="4C2B5EBE"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$24.45</w:t>
            </w:r>
          </w:p>
        </w:tc>
        <w:tc>
          <w:tcPr>
            <w:tcW w:w="345" w:type="pct"/>
            <w:hideMark/>
          </w:tcPr>
          <w:p w14:paraId="36DE8B72"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$24.46</w:t>
            </w:r>
          </w:p>
        </w:tc>
        <w:tc>
          <w:tcPr>
            <w:tcW w:w="345" w:type="pct"/>
            <w:hideMark/>
          </w:tcPr>
          <w:p w14:paraId="129867E3"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$24.48</w:t>
            </w:r>
          </w:p>
        </w:tc>
        <w:tc>
          <w:tcPr>
            <w:tcW w:w="467" w:type="pct"/>
            <w:hideMark/>
          </w:tcPr>
          <w:p w14:paraId="7BD63046"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$24.49</w:t>
            </w:r>
          </w:p>
        </w:tc>
        <w:tc>
          <w:tcPr>
            <w:tcW w:w="359" w:type="pct"/>
            <w:hideMark/>
          </w:tcPr>
          <w:p w14:paraId="6306F233"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$24.50</w:t>
            </w:r>
          </w:p>
        </w:tc>
        <w:tc>
          <w:tcPr>
            <w:tcW w:w="448" w:type="pct"/>
            <w:hideMark/>
          </w:tcPr>
          <w:p w14:paraId="1C8689A3"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$24.51</w:t>
            </w:r>
          </w:p>
        </w:tc>
        <w:tc>
          <w:tcPr>
            <w:tcW w:w="548" w:type="pct"/>
            <w:hideMark/>
          </w:tcPr>
          <w:p w14:paraId="705AF666" w14:textId="77777777" w:rsidR="00454817" w:rsidRPr="00581C7A" w:rsidRDefault="00454817" w:rsidP="00954C39">
            <w:pPr>
              <w:jc w:val="center"/>
              <w:rPr>
                <w:rFonts w:ascii="Arial" w:hAnsi="Arial" w:cs="Arial"/>
                <w:sz w:val="14"/>
                <w:szCs w:val="14"/>
              </w:rPr>
            </w:pPr>
            <w:r w:rsidRPr="00581C7A">
              <w:rPr>
                <w:rFonts w:ascii="Arial" w:hAnsi="Arial" w:cs="Arial"/>
                <w:sz w:val="14"/>
                <w:szCs w:val="14"/>
              </w:rPr>
              <w:t>$24.52</w:t>
            </w:r>
          </w:p>
        </w:tc>
      </w:tr>
    </w:tbl>
    <w:p w14:paraId="07C5BD39" w14:textId="77777777" w:rsidR="00454817" w:rsidRDefault="00454817" w:rsidP="00454817">
      <w:pPr>
        <w:pStyle w:val="NormalWeb"/>
        <w:spacing w:line="435" w:lineRule="atLeast"/>
        <w:jc w:val="both"/>
        <w:rPr>
          <w:b/>
          <w:bCs/>
        </w:rPr>
      </w:pPr>
      <w:r w:rsidRPr="00BB2408">
        <w:rPr>
          <w:b/>
          <w:bCs/>
        </w:rPr>
        <w:lastRenderedPageBreak/>
        <w:t>Tarifa Industrial</w:t>
      </w:r>
    </w:p>
    <w:tbl>
      <w:tblPr>
        <w:tblStyle w:val="Tablaconcuadrcula"/>
        <w:tblW w:w="10207" w:type="dxa"/>
        <w:tblInd w:w="-714" w:type="dxa"/>
        <w:tblLook w:val="04A0" w:firstRow="1" w:lastRow="0" w:firstColumn="1" w:lastColumn="0" w:noHBand="0" w:noVBand="1"/>
      </w:tblPr>
      <w:tblGrid>
        <w:gridCol w:w="945"/>
        <w:gridCol w:w="678"/>
        <w:gridCol w:w="697"/>
        <w:gridCol w:w="678"/>
        <w:gridCol w:w="678"/>
        <w:gridCol w:w="678"/>
        <w:gridCol w:w="678"/>
        <w:gridCol w:w="678"/>
        <w:gridCol w:w="678"/>
        <w:gridCol w:w="900"/>
        <w:gridCol w:w="712"/>
        <w:gridCol w:w="876"/>
        <w:gridCol w:w="1331"/>
      </w:tblGrid>
      <w:tr w:rsidR="00454817" w:rsidRPr="00495FAF" w14:paraId="28C461AD" w14:textId="77777777" w:rsidTr="00954C39">
        <w:trPr>
          <w:trHeight w:val="403"/>
        </w:trPr>
        <w:tc>
          <w:tcPr>
            <w:tcW w:w="947" w:type="dxa"/>
            <w:hideMark/>
          </w:tcPr>
          <w:p w14:paraId="47F8F040" w14:textId="77777777" w:rsidR="00454817" w:rsidRPr="00495FAF" w:rsidRDefault="00454817" w:rsidP="00954C39">
            <w:pPr>
              <w:jc w:val="center"/>
              <w:rPr>
                <w:b/>
                <w:bCs/>
                <w:sz w:val="18"/>
                <w:szCs w:val="18"/>
              </w:rPr>
            </w:pPr>
            <w:r w:rsidRPr="00495FAF">
              <w:rPr>
                <w:b/>
                <w:bCs/>
                <w:sz w:val="18"/>
                <w:szCs w:val="18"/>
              </w:rPr>
              <w:t>Consumo</w:t>
            </w:r>
          </w:p>
        </w:tc>
        <w:tc>
          <w:tcPr>
            <w:tcW w:w="671" w:type="dxa"/>
            <w:hideMark/>
          </w:tcPr>
          <w:p w14:paraId="34259819" w14:textId="77777777" w:rsidR="00454817" w:rsidRPr="000E1D54" w:rsidRDefault="00454817" w:rsidP="00954C39">
            <w:pPr>
              <w:jc w:val="center"/>
              <w:rPr>
                <w:b/>
                <w:bCs/>
                <w:sz w:val="14"/>
                <w:szCs w:val="14"/>
              </w:rPr>
            </w:pPr>
            <w:r w:rsidRPr="000E1D54">
              <w:rPr>
                <w:b/>
                <w:bCs/>
                <w:sz w:val="14"/>
                <w:szCs w:val="14"/>
              </w:rPr>
              <w:t>Enero</w:t>
            </w:r>
          </w:p>
        </w:tc>
        <w:tc>
          <w:tcPr>
            <w:tcW w:w="698" w:type="dxa"/>
            <w:hideMark/>
          </w:tcPr>
          <w:p w14:paraId="2148D08C" w14:textId="77777777" w:rsidR="00454817" w:rsidRPr="000E1D54" w:rsidRDefault="00454817" w:rsidP="00954C39">
            <w:pPr>
              <w:jc w:val="center"/>
              <w:rPr>
                <w:b/>
                <w:bCs/>
                <w:sz w:val="14"/>
                <w:szCs w:val="14"/>
              </w:rPr>
            </w:pPr>
            <w:r w:rsidRPr="000E1D54">
              <w:rPr>
                <w:b/>
                <w:bCs/>
                <w:sz w:val="14"/>
                <w:szCs w:val="14"/>
              </w:rPr>
              <w:t>Febrero</w:t>
            </w:r>
          </w:p>
        </w:tc>
        <w:tc>
          <w:tcPr>
            <w:tcW w:w="671" w:type="dxa"/>
            <w:hideMark/>
          </w:tcPr>
          <w:p w14:paraId="0175600F" w14:textId="77777777" w:rsidR="00454817" w:rsidRPr="000E1D54" w:rsidRDefault="00454817" w:rsidP="00954C39">
            <w:pPr>
              <w:jc w:val="center"/>
              <w:rPr>
                <w:b/>
                <w:bCs/>
                <w:sz w:val="14"/>
                <w:szCs w:val="14"/>
              </w:rPr>
            </w:pPr>
            <w:r w:rsidRPr="000E1D54">
              <w:rPr>
                <w:b/>
                <w:bCs/>
                <w:sz w:val="14"/>
                <w:szCs w:val="14"/>
              </w:rPr>
              <w:t>Marzo</w:t>
            </w:r>
          </w:p>
        </w:tc>
        <w:tc>
          <w:tcPr>
            <w:tcW w:w="671" w:type="dxa"/>
            <w:hideMark/>
          </w:tcPr>
          <w:p w14:paraId="0EF2C0B9" w14:textId="77777777" w:rsidR="00454817" w:rsidRPr="000E1D54" w:rsidRDefault="00454817" w:rsidP="00954C39">
            <w:pPr>
              <w:jc w:val="center"/>
              <w:rPr>
                <w:b/>
                <w:bCs/>
                <w:sz w:val="14"/>
                <w:szCs w:val="14"/>
              </w:rPr>
            </w:pPr>
            <w:r w:rsidRPr="000E1D54">
              <w:rPr>
                <w:b/>
                <w:bCs/>
                <w:sz w:val="14"/>
                <w:szCs w:val="14"/>
              </w:rPr>
              <w:t>Abril</w:t>
            </w:r>
          </w:p>
        </w:tc>
        <w:tc>
          <w:tcPr>
            <w:tcW w:w="671" w:type="dxa"/>
            <w:hideMark/>
          </w:tcPr>
          <w:p w14:paraId="11D81F33" w14:textId="77777777" w:rsidR="00454817" w:rsidRPr="000E1D54" w:rsidRDefault="00454817" w:rsidP="00954C39">
            <w:pPr>
              <w:jc w:val="center"/>
              <w:rPr>
                <w:b/>
                <w:bCs/>
                <w:sz w:val="14"/>
                <w:szCs w:val="14"/>
              </w:rPr>
            </w:pPr>
            <w:r w:rsidRPr="000E1D54">
              <w:rPr>
                <w:b/>
                <w:bCs/>
                <w:sz w:val="14"/>
                <w:szCs w:val="14"/>
              </w:rPr>
              <w:t>Mayo</w:t>
            </w:r>
          </w:p>
        </w:tc>
        <w:tc>
          <w:tcPr>
            <w:tcW w:w="671" w:type="dxa"/>
            <w:hideMark/>
          </w:tcPr>
          <w:p w14:paraId="2B31AA07" w14:textId="77777777" w:rsidR="00454817" w:rsidRPr="000E1D54" w:rsidRDefault="00454817" w:rsidP="00954C39">
            <w:pPr>
              <w:jc w:val="center"/>
              <w:rPr>
                <w:b/>
                <w:bCs/>
                <w:sz w:val="14"/>
                <w:szCs w:val="14"/>
              </w:rPr>
            </w:pPr>
            <w:r w:rsidRPr="000E1D54">
              <w:rPr>
                <w:b/>
                <w:bCs/>
                <w:sz w:val="14"/>
                <w:szCs w:val="14"/>
              </w:rPr>
              <w:t>Junio</w:t>
            </w:r>
          </w:p>
        </w:tc>
        <w:tc>
          <w:tcPr>
            <w:tcW w:w="671" w:type="dxa"/>
            <w:hideMark/>
          </w:tcPr>
          <w:p w14:paraId="2B549D1B" w14:textId="77777777" w:rsidR="00454817" w:rsidRPr="000E1D54" w:rsidRDefault="00454817" w:rsidP="00954C39">
            <w:pPr>
              <w:jc w:val="center"/>
              <w:rPr>
                <w:b/>
                <w:bCs/>
                <w:sz w:val="14"/>
                <w:szCs w:val="14"/>
              </w:rPr>
            </w:pPr>
            <w:r w:rsidRPr="000E1D54">
              <w:rPr>
                <w:b/>
                <w:bCs/>
                <w:sz w:val="14"/>
                <w:szCs w:val="14"/>
              </w:rPr>
              <w:t>Julio</w:t>
            </w:r>
          </w:p>
        </w:tc>
        <w:tc>
          <w:tcPr>
            <w:tcW w:w="671" w:type="dxa"/>
            <w:hideMark/>
          </w:tcPr>
          <w:p w14:paraId="681BECBC" w14:textId="77777777" w:rsidR="00454817" w:rsidRPr="000E1D54" w:rsidRDefault="00454817" w:rsidP="00954C39">
            <w:pPr>
              <w:jc w:val="center"/>
              <w:rPr>
                <w:b/>
                <w:bCs/>
                <w:sz w:val="14"/>
                <w:szCs w:val="14"/>
              </w:rPr>
            </w:pPr>
            <w:r w:rsidRPr="000E1D54">
              <w:rPr>
                <w:b/>
                <w:bCs/>
                <w:sz w:val="14"/>
                <w:szCs w:val="14"/>
              </w:rPr>
              <w:t>Agosto</w:t>
            </w:r>
          </w:p>
        </w:tc>
        <w:tc>
          <w:tcPr>
            <w:tcW w:w="901" w:type="dxa"/>
            <w:hideMark/>
          </w:tcPr>
          <w:p w14:paraId="1255DB47" w14:textId="77777777" w:rsidR="00454817" w:rsidRPr="000E1D54" w:rsidRDefault="00454817" w:rsidP="00954C39">
            <w:pPr>
              <w:jc w:val="center"/>
              <w:rPr>
                <w:b/>
                <w:bCs/>
                <w:sz w:val="14"/>
                <w:szCs w:val="14"/>
              </w:rPr>
            </w:pPr>
            <w:r w:rsidRPr="000E1D54">
              <w:rPr>
                <w:b/>
                <w:bCs/>
                <w:sz w:val="14"/>
                <w:szCs w:val="14"/>
              </w:rPr>
              <w:t>Septiembre</w:t>
            </w:r>
          </w:p>
        </w:tc>
        <w:tc>
          <w:tcPr>
            <w:tcW w:w="714" w:type="dxa"/>
            <w:hideMark/>
          </w:tcPr>
          <w:p w14:paraId="02C9EF0A" w14:textId="77777777" w:rsidR="00454817" w:rsidRPr="000E1D54" w:rsidRDefault="00454817" w:rsidP="00954C39">
            <w:pPr>
              <w:jc w:val="center"/>
              <w:rPr>
                <w:b/>
                <w:bCs/>
                <w:sz w:val="14"/>
                <w:szCs w:val="14"/>
              </w:rPr>
            </w:pPr>
            <w:r w:rsidRPr="000E1D54">
              <w:rPr>
                <w:b/>
                <w:bCs/>
                <w:sz w:val="14"/>
                <w:szCs w:val="14"/>
              </w:rPr>
              <w:t>Octubre</w:t>
            </w:r>
          </w:p>
        </w:tc>
        <w:tc>
          <w:tcPr>
            <w:tcW w:w="877" w:type="dxa"/>
            <w:hideMark/>
          </w:tcPr>
          <w:p w14:paraId="17E4079C" w14:textId="77777777" w:rsidR="00454817" w:rsidRPr="000E1D54" w:rsidRDefault="00454817" w:rsidP="00954C39">
            <w:pPr>
              <w:jc w:val="center"/>
              <w:rPr>
                <w:b/>
                <w:bCs/>
                <w:sz w:val="14"/>
                <w:szCs w:val="14"/>
              </w:rPr>
            </w:pPr>
            <w:r w:rsidRPr="000E1D54">
              <w:rPr>
                <w:b/>
                <w:bCs/>
                <w:sz w:val="14"/>
                <w:szCs w:val="14"/>
              </w:rPr>
              <w:t>Noviembre</w:t>
            </w:r>
          </w:p>
        </w:tc>
        <w:tc>
          <w:tcPr>
            <w:tcW w:w="1373" w:type="dxa"/>
            <w:hideMark/>
          </w:tcPr>
          <w:p w14:paraId="2204AF43" w14:textId="77777777" w:rsidR="00454817" w:rsidRPr="000E1D54" w:rsidRDefault="00454817" w:rsidP="00954C39">
            <w:pPr>
              <w:jc w:val="center"/>
              <w:rPr>
                <w:b/>
                <w:bCs/>
                <w:sz w:val="14"/>
                <w:szCs w:val="14"/>
              </w:rPr>
            </w:pPr>
            <w:r w:rsidRPr="000E1D54">
              <w:rPr>
                <w:b/>
                <w:bCs/>
                <w:sz w:val="14"/>
                <w:szCs w:val="14"/>
              </w:rPr>
              <w:t>Diciembre</w:t>
            </w:r>
          </w:p>
        </w:tc>
      </w:tr>
      <w:tr w:rsidR="00454817" w:rsidRPr="00495FAF" w14:paraId="54FB644D" w14:textId="77777777" w:rsidTr="00954C39">
        <w:trPr>
          <w:trHeight w:val="403"/>
        </w:trPr>
        <w:tc>
          <w:tcPr>
            <w:tcW w:w="947" w:type="dxa"/>
            <w:hideMark/>
          </w:tcPr>
          <w:p w14:paraId="10E3F681" w14:textId="77777777" w:rsidR="00454817" w:rsidRPr="00AF30DE" w:rsidRDefault="00454817" w:rsidP="00954C39">
            <w:pPr>
              <w:jc w:val="center"/>
              <w:rPr>
                <w:rFonts w:ascii="Arial" w:hAnsi="Arial" w:cs="Arial"/>
                <w:sz w:val="14"/>
                <w:szCs w:val="14"/>
              </w:rPr>
            </w:pPr>
            <w:r w:rsidRPr="00AF30DE">
              <w:rPr>
                <w:rFonts w:ascii="Arial" w:hAnsi="Arial" w:cs="Arial"/>
                <w:sz w:val="14"/>
                <w:szCs w:val="14"/>
              </w:rPr>
              <w:t>Cuota Base</w:t>
            </w:r>
          </w:p>
        </w:tc>
        <w:tc>
          <w:tcPr>
            <w:tcW w:w="671" w:type="dxa"/>
            <w:hideMark/>
          </w:tcPr>
          <w:p w14:paraId="14745F60" w14:textId="77777777" w:rsidR="00454817" w:rsidRPr="000E1D54" w:rsidRDefault="00454817" w:rsidP="00954C39">
            <w:pPr>
              <w:jc w:val="center"/>
              <w:rPr>
                <w:sz w:val="14"/>
                <w:szCs w:val="14"/>
              </w:rPr>
            </w:pPr>
            <w:r w:rsidRPr="000E1D54">
              <w:rPr>
                <w:sz w:val="14"/>
                <w:szCs w:val="14"/>
              </w:rPr>
              <w:t>$188.47</w:t>
            </w:r>
          </w:p>
        </w:tc>
        <w:tc>
          <w:tcPr>
            <w:tcW w:w="698" w:type="dxa"/>
            <w:hideMark/>
          </w:tcPr>
          <w:p w14:paraId="4F7B954E" w14:textId="77777777" w:rsidR="00454817" w:rsidRPr="000E1D54" w:rsidRDefault="00454817" w:rsidP="00954C39">
            <w:pPr>
              <w:jc w:val="center"/>
              <w:rPr>
                <w:sz w:val="14"/>
                <w:szCs w:val="14"/>
              </w:rPr>
            </w:pPr>
            <w:r w:rsidRPr="000E1D54">
              <w:rPr>
                <w:sz w:val="14"/>
                <w:szCs w:val="14"/>
              </w:rPr>
              <w:t>$188.56</w:t>
            </w:r>
          </w:p>
        </w:tc>
        <w:tc>
          <w:tcPr>
            <w:tcW w:w="671" w:type="dxa"/>
            <w:hideMark/>
          </w:tcPr>
          <w:p w14:paraId="531BAA5A" w14:textId="77777777" w:rsidR="00454817" w:rsidRPr="000E1D54" w:rsidRDefault="00454817" w:rsidP="00954C39">
            <w:pPr>
              <w:jc w:val="center"/>
              <w:rPr>
                <w:sz w:val="14"/>
                <w:szCs w:val="14"/>
              </w:rPr>
            </w:pPr>
            <w:r w:rsidRPr="000E1D54">
              <w:rPr>
                <w:sz w:val="14"/>
                <w:szCs w:val="14"/>
              </w:rPr>
              <w:t>$188.66</w:t>
            </w:r>
          </w:p>
        </w:tc>
        <w:tc>
          <w:tcPr>
            <w:tcW w:w="671" w:type="dxa"/>
            <w:hideMark/>
          </w:tcPr>
          <w:p w14:paraId="67631071" w14:textId="77777777" w:rsidR="00454817" w:rsidRPr="000E1D54" w:rsidRDefault="00454817" w:rsidP="00954C39">
            <w:pPr>
              <w:jc w:val="center"/>
              <w:rPr>
                <w:sz w:val="14"/>
                <w:szCs w:val="14"/>
              </w:rPr>
            </w:pPr>
            <w:r w:rsidRPr="000E1D54">
              <w:rPr>
                <w:sz w:val="14"/>
                <w:szCs w:val="14"/>
              </w:rPr>
              <w:t>$188.75</w:t>
            </w:r>
          </w:p>
        </w:tc>
        <w:tc>
          <w:tcPr>
            <w:tcW w:w="671" w:type="dxa"/>
            <w:hideMark/>
          </w:tcPr>
          <w:p w14:paraId="5E7A9F68" w14:textId="77777777" w:rsidR="00454817" w:rsidRPr="000E1D54" w:rsidRDefault="00454817" w:rsidP="00954C39">
            <w:pPr>
              <w:jc w:val="center"/>
              <w:rPr>
                <w:sz w:val="14"/>
                <w:szCs w:val="14"/>
              </w:rPr>
            </w:pPr>
            <w:r w:rsidRPr="000E1D54">
              <w:rPr>
                <w:sz w:val="14"/>
                <w:szCs w:val="14"/>
              </w:rPr>
              <w:t>$188.85</w:t>
            </w:r>
          </w:p>
        </w:tc>
        <w:tc>
          <w:tcPr>
            <w:tcW w:w="671" w:type="dxa"/>
            <w:hideMark/>
          </w:tcPr>
          <w:p w14:paraId="21424940" w14:textId="77777777" w:rsidR="00454817" w:rsidRPr="000E1D54" w:rsidRDefault="00454817" w:rsidP="00954C39">
            <w:pPr>
              <w:jc w:val="center"/>
              <w:rPr>
                <w:sz w:val="14"/>
                <w:szCs w:val="14"/>
              </w:rPr>
            </w:pPr>
            <w:r w:rsidRPr="000E1D54">
              <w:rPr>
                <w:sz w:val="14"/>
                <w:szCs w:val="14"/>
              </w:rPr>
              <w:t>$188.94</w:t>
            </w:r>
          </w:p>
        </w:tc>
        <w:tc>
          <w:tcPr>
            <w:tcW w:w="671" w:type="dxa"/>
            <w:hideMark/>
          </w:tcPr>
          <w:p w14:paraId="0700E862" w14:textId="77777777" w:rsidR="00454817" w:rsidRPr="000E1D54" w:rsidRDefault="00454817" w:rsidP="00954C39">
            <w:pPr>
              <w:jc w:val="center"/>
              <w:rPr>
                <w:sz w:val="14"/>
                <w:szCs w:val="14"/>
              </w:rPr>
            </w:pPr>
            <w:r w:rsidRPr="000E1D54">
              <w:rPr>
                <w:sz w:val="14"/>
                <w:szCs w:val="14"/>
              </w:rPr>
              <w:t>$189.04</w:t>
            </w:r>
          </w:p>
        </w:tc>
        <w:tc>
          <w:tcPr>
            <w:tcW w:w="671" w:type="dxa"/>
            <w:hideMark/>
          </w:tcPr>
          <w:p w14:paraId="48DF99B2" w14:textId="77777777" w:rsidR="00454817" w:rsidRPr="000E1D54" w:rsidRDefault="00454817" w:rsidP="00954C39">
            <w:pPr>
              <w:jc w:val="center"/>
              <w:rPr>
                <w:sz w:val="14"/>
                <w:szCs w:val="14"/>
              </w:rPr>
            </w:pPr>
            <w:r w:rsidRPr="000E1D54">
              <w:rPr>
                <w:sz w:val="14"/>
                <w:szCs w:val="14"/>
              </w:rPr>
              <w:t>$189.13</w:t>
            </w:r>
          </w:p>
        </w:tc>
        <w:tc>
          <w:tcPr>
            <w:tcW w:w="901" w:type="dxa"/>
            <w:hideMark/>
          </w:tcPr>
          <w:p w14:paraId="45180DF1" w14:textId="77777777" w:rsidR="00454817" w:rsidRPr="000E1D54" w:rsidRDefault="00454817" w:rsidP="00954C39">
            <w:pPr>
              <w:jc w:val="center"/>
              <w:rPr>
                <w:sz w:val="14"/>
                <w:szCs w:val="14"/>
              </w:rPr>
            </w:pPr>
            <w:r w:rsidRPr="000E1D54">
              <w:rPr>
                <w:sz w:val="14"/>
                <w:szCs w:val="14"/>
              </w:rPr>
              <w:t>$189.23</w:t>
            </w:r>
          </w:p>
        </w:tc>
        <w:tc>
          <w:tcPr>
            <w:tcW w:w="714" w:type="dxa"/>
            <w:hideMark/>
          </w:tcPr>
          <w:p w14:paraId="46DBACF1" w14:textId="77777777" w:rsidR="00454817" w:rsidRPr="000E1D54" w:rsidRDefault="00454817" w:rsidP="00954C39">
            <w:pPr>
              <w:jc w:val="center"/>
              <w:rPr>
                <w:sz w:val="14"/>
                <w:szCs w:val="14"/>
              </w:rPr>
            </w:pPr>
            <w:r w:rsidRPr="000E1D54">
              <w:rPr>
                <w:sz w:val="14"/>
                <w:szCs w:val="14"/>
              </w:rPr>
              <w:t>$189.32</w:t>
            </w:r>
          </w:p>
        </w:tc>
        <w:tc>
          <w:tcPr>
            <w:tcW w:w="877" w:type="dxa"/>
            <w:hideMark/>
          </w:tcPr>
          <w:p w14:paraId="748683F2" w14:textId="77777777" w:rsidR="00454817" w:rsidRPr="000E1D54" w:rsidRDefault="00454817" w:rsidP="00954C39">
            <w:pPr>
              <w:jc w:val="center"/>
              <w:rPr>
                <w:sz w:val="14"/>
                <w:szCs w:val="14"/>
              </w:rPr>
            </w:pPr>
            <w:r w:rsidRPr="000E1D54">
              <w:rPr>
                <w:sz w:val="14"/>
                <w:szCs w:val="14"/>
              </w:rPr>
              <w:t>$189.41</w:t>
            </w:r>
          </w:p>
        </w:tc>
        <w:tc>
          <w:tcPr>
            <w:tcW w:w="1373" w:type="dxa"/>
            <w:hideMark/>
          </w:tcPr>
          <w:p w14:paraId="6780D86B" w14:textId="77777777" w:rsidR="00454817" w:rsidRPr="000E1D54" w:rsidRDefault="00454817" w:rsidP="00954C39">
            <w:pPr>
              <w:jc w:val="center"/>
              <w:rPr>
                <w:sz w:val="14"/>
                <w:szCs w:val="14"/>
              </w:rPr>
            </w:pPr>
            <w:r w:rsidRPr="000E1D54">
              <w:rPr>
                <w:sz w:val="14"/>
                <w:szCs w:val="14"/>
              </w:rPr>
              <w:t>$189.51</w:t>
            </w:r>
          </w:p>
        </w:tc>
      </w:tr>
      <w:tr w:rsidR="00454817" w:rsidRPr="00495FAF" w14:paraId="35E266FA" w14:textId="77777777" w:rsidTr="00954C39">
        <w:trPr>
          <w:trHeight w:val="403"/>
        </w:trPr>
        <w:tc>
          <w:tcPr>
            <w:tcW w:w="947" w:type="dxa"/>
            <w:hideMark/>
          </w:tcPr>
          <w:p w14:paraId="4B43B93C" w14:textId="77777777" w:rsidR="00454817" w:rsidRPr="00AF30DE" w:rsidRDefault="00454817" w:rsidP="00954C39">
            <w:pPr>
              <w:jc w:val="center"/>
              <w:rPr>
                <w:rFonts w:ascii="Arial" w:hAnsi="Arial" w:cs="Arial"/>
                <w:sz w:val="14"/>
                <w:szCs w:val="14"/>
              </w:rPr>
            </w:pPr>
            <w:r w:rsidRPr="00AF30DE">
              <w:rPr>
                <w:rFonts w:ascii="Arial" w:hAnsi="Arial" w:cs="Arial"/>
                <w:sz w:val="14"/>
                <w:szCs w:val="14"/>
              </w:rPr>
              <w:t>de 11 a 15 m3</w:t>
            </w:r>
          </w:p>
        </w:tc>
        <w:tc>
          <w:tcPr>
            <w:tcW w:w="671" w:type="dxa"/>
            <w:hideMark/>
          </w:tcPr>
          <w:p w14:paraId="002615C8" w14:textId="77777777" w:rsidR="00454817" w:rsidRPr="000E1D54" w:rsidRDefault="00454817" w:rsidP="00954C39">
            <w:pPr>
              <w:jc w:val="center"/>
              <w:rPr>
                <w:sz w:val="14"/>
                <w:szCs w:val="14"/>
              </w:rPr>
            </w:pPr>
            <w:r w:rsidRPr="000E1D54">
              <w:rPr>
                <w:sz w:val="14"/>
                <w:szCs w:val="14"/>
              </w:rPr>
              <w:t>$18.88</w:t>
            </w:r>
          </w:p>
        </w:tc>
        <w:tc>
          <w:tcPr>
            <w:tcW w:w="698" w:type="dxa"/>
            <w:hideMark/>
          </w:tcPr>
          <w:p w14:paraId="501E4B1C" w14:textId="77777777" w:rsidR="00454817" w:rsidRPr="000E1D54" w:rsidRDefault="00454817" w:rsidP="00954C39">
            <w:pPr>
              <w:jc w:val="center"/>
              <w:rPr>
                <w:sz w:val="14"/>
                <w:szCs w:val="14"/>
              </w:rPr>
            </w:pPr>
            <w:r w:rsidRPr="000E1D54">
              <w:rPr>
                <w:sz w:val="14"/>
                <w:szCs w:val="14"/>
              </w:rPr>
              <w:t>$18.89</w:t>
            </w:r>
          </w:p>
        </w:tc>
        <w:tc>
          <w:tcPr>
            <w:tcW w:w="671" w:type="dxa"/>
            <w:hideMark/>
          </w:tcPr>
          <w:p w14:paraId="35344685" w14:textId="77777777" w:rsidR="00454817" w:rsidRPr="000E1D54" w:rsidRDefault="00454817" w:rsidP="00954C39">
            <w:pPr>
              <w:jc w:val="center"/>
              <w:rPr>
                <w:sz w:val="14"/>
                <w:szCs w:val="14"/>
              </w:rPr>
            </w:pPr>
            <w:r w:rsidRPr="000E1D54">
              <w:rPr>
                <w:sz w:val="14"/>
                <w:szCs w:val="14"/>
              </w:rPr>
              <w:t>$18.90</w:t>
            </w:r>
          </w:p>
        </w:tc>
        <w:tc>
          <w:tcPr>
            <w:tcW w:w="671" w:type="dxa"/>
            <w:hideMark/>
          </w:tcPr>
          <w:p w14:paraId="318219E9" w14:textId="77777777" w:rsidR="00454817" w:rsidRPr="000E1D54" w:rsidRDefault="00454817" w:rsidP="00954C39">
            <w:pPr>
              <w:jc w:val="center"/>
              <w:rPr>
                <w:sz w:val="14"/>
                <w:szCs w:val="14"/>
              </w:rPr>
            </w:pPr>
            <w:r w:rsidRPr="000E1D54">
              <w:rPr>
                <w:sz w:val="14"/>
                <w:szCs w:val="14"/>
              </w:rPr>
              <w:t>$18.91</w:t>
            </w:r>
          </w:p>
        </w:tc>
        <w:tc>
          <w:tcPr>
            <w:tcW w:w="671" w:type="dxa"/>
            <w:hideMark/>
          </w:tcPr>
          <w:p w14:paraId="6728BEF5" w14:textId="77777777" w:rsidR="00454817" w:rsidRPr="000E1D54" w:rsidRDefault="00454817" w:rsidP="00954C39">
            <w:pPr>
              <w:jc w:val="center"/>
              <w:rPr>
                <w:sz w:val="14"/>
                <w:szCs w:val="14"/>
              </w:rPr>
            </w:pPr>
            <w:r w:rsidRPr="000E1D54">
              <w:rPr>
                <w:sz w:val="14"/>
                <w:szCs w:val="14"/>
              </w:rPr>
              <w:t>$18.92</w:t>
            </w:r>
          </w:p>
        </w:tc>
        <w:tc>
          <w:tcPr>
            <w:tcW w:w="671" w:type="dxa"/>
            <w:hideMark/>
          </w:tcPr>
          <w:p w14:paraId="2132A981" w14:textId="77777777" w:rsidR="00454817" w:rsidRPr="000E1D54" w:rsidRDefault="00454817" w:rsidP="00954C39">
            <w:pPr>
              <w:jc w:val="center"/>
              <w:rPr>
                <w:sz w:val="14"/>
                <w:szCs w:val="14"/>
              </w:rPr>
            </w:pPr>
            <w:r w:rsidRPr="000E1D54">
              <w:rPr>
                <w:sz w:val="14"/>
                <w:szCs w:val="14"/>
              </w:rPr>
              <w:t>$18.93</w:t>
            </w:r>
          </w:p>
        </w:tc>
        <w:tc>
          <w:tcPr>
            <w:tcW w:w="671" w:type="dxa"/>
            <w:hideMark/>
          </w:tcPr>
          <w:p w14:paraId="2F9D6DF1" w14:textId="77777777" w:rsidR="00454817" w:rsidRPr="000E1D54" w:rsidRDefault="00454817" w:rsidP="00954C39">
            <w:pPr>
              <w:jc w:val="center"/>
              <w:rPr>
                <w:sz w:val="14"/>
                <w:szCs w:val="14"/>
              </w:rPr>
            </w:pPr>
            <w:r w:rsidRPr="000E1D54">
              <w:rPr>
                <w:sz w:val="14"/>
                <w:szCs w:val="14"/>
              </w:rPr>
              <w:t>$18.94</w:t>
            </w:r>
          </w:p>
        </w:tc>
        <w:tc>
          <w:tcPr>
            <w:tcW w:w="671" w:type="dxa"/>
            <w:hideMark/>
          </w:tcPr>
          <w:p w14:paraId="458F733E" w14:textId="77777777" w:rsidR="00454817" w:rsidRPr="000E1D54" w:rsidRDefault="00454817" w:rsidP="00954C39">
            <w:pPr>
              <w:jc w:val="center"/>
              <w:rPr>
                <w:sz w:val="14"/>
                <w:szCs w:val="14"/>
              </w:rPr>
            </w:pPr>
            <w:r w:rsidRPr="000E1D54">
              <w:rPr>
                <w:sz w:val="14"/>
                <w:szCs w:val="14"/>
              </w:rPr>
              <w:t>$18.95</w:t>
            </w:r>
          </w:p>
        </w:tc>
        <w:tc>
          <w:tcPr>
            <w:tcW w:w="901" w:type="dxa"/>
            <w:hideMark/>
          </w:tcPr>
          <w:p w14:paraId="2B44F04F" w14:textId="77777777" w:rsidR="00454817" w:rsidRPr="000E1D54" w:rsidRDefault="00454817" w:rsidP="00954C39">
            <w:pPr>
              <w:jc w:val="center"/>
              <w:rPr>
                <w:sz w:val="14"/>
                <w:szCs w:val="14"/>
              </w:rPr>
            </w:pPr>
            <w:r w:rsidRPr="000E1D54">
              <w:rPr>
                <w:sz w:val="14"/>
                <w:szCs w:val="14"/>
              </w:rPr>
              <w:t>$18.96</w:t>
            </w:r>
          </w:p>
        </w:tc>
        <w:tc>
          <w:tcPr>
            <w:tcW w:w="714" w:type="dxa"/>
            <w:hideMark/>
          </w:tcPr>
          <w:p w14:paraId="0EC3D7ED" w14:textId="77777777" w:rsidR="00454817" w:rsidRPr="000E1D54" w:rsidRDefault="00454817" w:rsidP="00954C39">
            <w:pPr>
              <w:jc w:val="center"/>
              <w:rPr>
                <w:sz w:val="14"/>
                <w:szCs w:val="14"/>
              </w:rPr>
            </w:pPr>
            <w:r w:rsidRPr="000E1D54">
              <w:rPr>
                <w:sz w:val="14"/>
                <w:szCs w:val="14"/>
              </w:rPr>
              <w:t>$18.97</w:t>
            </w:r>
          </w:p>
        </w:tc>
        <w:tc>
          <w:tcPr>
            <w:tcW w:w="877" w:type="dxa"/>
            <w:hideMark/>
          </w:tcPr>
          <w:p w14:paraId="0A3F4EAE" w14:textId="77777777" w:rsidR="00454817" w:rsidRPr="000E1D54" w:rsidRDefault="00454817" w:rsidP="00954C39">
            <w:pPr>
              <w:jc w:val="center"/>
              <w:rPr>
                <w:sz w:val="14"/>
                <w:szCs w:val="14"/>
              </w:rPr>
            </w:pPr>
            <w:r w:rsidRPr="000E1D54">
              <w:rPr>
                <w:sz w:val="14"/>
                <w:szCs w:val="14"/>
              </w:rPr>
              <w:t>$18.97</w:t>
            </w:r>
          </w:p>
        </w:tc>
        <w:tc>
          <w:tcPr>
            <w:tcW w:w="1373" w:type="dxa"/>
            <w:hideMark/>
          </w:tcPr>
          <w:p w14:paraId="39BA29CD" w14:textId="77777777" w:rsidR="00454817" w:rsidRPr="000E1D54" w:rsidRDefault="00454817" w:rsidP="00954C39">
            <w:pPr>
              <w:jc w:val="center"/>
              <w:rPr>
                <w:sz w:val="14"/>
                <w:szCs w:val="14"/>
              </w:rPr>
            </w:pPr>
            <w:r w:rsidRPr="000E1D54">
              <w:rPr>
                <w:sz w:val="14"/>
                <w:szCs w:val="14"/>
              </w:rPr>
              <w:t>$18.98</w:t>
            </w:r>
          </w:p>
        </w:tc>
      </w:tr>
      <w:tr w:rsidR="00454817" w:rsidRPr="00495FAF" w14:paraId="7679A674" w14:textId="77777777" w:rsidTr="00954C39">
        <w:trPr>
          <w:trHeight w:val="403"/>
        </w:trPr>
        <w:tc>
          <w:tcPr>
            <w:tcW w:w="947" w:type="dxa"/>
            <w:hideMark/>
          </w:tcPr>
          <w:p w14:paraId="499565ED" w14:textId="77777777" w:rsidR="00454817" w:rsidRPr="00AF30DE" w:rsidRDefault="00454817" w:rsidP="00954C39">
            <w:pPr>
              <w:jc w:val="center"/>
              <w:rPr>
                <w:rFonts w:ascii="Arial" w:hAnsi="Arial" w:cs="Arial"/>
                <w:sz w:val="14"/>
                <w:szCs w:val="14"/>
              </w:rPr>
            </w:pPr>
            <w:r w:rsidRPr="00AF30DE">
              <w:rPr>
                <w:rFonts w:ascii="Arial" w:hAnsi="Arial" w:cs="Arial"/>
                <w:sz w:val="14"/>
                <w:szCs w:val="14"/>
              </w:rPr>
              <w:t>de 16 a 20 m3</w:t>
            </w:r>
          </w:p>
        </w:tc>
        <w:tc>
          <w:tcPr>
            <w:tcW w:w="671" w:type="dxa"/>
            <w:hideMark/>
          </w:tcPr>
          <w:p w14:paraId="03741E87" w14:textId="77777777" w:rsidR="00454817" w:rsidRPr="000E1D54" w:rsidRDefault="00454817" w:rsidP="00954C39">
            <w:pPr>
              <w:jc w:val="center"/>
              <w:rPr>
                <w:sz w:val="14"/>
                <w:szCs w:val="14"/>
              </w:rPr>
            </w:pPr>
            <w:r w:rsidRPr="000E1D54">
              <w:rPr>
                <w:sz w:val="14"/>
                <w:szCs w:val="14"/>
              </w:rPr>
              <w:t>$19.64</w:t>
            </w:r>
          </w:p>
        </w:tc>
        <w:tc>
          <w:tcPr>
            <w:tcW w:w="698" w:type="dxa"/>
            <w:hideMark/>
          </w:tcPr>
          <w:p w14:paraId="18C3C3F6" w14:textId="77777777" w:rsidR="00454817" w:rsidRPr="000E1D54" w:rsidRDefault="00454817" w:rsidP="00954C39">
            <w:pPr>
              <w:jc w:val="center"/>
              <w:rPr>
                <w:sz w:val="14"/>
                <w:szCs w:val="14"/>
              </w:rPr>
            </w:pPr>
            <w:r w:rsidRPr="000E1D54">
              <w:rPr>
                <w:sz w:val="14"/>
                <w:szCs w:val="14"/>
              </w:rPr>
              <w:t>$19.65</w:t>
            </w:r>
          </w:p>
        </w:tc>
        <w:tc>
          <w:tcPr>
            <w:tcW w:w="671" w:type="dxa"/>
            <w:hideMark/>
          </w:tcPr>
          <w:p w14:paraId="29418092" w14:textId="77777777" w:rsidR="00454817" w:rsidRPr="000E1D54" w:rsidRDefault="00454817" w:rsidP="00954C39">
            <w:pPr>
              <w:jc w:val="center"/>
              <w:rPr>
                <w:sz w:val="14"/>
                <w:szCs w:val="14"/>
              </w:rPr>
            </w:pPr>
            <w:r w:rsidRPr="000E1D54">
              <w:rPr>
                <w:sz w:val="14"/>
                <w:szCs w:val="14"/>
              </w:rPr>
              <w:t>$19.66</w:t>
            </w:r>
          </w:p>
        </w:tc>
        <w:tc>
          <w:tcPr>
            <w:tcW w:w="671" w:type="dxa"/>
            <w:hideMark/>
          </w:tcPr>
          <w:p w14:paraId="50EE3076" w14:textId="77777777" w:rsidR="00454817" w:rsidRPr="000E1D54" w:rsidRDefault="00454817" w:rsidP="00954C39">
            <w:pPr>
              <w:jc w:val="center"/>
              <w:rPr>
                <w:sz w:val="14"/>
                <w:szCs w:val="14"/>
              </w:rPr>
            </w:pPr>
            <w:r w:rsidRPr="000E1D54">
              <w:rPr>
                <w:sz w:val="14"/>
                <w:szCs w:val="14"/>
              </w:rPr>
              <w:t>$19.67</w:t>
            </w:r>
          </w:p>
        </w:tc>
        <w:tc>
          <w:tcPr>
            <w:tcW w:w="671" w:type="dxa"/>
            <w:hideMark/>
          </w:tcPr>
          <w:p w14:paraId="5CC60D63" w14:textId="77777777" w:rsidR="00454817" w:rsidRPr="000E1D54" w:rsidRDefault="00454817" w:rsidP="00954C39">
            <w:pPr>
              <w:jc w:val="center"/>
              <w:rPr>
                <w:sz w:val="14"/>
                <w:szCs w:val="14"/>
              </w:rPr>
            </w:pPr>
            <w:r w:rsidRPr="000E1D54">
              <w:rPr>
                <w:sz w:val="14"/>
                <w:szCs w:val="14"/>
              </w:rPr>
              <w:t>$19.68</w:t>
            </w:r>
          </w:p>
        </w:tc>
        <w:tc>
          <w:tcPr>
            <w:tcW w:w="671" w:type="dxa"/>
            <w:hideMark/>
          </w:tcPr>
          <w:p w14:paraId="34FC65BC" w14:textId="77777777" w:rsidR="00454817" w:rsidRPr="000E1D54" w:rsidRDefault="00454817" w:rsidP="00954C39">
            <w:pPr>
              <w:jc w:val="center"/>
              <w:rPr>
                <w:sz w:val="14"/>
                <w:szCs w:val="14"/>
              </w:rPr>
            </w:pPr>
            <w:r w:rsidRPr="000E1D54">
              <w:rPr>
                <w:sz w:val="14"/>
                <w:szCs w:val="14"/>
              </w:rPr>
              <w:t>$19.69</w:t>
            </w:r>
          </w:p>
        </w:tc>
        <w:tc>
          <w:tcPr>
            <w:tcW w:w="671" w:type="dxa"/>
            <w:hideMark/>
          </w:tcPr>
          <w:p w14:paraId="51D79DCF" w14:textId="77777777" w:rsidR="00454817" w:rsidRPr="000E1D54" w:rsidRDefault="00454817" w:rsidP="00954C39">
            <w:pPr>
              <w:jc w:val="center"/>
              <w:rPr>
                <w:sz w:val="14"/>
                <w:szCs w:val="14"/>
              </w:rPr>
            </w:pPr>
            <w:r w:rsidRPr="000E1D54">
              <w:rPr>
                <w:sz w:val="14"/>
                <w:szCs w:val="14"/>
              </w:rPr>
              <w:t>$19.70</w:t>
            </w:r>
          </w:p>
        </w:tc>
        <w:tc>
          <w:tcPr>
            <w:tcW w:w="671" w:type="dxa"/>
            <w:hideMark/>
          </w:tcPr>
          <w:p w14:paraId="57CDF719" w14:textId="77777777" w:rsidR="00454817" w:rsidRPr="000E1D54" w:rsidRDefault="00454817" w:rsidP="00954C39">
            <w:pPr>
              <w:jc w:val="center"/>
              <w:rPr>
                <w:sz w:val="14"/>
                <w:szCs w:val="14"/>
              </w:rPr>
            </w:pPr>
            <w:r w:rsidRPr="000E1D54">
              <w:rPr>
                <w:sz w:val="14"/>
                <w:szCs w:val="14"/>
              </w:rPr>
              <w:t>$19.71</w:t>
            </w:r>
          </w:p>
        </w:tc>
        <w:tc>
          <w:tcPr>
            <w:tcW w:w="901" w:type="dxa"/>
            <w:hideMark/>
          </w:tcPr>
          <w:p w14:paraId="138D5F50" w14:textId="77777777" w:rsidR="00454817" w:rsidRPr="000E1D54" w:rsidRDefault="00454817" w:rsidP="00954C39">
            <w:pPr>
              <w:jc w:val="center"/>
              <w:rPr>
                <w:sz w:val="14"/>
                <w:szCs w:val="14"/>
              </w:rPr>
            </w:pPr>
            <w:r w:rsidRPr="000E1D54">
              <w:rPr>
                <w:sz w:val="14"/>
                <w:szCs w:val="14"/>
              </w:rPr>
              <w:t>$19.72</w:t>
            </w:r>
          </w:p>
        </w:tc>
        <w:tc>
          <w:tcPr>
            <w:tcW w:w="714" w:type="dxa"/>
            <w:hideMark/>
          </w:tcPr>
          <w:p w14:paraId="318E42C0" w14:textId="77777777" w:rsidR="00454817" w:rsidRPr="000E1D54" w:rsidRDefault="00454817" w:rsidP="00954C39">
            <w:pPr>
              <w:jc w:val="center"/>
              <w:rPr>
                <w:sz w:val="14"/>
                <w:szCs w:val="14"/>
              </w:rPr>
            </w:pPr>
            <w:r w:rsidRPr="000E1D54">
              <w:rPr>
                <w:sz w:val="14"/>
                <w:szCs w:val="14"/>
              </w:rPr>
              <w:t>$19.73</w:t>
            </w:r>
          </w:p>
        </w:tc>
        <w:tc>
          <w:tcPr>
            <w:tcW w:w="877" w:type="dxa"/>
            <w:hideMark/>
          </w:tcPr>
          <w:p w14:paraId="39A38C8D" w14:textId="77777777" w:rsidR="00454817" w:rsidRPr="000E1D54" w:rsidRDefault="00454817" w:rsidP="00954C39">
            <w:pPr>
              <w:jc w:val="center"/>
              <w:rPr>
                <w:sz w:val="14"/>
                <w:szCs w:val="14"/>
              </w:rPr>
            </w:pPr>
            <w:r w:rsidRPr="000E1D54">
              <w:rPr>
                <w:sz w:val="14"/>
                <w:szCs w:val="14"/>
              </w:rPr>
              <w:t>$19.74</w:t>
            </w:r>
          </w:p>
        </w:tc>
        <w:tc>
          <w:tcPr>
            <w:tcW w:w="1373" w:type="dxa"/>
            <w:hideMark/>
          </w:tcPr>
          <w:p w14:paraId="5253DE07" w14:textId="77777777" w:rsidR="00454817" w:rsidRPr="000E1D54" w:rsidRDefault="00454817" w:rsidP="00954C39">
            <w:pPr>
              <w:jc w:val="center"/>
              <w:rPr>
                <w:sz w:val="14"/>
                <w:szCs w:val="14"/>
              </w:rPr>
            </w:pPr>
            <w:r w:rsidRPr="000E1D54">
              <w:rPr>
                <w:sz w:val="14"/>
                <w:szCs w:val="14"/>
              </w:rPr>
              <w:t>$19.75</w:t>
            </w:r>
          </w:p>
        </w:tc>
      </w:tr>
      <w:tr w:rsidR="00454817" w:rsidRPr="00495FAF" w14:paraId="5B38D8B6" w14:textId="77777777" w:rsidTr="00954C39">
        <w:trPr>
          <w:trHeight w:val="403"/>
        </w:trPr>
        <w:tc>
          <w:tcPr>
            <w:tcW w:w="947" w:type="dxa"/>
            <w:hideMark/>
          </w:tcPr>
          <w:p w14:paraId="33F3B045" w14:textId="77777777" w:rsidR="00454817" w:rsidRPr="00AF30DE" w:rsidRDefault="00454817" w:rsidP="00954C39">
            <w:pPr>
              <w:jc w:val="center"/>
              <w:rPr>
                <w:rFonts w:ascii="Arial" w:hAnsi="Arial" w:cs="Arial"/>
                <w:sz w:val="14"/>
                <w:szCs w:val="14"/>
              </w:rPr>
            </w:pPr>
            <w:r w:rsidRPr="00AF30DE">
              <w:rPr>
                <w:rFonts w:ascii="Arial" w:hAnsi="Arial" w:cs="Arial"/>
                <w:sz w:val="14"/>
                <w:szCs w:val="14"/>
              </w:rPr>
              <w:t>de 21 a 25 m3</w:t>
            </w:r>
          </w:p>
        </w:tc>
        <w:tc>
          <w:tcPr>
            <w:tcW w:w="671" w:type="dxa"/>
            <w:hideMark/>
          </w:tcPr>
          <w:p w14:paraId="26BE11EC" w14:textId="77777777" w:rsidR="00454817" w:rsidRPr="000E1D54" w:rsidRDefault="00454817" w:rsidP="00954C39">
            <w:pPr>
              <w:jc w:val="center"/>
              <w:rPr>
                <w:sz w:val="14"/>
                <w:szCs w:val="14"/>
              </w:rPr>
            </w:pPr>
            <w:r w:rsidRPr="000E1D54">
              <w:rPr>
                <w:sz w:val="14"/>
                <w:szCs w:val="14"/>
              </w:rPr>
              <w:t>$20.43</w:t>
            </w:r>
          </w:p>
        </w:tc>
        <w:tc>
          <w:tcPr>
            <w:tcW w:w="698" w:type="dxa"/>
            <w:hideMark/>
          </w:tcPr>
          <w:p w14:paraId="64C24FD1" w14:textId="77777777" w:rsidR="00454817" w:rsidRPr="000E1D54" w:rsidRDefault="00454817" w:rsidP="00954C39">
            <w:pPr>
              <w:jc w:val="center"/>
              <w:rPr>
                <w:sz w:val="14"/>
                <w:szCs w:val="14"/>
              </w:rPr>
            </w:pPr>
            <w:r w:rsidRPr="000E1D54">
              <w:rPr>
                <w:sz w:val="14"/>
                <w:szCs w:val="14"/>
              </w:rPr>
              <w:t>$20.44</w:t>
            </w:r>
          </w:p>
        </w:tc>
        <w:tc>
          <w:tcPr>
            <w:tcW w:w="671" w:type="dxa"/>
            <w:hideMark/>
          </w:tcPr>
          <w:p w14:paraId="0D7CF0E7" w14:textId="77777777" w:rsidR="00454817" w:rsidRPr="000E1D54" w:rsidRDefault="00454817" w:rsidP="00954C39">
            <w:pPr>
              <w:jc w:val="center"/>
              <w:rPr>
                <w:sz w:val="14"/>
                <w:szCs w:val="14"/>
              </w:rPr>
            </w:pPr>
            <w:r w:rsidRPr="000E1D54">
              <w:rPr>
                <w:sz w:val="14"/>
                <w:szCs w:val="14"/>
              </w:rPr>
              <w:t>$20.45</w:t>
            </w:r>
          </w:p>
        </w:tc>
        <w:tc>
          <w:tcPr>
            <w:tcW w:w="671" w:type="dxa"/>
            <w:hideMark/>
          </w:tcPr>
          <w:p w14:paraId="0D327795" w14:textId="77777777" w:rsidR="00454817" w:rsidRPr="000E1D54" w:rsidRDefault="00454817" w:rsidP="00954C39">
            <w:pPr>
              <w:jc w:val="center"/>
              <w:rPr>
                <w:sz w:val="14"/>
                <w:szCs w:val="14"/>
              </w:rPr>
            </w:pPr>
            <w:r w:rsidRPr="000E1D54">
              <w:rPr>
                <w:sz w:val="14"/>
                <w:szCs w:val="14"/>
              </w:rPr>
              <w:t>$20.46</w:t>
            </w:r>
          </w:p>
        </w:tc>
        <w:tc>
          <w:tcPr>
            <w:tcW w:w="671" w:type="dxa"/>
            <w:hideMark/>
          </w:tcPr>
          <w:p w14:paraId="6422424E" w14:textId="77777777" w:rsidR="00454817" w:rsidRPr="000E1D54" w:rsidRDefault="00454817" w:rsidP="00954C39">
            <w:pPr>
              <w:jc w:val="center"/>
              <w:rPr>
                <w:sz w:val="14"/>
                <w:szCs w:val="14"/>
              </w:rPr>
            </w:pPr>
            <w:r w:rsidRPr="000E1D54">
              <w:rPr>
                <w:sz w:val="14"/>
                <w:szCs w:val="14"/>
              </w:rPr>
              <w:t>$20.47</w:t>
            </w:r>
          </w:p>
        </w:tc>
        <w:tc>
          <w:tcPr>
            <w:tcW w:w="671" w:type="dxa"/>
            <w:hideMark/>
          </w:tcPr>
          <w:p w14:paraId="11568680" w14:textId="77777777" w:rsidR="00454817" w:rsidRPr="000E1D54" w:rsidRDefault="00454817" w:rsidP="00954C39">
            <w:pPr>
              <w:jc w:val="center"/>
              <w:rPr>
                <w:sz w:val="14"/>
                <w:szCs w:val="14"/>
              </w:rPr>
            </w:pPr>
            <w:r w:rsidRPr="000E1D54">
              <w:rPr>
                <w:sz w:val="14"/>
                <w:szCs w:val="14"/>
              </w:rPr>
              <w:t>$20.48</w:t>
            </w:r>
          </w:p>
        </w:tc>
        <w:tc>
          <w:tcPr>
            <w:tcW w:w="671" w:type="dxa"/>
            <w:hideMark/>
          </w:tcPr>
          <w:p w14:paraId="3F72A003" w14:textId="77777777" w:rsidR="00454817" w:rsidRPr="000E1D54" w:rsidRDefault="00454817" w:rsidP="00954C39">
            <w:pPr>
              <w:jc w:val="center"/>
              <w:rPr>
                <w:sz w:val="14"/>
                <w:szCs w:val="14"/>
              </w:rPr>
            </w:pPr>
            <w:r w:rsidRPr="000E1D54">
              <w:rPr>
                <w:sz w:val="14"/>
                <w:szCs w:val="14"/>
              </w:rPr>
              <w:t>$20.49</w:t>
            </w:r>
          </w:p>
        </w:tc>
        <w:tc>
          <w:tcPr>
            <w:tcW w:w="671" w:type="dxa"/>
            <w:hideMark/>
          </w:tcPr>
          <w:p w14:paraId="2B715FD1" w14:textId="77777777" w:rsidR="00454817" w:rsidRPr="000E1D54" w:rsidRDefault="00454817" w:rsidP="00954C39">
            <w:pPr>
              <w:jc w:val="center"/>
              <w:rPr>
                <w:sz w:val="14"/>
                <w:szCs w:val="14"/>
              </w:rPr>
            </w:pPr>
            <w:r w:rsidRPr="000E1D54">
              <w:rPr>
                <w:sz w:val="14"/>
                <w:szCs w:val="14"/>
              </w:rPr>
              <w:t>$20.50</w:t>
            </w:r>
          </w:p>
        </w:tc>
        <w:tc>
          <w:tcPr>
            <w:tcW w:w="901" w:type="dxa"/>
            <w:hideMark/>
          </w:tcPr>
          <w:p w14:paraId="3775AEC4" w14:textId="77777777" w:rsidR="00454817" w:rsidRPr="000E1D54" w:rsidRDefault="00454817" w:rsidP="00954C39">
            <w:pPr>
              <w:jc w:val="center"/>
              <w:rPr>
                <w:sz w:val="14"/>
                <w:szCs w:val="14"/>
              </w:rPr>
            </w:pPr>
            <w:r w:rsidRPr="000E1D54">
              <w:rPr>
                <w:sz w:val="14"/>
                <w:szCs w:val="14"/>
              </w:rPr>
              <w:t>$20.51</w:t>
            </w:r>
          </w:p>
        </w:tc>
        <w:tc>
          <w:tcPr>
            <w:tcW w:w="714" w:type="dxa"/>
            <w:hideMark/>
          </w:tcPr>
          <w:p w14:paraId="38BE66E0" w14:textId="77777777" w:rsidR="00454817" w:rsidRPr="000E1D54" w:rsidRDefault="00454817" w:rsidP="00954C39">
            <w:pPr>
              <w:jc w:val="center"/>
              <w:rPr>
                <w:sz w:val="14"/>
                <w:szCs w:val="14"/>
              </w:rPr>
            </w:pPr>
            <w:r w:rsidRPr="000E1D54">
              <w:rPr>
                <w:sz w:val="14"/>
                <w:szCs w:val="14"/>
              </w:rPr>
              <w:t>$20.52</w:t>
            </w:r>
          </w:p>
        </w:tc>
        <w:tc>
          <w:tcPr>
            <w:tcW w:w="877" w:type="dxa"/>
            <w:hideMark/>
          </w:tcPr>
          <w:p w14:paraId="7B7D78C3" w14:textId="77777777" w:rsidR="00454817" w:rsidRPr="000E1D54" w:rsidRDefault="00454817" w:rsidP="00954C39">
            <w:pPr>
              <w:jc w:val="center"/>
              <w:rPr>
                <w:sz w:val="14"/>
                <w:szCs w:val="14"/>
              </w:rPr>
            </w:pPr>
            <w:r w:rsidRPr="000E1D54">
              <w:rPr>
                <w:sz w:val="14"/>
                <w:szCs w:val="14"/>
              </w:rPr>
              <w:t>$20.53</w:t>
            </w:r>
          </w:p>
        </w:tc>
        <w:tc>
          <w:tcPr>
            <w:tcW w:w="1373" w:type="dxa"/>
            <w:hideMark/>
          </w:tcPr>
          <w:p w14:paraId="178EC56E" w14:textId="77777777" w:rsidR="00454817" w:rsidRPr="000E1D54" w:rsidRDefault="00454817" w:rsidP="00954C39">
            <w:pPr>
              <w:jc w:val="center"/>
              <w:rPr>
                <w:sz w:val="14"/>
                <w:szCs w:val="14"/>
              </w:rPr>
            </w:pPr>
            <w:r w:rsidRPr="000E1D54">
              <w:rPr>
                <w:sz w:val="14"/>
                <w:szCs w:val="14"/>
              </w:rPr>
              <w:t>$20.54</w:t>
            </w:r>
          </w:p>
        </w:tc>
      </w:tr>
      <w:tr w:rsidR="00454817" w:rsidRPr="00495FAF" w14:paraId="0A2D4573" w14:textId="77777777" w:rsidTr="00954C39">
        <w:trPr>
          <w:trHeight w:val="403"/>
        </w:trPr>
        <w:tc>
          <w:tcPr>
            <w:tcW w:w="947" w:type="dxa"/>
            <w:hideMark/>
          </w:tcPr>
          <w:p w14:paraId="2EDEB076" w14:textId="77777777" w:rsidR="00454817" w:rsidRPr="00AF30DE" w:rsidRDefault="00454817" w:rsidP="00954C39">
            <w:pPr>
              <w:jc w:val="center"/>
              <w:rPr>
                <w:rFonts w:ascii="Arial" w:hAnsi="Arial" w:cs="Arial"/>
                <w:sz w:val="14"/>
                <w:szCs w:val="14"/>
              </w:rPr>
            </w:pPr>
            <w:r w:rsidRPr="00AF30DE">
              <w:rPr>
                <w:rFonts w:ascii="Arial" w:hAnsi="Arial" w:cs="Arial"/>
                <w:sz w:val="14"/>
                <w:szCs w:val="14"/>
              </w:rPr>
              <w:t>de 26 a 30 m3</w:t>
            </w:r>
          </w:p>
        </w:tc>
        <w:tc>
          <w:tcPr>
            <w:tcW w:w="671" w:type="dxa"/>
            <w:hideMark/>
          </w:tcPr>
          <w:p w14:paraId="30245963" w14:textId="77777777" w:rsidR="00454817" w:rsidRPr="000E1D54" w:rsidRDefault="00454817" w:rsidP="00954C39">
            <w:pPr>
              <w:jc w:val="center"/>
              <w:rPr>
                <w:sz w:val="14"/>
                <w:szCs w:val="14"/>
              </w:rPr>
            </w:pPr>
            <w:r w:rsidRPr="000E1D54">
              <w:rPr>
                <w:sz w:val="14"/>
                <w:szCs w:val="14"/>
              </w:rPr>
              <w:t>$21.25</w:t>
            </w:r>
          </w:p>
        </w:tc>
        <w:tc>
          <w:tcPr>
            <w:tcW w:w="698" w:type="dxa"/>
            <w:hideMark/>
          </w:tcPr>
          <w:p w14:paraId="7D85FF7B" w14:textId="77777777" w:rsidR="00454817" w:rsidRPr="000E1D54" w:rsidRDefault="00454817" w:rsidP="00954C39">
            <w:pPr>
              <w:jc w:val="center"/>
              <w:rPr>
                <w:sz w:val="14"/>
                <w:szCs w:val="14"/>
              </w:rPr>
            </w:pPr>
            <w:r w:rsidRPr="000E1D54">
              <w:rPr>
                <w:sz w:val="14"/>
                <w:szCs w:val="14"/>
              </w:rPr>
              <w:t>$21.26</w:t>
            </w:r>
          </w:p>
        </w:tc>
        <w:tc>
          <w:tcPr>
            <w:tcW w:w="671" w:type="dxa"/>
            <w:hideMark/>
          </w:tcPr>
          <w:p w14:paraId="18A70DB1" w14:textId="77777777" w:rsidR="00454817" w:rsidRPr="000E1D54" w:rsidRDefault="00454817" w:rsidP="00954C39">
            <w:pPr>
              <w:jc w:val="center"/>
              <w:rPr>
                <w:sz w:val="14"/>
                <w:szCs w:val="14"/>
              </w:rPr>
            </w:pPr>
            <w:r w:rsidRPr="000E1D54">
              <w:rPr>
                <w:sz w:val="14"/>
                <w:szCs w:val="14"/>
              </w:rPr>
              <w:t>$21.27</w:t>
            </w:r>
          </w:p>
        </w:tc>
        <w:tc>
          <w:tcPr>
            <w:tcW w:w="671" w:type="dxa"/>
            <w:hideMark/>
          </w:tcPr>
          <w:p w14:paraId="5BC50A74" w14:textId="77777777" w:rsidR="00454817" w:rsidRPr="000E1D54" w:rsidRDefault="00454817" w:rsidP="00954C39">
            <w:pPr>
              <w:jc w:val="center"/>
              <w:rPr>
                <w:sz w:val="14"/>
                <w:szCs w:val="14"/>
              </w:rPr>
            </w:pPr>
            <w:r w:rsidRPr="000E1D54">
              <w:rPr>
                <w:sz w:val="14"/>
                <w:szCs w:val="14"/>
              </w:rPr>
              <w:t>$21.28</w:t>
            </w:r>
          </w:p>
        </w:tc>
        <w:tc>
          <w:tcPr>
            <w:tcW w:w="671" w:type="dxa"/>
            <w:hideMark/>
          </w:tcPr>
          <w:p w14:paraId="312EE519" w14:textId="77777777" w:rsidR="00454817" w:rsidRPr="000E1D54" w:rsidRDefault="00454817" w:rsidP="00954C39">
            <w:pPr>
              <w:jc w:val="center"/>
              <w:rPr>
                <w:sz w:val="14"/>
                <w:szCs w:val="14"/>
              </w:rPr>
            </w:pPr>
            <w:r w:rsidRPr="000E1D54">
              <w:rPr>
                <w:sz w:val="14"/>
                <w:szCs w:val="14"/>
              </w:rPr>
              <w:t>$21.29</w:t>
            </w:r>
          </w:p>
        </w:tc>
        <w:tc>
          <w:tcPr>
            <w:tcW w:w="671" w:type="dxa"/>
            <w:hideMark/>
          </w:tcPr>
          <w:p w14:paraId="6F17CB91" w14:textId="77777777" w:rsidR="00454817" w:rsidRPr="000E1D54" w:rsidRDefault="00454817" w:rsidP="00954C39">
            <w:pPr>
              <w:jc w:val="center"/>
              <w:rPr>
                <w:sz w:val="14"/>
                <w:szCs w:val="14"/>
              </w:rPr>
            </w:pPr>
            <w:r w:rsidRPr="000E1D54">
              <w:rPr>
                <w:sz w:val="14"/>
                <w:szCs w:val="14"/>
              </w:rPr>
              <w:t>$21.30</w:t>
            </w:r>
          </w:p>
        </w:tc>
        <w:tc>
          <w:tcPr>
            <w:tcW w:w="671" w:type="dxa"/>
            <w:hideMark/>
          </w:tcPr>
          <w:p w14:paraId="7EE9718F" w14:textId="77777777" w:rsidR="00454817" w:rsidRPr="000E1D54" w:rsidRDefault="00454817" w:rsidP="00954C39">
            <w:pPr>
              <w:jc w:val="center"/>
              <w:rPr>
                <w:sz w:val="14"/>
                <w:szCs w:val="14"/>
              </w:rPr>
            </w:pPr>
            <w:r w:rsidRPr="000E1D54">
              <w:rPr>
                <w:sz w:val="14"/>
                <w:szCs w:val="14"/>
              </w:rPr>
              <w:t>$21.31</w:t>
            </w:r>
          </w:p>
        </w:tc>
        <w:tc>
          <w:tcPr>
            <w:tcW w:w="671" w:type="dxa"/>
            <w:hideMark/>
          </w:tcPr>
          <w:p w14:paraId="5CB66CC4" w14:textId="77777777" w:rsidR="00454817" w:rsidRPr="000E1D54" w:rsidRDefault="00454817" w:rsidP="00954C39">
            <w:pPr>
              <w:jc w:val="center"/>
              <w:rPr>
                <w:sz w:val="14"/>
                <w:szCs w:val="14"/>
              </w:rPr>
            </w:pPr>
            <w:r w:rsidRPr="000E1D54">
              <w:rPr>
                <w:sz w:val="14"/>
                <w:szCs w:val="14"/>
              </w:rPr>
              <w:t>$21.32</w:t>
            </w:r>
          </w:p>
        </w:tc>
        <w:tc>
          <w:tcPr>
            <w:tcW w:w="901" w:type="dxa"/>
            <w:hideMark/>
          </w:tcPr>
          <w:p w14:paraId="5D7771BE" w14:textId="77777777" w:rsidR="00454817" w:rsidRPr="000E1D54" w:rsidRDefault="00454817" w:rsidP="00954C39">
            <w:pPr>
              <w:jc w:val="center"/>
              <w:rPr>
                <w:sz w:val="14"/>
                <w:szCs w:val="14"/>
              </w:rPr>
            </w:pPr>
            <w:r w:rsidRPr="000E1D54">
              <w:rPr>
                <w:sz w:val="14"/>
                <w:szCs w:val="14"/>
              </w:rPr>
              <w:t>$21.34</w:t>
            </w:r>
          </w:p>
        </w:tc>
        <w:tc>
          <w:tcPr>
            <w:tcW w:w="714" w:type="dxa"/>
            <w:hideMark/>
          </w:tcPr>
          <w:p w14:paraId="4A537E5C" w14:textId="77777777" w:rsidR="00454817" w:rsidRPr="000E1D54" w:rsidRDefault="00454817" w:rsidP="00954C39">
            <w:pPr>
              <w:jc w:val="center"/>
              <w:rPr>
                <w:sz w:val="14"/>
                <w:szCs w:val="14"/>
              </w:rPr>
            </w:pPr>
            <w:r w:rsidRPr="000E1D54">
              <w:rPr>
                <w:sz w:val="14"/>
                <w:szCs w:val="14"/>
              </w:rPr>
              <w:t>$21.35</w:t>
            </w:r>
          </w:p>
        </w:tc>
        <w:tc>
          <w:tcPr>
            <w:tcW w:w="877" w:type="dxa"/>
            <w:hideMark/>
          </w:tcPr>
          <w:p w14:paraId="00235E53" w14:textId="77777777" w:rsidR="00454817" w:rsidRPr="000E1D54" w:rsidRDefault="00454817" w:rsidP="00954C39">
            <w:pPr>
              <w:jc w:val="center"/>
              <w:rPr>
                <w:sz w:val="14"/>
                <w:szCs w:val="14"/>
              </w:rPr>
            </w:pPr>
            <w:r w:rsidRPr="000E1D54">
              <w:rPr>
                <w:sz w:val="14"/>
                <w:szCs w:val="14"/>
              </w:rPr>
              <w:t>$21.36</w:t>
            </w:r>
          </w:p>
        </w:tc>
        <w:tc>
          <w:tcPr>
            <w:tcW w:w="1373" w:type="dxa"/>
            <w:hideMark/>
          </w:tcPr>
          <w:p w14:paraId="67E653E4" w14:textId="77777777" w:rsidR="00454817" w:rsidRPr="000E1D54" w:rsidRDefault="00454817" w:rsidP="00954C39">
            <w:pPr>
              <w:jc w:val="center"/>
              <w:rPr>
                <w:sz w:val="14"/>
                <w:szCs w:val="14"/>
              </w:rPr>
            </w:pPr>
            <w:r w:rsidRPr="000E1D54">
              <w:rPr>
                <w:sz w:val="14"/>
                <w:szCs w:val="14"/>
              </w:rPr>
              <w:t>$21.37</w:t>
            </w:r>
          </w:p>
        </w:tc>
      </w:tr>
      <w:tr w:rsidR="00454817" w:rsidRPr="00495FAF" w14:paraId="58D43338" w14:textId="77777777" w:rsidTr="00954C39">
        <w:trPr>
          <w:trHeight w:val="403"/>
        </w:trPr>
        <w:tc>
          <w:tcPr>
            <w:tcW w:w="947" w:type="dxa"/>
            <w:hideMark/>
          </w:tcPr>
          <w:p w14:paraId="05CDF2B2" w14:textId="77777777" w:rsidR="00454817" w:rsidRPr="00AF30DE" w:rsidRDefault="00454817" w:rsidP="00954C39">
            <w:pPr>
              <w:jc w:val="center"/>
              <w:rPr>
                <w:rFonts w:ascii="Arial" w:hAnsi="Arial" w:cs="Arial"/>
                <w:sz w:val="14"/>
                <w:szCs w:val="14"/>
              </w:rPr>
            </w:pPr>
            <w:r w:rsidRPr="00AF30DE">
              <w:rPr>
                <w:rFonts w:ascii="Arial" w:hAnsi="Arial" w:cs="Arial"/>
                <w:sz w:val="14"/>
                <w:szCs w:val="14"/>
              </w:rPr>
              <w:t>de 31 a 35 m3</w:t>
            </w:r>
          </w:p>
        </w:tc>
        <w:tc>
          <w:tcPr>
            <w:tcW w:w="671" w:type="dxa"/>
            <w:hideMark/>
          </w:tcPr>
          <w:p w14:paraId="48E446B1" w14:textId="77777777" w:rsidR="00454817" w:rsidRPr="000E1D54" w:rsidRDefault="00454817" w:rsidP="00954C39">
            <w:pPr>
              <w:jc w:val="center"/>
              <w:rPr>
                <w:sz w:val="14"/>
                <w:szCs w:val="14"/>
              </w:rPr>
            </w:pPr>
            <w:r w:rsidRPr="000E1D54">
              <w:rPr>
                <w:sz w:val="14"/>
                <w:szCs w:val="14"/>
              </w:rPr>
              <w:t>$22.05</w:t>
            </w:r>
          </w:p>
        </w:tc>
        <w:tc>
          <w:tcPr>
            <w:tcW w:w="698" w:type="dxa"/>
            <w:hideMark/>
          </w:tcPr>
          <w:p w14:paraId="7878DEB2" w14:textId="77777777" w:rsidR="00454817" w:rsidRPr="000E1D54" w:rsidRDefault="00454817" w:rsidP="00954C39">
            <w:pPr>
              <w:jc w:val="center"/>
              <w:rPr>
                <w:sz w:val="14"/>
                <w:szCs w:val="14"/>
              </w:rPr>
            </w:pPr>
            <w:r w:rsidRPr="000E1D54">
              <w:rPr>
                <w:sz w:val="14"/>
                <w:szCs w:val="14"/>
              </w:rPr>
              <w:t>$22.06</w:t>
            </w:r>
          </w:p>
        </w:tc>
        <w:tc>
          <w:tcPr>
            <w:tcW w:w="671" w:type="dxa"/>
            <w:hideMark/>
          </w:tcPr>
          <w:p w14:paraId="5004502B" w14:textId="77777777" w:rsidR="00454817" w:rsidRPr="000E1D54" w:rsidRDefault="00454817" w:rsidP="00954C39">
            <w:pPr>
              <w:jc w:val="center"/>
              <w:rPr>
                <w:sz w:val="14"/>
                <w:szCs w:val="14"/>
              </w:rPr>
            </w:pPr>
            <w:r w:rsidRPr="000E1D54">
              <w:rPr>
                <w:sz w:val="14"/>
                <w:szCs w:val="14"/>
              </w:rPr>
              <w:t>$22.07</w:t>
            </w:r>
          </w:p>
        </w:tc>
        <w:tc>
          <w:tcPr>
            <w:tcW w:w="671" w:type="dxa"/>
            <w:hideMark/>
          </w:tcPr>
          <w:p w14:paraId="5084650D" w14:textId="77777777" w:rsidR="00454817" w:rsidRPr="000E1D54" w:rsidRDefault="00454817" w:rsidP="00954C39">
            <w:pPr>
              <w:jc w:val="center"/>
              <w:rPr>
                <w:sz w:val="14"/>
                <w:szCs w:val="14"/>
              </w:rPr>
            </w:pPr>
            <w:r w:rsidRPr="000E1D54">
              <w:rPr>
                <w:sz w:val="14"/>
                <w:szCs w:val="14"/>
              </w:rPr>
              <w:t>$22.08</w:t>
            </w:r>
          </w:p>
        </w:tc>
        <w:tc>
          <w:tcPr>
            <w:tcW w:w="671" w:type="dxa"/>
            <w:hideMark/>
          </w:tcPr>
          <w:p w14:paraId="02257EFD" w14:textId="77777777" w:rsidR="00454817" w:rsidRPr="000E1D54" w:rsidRDefault="00454817" w:rsidP="00954C39">
            <w:pPr>
              <w:jc w:val="center"/>
              <w:rPr>
                <w:sz w:val="14"/>
                <w:szCs w:val="14"/>
              </w:rPr>
            </w:pPr>
            <w:r w:rsidRPr="000E1D54">
              <w:rPr>
                <w:sz w:val="14"/>
                <w:szCs w:val="14"/>
              </w:rPr>
              <w:t>$22.09</w:t>
            </w:r>
          </w:p>
        </w:tc>
        <w:tc>
          <w:tcPr>
            <w:tcW w:w="671" w:type="dxa"/>
            <w:hideMark/>
          </w:tcPr>
          <w:p w14:paraId="73856C86" w14:textId="77777777" w:rsidR="00454817" w:rsidRPr="000E1D54" w:rsidRDefault="00454817" w:rsidP="00954C39">
            <w:pPr>
              <w:jc w:val="center"/>
              <w:rPr>
                <w:sz w:val="14"/>
                <w:szCs w:val="14"/>
              </w:rPr>
            </w:pPr>
            <w:r w:rsidRPr="000E1D54">
              <w:rPr>
                <w:sz w:val="14"/>
                <w:szCs w:val="14"/>
              </w:rPr>
              <w:t>$22.11</w:t>
            </w:r>
          </w:p>
        </w:tc>
        <w:tc>
          <w:tcPr>
            <w:tcW w:w="671" w:type="dxa"/>
            <w:hideMark/>
          </w:tcPr>
          <w:p w14:paraId="60A14EDC" w14:textId="77777777" w:rsidR="00454817" w:rsidRPr="000E1D54" w:rsidRDefault="00454817" w:rsidP="00954C39">
            <w:pPr>
              <w:jc w:val="center"/>
              <w:rPr>
                <w:sz w:val="14"/>
                <w:szCs w:val="14"/>
              </w:rPr>
            </w:pPr>
            <w:r w:rsidRPr="000E1D54">
              <w:rPr>
                <w:sz w:val="14"/>
                <w:szCs w:val="14"/>
              </w:rPr>
              <w:t>$22.12</w:t>
            </w:r>
          </w:p>
        </w:tc>
        <w:tc>
          <w:tcPr>
            <w:tcW w:w="671" w:type="dxa"/>
            <w:hideMark/>
          </w:tcPr>
          <w:p w14:paraId="275B3A58" w14:textId="77777777" w:rsidR="00454817" w:rsidRPr="000E1D54" w:rsidRDefault="00454817" w:rsidP="00954C39">
            <w:pPr>
              <w:jc w:val="center"/>
              <w:rPr>
                <w:sz w:val="14"/>
                <w:szCs w:val="14"/>
              </w:rPr>
            </w:pPr>
            <w:r w:rsidRPr="000E1D54">
              <w:rPr>
                <w:sz w:val="14"/>
                <w:szCs w:val="14"/>
              </w:rPr>
              <w:t>$22.13</w:t>
            </w:r>
          </w:p>
        </w:tc>
        <w:tc>
          <w:tcPr>
            <w:tcW w:w="901" w:type="dxa"/>
            <w:hideMark/>
          </w:tcPr>
          <w:p w14:paraId="71DA1570" w14:textId="77777777" w:rsidR="00454817" w:rsidRPr="000E1D54" w:rsidRDefault="00454817" w:rsidP="00954C39">
            <w:pPr>
              <w:jc w:val="center"/>
              <w:rPr>
                <w:sz w:val="14"/>
                <w:szCs w:val="14"/>
              </w:rPr>
            </w:pPr>
            <w:r w:rsidRPr="000E1D54">
              <w:rPr>
                <w:sz w:val="14"/>
                <w:szCs w:val="14"/>
              </w:rPr>
              <w:t>$22.14</w:t>
            </w:r>
          </w:p>
        </w:tc>
        <w:tc>
          <w:tcPr>
            <w:tcW w:w="714" w:type="dxa"/>
            <w:hideMark/>
          </w:tcPr>
          <w:p w14:paraId="567550DD" w14:textId="77777777" w:rsidR="00454817" w:rsidRPr="000E1D54" w:rsidRDefault="00454817" w:rsidP="00954C39">
            <w:pPr>
              <w:jc w:val="center"/>
              <w:rPr>
                <w:sz w:val="14"/>
                <w:szCs w:val="14"/>
              </w:rPr>
            </w:pPr>
            <w:r w:rsidRPr="000E1D54">
              <w:rPr>
                <w:sz w:val="14"/>
                <w:szCs w:val="14"/>
              </w:rPr>
              <w:t>$22.15</w:t>
            </w:r>
          </w:p>
        </w:tc>
        <w:tc>
          <w:tcPr>
            <w:tcW w:w="877" w:type="dxa"/>
            <w:hideMark/>
          </w:tcPr>
          <w:p w14:paraId="6DAC0CC4" w14:textId="77777777" w:rsidR="00454817" w:rsidRPr="000E1D54" w:rsidRDefault="00454817" w:rsidP="00954C39">
            <w:pPr>
              <w:jc w:val="center"/>
              <w:rPr>
                <w:sz w:val="14"/>
                <w:szCs w:val="14"/>
              </w:rPr>
            </w:pPr>
            <w:r w:rsidRPr="000E1D54">
              <w:rPr>
                <w:sz w:val="14"/>
                <w:szCs w:val="14"/>
              </w:rPr>
              <w:t>$22.16</w:t>
            </w:r>
          </w:p>
        </w:tc>
        <w:tc>
          <w:tcPr>
            <w:tcW w:w="1373" w:type="dxa"/>
            <w:hideMark/>
          </w:tcPr>
          <w:p w14:paraId="7C72BD46" w14:textId="77777777" w:rsidR="00454817" w:rsidRPr="000E1D54" w:rsidRDefault="00454817" w:rsidP="00954C39">
            <w:pPr>
              <w:jc w:val="center"/>
              <w:rPr>
                <w:sz w:val="14"/>
                <w:szCs w:val="14"/>
              </w:rPr>
            </w:pPr>
            <w:r w:rsidRPr="000E1D54">
              <w:rPr>
                <w:sz w:val="14"/>
                <w:szCs w:val="14"/>
              </w:rPr>
              <w:t>$22.17</w:t>
            </w:r>
          </w:p>
        </w:tc>
      </w:tr>
      <w:tr w:rsidR="00454817" w:rsidRPr="00495FAF" w14:paraId="63EBFD76" w14:textId="77777777" w:rsidTr="00954C39">
        <w:trPr>
          <w:trHeight w:val="403"/>
        </w:trPr>
        <w:tc>
          <w:tcPr>
            <w:tcW w:w="947" w:type="dxa"/>
            <w:hideMark/>
          </w:tcPr>
          <w:p w14:paraId="5FBDD0DF" w14:textId="77777777" w:rsidR="00454817" w:rsidRPr="00AF30DE" w:rsidRDefault="00454817" w:rsidP="00954C39">
            <w:pPr>
              <w:jc w:val="center"/>
              <w:rPr>
                <w:rFonts w:ascii="Arial" w:hAnsi="Arial" w:cs="Arial"/>
                <w:sz w:val="14"/>
                <w:szCs w:val="14"/>
              </w:rPr>
            </w:pPr>
            <w:r w:rsidRPr="00AF30DE">
              <w:rPr>
                <w:rFonts w:ascii="Arial" w:hAnsi="Arial" w:cs="Arial"/>
                <w:sz w:val="14"/>
                <w:szCs w:val="14"/>
              </w:rPr>
              <w:t>de 36 a 40 m3</w:t>
            </w:r>
          </w:p>
        </w:tc>
        <w:tc>
          <w:tcPr>
            <w:tcW w:w="671" w:type="dxa"/>
            <w:hideMark/>
          </w:tcPr>
          <w:p w14:paraId="1002D993" w14:textId="77777777" w:rsidR="00454817" w:rsidRPr="000E1D54" w:rsidRDefault="00454817" w:rsidP="00954C39">
            <w:pPr>
              <w:jc w:val="center"/>
              <w:rPr>
                <w:sz w:val="14"/>
                <w:szCs w:val="14"/>
              </w:rPr>
            </w:pPr>
            <w:r w:rsidRPr="000E1D54">
              <w:rPr>
                <w:sz w:val="14"/>
                <w:szCs w:val="14"/>
              </w:rPr>
              <w:t>$22.91</w:t>
            </w:r>
          </w:p>
        </w:tc>
        <w:tc>
          <w:tcPr>
            <w:tcW w:w="698" w:type="dxa"/>
            <w:hideMark/>
          </w:tcPr>
          <w:p w14:paraId="586198B8" w14:textId="77777777" w:rsidR="00454817" w:rsidRPr="000E1D54" w:rsidRDefault="00454817" w:rsidP="00954C39">
            <w:pPr>
              <w:jc w:val="center"/>
              <w:rPr>
                <w:sz w:val="14"/>
                <w:szCs w:val="14"/>
              </w:rPr>
            </w:pPr>
            <w:r w:rsidRPr="000E1D54">
              <w:rPr>
                <w:sz w:val="14"/>
                <w:szCs w:val="14"/>
              </w:rPr>
              <w:t>$22.92</w:t>
            </w:r>
          </w:p>
        </w:tc>
        <w:tc>
          <w:tcPr>
            <w:tcW w:w="671" w:type="dxa"/>
            <w:hideMark/>
          </w:tcPr>
          <w:p w14:paraId="332CAD27" w14:textId="77777777" w:rsidR="00454817" w:rsidRPr="000E1D54" w:rsidRDefault="00454817" w:rsidP="00954C39">
            <w:pPr>
              <w:jc w:val="center"/>
              <w:rPr>
                <w:sz w:val="14"/>
                <w:szCs w:val="14"/>
              </w:rPr>
            </w:pPr>
            <w:r w:rsidRPr="000E1D54">
              <w:rPr>
                <w:sz w:val="14"/>
                <w:szCs w:val="14"/>
              </w:rPr>
              <w:t>$22.93</w:t>
            </w:r>
          </w:p>
        </w:tc>
        <w:tc>
          <w:tcPr>
            <w:tcW w:w="671" w:type="dxa"/>
            <w:hideMark/>
          </w:tcPr>
          <w:p w14:paraId="53FB70A2" w14:textId="77777777" w:rsidR="00454817" w:rsidRPr="000E1D54" w:rsidRDefault="00454817" w:rsidP="00954C39">
            <w:pPr>
              <w:jc w:val="center"/>
              <w:rPr>
                <w:sz w:val="14"/>
                <w:szCs w:val="14"/>
              </w:rPr>
            </w:pPr>
            <w:r w:rsidRPr="000E1D54">
              <w:rPr>
                <w:sz w:val="14"/>
                <w:szCs w:val="14"/>
              </w:rPr>
              <w:t>$22.94</w:t>
            </w:r>
          </w:p>
        </w:tc>
        <w:tc>
          <w:tcPr>
            <w:tcW w:w="671" w:type="dxa"/>
            <w:hideMark/>
          </w:tcPr>
          <w:p w14:paraId="701CCAEB" w14:textId="77777777" w:rsidR="00454817" w:rsidRPr="000E1D54" w:rsidRDefault="00454817" w:rsidP="00954C39">
            <w:pPr>
              <w:jc w:val="center"/>
              <w:rPr>
                <w:sz w:val="14"/>
                <w:szCs w:val="14"/>
              </w:rPr>
            </w:pPr>
            <w:r w:rsidRPr="000E1D54">
              <w:rPr>
                <w:sz w:val="14"/>
                <w:szCs w:val="14"/>
              </w:rPr>
              <w:t>$22.96</w:t>
            </w:r>
          </w:p>
        </w:tc>
        <w:tc>
          <w:tcPr>
            <w:tcW w:w="671" w:type="dxa"/>
            <w:hideMark/>
          </w:tcPr>
          <w:p w14:paraId="1BA191EF" w14:textId="77777777" w:rsidR="00454817" w:rsidRPr="000E1D54" w:rsidRDefault="00454817" w:rsidP="00954C39">
            <w:pPr>
              <w:jc w:val="center"/>
              <w:rPr>
                <w:sz w:val="14"/>
                <w:szCs w:val="14"/>
              </w:rPr>
            </w:pPr>
            <w:r w:rsidRPr="000E1D54">
              <w:rPr>
                <w:sz w:val="14"/>
                <w:szCs w:val="14"/>
              </w:rPr>
              <w:t>$22.97</w:t>
            </w:r>
          </w:p>
        </w:tc>
        <w:tc>
          <w:tcPr>
            <w:tcW w:w="671" w:type="dxa"/>
            <w:hideMark/>
          </w:tcPr>
          <w:p w14:paraId="20683B58" w14:textId="77777777" w:rsidR="00454817" w:rsidRPr="000E1D54" w:rsidRDefault="00454817" w:rsidP="00954C39">
            <w:pPr>
              <w:jc w:val="center"/>
              <w:rPr>
                <w:sz w:val="14"/>
                <w:szCs w:val="14"/>
              </w:rPr>
            </w:pPr>
            <w:r w:rsidRPr="000E1D54">
              <w:rPr>
                <w:sz w:val="14"/>
                <w:szCs w:val="14"/>
              </w:rPr>
              <w:t>$22.98</w:t>
            </w:r>
          </w:p>
        </w:tc>
        <w:tc>
          <w:tcPr>
            <w:tcW w:w="671" w:type="dxa"/>
            <w:hideMark/>
          </w:tcPr>
          <w:p w14:paraId="59B95750" w14:textId="77777777" w:rsidR="00454817" w:rsidRPr="000E1D54" w:rsidRDefault="00454817" w:rsidP="00954C39">
            <w:pPr>
              <w:jc w:val="center"/>
              <w:rPr>
                <w:sz w:val="14"/>
                <w:szCs w:val="14"/>
              </w:rPr>
            </w:pPr>
            <w:r w:rsidRPr="000E1D54">
              <w:rPr>
                <w:sz w:val="14"/>
                <w:szCs w:val="14"/>
              </w:rPr>
              <w:t>$22.99</w:t>
            </w:r>
          </w:p>
        </w:tc>
        <w:tc>
          <w:tcPr>
            <w:tcW w:w="901" w:type="dxa"/>
            <w:hideMark/>
          </w:tcPr>
          <w:p w14:paraId="365788AE" w14:textId="77777777" w:rsidR="00454817" w:rsidRPr="000E1D54" w:rsidRDefault="00454817" w:rsidP="00954C39">
            <w:pPr>
              <w:jc w:val="center"/>
              <w:rPr>
                <w:sz w:val="14"/>
                <w:szCs w:val="14"/>
              </w:rPr>
            </w:pPr>
            <w:r w:rsidRPr="000E1D54">
              <w:rPr>
                <w:sz w:val="14"/>
                <w:szCs w:val="14"/>
              </w:rPr>
              <w:t>$23.00</w:t>
            </w:r>
          </w:p>
        </w:tc>
        <w:tc>
          <w:tcPr>
            <w:tcW w:w="714" w:type="dxa"/>
            <w:hideMark/>
          </w:tcPr>
          <w:p w14:paraId="57235546" w14:textId="77777777" w:rsidR="00454817" w:rsidRPr="000E1D54" w:rsidRDefault="00454817" w:rsidP="00954C39">
            <w:pPr>
              <w:jc w:val="center"/>
              <w:rPr>
                <w:sz w:val="14"/>
                <w:szCs w:val="14"/>
              </w:rPr>
            </w:pPr>
            <w:r w:rsidRPr="000E1D54">
              <w:rPr>
                <w:sz w:val="14"/>
                <w:szCs w:val="14"/>
              </w:rPr>
              <w:t>$23.01</w:t>
            </w:r>
          </w:p>
        </w:tc>
        <w:tc>
          <w:tcPr>
            <w:tcW w:w="877" w:type="dxa"/>
            <w:hideMark/>
          </w:tcPr>
          <w:p w14:paraId="018B4503" w14:textId="77777777" w:rsidR="00454817" w:rsidRPr="000E1D54" w:rsidRDefault="00454817" w:rsidP="00954C39">
            <w:pPr>
              <w:jc w:val="center"/>
              <w:rPr>
                <w:sz w:val="14"/>
                <w:szCs w:val="14"/>
              </w:rPr>
            </w:pPr>
            <w:r w:rsidRPr="000E1D54">
              <w:rPr>
                <w:sz w:val="14"/>
                <w:szCs w:val="14"/>
              </w:rPr>
              <w:t>$23.02</w:t>
            </w:r>
          </w:p>
        </w:tc>
        <w:tc>
          <w:tcPr>
            <w:tcW w:w="1373" w:type="dxa"/>
            <w:hideMark/>
          </w:tcPr>
          <w:p w14:paraId="56E32AC0" w14:textId="77777777" w:rsidR="00454817" w:rsidRPr="000E1D54" w:rsidRDefault="00454817" w:rsidP="00954C39">
            <w:pPr>
              <w:jc w:val="center"/>
              <w:rPr>
                <w:sz w:val="14"/>
                <w:szCs w:val="14"/>
              </w:rPr>
            </w:pPr>
            <w:r w:rsidRPr="000E1D54">
              <w:rPr>
                <w:sz w:val="14"/>
                <w:szCs w:val="14"/>
              </w:rPr>
              <w:t>$23.04</w:t>
            </w:r>
          </w:p>
        </w:tc>
      </w:tr>
      <w:tr w:rsidR="00454817" w:rsidRPr="00495FAF" w14:paraId="4B27AB0C" w14:textId="77777777" w:rsidTr="00954C39">
        <w:trPr>
          <w:trHeight w:val="403"/>
        </w:trPr>
        <w:tc>
          <w:tcPr>
            <w:tcW w:w="947" w:type="dxa"/>
            <w:hideMark/>
          </w:tcPr>
          <w:p w14:paraId="6F678AE1" w14:textId="77777777" w:rsidR="00454817" w:rsidRPr="00AF30DE" w:rsidRDefault="00454817" w:rsidP="00954C39">
            <w:pPr>
              <w:jc w:val="center"/>
              <w:rPr>
                <w:rFonts w:ascii="Arial" w:hAnsi="Arial" w:cs="Arial"/>
                <w:sz w:val="14"/>
                <w:szCs w:val="14"/>
              </w:rPr>
            </w:pPr>
            <w:r w:rsidRPr="00AF30DE">
              <w:rPr>
                <w:rFonts w:ascii="Arial" w:hAnsi="Arial" w:cs="Arial"/>
                <w:sz w:val="14"/>
                <w:szCs w:val="14"/>
              </w:rPr>
              <w:t>de 41 a 50 m3</w:t>
            </w:r>
          </w:p>
        </w:tc>
        <w:tc>
          <w:tcPr>
            <w:tcW w:w="671" w:type="dxa"/>
            <w:hideMark/>
          </w:tcPr>
          <w:p w14:paraId="7247D2F8" w14:textId="77777777" w:rsidR="00454817" w:rsidRPr="000E1D54" w:rsidRDefault="00454817" w:rsidP="00954C39">
            <w:pPr>
              <w:jc w:val="center"/>
              <w:rPr>
                <w:sz w:val="14"/>
                <w:szCs w:val="14"/>
              </w:rPr>
            </w:pPr>
            <w:r w:rsidRPr="000E1D54">
              <w:rPr>
                <w:sz w:val="14"/>
                <w:szCs w:val="14"/>
              </w:rPr>
              <w:t>$25.02</w:t>
            </w:r>
          </w:p>
        </w:tc>
        <w:tc>
          <w:tcPr>
            <w:tcW w:w="698" w:type="dxa"/>
            <w:hideMark/>
          </w:tcPr>
          <w:p w14:paraId="48757066" w14:textId="77777777" w:rsidR="00454817" w:rsidRPr="000E1D54" w:rsidRDefault="00454817" w:rsidP="00954C39">
            <w:pPr>
              <w:jc w:val="center"/>
              <w:rPr>
                <w:sz w:val="14"/>
                <w:szCs w:val="14"/>
              </w:rPr>
            </w:pPr>
            <w:r w:rsidRPr="000E1D54">
              <w:rPr>
                <w:sz w:val="14"/>
                <w:szCs w:val="14"/>
              </w:rPr>
              <w:t>$25.03</w:t>
            </w:r>
          </w:p>
        </w:tc>
        <w:tc>
          <w:tcPr>
            <w:tcW w:w="671" w:type="dxa"/>
            <w:hideMark/>
          </w:tcPr>
          <w:p w14:paraId="5C65E014" w14:textId="77777777" w:rsidR="00454817" w:rsidRPr="000E1D54" w:rsidRDefault="00454817" w:rsidP="00954C39">
            <w:pPr>
              <w:jc w:val="center"/>
              <w:rPr>
                <w:sz w:val="14"/>
                <w:szCs w:val="14"/>
              </w:rPr>
            </w:pPr>
            <w:r w:rsidRPr="000E1D54">
              <w:rPr>
                <w:sz w:val="14"/>
                <w:szCs w:val="14"/>
              </w:rPr>
              <w:t>$25.05</w:t>
            </w:r>
          </w:p>
        </w:tc>
        <w:tc>
          <w:tcPr>
            <w:tcW w:w="671" w:type="dxa"/>
            <w:hideMark/>
          </w:tcPr>
          <w:p w14:paraId="4B52561A" w14:textId="77777777" w:rsidR="00454817" w:rsidRPr="000E1D54" w:rsidRDefault="00454817" w:rsidP="00954C39">
            <w:pPr>
              <w:jc w:val="center"/>
              <w:rPr>
                <w:sz w:val="14"/>
                <w:szCs w:val="14"/>
              </w:rPr>
            </w:pPr>
            <w:r w:rsidRPr="000E1D54">
              <w:rPr>
                <w:sz w:val="14"/>
                <w:szCs w:val="14"/>
              </w:rPr>
              <w:t>$25.06</w:t>
            </w:r>
          </w:p>
        </w:tc>
        <w:tc>
          <w:tcPr>
            <w:tcW w:w="671" w:type="dxa"/>
            <w:hideMark/>
          </w:tcPr>
          <w:p w14:paraId="30BE006F" w14:textId="77777777" w:rsidR="00454817" w:rsidRPr="000E1D54" w:rsidRDefault="00454817" w:rsidP="00954C39">
            <w:pPr>
              <w:jc w:val="center"/>
              <w:rPr>
                <w:sz w:val="14"/>
                <w:szCs w:val="14"/>
              </w:rPr>
            </w:pPr>
            <w:r w:rsidRPr="000E1D54">
              <w:rPr>
                <w:sz w:val="14"/>
                <w:szCs w:val="14"/>
              </w:rPr>
              <w:t>$25.07</w:t>
            </w:r>
          </w:p>
        </w:tc>
        <w:tc>
          <w:tcPr>
            <w:tcW w:w="671" w:type="dxa"/>
            <w:hideMark/>
          </w:tcPr>
          <w:p w14:paraId="042365C3" w14:textId="77777777" w:rsidR="00454817" w:rsidRPr="000E1D54" w:rsidRDefault="00454817" w:rsidP="00954C39">
            <w:pPr>
              <w:jc w:val="center"/>
              <w:rPr>
                <w:sz w:val="14"/>
                <w:szCs w:val="14"/>
              </w:rPr>
            </w:pPr>
            <w:r w:rsidRPr="000E1D54">
              <w:rPr>
                <w:sz w:val="14"/>
                <w:szCs w:val="14"/>
              </w:rPr>
              <w:t>$25.08</w:t>
            </w:r>
          </w:p>
        </w:tc>
        <w:tc>
          <w:tcPr>
            <w:tcW w:w="671" w:type="dxa"/>
            <w:hideMark/>
          </w:tcPr>
          <w:p w14:paraId="5D03AF99" w14:textId="77777777" w:rsidR="00454817" w:rsidRPr="000E1D54" w:rsidRDefault="00454817" w:rsidP="00954C39">
            <w:pPr>
              <w:jc w:val="center"/>
              <w:rPr>
                <w:sz w:val="14"/>
                <w:szCs w:val="14"/>
              </w:rPr>
            </w:pPr>
            <w:r w:rsidRPr="000E1D54">
              <w:rPr>
                <w:sz w:val="14"/>
                <w:szCs w:val="14"/>
              </w:rPr>
              <w:t>$25.10</w:t>
            </w:r>
          </w:p>
        </w:tc>
        <w:tc>
          <w:tcPr>
            <w:tcW w:w="671" w:type="dxa"/>
            <w:hideMark/>
          </w:tcPr>
          <w:p w14:paraId="71745E8A" w14:textId="77777777" w:rsidR="00454817" w:rsidRPr="000E1D54" w:rsidRDefault="00454817" w:rsidP="00954C39">
            <w:pPr>
              <w:jc w:val="center"/>
              <w:rPr>
                <w:sz w:val="14"/>
                <w:szCs w:val="14"/>
              </w:rPr>
            </w:pPr>
            <w:r w:rsidRPr="000E1D54">
              <w:rPr>
                <w:sz w:val="14"/>
                <w:szCs w:val="14"/>
              </w:rPr>
              <w:t>$25.11</w:t>
            </w:r>
          </w:p>
        </w:tc>
        <w:tc>
          <w:tcPr>
            <w:tcW w:w="901" w:type="dxa"/>
            <w:hideMark/>
          </w:tcPr>
          <w:p w14:paraId="185BCBCC" w14:textId="77777777" w:rsidR="00454817" w:rsidRPr="000E1D54" w:rsidRDefault="00454817" w:rsidP="00954C39">
            <w:pPr>
              <w:jc w:val="center"/>
              <w:rPr>
                <w:sz w:val="14"/>
                <w:szCs w:val="14"/>
              </w:rPr>
            </w:pPr>
            <w:r w:rsidRPr="000E1D54">
              <w:rPr>
                <w:sz w:val="14"/>
                <w:szCs w:val="14"/>
              </w:rPr>
              <w:t>$25.12</w:t>
            </w:r>
          </w:p>
        </w:tc>
        <w:tc>
          <w:tcPr>
            <w:tcW w:w="714" w:type="dxa"/>
            <w:hideMark/>
          </w:tcPr>
          <w:p w14:paraId="14A607BC" w14:textId="77777777" w:rsidR="00454817" w:rsidRPr="000E1D54" w:rsidRDefault="00454817" w:rsidP="00954C39">
            <w:pPr>
              <w:jc w:val="center"/>
              <w:rPr>
                <w:sz w:val="14"/>
                <w:szCs w:val="14"/>
              </w:rPr>
            </w:pPr>
            <w:r w:rsidRPr="000E1D54">
              <w:rPr>
                <w:sz w:val="14"/>
                <w:szCs w:val="14"/>
              </w:rPr>
              <w:t>$25.13</w:t>
            </w:r>
          </w:p>
        </w:tc>
        <w:tc>
          <w:tcPr>
            <w:tcW w:w="877" w:type="dxa"/>
            <w:hideMark/>
          </w:tcPr>
          <w:p w14:paraId="40837ABC" w14:textId="77777777" w:rsidR="00454817" w:rsidRPr="000E1D54" w:rsidRDefault="00454817" w:rsidP="00954C39">
            <w:pPr>
              <w:jc w:val="center"/>
              <w:rPr>
                <w:sz w:val="14"/>
                <w:szCs w:val="14"/>
              </w:rPr>
            </w:pPr>
            <w:r w:rsidRPr="000E1D54">
              <w:rPr>
                <w:sz w:val="14"/>
                <w:szCs w:val="14"/>
              </w:rPr>
              <w:t>$25.15</w:t>
            </w:r>
          </w:p>
        </w:tc>
        <w:tc>
          <w:tcPr>
            <w:tcW w:w="1373" w:type="dxa"/>
            <w:hideMark/>
          </w:tcPr>
          <w:p w14:paraId="0F08440F" w14:textId="77777777" w:rsidR="00454817" w:rsidRPr="000E1D54" w:rsidRDefault="00454817" w:rsidP="00954C39">
            <w:pPr>
              <w:jc w:val="center"/>
              <w:rPr>
                <w:sz w:val="14"/>
                <w:szCs w:val="14"/>
              </w:rPr>
            </w:pPr>
            <w:r w:rsidRPr="000E1D54">
              <w:rPr>
                <w:sz w:val="14"/>
                <w:szCs w:val="14"/>
              </w:rPr>
              <w:t>$25.16</w:t>
            </w:r>
          </w:p>
        </w:tc>
      </w:tr>
      <w:tr w:rsidR="00454817" w:rsidRPr="00495FAF" w14:paraId="1532BCE3" w14:textId="77777777" w:rsidTr="00954C39">
        <w:trPr>
          <w:trHeight w:val="403"/>
        </w:trPr>
        <w:tc>
          <w:tcPr>
            <w:tcW w:w="947" w:type="dxa"/>
            <w:hideMark/>
          </w:tcPr>
          <w:p w14:paraId="4BD9BCA8" w14:textId="77777777" w:rsidR="00454817" w:rsidRPr="00AF30DE" w:rsidRDefault="00454817" w:rsidP="00954C39">
            <w:pPr>
              <w:jc w:val="center"/>
              <w:rPr>
                <w:rFonts w:ascii="Arial" w:hAnsi="Arial" w:cs="Arial"/>
                <w:sz w:val="14"/>
                <w:szCs w:val="14"/>
              </w:rPr>
            </w:pPr>
            <w:r w:rsidRPr="00AF30DE">
              <w:rPr>
                <w:rFonts w:ascii="Arial" w:hAnsi="Arial" w:cs="Arial"/>
                <w:sz w:val="14"/>
                <w:szCs w:val="14"/>
              </w:rPr>
              <w:t>de 51 a 60 m3</w:t>
            </w:r>
          </w:p>
        </w:tc>
        <w:tc>
          <w:tcPr>
            <w:tcW w:w="671" w:type="dxa"/>
            <w:hideMark/>
          </w:tcPr>
          <w:p w14:paraId="7B2755F0" w14:textId="77777777" w:rsidR="00454817" w:rsidRPr="000E1D54" w:rsidRDefault="00454817" w:rsidP="00954C39">
            <w:pPr>
              <w:jc w:val="center"/>
              <w:rPr>
                <w:sz w:val="14"/>
                <w:szCs w:val="14"/>
              </w:rPr>
            </w:pPr>
            <w:r w:rsidRPr="000E1D54">
              <w:rPr>
                <w:sz w:val="14"/>
                <w:szCs w:val="14"/>
              </w:rPr>
              <w:t>$27.27</w:t>
            </w:r>
          </w:p>
        </w:tc>
        <w:tc>
          <w:tcPr>
            <w:tcW w:w="698" w:type="dxa"/>
            <w:hideMark/>
          </w:tcPr>
          <w:p w14:paraId="2F18E162" w14:textId="77777777" w:rsidR="00454817" w:rsidRPr="000E1D54" w:rsidRDefault="00454817" w:rsidP="00954C39">
            <w:pPr>
              <w:jc w:val="center"/>
              <w:rPr>
                <w:sz w:val="14"/>
                <w:szCs w:val="14"/>
              </w:rPr>
            </w:pPr>
            <w:r w:rsidRPr="000E1D54">
              <w:rPr>
                <w:sz w:val="14"/>
                <w:szCs w:val="14"/>
              </w:rPr>
              <w:t>$27.28</w:t>
            </w:r>
          </w:p>
        </w:tc>
        <w:tc>
          <w:tcPr>
            <w:tcW w:w="671" w:type="dxa"/>
            <w:hideMark/>
          </w:tcPr>
          <w:p w14:paraId="688B368E" w14:textId="77777777" w:rsidR="00454817" w:rsidRPr="000E1D54" w:rsidRDefault="00454817" w:rsidP="00954C39">
            <w:pPr>
              <w:jc w:val="center"/>
              <w:rPr>
                <w:sz w:val="14"/>
                <w:szCs w:val="14"/>
              </w:rPr>
            </w:pPr>
            <w:r w:rsidRPr="000E1D54">
              <w:rPr>
                <w:sz w:val="14"/>
                <w:szCs w:val="14"/>
              </w:rPr>
              <w:t>$27.30</w:t>
            </w:r>
          </w:p>
        </w:tc>
        <w:tc>
          <w:tcPr>
            <w:tcW w:w="671" w:type="dxa"/>
            <w:hideMark/>
          </w:tcPr>
          <w:p w14:paraId="3FB8CA24" w14:textId="77777777" w:rsidR="00454817" w:rsidRPr="000E1D54" w:rsidRDefault="00454817" w:rsidP="00954C39">
            <w:pPr>
              <w:jc w:val="center"/>
              <w:rPr>
                <w:sz w:val="14"/>
                <w:szCs w:val="14"/>
              </w:rPr>
            </w:pPr>
            <w:r w:rsidRPr="000E1D54">
              <w:rPr>
                <w:sz w:val="14"/>
                <w:szCs w:val="14"/>
              </w:rPr>
              <w:t>$27.31</w:t>
            </w:r>
          </w:p>
        </w:tc>
        <w:tc>
          <w:tcPr>
            <w:tcW w:w="671" w:type="dxa"/>
            <w:hideMark/>
          </w:tcPr>
          <w:p w14:paraId="2F2F97C7" w14:textId="77777777" w:rsidR="00454817" w:rsidRPr="000E1D54" w:rsidRDefault="00454817" w:rsidP="00954C39">
            <w:pPr>
              <w:jc w:val="center"/>
              <w:rPr>
                <w:sz w:val="14"/>
                <w:szCs w:val="14"/>
              </w:rPr>
            </w:pPr>
            <w:r w:rsidRPr="000E1D54">
              <w:rPr>
                <w:sz w:val="14"/>
                <w:szCs w:val="14"/>
              </w:rPr>
              <w:t>$27.32</w:t>
            </w:r>
          </w:p>
        </w:tc>
        <w:tc>
          <w:tcPr>
            <w:tcW w:w="671" w:type="dxa"/>
            <w:hideMark/>
          </w:tcPr>
          <w:p w14:paraId="4FDE78D2" w14:textId="77777777" w:rsidR="00454817" w:rsidRPr="000E1D54" w:rsidRDefault="00454817" w:rsidP="00954C39">
            <w:pPr>
              <w:jc w:val="center"/>
              <w:rPr>
                <w:sz w:val="14"/>
                <w:szCs w:val="14"/>
              </w:rPr>
            </w:pPr>
            <w:r w:rsidRPr="000E1D54">
              <w:rPr>
                <w:sz w:val="14"/>
                <w:szCs w:val="14"/>
              </w:rPr>
              <w:t>$27.34</w:t>
            </w:r>
          </w:p>
        </w:tc>
        <w:tc>
          <w:tcPr>
            <w:tcW w:w="671" w:type="dxa"/>
            <w:hideMark/>
          </w:tcPr>
          <w:p w14:paraId="24CDEDBA" w14:textId="77777777" w:rsidR="00454817" w:rsidRPr="000E1D54" w:rsidRDefault="00454817" w:rsidP="00954C39">
            <w:pPr>
              <w:jc w:val="center"/>
              <w:rPr>
                <w:sz w:val="14"/>
                <w:szCs w:val="14"/>
              </w:rPr>
            </w:pPr>
            <w:r w:rsidRPr="000E1D54">
              <w:rPr>
                <w:sz w:val="14"/>
                <w:szCs w:val="14"/>
              </w:rPr>
              <w:t>$27.35</w:t>
            </w:r>
          </w:p>
        </w:tc>
        <w:tc>
          <w:tcPr>
            <w:tcW w:w="671" w:type="dxa"/>
            <w:hideMark/>
          </w:tcPr>
          <w:p w14:paraId="0B25BF75" w14:textId="77777777" w:rsidR="00454817" w:rsidRPr="000E1D54" w:rsidRDefault="00454817" w:rsidP="00954C39">
            <w:pPr>
              <w:jc w:val="center"/>
              <w:rPr>
                <w:sz w:val="14"/>
                <w:szCs w:val="14"/>
              </w:rPr>
            </w:pPr>
            <w:r w:rsidRPr="000E1D54">
              <w:rPr>
                <w:sz w:val="14"/>
                <w:szCs w:val="14"/>
              </w:rPr>
              <w:t>$27.37</w:t>
            </w:r>
          </w:p>
        </w:tc>
        <w:tc>
          <w:tcPr>
            <w:tcW w:w="901" w:type="dxa"/>
            <w:hideMark/>
          </w:tcPr>
          <w:p w14:paraId="422E9889" w14:textId="77777777" w:rsidR="00454817" w:rsidRPr="000E1D54" w:rsidRDefault="00454817" w:rsidP="00954C39">
            <w:pPr>
              <w:jc w:val="center"/>
              <w:rPr>
                <w:sz w:val="14"/>
                <w:szCs w:val="14"/>
              </w:rPr>
            </w:pPr>
            <w:r w:rsidRPr="000E1D54">
              <w:rPr>
                <w:sz w:val="14"/>
                <w:szCs w:val="14"/>
              </w:rPr>
              <w:t>$27.38</w:t>
            </w:r>
          </w:p>
        </w:tc>
        <w:tc>
          <w:tcPr>
            <w:tcW w:w="714" w:type="dxa"/>
            <w:hideMark/>
          </w:tcPr>
          <w:p w14:paraId="109E9FFB" w14:textId="77777777" w:rsidR="00454817" w:rsidRPr="000E1D54" w:rsidRDefault="00454817" w:rsidP="00954C39">
            <w:pPr>
              <w:jc w:val="center"/>
              <w:rPr>
                <w:sz w:val="14"/>
                <w:szCs w:val="14"/>
              </w:rPr>
            </w:pPr>
            <w:r w:rsidRPr="000E1D54">
              <w:rPr>
                <w:sz w:val="14"/>
                <w:szCs w:val="14"/>
              </w:rPr>
              <w:t>$27.39</w:t>
            </w:r>
          </w:p>
        </w:tc>
        <w:tc>
          <w:tcPr>
            <w:tcW w:w="877" w:type="dxa"/>
            <w:hideMark/>
          </w:tcPr>
          <w:p w14:paraId="306C1C5A" w14:textId="77777777" w:rsidR="00454817" w:rsidRPr="000E1D54" w:rsidRDefault="00454817" w:rsidP="00954C39">
            <w:pPr>
              <w:jc w:val="center"/>
              <w:rPr>
                <w:sz w:val="14"/>
                <w:szCs w:val="14"/>
              </w:rPr>
            </w:pPr>
            <w:r w:rsidRPr="000E1D54">
              <w:rPr>
                <w:sz w:val="14"/>
                <w:szCs w:val="14"/>
              </w:rPr>
              <w:t>$27.41</w:t>
            </w:r>
          </w:p>
        </w:tc>
        <w:tc>
          <w:tcPr>
            <w:tcW w:w="1373" w:type="dxa"/>
            <w:hideMark/>
          </w:tcPr>
          <w:p w14:paraId="3E887D11" w14:textId="77777777" w:rsidR="00454817" w:rsidRPr="000E1D54" w:rsidRDefault="00454817" w:rsidP="00954C39">
            <w:pPr>
              <w:jc w:val="center"/>
              <w:rPr>
                <w:sz w:val="14"/>
                <w:szCs w:val="14"/>
              </w:rPr>
            </w:pPr>
            <w:r w:rsidRPr="000E1D54">
              <w:rPr>
                <w:sz w:val="14"/>
                <w:szCs w:val="14"/>
              </w:rPr>
              <w:t>$27.42</w:t>
            </w:r>
          </w:p>
        </w:tc>
      </w:tr>
      <w:tr w:rsidR="00454817" w:rsidRPr="00495FAF" w14:paraId="19251D36" w14:textId="77777777" w:rsidTr="00954C39">
        <w:trPr>
          <w:trHeight w:val="403"/>
        </w:trPr>
        <w:tc>
          <w:tcPr>
            <w:tcW w:w="947" w:type="dxa"/>
            <w:hideMark/>
          </w:tcPr>
          <w:p w14:paraId="5684FD6C" w14:textId="77777777" w:rsidR="00454817" w:rsidRPr="00AF30DE" w:rsidRDefault="00454817" w:rsidP="00954C39">
            <w:pPr>
              <w:jc w:val="center"/>
              <w:rPr>
                <w:rFonts w:ascii="Arial" w:hAnsi="Arial" w:cs="Arial"/>
                <w:sz w:val="14"/>
                <w:szCs w:val="14"/>
              </w:rPr>
            </w:pPr>
            <w:r w:rsidRPr="00AF30DE">
              <w:rPr>
                <w:rFonts w:ascii="Arial" w:hAnsi="Arial" w:cs="Arial"/>
                <w:sz w:val="14"/>
                <w:szCs w:val="14"/>
              </w:rPr>
              <w:t>de 61 a 70 m3</w:t>
            </w:r>
          </w:p>
        </w:tc>
        <w:tc>
          <w:tcPr>
            <w:tcW w:w="671" w:type="dxa"/>
            <w:hideMark/>
          </w:tcPr>
          <w:p w14:paraId="46FAF179" w14:textId="77777777" w:rsidR="00454817" w:rsidRPr="000E1D54" w:rsidRDefault="00454817" w:rsidP="00954C39">
            <w:pPr>
              <w:jc w:val="center"/>
              <w:rPr>
                <w:sz w:val="14"/>
                <w:szCs w:val="14"/>
              </w:rPr>
            </w:pPr>
            <w:r w:rsidRPr="000E1D54">
              <w:rPr>
                <w:sz w:val="14"/>
                <w:szCs w:val="14"/>
              </w:rPr>
              <w:t>$29.72</w:t>
            </w:r>
          </w:p>
        </w:tc>
        <w:tc>
          <w:tcPr>
            <w:tcW w:w="698" w:type="dxa"/>
            <w:hideMark/>
          </w:tcPr>
          <w:p w14:paraId="240E959C" w14:textId="77777777" w:rsidR="00454817" w:rsidRPr="000E1D54" w:rsidRDefault="00454817" w:rsidP="00954C39">
            <w:pPr>
              <w:jc w:val="center"/>
              <w:rPr>
                <w:sz w:val="14"/>
                <w:szCs w:val="14"/>
              </w:rPr>
            </w:pPr>
            <w:r w:rsidRPr="000E1D54">
              <w:rPr>
                <w:sz w:val="14"/>
                <w:szCs w:val="14"/>
              </w:rPr>
              <w:t>$29.73</w:t>
            </w:r>
          </w:p>
        </w:tc>
        <w:tc>
          <w:tcPr>
            <w:tcW w:w="671" w:type="dxa"/>
            <w:hideMark/>
          </w:tcPr>
          <w:p w14:paraId="5E8E55AA" w14:textId="77777777" w:rsidR="00454817" w:rsidRPr="000E1D54" w:rsidRDefault="00454817" w:rsidP="00954C39">
            <w:pPr>
              <w:jc w:val="center"/>
              <w:rPr>
                <w:sz w:val="14"/>
                <w:szCs w:val="14"/>
              </w:rPr>
            </w:pPr>
            <w:r w:rsidRPr="000E1D54">
              <w:rPr>
                <w:sz w:val="14"/>
                <w:szCs w:val="14"/>
              </w:rPr>
              <w:t>$29.75</w:t>
            </w:r>
          </w:p>
        </w:tc>
        <w:tc>
          <w:tcPr>
            <w:tcW w:w="671" w:type="dxa"/>
            <w:hideMark/>
          </w:tcPr>
          <w:p w14:paraId="15794C5A" w14:textId="77777777" w:rsidR="00454817" w:rsidRPr="000E1D54" w:rsidRDefault="00454817" w:rsidP="00954C39">
            <w:pPr>
              <w:jc w:val="center"/>
              <w:rPr>
                <w:sz w:val="14"/>
                <w:szCs w:val="14"/>
              </w:rPr>
            </w:pPr>
            <w:r w:rsidRPr="000E1D54">
              <w:rPr>
                <w:sz w:val="14"/>
                <w:szCs w:val="14"/>
              </w:rPr>
              <w:t>$29.76</w:t>
            </w:r>
          </w:p>
        </w:tc>
        <w:tc>
          <w:tcPr>
            <w:tcW w:w="671" w:type="dxa"/>
            <w:hideMark/>
          </w:tcPr>
          <w:p w14:paraId="6972DA41" w14:textId="77777777" w:rsidR="00454817" w:rsidRPr="000E1D54" w:rsidRDefault="00454817" w:rsidP="00954C39">
            <w:pPr>
              <w:jc w:val="center"/>
              <w:rPr>
                <w:sz w:val="14"/>
                <w:szCs w:val="14"/>
              </w:rPr>
            </w:pPr>
            <w:r w:rsidRPr="000E1D54">
              <w:rPr>
                <w:sz w:val="14"/>
                <w:szCs w:val="14"/>
              </w:rPr>
              <w:t>$29.78</w:t>
            </w:r>
          </w:p>
        </w:tc>
        <w:tc>
          <w:tcPr>
            <w:tcW w:w="671" w:type="dxa"/>
            <w:hideMark/>
          </w:tcPr>
          <w:p w14:paraId="762BED57" w14:textId="77777777" w:rsidR="00454817" w:rsidRPr="000E1D54" w:rsidRDefault="00454817" w:rsidP="00954C39">
            <w:pPr>
              <w:jc w:val="center"/>
              <w:rPr>
                <w:sz w:val="14"/>
                <w:szCs w:val="14"/>
              </w:rPr>
            </w:pPr>
            <w:r w:rsidRPr="000E1D54">
              <w:rPr>
                <w:sz w:val="14"/>
                <w:szCs w:val="14"/>
              </w:rPr>
              <w:t>$29.79</w:t>
            </w:r>
          </w:p>
        </w:tc>
        <w:tc>
          <w:tcPr>
            <w:tcW w:w="671" w:type="dxa"/>
            <w:hideMark/>
          </w:tcPr>
          <w:p w14:paraId="0E3D1ADE" w14:textId="77777777" w:rsidR="00454817" w:rsidRPr="000E1D54" w:rsidRDefault="00454817" w:rsidP="00954C39">
            <w:pPr>
              <w:jc w:val="center"/>
              <w:rPr>
                <w:sz w:val="14"/>
                <w:szCs w:val="14"/>
              </w:rPr>
            </w:pPr>
            <w:r w:rsidRPr="000E1D54">
              <w:rPr>
                <w:sz w:val="14"/>
                <w:szCs w:val="14"/>
              </w:rPr>
              <w:t>$29.81</w:t>
            </w:r>
          </w:p>
        </w:tc>
        <w:tc>
          <w:tcPr>
            <w:tcW w:w="671" w:type="dxa"/>
            <w:hideMark/>
          </w:tcPr>
          <w:p w14:paraId="593C7EA7" w14:textId="77777777" w:rsidR="00454817" w:rsidRPr="000E1D54" w:rsidRDefault="00454817" w:rsidP="00954C39">
            <w:pPr>
              <w:jc w:val="center"/>
              <w:rPr>
                <w:sz w:val="14"/>
                <w:szCs w:val="14"/>
              </w:rPr>
            </w:pPr>
            <w:r w:rsidRPr="000E1D54">
              <w:rPr>
                <w:sz w:val="14"/>
                <w:szCs w:val="14"/>
              </w:rPr>
              <w:t>$29.82</w:t>
            </w:r>
          </w:p>
        </w:tc>
        <w:tc>
          <w:tcPr>
            <w:tcW w:w="901" w:type="dxa"/>
            <w:hideMark/>
          </w:tcPr>
          <w:p w14:paraId="00D3BBDE" w14:textId="77777777" w:rsidR="00454817" w:rsidRPr="000E1D54" w:rsidRDefault="00454817" w:rsidP="00954C39">
            <w:pPr>
              <w:jc w:val="center"/>
              <w:rPr>
                <w:sz w:val="14"/>
                <w:szCs w:val="14"/>
              </w:rPr>
            </w:pPr>
            <w:r w:rsidRPr="000E1D54">
              <w:rPr>
                <w:sz w:val="14"/>
                <w:szCs w:val="14"/>
              </w:rPr>
              <w:t>$29.84</w:t>
            </w:r>
          </w:p>
        </w:tc>
        <w:tc>
          <w:tcPr>
            <w:tcW w:w="714" w:type="dxa"/>
            <w:hideMark/>
          </w:tcPr>
          <w:p w14:paraId="55DAD60A" w14:textId="77777777" w:rsidR="00454817" w:rsidRPr="000E1D54" w:rsidRDefault="00454817" w:rsidP="00954C39">
            <w:pPr>
              <w:jc w:val="center"/>
              <w:rPr>
                <w:sz w:val="14"/>
                <w:szCs w:val="14"/>
              </w:rPr>
            </w:pPr>
            <w:r w:rsidRPr="000E1D54">
              <w:rPr>
                <w:sz w:val="14"/>
                <w:szCs w:val="14"/>
              </w:rPr>
              <w:t>$29.85</w:t>
            </w:r>
          </w:p>
        </w:tc>
        <w:tc>
          <w:tcPr>
            <w:tcW w:w="877" w:type="dxa"/>
            <w:hideMark/>
          </w:tcPr>
          <w:p w14:paraId="475225C9" w14:textId="77777777" w:rsidR="00454817" w:rsidRPr="000E1D54" w:rsidRDefault="00454817" w:rsidP="00954C39">
            <w:pPr>
              <w:jc w:val="center"/>
              <w:rPr>
                <w:sz w:val="14"/>
                <w:szCs w:val="14"/>
              </w:rPr>
            </w:pPr>
            <w:r w:rsidRPr="000E1D54">
              <w:rPr>
                <w:sz w:val="14"/>
                <w:szCs w:val="14"/>
              </w:rPr>
              <w:t>$29.87</w:t>
            </w:r>
          </w:p>
        </w:tc>
        <w:tc>
          <w:tcPr>
            <w:tcW w:w="1373" w:type="dxa"/>
            <w:hideMark/>
          </w:tcPr>
          <w:p w14:paraId="35806165" w14:textId="77777777" w:rsidR="00454817" w:rsidRPr="000E1D54" w:rsidRDefault="00454817" w:rsidP="00954C39">
            <w:pPr>
              <w:jc w:val="center"/>
              <w:rPr>
                <w:sz w:val="14"/>
                <w:szCs w:val="14"/>
              </w:rPr>
            </w:pPr>
            <w:r w:rsidRPr="000E1D54">
              <w:rPr>
                <w:sz w:val="14"/>
                <w:szCs w:val="14"/>
              </w:rPr>
              <w:t>$29.88</w:t>
            </w:r>
          </w:p>
        </w:tc>
      </w:tr>
      <w:tr w:rsidR="00454817" w:rsidRPr="00495FAF" w14:paraId="66E3A0CC" w14:textId="77777777" w:rsidTr="00954C39">
        <w:trPr>
          <w:trHeight w:val="403"/>
        </w:trPr>
        <w:tc>
          <w:tcPr>
            <w:tcW w:w="947" w:type="dxa"/>
            <w:hideMark/>
          </w:tcPr>
          <w:p w14:paraId="3FDE58F7" w14:textId="77777777" w:rsidR="00454817" w:rsidRPr="00AF30DE" w:rsidRDefault="00454817" w:rsidP="00954C39">
            <w:pPr>
              <w:jc w:val="center"/>
              <w:rPr>
                <w:rFonts w:ascii="Arial" w:hAnsi="Arial" w:cs="Arial"/>
                <w:sz w:val="14"/>
                <w:szCs w:val="14"/>
              </w:rPr>
            </w:pPr>
            <w:r w:rsidRPr="00AF30DE">
              <w:rPr>
                <w:rFonts w:ascii="Arial" w:hAnsi="Arial" w:cs="Arial"/>
                <w:sz w:val="14"/>
                <w:szCs w:val="14"/>
              </w:rPr>
              <w:t>de 71 a 80 m3</w:t>
            </w:r>
          </w:p>
        </w:tc>
        <w:tc>
          <w:tcPr>
            <w:tcW w:w="671" w:type="dxa"/>
            <w:hideMark/>
          </w:tcPr>
          <w:p w14:paraId="5007C5FC" w14:textId="77777777" w:rsidR="00454817" w:rsidRPr="000E1D54" w:rsidRDefault="00454817" w:rsidP="00954C39">
            <w:pPr>
              <w:jc w:val="center"/>
              <w:rPr>
                <w:sz w:val="14"/>
                <w:szCs w:val="14"/>
              </w:rPr>
            </w:pPr>
            <w:r w:rsidRPr="000E1D54">
              <w:rPr>
                <w:sz w:val="14"/>
                <w:szCs w:val="14"/>
              </w:rPr>
              <w:t>$32.39</w:t>
            </w:r>
          </w:p>
        </w:tc>
        <w:tc>
          <w:tcPr>
            <w:tcW w:w="698" w:type="dxa"/>
            <w:hideMark/>
          </w:tcPr>
          <w:p w14:paraId="55432E9C" w14:textId="77777777" w:rsidR="00454817" w:rsidRPr="000E1D54" w:rsidRDefault="00454817" w:rsidP="00954C39">
            <w:pPr>
              <w:jc w:val="center"/>
              <w:rPr>
                <w:sz w:val="14"/>
                <w:szCs w:val="14"/>
              </w:rPr>
            </w:pPr>
            <w:r w:rsidRPr="000E1D54">
              <w:rPr>
                <w:sz w:val="14"/>
                <w:szCs w:val="14"/>
              </w:rPr>
              <w:t>$32.41</w:t>
            </w:r>
          </w:p>
        </w:tc>
        <w:tc>
          <w:tcPr>
            <w:tcW w:w="671" w:type="dxa"/>
            <w:hideMark/>
          </w:tcPr>
          <w:p w14:paraId="0D5FFD41" w14:textId="77777777" w:rsidR="00454817" w:rsidRPr="000E1D54" w:rsidRDefault="00454817" w:rsidP="00954C39">
            <w:pPr>
              <w:jc w:val="center"/>
              <w:rPr>
                <w:sz w:val="14"/>
                <w:szCs w:val="14"/>
              </w:rPr>
            </w:pPr>
            <w:r w:rsidRPr="000E1D54">
              <w:rPr>
                <w:sz w:val="14"/>
                <w:szCs w:val="14"/>
              </w:rPr>
              <w:t>$32.42</w:t>
            </w:r>
          </w:p>
        </w:tc>
        <w:tc>
          <w:tcPr>
            <w:tcW w:w="671" w:type="dxa"/>
            <w:hideMark/>
          </w:tcPr>
          <w:p w14:paraId="36834D47" w14:textId="77777777" w:rsidR="00454817" w:rsidRPr="000E1D54" w:rsidRDefault="00454817" w:rsidP="00954C39">
            <w:pPr>
              <w:jc w:val="center"/>
              <w:rPr>
                <w:sz w:val="14"/>
                <w:szCs w:val="14"/>
              </w:rPr>
            </w:pPr>
            <w:r w:rsidRPr="000E1D54">
              <w:rPr>
                <w:sz w:val="14"/>
                <w:szCs w:val="14"/>
              </w:rPr>
              <w:t>$32.44</w:t>
            </w:r>
          </w:p>
        </w:tc>
        <w:tc>
          <w:tcPr>
            <w:tcW w:w="671" w:type="dxa"/>
            <w:hideMark/>
          </w:tcPr>
          <w:p w14:paraId="66386C24" w14:textId="77777777" w:rsidR="00454817" w:rsidRPr="000E1D54" w:rsidRDefault="00454817" w:rsidP="00954C39">
            <w:pPr>
              <w:jc w:val="center"/>
              <w:rPr>
                <w:sz w:val="14"/>
                <w:szCs w:val="14"/>
              </w:rPr>
            </w:pPr>
            <w:r w:rsidRPr="000E1D54">
              <w:rPr>
                <w:sz w:val="14"/>
                <w:szCs w:val="14"/>
              </w:rPr>
              <w:t>$32.45</w:t>
            </w:r>
          </w:p>
        </w:tc>
        <w:tc>
          <w:tcPr>
            <w:tcW w:w="671" w:type="dxa"/>
            <w:hideMark/>
          </w:tcPr>
          <w:p w14:paraId="1D9988A2" w14:textId="77777777" w:rsidR="00454817" w:rsidRPr="000E1D54" w:rsidRDefault="00454817" w:rsidP="00954C39">
            <w:pPr>
              <w:jc w:val="center"/>
              <w:rPr>
                <w:sz w:val="14"/>
                <w:szCs w:val="14"/>
              </w:rPr>
            </w:pPr>
            <w:r w:rsidRPr="000E1D54">
              <w:rPr>
                <w:sz w:val="14"/>
                <w:szCs w:val="14"/>
              </w:rPr>
              <w:t>$32.47</w:t>
            </w:r>
          </w:p>
        </w:tc>
        <w:tc>
          <w:tcPr>
            <w:tcW w:w="671" w:type="dxa"/>
            <w:hideMark/>
          </w:tcPr>
          <w:p w14:paraId="261B6361" w14:textId="77777777" w:rsidR="00454817" w:rsidRPr="000E1D54" w:rsidRDefault="00454817" w:rsidP="00954C39">
            <w:pPr>
              <w:jc w:val="center"/>
              <w:rPr>
                <w:sz w:val="14"/>
                <w:szCs w:val="14"/>
              </w:rPr>
            </w:pPr>
            <w:r w:rsidRPr="000E1D54">
              <w:rPr>
                <w:sz w:val="14"/>
                <w:szCs w:val="14"/>
              </w:rPr>
              <w:t>$32.49</w:t>
            </w:r>
          </w:p>
        </w:tc>
        <w:tc>
          <w:tcPr>
            <w:tcW w:w="671" w:type="dxa"/>
            <w:hideMark/>
          </w:tcPr>
          <w:p w14:paraId="03C04062" w14:textId="77777777" w:rsidR="00454817" w:rsidRPr="000E1D54" w:rsidRDefault="00454817" w:rsidP="00954C39">
            <w:pPr>
              <w:jc w:val="center"/>
              <w:rPr>
                <w:sz w:val="14"/>
                <w:szCs w:val="14"/>
              </w:rPr>
            </w:pPr>
            <w:r w:rsidRPr="000E1D54">
              <w:rPr>
                <w:sz w:val="14"/>
                <w:szCs w:val="14"/>
              </w:rPr>
              <w:t>$32.50</w:t>
            </w:r>
          </w:p>
        </w:tc>
        <w:tc>
          <w:tcPr>
            <w:tcW w:w="901" w:type="dxa"/>
            <w:hideMark/>
          </w:tcPr>
          <w:p w14:paraId="01728F4D" w14:textId="77777777" w:rsidR="00454817" w:rsidRPr="000E1D54" w:rsidRDefault="00454817" w:rsidP="00954C39">
            <w:pPr>
              <w:jc w:val="center"/>
              <w:rPr>
                <w:sz w:val="14"/>
                <w:szCs w:val="14"/>
              </w:rPr>
            </w:pPr>
            <w:r w:rsidRPr="000E1D54">
              <w:rPr>
                <w:sz w:val="14"/>
                <w:szCs w:val="14"/>
              </w:rPr>
              <w:t>$32.52</w:t>
            </w:r>
          </w:p>
        </w:tc>
        <w:tc>
          <w:tcPr>
            <w:tcW w:w="714" w:type="dxa"/>
            <w:hideMark/>
          </w:tcPr>
          <w:p w14:paraId="22F02A15" w14:textId="77777777" w:rsidR="00454817" w:rsidRPr="000E1D54" w:rsidRDefault="00454817" w:rsidP="00954C39">
            <w:pPr>
              <w:jc w:val="center"/>
              <w:rPr>
                <w:sz w:val="14"/>
                <w:szCs w:val="14"/>
              </w:rPr>
            </w:pPr>
            <w:r w:rsidRPr="000E1D54">
              <w:rPr>
                <w:sz w:val="14"/>
                <w:szCs w:val="14"/>
              </w:rPr>
              <w:t>$32.54</w:t>
            </w:r>
          </w:p>
        </w:tc>
        <w:tc>
          <w:tcPr>
            <w:tcW w:w="877" w:type="dxa"/>
            <w:hideMark/>
          </w:tcPr>
          <w:p w14:paraId="728B2871" w14:textId="77777777" w:rsidR="00454817" w:rsidRPr="000E1D54" w:rsidRDefault="00454817" w:rsidP="00954C39">
            <w:pPr>
              <w:jc w:val="center"/>
              <w:rPr>
                <w:sz w:val="14"/>
                <w:szCs w:val="14"/>
              </w:rPr>
            </w:pPr>
            <w:r w:rsidRPr="000E1D54">
              <w:rPr>
                <w:sz w:val="14"/>
                <w:szCs w:val="14"/>
              </w:rPr>
              <w:t>$32.55</w:t>
            </w:r>
          </w:p>
        </w:tc>
        <w:tc>
          <w:tcPr>
            <w:tcW w:w="1373" w:type="dxa"/>
            <w:hideMark/>
          </w:tcPr>
          <w:p w14:paraId="5F9B60F6" w14:textId="77777777" w:rsidR="00454817" w:rsidRPr="000E1D54" w:rsidRDefault="00454817" w:rsidP="00954C39">
            <w:pPr>
              <w:jc w:val="center"/>
              <w:rPr>
                <w:sz w:val="14"/>
                <w:szCs w:val="14"/>
              </w:rPr>
            </w:pPr>
            <w:r w:rsidRPr="000E1D54">
              <w:rPr>
                <w:sz w:val="14"/>
                <w:szCs w:val="14"/>
              </w:rPr>
              <w:t>$32.57</w:t>
            </w:r>
          </w:p>
        </w:tc>
      </w:tr>
      <w:tr w:rsidR="00454817" w:rsidRPr="00495FAF" w14:paraId="56319887" w14:textId="77777777" w:rsidTr="00954C39">
        <w:trPr>
          <w:trHeight w:val="403"/>
        </w:trPr>
        <w:tc>
          <w:tcPr>
            <w:tcW w:w="947" w:type="dxa"/>
            <w:hideMark/>
          </w:tcPr>
          <w:p w14:paraId="459C8D5F" w14:textId="77777777" w:rsidR="00454817" w:rsidRPr="00AF30DE" w:rsidRDefault="00454817" w:rsidP="00954C39">
            <w:pPr>
              <w:jc w:val="center"/>
              <w:rPr>
                <w:rFonts w:ascii="Arial" w:hAnsi="Arial" w:cs="Arial"/>
                <w:sz w:val="14"/>
                <w:szCs w:val="14"/>
              </w:rPr>
            </w:pPr>
            <w:r w:rsidRPr="00AF30DE">
              <w:rPr>
                <w:rFonts w:ascii="Arial" w:hAnsi="Arial" w:cs="Arial"/>
                <w:sz w:val="14"/>
                <w:szCs w:val="14"/>
              </w:rPr>
              <w:t>de 81 a 90 m3</w:t>
            </w:r>
          </w:p>
        </w:tc>
        <w:tc>
          <w:tcPr>
            <w:tcW w:w="671" w:type="dxa"/>
            <w:hideMark/>
          </w:tcPr>
          <w:p w14:paraId="21E8587F" w14:textId="77777777" w:rsidR="00454817" w:rsidRPr="000E1D54" w:rsidRDefault="00454817" w:rsidP="00954C39">
            <w:pPr>
              <w:jc w:val="center"/>
              <w:rPr>
                <w:sz w:val="14"/>
                <w:szCs w:val="14"/>
              </w:rPr>
            </w:pPr>
            <w:r w:rsidRPr="000E1D54">
              <w:rPr>
                <w:sz w:val="14"/>
                <w:szCs w:val="14"/>
              </w:rPr>
              <w:t>$35.32</w:t>
            </w:r>
          </w:p>
        </w:tc>
        <w:tc>
          <w:tcPr>
            <w:tcW w:w="698" w:type="dxa"/>
            <w:hideMark/>
          </w:tcPr>
          <w:p w14:paraId="6997B196" w14:textId="77777777" w:rsidR="00454817" w:rsidRPr="000E1D54" w:rsidRDefault="00454817" w:rsidP="00954C39">
            <w:pPr>
              <w:jc w:val="center"/>
              <w:rPr>
                <w:sz w:val="14"/>
                <w:szCs w:val="14"/>
              </w:rPr>
            </w:pPr>
            <w:r w:rsidRPr="000E1D54">
              <w:rPr>
                <w:sz w:val="14"/>
                <w:szCs w:val="14"/>
              </w:rPr>
              <w:t>$35.34</w:t>
            </w:r>
          </w:p>
        </w:tc>
        <w:tc>
          <w:tcPr>
            <w:tcW w:w="671" w:type="dxa"/>
            <w:hideMark/>
          </w:tcPr>
          <w:p w14:paraId="7B84C332" w14:textId="77777777" w:rsidR="00454817" w:rsidRPr="000E1D54" w:rsidRDefault="00454817" w:rsidP="00954C39">
            <w:pPr>
              <w:jc w:val="center"/>
              <w:rPr>
                <w:sz w:val="14"/>
                <w:szCs w:val="14"/>
              </w:rPr>
            </w:pPr>
            <w:r w:rsidRPr="000E1D54">
              <w:rPr>
                <w:sz w:val="14"/>
                <w:szCs w:val="14"/>
              </w:rPr>
              <w:t>$35.36</w:t>
            </w:r>
          </w:p>
        </w:tc>
        <w:tc>
          <w:tcPr>
            <w:tcW w:w="671" w:type="dxa"/>
            <w:hideMark/>
          </w:tcPr>
          <w:p w14:paraId="2F415119" w14:textId="77777777" w:rsidR="00454817" w:rsidRPr="000E1D54" w:rsidRDefault="00454817" w:rsidP="00954C39">
            <w:pPr>
              <w:jc w:val="center"/>
              <w:rPr>
                <w:sz w:val="14"/>
                <w:szCs w:val="14"/>
              </w:rPr>
            </w:pPr>
            <w:r w:rsidRPr="000E1D54">
              <w:rPr>
                <w:sz w:val="14"/>
                <w:szCs w:val="14"/>
              </w:rPr>
              <w:t>$35.37</w:t>
            </w:r>
          </w:p>
        </w:tc>
        <w:tc>
          <w:tcPr>
            <w:tcW w:w="671" w:type="dxa"/>
            <w:hideMark/>
          </w:tcPr>
          <w:p w14:paraId="77D0F057" w14:textId="77777777" w:rsidR="00454817" w:rsidRPr="000E1D54" w:rsidRDefault="00454817" w:rsidP="00954C39">
            <w:pPr>
              <w:jc w:val="center"/>
              <w:rPr>
                <w:sz w:val="14"/>
                <w:szCs w:val="14"/>
              </w:rPr>
            </w:pPr>
            <w:r w:rsidRPr="000E1D54">
              <w:rPr>
                <w:sz w:val="14"/>
                <w:szCs w:val="14"/>
              </w:rPr>
              <w:t>$35.39</w:t>
            </w:r>
          </w:p>
        </w:tc>
        <w:tc>
          <w:tcPr>
            <w:tcW w:w="671" w:type="dxa"/>
            <w:hideMark/>
          </w:tcPr>
          <w:p w14:paraId="25A125A7" w14:textId="77777777" w:rsidR="00454817" w:rsidRPr="000E1D54" w:rsidRDefault="00454817" w:rsidP="00954C39">
            <w:pPr>
              <w:jc w:val="center"/>
              <w:rPr>
                <w:sz w:val="14"/>
                <w:szCs w:val="14"/>
              </w:rPr>
            </w:pPr>
            <w:r w:rsidRPr="000E1D54">
              <w:rPr>
                <w:sz w:val="14"/>
                <w:szCs w:val="14"/>
              </w:rPr>
              <w:t>$35.41</w:t>
            </w:r>
          </w:p>
        </w:tc>
        <w:tc>
          <w:tcPr>
            <w:tcW w:w="671" w:type="dxa"/>
            <w:hideMark/>
          </w:tcPr>
          <w:p w14:paraId="322E4ED0" w14:textId="77777777" w:rsidR="00454817" w:rsidRPr="000E1D54" w:rsidRDefault="00454817" w:rsidP="00954C39">
            <w:pPr>
              <w:jc w:val="center"/>
              <w:rPr>
                <w:sz w:val="14"/>
                <w:szCs w:val="14"/>
              </w:rPr>
            </w:pPr>
            <w:r w:rsidRPr="000E1D54">
              <w:rPr>
                <w:sz w:val="14"/>
                <w:szCs w:val="14"/>
              </w:rPr>
              <w:t>$35.43</w:t>
            </w:r>
          </w:p>
        </w:tc>
        <w:tc>
          <w:tcPr>
            <w:tcW w:w="671" w:type="dxa"/>
            <w:hideMark/>
          </w:tcPr>
          <w:p w14:paraId="35923E8E" w14:textId="77777777" w:rsidR="00454817" w:rsidRPr="000E1D54" w:rsidRDefault="00454817" w:rsidP="00954C39">
            <w:pPr>
              <w:jc w:val="center"/>
              <w:rPr>
                <w:sz w:val="14"/>
                <w:szCs w:val="14"/>
              </w:rPr>
            </w:pPr>
            <w:r w:rsidRPr="000E1D54">
              <w:rPr>
                <w:sz w:val="14"/>
                <w:szCs w:val="14"/>
              </w:rPr>
              <w:t>$35.44</w:t>
            </w:r>
          </w:p>
        </w:tc>
        <w:tc>
          <w:tcPr>
            <w:tcW w:w="901" w:type="dxa"/>
            <w:hideMark/>
          </w:tcPr>
          <w:p w14:paraId="4676A1E1" w14:textId="77777777" w:rsidR="00454817" w:rsidRPr="000E1D54" w:rsidRDefault="00454817" w:rsidP="00954C39">
            <w:pPr>
              <w:jc w:val="center"/>
              <w:rPr>
                <w:sz w:val="14"/>
                <w:szCs w:val="14"/>
              </w:rPr>
            </w:pPr>
            <w:r w:rsidRPr="000E1D54">
              <w:rPr>
                <w:sz w:val="14"/>
                <w:szCs w:val="14"/>
              </w:rPr>
              <w:t>$35.46</w:t>
            </w:r>
          </w:p>
        </w:tc>
        <w:tc>
          <w:tcPr>
            <w:tcW w:w="714" w:type="dxa"/>
            <w:hideMark/>
          </w:tcPr>
          <w:p w14:paraId="502D1BD7" w14:textId="77777777" w:rsidR="00454817" w:rsidRPr="000E1D54" w:rsidRDefault="00454817" w:rsidP="00954C39">
            <w:pPr>
              <w:jc w:val="center"/>
              <w:rPr>
                <w:sz w:val="14"/>
                <w:szCs w:val="14"/>
              </w:rPr>
            </w:pPr>
            <w:r w:rsidRPr="000E1D54">
              <w:rPr>
                <w:sz w:val="14"/>
                <w:szCs w:val="14"/>
              </w:rPr>
              <w:t>$35.48</w:t>
            </w:r>
          </w:p>
        </w:tc>
        <w:tc>
          <w:tcPr>
            <w:tcW w:w="877" w:type="dxa"/>
            <w:hideMark/>
          </w:tcPr>
          <w:p w14:paraId="6D91DE8B" w14:textId="77777777" w:rsidR="00454817" w:rsidRPr="000E1D54" w:rsidRDefault="00454817" w:rsidP="00954C39">
            <w:pPr>
              <w:jc w:val="center"/>
              <w:rPr>
                <w:sz w:val="14"/>
                <w:szCs w:val="14"/>
              </w:rPr>
            </w:pPr>
            <w:r w:rsidRPr="000E1D54">
              <w:rPr>
                <w:sz w:val="14"/>
                <w:szCs w:val="14"/>
              </w:rPr>
              <w:t>$35.50</w:t>
            </w:r>
          </w:p>
        </w:tc>
        <w:tc>
          <w:tcPr>
            <w:tcW w:w="1373" w:type="dxa"/>
            <w:hideMark/>
          </w:tcPr>
          <w:p w14:paraId="101379BA" w14:textId="77777777" w:rsidR="00454817" w:rsidRPr="000E1D54" w:rsidRDefault="00454817" w:rsidP="00954C39">
            <w:pPr>
              <w:jc w:val="center"/>
              <w:rPr>
                <w:sz w:val="14"/>
                <w:szCs w:val="14"/>
              </w:rPr>
            </w:pPr>
            <w:r w:rsidRPr="000E1D54">
              <w:rPr>
                <w:sz w:val="14"/>
                <w:szCs w:val="14"/>
              </w:rPr>
              <w:t>$35.51</w:t>
            </w:r>
          </w:p>
        </w:tc>
      </w:tr>
      <w:tr w:rsidR="00454817" w:rsidRPr="00495FAF" w14:paraId="7ED2EDE0" w14:textId="77777777" w:rsidTr="00954C39">
        <w:trPr>
          <w:trHeight w:val="403"/>
        </w:trPr>
        <w:tc>
          <w:tcPr>
            <w:tcW w:w="947" w:type="dxa"/>
            <w:hideMark/>
          </w:tcPr>
          <w:p w14:paraId="47B56994" w14:textId="77777777" w:rsidR="00454817" w:rsidRPr="00AF30DE" w:rsidRDefault="00454817" w:rsidP="00954C39">
            <w:pPr>
              <w:jc w:val="center"/>
              <w:rPr>
                <w:rFonts w:ascii="Arial" w:hAnsi="Arial" w:cs="Arial"/>
                <w:sz w:val="14"/>
                <w:szCs w:val="14"/>
              </w:rPr>
            </w:pPr>
            <w:r w:rsidRPr="00AF30DE">
              <w:rPr>
                <w:rFonts w:ascii="Arial" w:hAnsi="Arial" w:cs="Arial"/>
                <w:sz w:val="14"/>
                <w:szCs w:val="14"/>
              </w:rPr>
              <w:t>Más de 90 m3</w:t>
            </w:r>
          </w:p>
        </w:tc>
        <w:tc>
          <w:tcPr>
            <w:tcW w:w="671" w:type="dxa"/>
            <w:hideMark/>
          </w:tcPr>
          <w:p w14:paraId="15A03A3F" w14:textId="77777777" w:rsidR="00454817" w:rsidRPr="000E1D54" w:rsidRDefault="00454817" w:rsidP="00954C39">
            <w:pPr>
              <w:jc w:val="center"/>
              <w:rPr>
                <w:sz w:val="14"/>
                <w:szCs w:val="14"/>
              </w:rPr>
            </w:pPr>
            <w:r w:rsidRPr="000E1D54">
              <w:rPr>
                <w:sz w:val="14"/>
                <w:szCs w:val="14"/>
              </w:rPr>
              <w:t>$37.10</w:t>
            </w:r>
          </w:p>
        </w:tc>
        <w:tc>
          <w:tcPr>
            <w:tcW w:w="698" w:type="dxa"/>
            <w:hideMark/>
          </w:tcPr>
          <w:p w14:paraId="3EE73072" w14:textId="77777777" w:rsidR="00454817" w:rsidRPr="000E1D54" w:rsidRDefault="00454817" w:rsidP="00954C39">
            <w:pPr>
              <w:jc w:val="center"/>
              <w:rPr>
                <w:sz w:val="14"/>
                <w:szCs w:val="14"/>
              </w:rPr>
            </w:pPr>
            <w:r w:rsidRPr="000E1D54">
              <w:rPr>
                <w:sz w:val="14"/>
                <w:szCs w:val="14"/>
              </w:rPr>
              <w:t>$37.12</w:t>
            </w:r>
          </w:p>
        </w:tc>
        <w:tc>
          <w:tcPr>
            <w:tcW w:w="671" w:type="dxa"/>
            <w:hideMark/>
          </w:tcPr>
          <w:p w14:paraId="463A49AC" w14:textId="77777777" w:rsidR="00454817" w:rsidRPr="000E1D54" w:rsidRDefault="00454817" w:rsidP="00954C39">
            <w:pPr>
              <w:jc w:val="center"/>
              <w:rPr>
                <w:sz w:val="14"/>
                <w:szCs w:val="14"/>
              </w:rPr>
            </w:pPr>
            <w:r w:rsidRPr="000E1D54">
              <w:rPr>
                <w:sz w:val="14"/>
                <w:szCs w:val="14"/>
              </w:rPr>
              <w:t>$37.14</w:t>
            </w:r>
          </w:p>
        </w:tc>
        <w:tc>
          <w:tcPr>
            <w:tcW w:w="671" w:type="dxa"/>
            <w:hideMark/>
          </w:tcPr>
          <w:p w14:paraId="45293788" w14:textId="77777777" w:rsidR="00454817" w:rsidRPr="000E1D54" w:rsidRDefault="00454817" w:rsidP="00954C39">
            <w:pPr>
              <w:jc w:val="center"/>
              <w:rPr>
                <w:sz w:val="14"/>
                <w:szCs w:val="14"/>
              </w:rPr>
            </w:pPr>
            <w:r w:rsidRPr="000E1D54">
              <w:rPr>
                <w:sz w:val="14"/>
                <w:szCs w:val="14"/>
              </w:rPr>
              <w:t>$37.16</w:t>
            </w:r>
          </w:p>
        </w:tc>
        <w:tc>
          <w:tcPr>
            <w:tcW w:w="671" w:type="dxa"/>
            <w:hideMark/>
          </w:tcPr>
          <w:p w14:paraId="59443366" w14:textId="77777777" w:rsidR="00454817" w:rsidRPr="000E1D54" w:rsidRDefault="00454817" w:rsidP="00954C39">
            <w:pPr>
              <w:jc w:val="center"/>
              <w:rPr>
                <w:sz w:val="14"/>
                <w:szCs w:val="14"/>
              </w:rPr>
            </w:pPr>
            <w:r w:rsidRPr="000E1D54">
              <w:rPr>
                <w:sz w:val="14"/>
                <w:szCs w:val="14"/>
              </w:rPr>
              <w:t>$37.17</w:t>
            </w:r>
          </w:p>
        </w:tc>
        <w:tc>
          <w:tcPr>
            <w:tcW w:w="671" w:type="dxa"/>
            <w:hideMark/>
          </w:tcPr>
          <w:p w14:paraId="2874A57A" w14:textId="77777777" w:rsidR="00454817" w:rsidRPr="000E1D54" w:rsidRDefault="00454817" w:rsidP="00954C39">
            <w:pPr>
              <w:jc w:val="center"/>
              <w:rPr>
                <w:sz w:val="14"/>
                <w:szCs w:val="14"/>
              </w:rPr>
            </w:pPr>
            <w:r w:rsidRPr="000E1D54">
              <w:rPr>
                <w:sz w:val="14"/>
                <w:szCs w:val="14"/>
              </w:rPr>
              <w:t>$37.19</w:t>
            </w:r>
          </w:p>
        </w:tc>
        <w:tc>
          <w:tcPr>
            <w:tcW w:w="671" w:type="dxa"/>
            <w:hideMark/>
          </w:tcPr>
          <w:p w14:paraId="1DFCEF7F" w14:textId="77777777" w:rsidR="00454817" w:rsidRPr="000E1D54" w:rsidRDefault="00454817" w:rsidP="00954C39">
            <w:pPr>
              <w:jc w:val="center"/>
              <w:rPr>
                <w:sz w:val="14"/>
                <w:szCs w:val="14"/>
              </w:rPr>
            </w:pPr>
            <w:r w:rsidRPr="000E1D54">
              <w:rPr>
                <w:sz w:val="14"/>
                <w:szCs w:val="14"/>
              </w:rPr>
              <w:t>$37.21</w:t>
            </w:r>
          </w:p>
        </w:tc>
        <w:tc>
          <w:tcPr>
            <w:tcW w:w="671" w:type="dxa"/>
            <w:hideMark/>
          </w:tcPr>
          <w:p w14:paraId="0B7C9B21" w14:textId="77777777" w:rsidR="00454817" w:rsidRPr="000E1D54" w:rsidRDefault="00454817" w:rsidP="00954C39">
            <w:pPr>
              <w:jc w:val="center"/>
              <w:rPr>
                <w:sz w:val="14"/>
                <w:szCs w:val="14"/>
              </w:rPr>
            </w:pPr>
            <w:r w:rsidRPr="000E1D54">
              <w:rPr>
                <w:sz w:val="14"/>
                <w:szCs w:val="14"/>
              </w:rPr>
              <w:t>$37.23</w:t>
            </w:r>
          </w:p>
        </w:tc>
        <w:tc>
          <w:tcPr>
            <w:tcW w:w="901" w:type="dxa"/>
            <w:hideMark/>
          </w:tcPr>
          <w:p w14:paraId="4657F91C" w14:textId="77777777" w:rsidR="00454817" w:rsidRPr="000E1D54" w:rsidRDefault="00454817" w:rsidP="00954C39">
            <w:pPr>
              <w:jc w:val="center"/>
              <w:rPr>
                <w:sz w:val="14"/>
                <w:szCs w:val="14"/>
              </w:rPr>
            </w:pPr>
            <w:r w:rsidRPr="000E1D54">
              <w:rPr>
                <w:sz w:val="14"/>
                <w:szCs w:val="14"/>
              </w:rPr>
              <w:t>$37.25</w:t>
            </w:r>
          </w:p>
        </w:tc>
        <w:tc>
          <w:tcPr>
            <w:tcW w:w="714" w:type="dxa"/>
            <w:hideMark/>
          </w:tcPr>
          <w:p w14:paraId="37FC82E3" w14:textId="77777777" w:rsidR="00454817" w:rsidRPr="000E1D54" w:rsidRDefault="00454817" w:rsidP="00954C39">
            <w:pPr>
              <w:jc w:val="center"/>
              <w:rPr>
                <w:sz w:val="14"/>
                <w:szCs w:val="14"/>
              </w:rPr>
            </w:pPr>
            <w:r w:rsidRPr="000E1D54">
              <w:rPr>
                <w:sz w:val="14"/>
                <w:szCs w:val="14"/>
              </w:rPr>
              <w:t>$37.27</w:t>
            </w:r>
          </w:p>
        </w:tc>
        <w:tc>
          <w:tcPr>
            <w:tcW w:w="877" w:type="dxa"/>
            <w:hideMark/>
          </w:tcPr>
          <w:p w14:paraId="6D35FE87" w14:textId="77777777" w:rsidR="00454817" w:rsidRPr="000E1D54" w:rsidRDefault="00454817" w:rsidP="00954C39">
            <w:pPr>
              <w:jc w:val="center"/>
              <w:rPr>
                <w:sz w:val="14"/>
                <w:szCs w:val="14"/>
              </w:rPr>
            </w:pPr>
            <w:r w:rsidRPr="000E1D54">
              <w:rPr>
                <w:sz w:val="14"/>
                <w:szCs w:val="14"/>
              </w:rPr>
              <w:t>$37.29</w:t>
            </w:r>
          </w:p>
        </w:tc>
        <w:tc>
          <w:tcPr>
            <w:tcW w:w="1373" w:type="dxa"/>
            <w:hideMark/>
          </w:tcPr>
          <w:p w14:paraId="4B72667F" w14:textId="77777777" w:rsidR="00454817" w:rsidRPr="000E1D54" w:rsidRDefault="00454817" w:rsidP="00954C39">
            <w:pPr>
              <w:jc w:val="center"/>
              <w:rPr>
                <w:sz w:val="14"/>
                <w:szCs w:val="14"/>
              </w:rPr>
            </w:pPr>
            <w:r w:rsidRPr="000E1D54">
              <w:rPr>
                <w:sz w:val="14"/>
                <w:szCs w:val="14"/>
              </w:rPr>
              <w:t>$37.30</w:t>
            </w:r>
          </w:p>
        </w:tc>
      </w:tr>
    </w:tbl>
    <w:p w14:paraId="7CFC9F1C" w14:textId="77777777" w:rsidR="00454817" w:rsidRPr="00CD4A81" w:rsidRDefault="00454817" w:rsidP="00454817">
      <w:pPr>
        <w:pStyle w:val="NormalWeb"/>
        <w:spacing w:line="435" w:lineRule="atLeast"/>
        <w:jc w:val="both"/>
        <w:rPr>
          <w:rFonts w:ascii="Verdana" w:hAnsi="Verdana"/>
          <w:sz w:val="20"/>
          <w:szCs w:val="20"/>
        </w:rPr>
      </w:pPr>
      <w:r w:rsidRPr="00CD4A81">
        <w:rPr>
          <w:rFonts w:ascii="Verdana" w:hAnsi="Verdana"/>
          <w:sz w:val="20"/>
          <w:szCs w:val="20"/>
        </w:rPr>
        <w:t>II. Servicio de agua potable a cuotas fijas:</w:t>
      </w:r>
    </w:p>
    <w:tbl>
      <w:tblPr>
        <w:tblStyle w:val="Tablaconcuadrcula"/>
        <w:tblW w:w="10175" w:type="dxa"/>
        <w:tblInd w:w="-714" w:type="dxa"/>
        <w:tblLayout w:type="fixed"/>
        <w:tblLook w:val="04A0" w:firstRow="1" w:lastRow="0" w:firstColumn="1" w:lastColumn="0" w:noHBand="0" w:noVBand="1"/>
      </w:tblPr>
      <w:tblGrid>
        <w:gridCol w:w="851"/>
        <w:gridCol w:w="777"/>
        <w:gridCol w:w="777"/>
        <w:gridCol w:w="777"/>
        <w:gridCol w:w="777"/>
        <w:gridCol w:w="777"/>
        <w:gridCol w:w="777"/>
        <w:gridCol w:w="777"/>
        <w:gridCol w:w="777"/>
        <w:gridCol w:w="777"/>
        <w:gridCol w:w="777"/>
        <w:gridCol w:w="777"/>
        <w:gridCol w:w="777"/>
      </w:tblGrid>
      <w:tr w:rsidR="00454817" w:rsidRPr="00ED3B1D" w14:paraId="230593C8" w14:textId="77777777" w:rsidTr="00954C39">
        <w:trPr>
          <w:trHeight w:val="403"/>
        </w:trPr>
        <w:tc>
          <w:tcPr>
            <w:tcW w:w="851" w:type="dxa"/>
            <w:hideMark/>
          </w:tcPr>
          <w:p w14:paraId="0270F561" w14:textId="77777777" w:rsidR="00454817" w:rsidRPr="00ED3B1D" w:rsidRDefault="00454817" w:rsidP="00954C39">
            <w:pPr>
              <w:rPr>
                <w:rFonts w:ascii="Arial" w:hAnsi="Arial" w:cs="Arial"/>
                <w:b/>
                <w:bCs/>
                <w:sz w:val="14"/>
                <w:szCs w:val="14"/>
              </w:rPr>
            </w:pPr>
            <w:r w:rsidRPr="00ED3B1D">
              <w:rPr>
                <w:rFonts w:ascii="Arial" w:hAnsi="Arial" w:cs="Arial"/>
                <w:b/>
                <w:bCs/>
                <w:sz w:val="14"/>
                <w:szCs w:val="14"/>
              </w:rPr>
              <w:t>Lote baldío</w:t>
            </w:r>
          </w:p>
        </w:tc>
        <w:tc>
          <w:tcPr>
            <w:tcW w:w="777" w:type="dxa"/>
            <w:hideMark/>
          </w:tcPr>
          <w:p w14:paraId="4282359F" w14:textId="77777777" w:rsidR="00454817" w:rsidRPr="00ED3B1D" w:rsidRDefault="00454817" w:rsidP="00954C39">
            <w:pPr>
              <w:jc w:val="center"/>
              <w:rPr>
                <w:rFonts w:ascii="Arial" w:hAnsi="Arial" w:cs="Arial"/>
                <w:b/>
                <w:bCs/>
                <w:sz w:val="14"/>
                <w:szCs w:val="14"/>
              </w:rPr>
            </w:pPr>
            <w:r w:rsidRPr="00ED3B1D">
              <w:rPr>
                <w:rFonts w:ascii="Arial" w:hAnsi="Arial" w:cs="Arial"/>
                <w:b/>
                <w:bCs/>
                <w:sz w:val="14"/>
                <w:szCs w:val="14"/>
              </w:rPr>
              <w:t>Enero</w:t>
            </w:r>
          </w:p>
        </w:tc>
        <w:tc>
          <w:tcPr>
            <w:tcW w:w="777" w:type="dxa"/>
            <w:hideMark/>
          </w:tcPr>
          <w:p w14:paraId="184FF520" w14:textId="77777777" w:rsidR="00454817" w:rsidRPr="00ED3B1D" w:rsidRDefault="00454817" w:rsidP="00954C39">
            <w:pPr>
              <w:jc w:val="center"/>
              <w:rPr>
                <w:rFonts w:ascii="Arial" w:hAnsi="Arial" w:cs="Arial"/>
                <w:b/>
                <w:bCs/>
                <w:sz w:val="14"/>
                <w:szCs w:val="14"/>
              </w:rPr>
            </w:pPr>
            <w:r w:rsidRPr="00ED3B1D">
              <w:rPr>
                <w:rFonts w:ascii="Arial" w:hAnsi="Arial" w:cs="Arial"/>
                <w:b/>
                <w:bCs/>
                <w:sz w:val="14"/>
                <w:szCs w:val="14"/>
              </w:rPr>
              <w:t>Febrero</w:t>
            </w:r>
          </w:p>
        </w:tc>
        <w:tc>
          <w:tcPr>
            <w:tcW w:w="777" w:type="dxa"/>
            <w:hideMark/>
          </w:tcPr>
          <w:p w14:paraId="4E7B875E" w14:textId="77777777" w:rsidR="00454817" w:rsidRPr="00ED3B1D" w:rsidRDefault="00454817" w:rsidP="00954C39">
            <w:pPr>
              <w:jc w:val="center"/>
              <w:rPr>
                <w:rFonts w:ascii="Arial" w:hAnsi="Arial" w:cs="Arial"/>
                <w:b/>
                <w:bCs/>
                <w:sz w:val="14"/>
                <w:szCs w:val="14"/>
              </w:rPr>
            </w:pPr>
            <w:r w:rsidRPr="00ED3B1D">
              <w:rPr>
                <w:rFonts w:ascii="Arial" w:hAnsi="Arial" w:cs="Arial"/>
                <w:b/>
                <w:bCs/>
                <w:sz w:val="14"/>
                <w:szCs w:val="14"/>
              </w:rPr>
              <w:t>Marzo</w:t>
            </w:r>
          </w:p>
        </w:tc>
        <w:tc>
          <w:tcPr>
            <w:tcW w:w="777" w:type="dxa"/>
            <w:hideMark/>
          </w:tcPr>
          <w:p w14:paraId="74050A92" w14:textId="77777777" w:rsidR="00454817" w:rsidRPr="00ED3B1D" w:rsidRDefault="00454817" w:rsidP="00954C39">
            <w:pPr>
              <w:jc w:val="center"/>
              <w:rPr>
                <w:rFonts w:ascii="Arial" w:hAnsi="Arial" w:cs="Arial"/>
                <w:b/>
                <w:bCs/>
                <w:sz w:val="14"/>
                <w:szCs w:val="14"/>
              </w:rPr>
            </w:pPr>
            <w:r w:rsidRPr="00ED3B1D">
              <w:rPr>
                <w:rFonts w:ascii="Arial" w:hAnsi="Arial" w:cs="Arial"/>
                <w:b/>
                <w:bCs/>
                <w:sz w:val="14"/>
                <w:szCs w:val="14"/>
              </w:rPr>
              <w:t>Abril</w:t>
            </w:r>
          </w:p>
        </w:tc>
        <w:tc>
          <w:tcPr>
            <w:tcW w:w="777" w:type="dxa"/>
            <w:hideMark/>
          </w:tcPr>
          <w:p w14:paraId="007372B0" w14:textId="77777777" w:rsidR="00454817" w:rsidRPr="00ED3B1D" w:rsidRDefault="00454817" w:rsidP="00954C39">
            <w:pPr>
              <w:jc w:val="center"/>
              <w:rPr>
                <w:rFonts w:ascii="Arial" w:hAnsi="Arial" w:cs="Arial"/>
                <w:b/>
                <w:bCs/>
                <w:sz w:val="14"/>
                <w:szCs w:val="14"/>
              </w:rPr>
            </w:pPr>
            <w:r w:rsidRPr="00ED3B1D">
              <w:rPr>
                <w:rFonts w:ascii="Arial" w:hAnsi="Arial" w:cs="Arial"/>
                <w:b/>
                <w:bCs/>
                <w:sz w:val="14"/>
                <w:szCs w:val="14"/>
              </w:rPr>
              <w:t>Mayo</w:t>
            </w:r>
          </w:p>
        </w:tc>
        <w:tc>
          <w:tcPr>
            <w:tcW w:w="777" w:type="dxa"/>
            <w:hideMark/>
          </w:tcPr>
          <w:p w14:paraId="68036FED" w14:textId="77777777" w:rsidR="00454817" w:rsidRPr="00ED3B1D" w:rsidRDefault="00454817" w:rsidP="00954C39">
            <w:pPr>
              <w:jc w:val="center"/>
              <w:rPr>
                <w:rFonts w:ascii="Arial" w:hAnsi="Arial" w:cs="Arial"/>
                <w:b/>
                <w:bCs/>
                <w:sz w:val="14"/>
                <w:szCs w:val="14"/>
              </w:rPr>
            </w:pPr>
            <w:r w:rsidRPr="00ED3B1D">
              <w:rPr>
                <w:rFonts w:ascii="Arial" w:hAnsi="Arial" w:cs="Arial"/>
                <w:b/>
                <w:bCs/>
                <w:sz w:val="14"/>
                <w:szCs w:val="14"/>
              </w:rPr>
              <w:t>Junio</w:t>
            </w:r>
          </w:p>
        </w:tc>
        <w:tc>
          <w:tcPr>
            <w:tcW w:w="777" w:type="dxa"/>
            <w:hideMark/>
          </w:tcPr>
          <w:p w14:paraId="66E9B475" w14:textId="77777777" w:rsidR="00454817" w:rsidRPr="00ED3B1D" w:rsidRDefault="00454817" w:rsidP="00954C39">
            <w:pPr>
              <w:jc w:val="center"/>
              <w:rPr>
                <w:rFonts w:ascii="Arial" w:hAnsi="Arial" w:cs="Arial"/>
                <w:b/>
                <w:bCs/>
                <w:sz w:val="14"/>
                <w:szCs w:val="14"/>
              </w:rPr>
            </w:pPr>
            <w:r w:rsidRPr="00ED3B1D">
              <w:rPr>
                <w:rFonts w:ascii="Arial" w:hAnsi="Arial" w:cs="Arial"/>
                <w:b/>
                <w:bCs/>
                <w:sz w:val="14"/>
                <w:szCs w:val="14"/>
              </w:rPr>
              <w:t>Julio</w:t>
            </w:r>
          </w:p>
        </w:tc>
        <w:tc>
          <w:tcPr>
            <w:tcW w:w="777" w:type="dxa"/>
            <w:hideMark/>
          </w:tcPr>
          <w:p w14:paraId="2EBCDE3F" w14:textId="77777777" w:rsidR="00454817" w:rsidRPr="00ED3B1D" w:rsidRDefault="00454817" w:rsidP="00954C39">
            <w:pPr>
              <w:jc w:val="center"/>
              <w:rPr>
                <w:rFonts w:ascii="Arial" w:hAnsi="Arial" w:cs="Arial"/>
                <w:b/>
                <w:bCs/>
                <w:sz w:val="14"/>
                <w:szCs w:val="14"/>
              </w:rPr>
            </w:pPr>
            <w:r w:rsidRPr="00ED3B1D">
              <w:rPr>
                <w:rFonts w:ascii="Arial" w:hAnsi="Arial" w:cs="Arial"/>
                <w:b/>
                <w:bCs/>
                <w:sz w:val="14"/>
                <w:szCs w:val="14"/>
              </w:rPr>
              <w:t>Agosto</w:t>
            </w:r>
          </w:p>
        </w:tc>
        <w:tc>
          <w:tcPr>
            <w:tcW w:w="777" w:type="dxa"/>
            <w:hideMark/>
          </w:tcPr>
          <w:p w14:paraId="1EA6E663" w14:textId="77777777" w:rsidR="00454817" w:rsidRPr="00ED3B1D" w:rsidRDefault="00454817" w:rsidP="00954C39">
            <w:pPr>
              <w:jc w:val="center"/>
              <w:rPr>
                <w:rFonts w:ascii="Arial" w:hAnsi="Arial" w:cs="Arial"/>
                <w:b/>
                <w:bCs/>
                <w:sz w:val="14"/>
                <w:szCs w:val="14"/>
              </w:rPr>
            </w:pPr>
            <w:r w:rsidRPr="00ED3B1D">
              <w:rPr>
                <w:rFonts w:ascii="Arial" w:hAnsi="Arial" w:cs="Arial"/>
                <w:b/>
                <w:bCs/>
                <w:sz w:val="14"/>
                <w:szCs w:val="14"/>
              </w:rPr>
              <w:t>Septiembre</w:t>
            </w:r>
          </w:p>
        </w:tc>
        <w:tc>
          <w:tcPr>
            <w:tcW w:w="777" w:type="dxa"/>
            <w:hideMark/>
          </w:tcPr>
          <w:p w14:paraId="03E13318" w14:textId="77777777" w:rsidR="00454817" w:rsidRPr="00ED3B1D" w:rsidRDefault="00454817" w:rsidP="00954C39">
            <w:pPr>
              <w:jc w:val="center"/>
              <w:rPr>
                <w:rFonts w:ascii="Arial" w:hAnsi="Arial" w:cs="Arial"/>
                <w:b/>
                <w:bCs/>
                <w:sz w:val="14"/>
                <w:szCs w:val="14"/>
              </w:rPr>
            </w:pPr>
            <w:r w:rsidRPr="00ED3B1D">
              <w:rPr>
                <w:rFonts w:ascii="Arial" w:hAnsi="Arial" w:cs="Arial"/>
                <w:b/>
                <w:bCs/>
                <w:sz w:val="14"/>
                <w:szCs w:val="14"/>
              </w:rPr>
              <w:t>Octubre</w:t>
            </w:r>
          </w:p>
        </w:tc>
        <w:tc>
          <w:tcPr>
            <w:tcW w:w="777" w:type="dxa"/>
            <w:hideMark/>
          </w:tcPr>
          <w:p w14:paraId="7171CC00" w14:textId="77777777" w:rsidR="00454817" w:rsidRPr="00ED3B1D" w:rsidRDefault="00454817" w:rsidP="00954C39">
            <w:pPr>
              <w:jc w:val="center"/>
              <w:rPr>
                <w:rFonts w:ascii="Arial" w:hAnsi="Arial" w:cs="Arial"/>
                <w:b/>
                <w:bCs/>
                <w:sz w:val="14"/>
                <w:szCs w:val="14"/>
              </w:rPr>
            </w:pPr>
            <w:r w:rsidRPr="00ED3B1D">
              <w:rPr>
                <w:rFonts w:ascii="Arial" w:hAnsi="Arial" w:cs="Arial"/>
                <w:b/>
                <w:bCs/>
                <w:sz w:val="14"/>
                <w:szCs w:val="14"/>
              </w:rPr>
              <w:t>Noviembre</w:t>
            </w:r>
          </w:p>
        </w:tc>
        <w:tc>
          <w:tcPr>
            <w:tcW w:w="777" w:type="dxa"/>
            <w:hideMark/>
          </w:tcPr>
          <w:p w14:paraId="35AC0341" w14:textId="77777777" w:rsidR="00454817" w:rsidRPr="00ED3B1D" w:rsidRDefault="00454817" w:rsidP="00954C39">
            <w:pPr>
              <w:jc w:val="center"/>
              <w:rPr>
                <w:rFonts w:ascii="Arial" w:hAnsi="Arial" w:cs="Arial"/>
                <w:b/>
                <w:bCs/>
                <w:sz w:val="14"/>
                <w:szCs w:val="14"/>
              </w:rPr>
            </w:pPr>
            <w:r w:rsidRPr="00ED3B1D">
              <w:rPr>
                <w:rFonts w:ascii="Arial" w:hAnsi="Arial" w:cs="Arial"/>
                <w:b/>
                <w:bCs/>
                <w:sz w:val="14"/>
                <w:szCs w:val="14"/>
              </w:rPr>
              <w:t>Diciembre</w:t>
            </w:r>
          </w:p>
        </w:tc>
      </w:tr>
      <w:tr w:rsidR="00454817" w:rsidRPr="00ED3B1D" w14:paraId="5855DFDA" w14:textId="77777777" w:rsidTr="00954C39">
        <w:trPr>
          <w:trHeight w:val="403"/>
        </w:trPr>
        <w:tc>
          <w:tcPr>
            <w:tcW w:w="851" w:type="dxa"/>
            <w:tcBorders>
              <w:bottom w:val="single" w:sz="4" w:space="0" w:color="auto"/>
            </w:tcBorders>
            <w:hideMark/>
          </w:tcPr>
          <w:p w14:paraId="280317DB" w14:textId="77777777" w:rsidR="00454817" w:rsidRPr="00ED3B1D" w:rsidRDefault="00454817" w:rsidP="00954C39">
            <w:pPr>
              <w:rPr>
                <w:rFonts w:ascii="Arial" w:hAnsi="Arial" w:cs="Arial"/>
                <w:sz w:val="14"/>
                <w:szCs w:val="14"/>
              </w:rPr>
            </w:pPr>
            <w:r w:rsidRPr="00ED3B1D">
              <w:rPr>
                <w:rFonts w:ascii="Arial" w:hAnsi="Arial" w:cs="Arial"/>
                <w:sz w:val="14"/>
                <w:szCs w:val="14"/>
              </w:rPr>
              <w:t> </w:t>
            </w:r>
          </w:p>
        </w:tc>
        <w:tc>
          <w:tcPr>
            <w:tcW w:w="777" w:type="dxa"/>
            <w:tcBorders>
              <w:bottom w:val="single" w:sz="4" w:space="0" w:color="auto"/>
            </w:tcBorders>
            <w:hideMark/>
          </w:tcPr>
          <w:p w14:paraId="19B6E8E1"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$174.72</w:t>
            </w:r>
          </w:p>
        </w:tc>
        <w:tc>
          <w:tcPr>
            <w:tcW w:w="777" w:type="dxa"/>
            <w:tcBorders>
              <w:bottom w:val="single" w:sz="4" w:space="0" w:color="auto"/>
            </w:tcBorders>
            <w:hideMark/>
          </w:tcPr>
          <w:p w14:paraId="1910BBAF"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$174.81</w:t>
            </w:r>
          </w:p>
        </w:tc>
        <w:tc>
          <w:tcPr>
            <w:tcW w:w="777" w:type="dxa"/>
            <w:tcBorders>
              <w:bottom w:val="single" w:sz="4" w:space="0" w:color="auto"/>
            </w:tcBorders>
            <w:hideMark/>
          </w:tcPr>
          <w:p w14:paraId="31FCE80A"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$174.89</w:t>
            </w:r>
          </w:p>
        </w:tc>
        <w:tc>
          <w:tcPr>
            <w:tcW w:w="777" w:type="dxa"/>
            <w:tcBorders>
              <w:bottom w:val="single" w:sz="4" w:space="0" w:color="auto"/>
            </w:tcBorders>
            <w:hideMark/>
          </w:tcPr>
          <w:p w14:paraId="4E5E9BB4"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$174.98</w:t>
            </w:r>
          </w:p>
        </w:tc>
        <w:tc>
          <w:tcPr>
            <w:tcW w:w="777" w:type="dxa"/>
            <w:tcBorders>
              <w:bottom w:val="single" w:sz="4" w:space="0" w:color="auto"/>
            </w:tcBorders>
            <w:hideMark/>
          </w:tcPr>
          <w:p w14:paraId="1E881A97"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$175.07</w:t>
            </w:r>
          </w:p>
        </w:tc>
        <w:tc>
          <w:tcPr>
            <w:tcW w:w="777" w:type="dxa"/>
            <w:tcBorders>
              <w:bottom w:val="single" w:sz="4" w:space="0" w:color="auto"/>
            </w:tcBorders>
            <w:hideMark/>
          </w:tcPr>
          <w:p w14:paraId="6670D04B"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$175.16</w:t>
            </w:r>
          </w:p>
        </w:tc>
        <w:tc>
          <w:tcPr>
            <w:tcW w:w="777" w:type="dxa"/>
            <w:tcBorders>
              <w:bottom w:val="single" w:sz="4" w:space="0" w:color="auto"/>
            </w:tcBorders>
            <w:hideMark/>
          </w:tcPr>
          <w:p w14:paraId="10F3CB5B"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$175.24</w:t>
            </w:r>
          </w:p>
        </w:tc>
        <w:tc>
          <w:tcPr>
            <w:tcW w:w="777" w:type="dxa"/>
            <w:tcBorders>
              <w:bottom w:val="single" w:sz="4" w:space="0" w:color="auto"/>
            </w:tcBorders>
            <w:hideMark/>
          </w:tcPr>
          <w:p w14:paraId="73CD0A11"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$175.33</w:t>
            </w:r>
          </w:p>
        </w:tc>
        <w:tc>
          <w:tcPr>
            <w:tcW w:w="777" w:type="dxa"/>
            <w:tcBorders>
              <w:bottom w:val="single" w:sz="4" w:space="0" w:color="auto"/>
            </w:tcBorders>
            <w:hideMark/>
          </w:tcPr>
          <w:p w14:paraId="1C082E3B"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$175.42</w:t>
            </w:r>
          </w:p>
        </w:tc>
        <w:tc>
          <w:tcPr>
            <w:tcW w:w="777" w:type="dxa"/>
            <w:tcBorders>
              <w:bottom w:val="single" w:sz="4" w:space="0" w:color="auto"/>
            </w:tcBorders>
            <w:hideMark/>
          </w:tcPr>
          <w:p w14:paraId="00E2513F"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$175.51</w:t>
            </w:r>
          </w:p>
        </w:tc>
        <w:tc>
          <w:tcPr>
            <w:tcW w:w="777" w:type="dxa"/>
            <w:tcBorders>
              <w:bottom w:val="single" w:sz="4" w:space="0" w:color="auto"/>
            </w:tcBorders>
            <w:hideMark/>
          </w:tcPr>
          <w:p w14:paraId="0553A021"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$175.60</w:t>
            </w:r>
          </w:p>
        </w:tc>
        <w:tc>
          <w:tcPr>
            <w:tcW w:w="777" w:type="dxa"/>
            <w:tcBorders>
              <w:bottom w:val="single" w:sz="4" w:space="0" w:color="auto"/>
            </w:tcBorders>
            <w:hideMark/>
          </w:tcPr>
          <w:p w14:paraId="7432B4FA"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$175.68</w:t>
            </w:r>
          </w:p>
        </w:tc>
      </w:tr>
      <w:tr w:rsidR="00454817" w:rsidRPr="00ED3B1D" w14:paraId="201B7328" w14:textId="77777777" w:rsidTr="00954C39">
        <w:trPr>
          <w:trHeight w:val="403"/>
        </w:trPr>
        <w:tc>
          <w:tcPr>
            <w:tcW w:w="851" w:type="dxa"/>
            <w:tcBorders>
              <w:top w:val="single" w:sz="4" w:space="0" w:color="auto"/>
              <w:left w:val="nil"/>
              <w:bottom w:val="single" w:sz="4" w:space="0" w:color="auto"/>
              <w:right w:val="nil"/>
            </w:tcBorders>
            <w:noWrap/>
            <w:hideMark/>
          </w:tcPr>
          <w:p w14:paraId="7179808A" w14:textId="77777777" w:rsidR="00454817" w:rsidRPr="00ED3B1D" w:rsidRDefault="00454817" w:rsidP="00954C39">
            <w:pPr>
              <w:rPr>
                <w:rFonts w:ascii="Arial" w:hAnsi="Arial" w:cs="Arial"/>
                <w:sz w:val="14"/>
                <w:szCs w:val="14"/>
              </w:rPr>
            </w:pPr>
          </w:p>
        </w:tc>
        <w:tc>
          <w:tcPr>
            <w:tcW w:w="777" w:type="dxa"/>
            <w:tcBorders>
              <w:top w:val="single" w:sz="4" w:space="0" w:color="auto"/>
              <w:left w:val="nil"/>
              <w:bottom w:val="single" w:sz="4" w:space="0" w:color="auto"/>
              <w:right w:val="nil"/>
            </w:tcBorders>
            <w:noWrap/>
            <w:hideMark/>
          </w:tcPr>
          <w:p w14:paraId="5D451FDF" w14:textId="77777777" w:rsidR="00454817" w:rsidRPr="00ED3B1D" w:rsidRDefault="00454817" w:rsidP="00954C39">
            <w:pPr>
              <w:jc w:val="center"/>
              <w:rPr>
                <w:rFonts w:ascii="Arial" w:hAnsi="Arial" w:cs="Arial"/>
                <w:sz w:val="14"/>
                <w:szCs w:val="14"/>
              </w:rPr>
            </w:pPr>
          </w:p>
        </w:tc>
        <w:tc>
          <w:tcPr>
            <w:tcW w:w="777" w:type="dxa"/>
            <w:tcBorders>
              <w:top w:val="single" w:sz="4" w:space="0" w:color="auto"/>
              <w:left w:val="nil"/>
              <w:bottom w:val="single" w:sz="4" w:space="0" w:color="auto"/>
              <w:right w:val="nil"/>
            </w:tcBorders>
            <w:noWrap/>
            <w:hideMark/>
          </w:tcPr>
          <w:p w14:paraId="3FE4A406" w14:textId="77777777" w:rsidR="00454817" w:rsidRPr="00ED3B1D" w:rsidRDefault="00454817" w:rsidP="00954C39">
            <w:pPr>
              <w:jc w:val="center"/>
              <w:rPr>
                <w:rFonts w:ascii="Arial" w:hAnsi="Arial" w:cs="Arial"/>
                <w:sz w:val="14"/>
                <w:szCs w:val="14"/>
              </w:rPr>
            </w:pPr>
          </w:p>
        </w:tc>
        <w:tc>
          <w:tcPr>
            <w:tcW w:w="777" w:type="dxa"/>
            <w:tcBorders>
              <w:top w:val="single" w:sz="4" w:space="0" w:color="auto"/>
              <w:left w:val="nil"/>
              <w:bottom w:val="single" w:sz="4" w:space="0" w:color="auto"/>
              <w:right w:val="nil"/>
            </w:tcBorders>
            <w:noWrap/>
            <w:hideMark/>
          </w:tcPr>
          <w:p w14:paraId="4175573E" w14:textId="77777777" w:rsidR="00454817" w:rsidRPr="00ED3B1D" w:rsidRDefault="00454817" w:rsidP="00954C39">
            <w:pPr>
              <w:jc w:val="center"/>
              <w:rPr>
                <w:rFonts w:ascii="Arial" w:hAnsi="Arial" w:cs="Arial"/>
                <w:sz w:val="14"/>
                <w:szCs w:val="14"/>
              </w:rPr>
            </w:pPr>
          </w:p>
        </w:tc>
        <w:tc>
          <w:tcPr>
            <w:tcW w:w="777" w:type="dxa"/>
            <w:tcBorders>
              <w:top w:val="single" w:sz="4" w:space="0" w:color="auto"/>
              <w:left w:val="nil"/>
              <w:bottom w:val="single" w:sz="4" w:space="0" w:color="auto"/>
              <w:right w:val="nil"/>
            </w:tcBorders>
            <w:noWrap/>
            <w:hideMark/>
          </w:tcPr>
          <w:p w14:paraId="4DA0AFED" w14:textId="77777777" w:rsidR="00454817" w:rsidRPr="00ED3B1D" w:rsidRDefault="00454817" w:rsidP="00954C39">
            <w:pPr>
              <w:jc w:val="center"/>
              <w:rPr>
                <w:rFonts w:ascii="Arial" w:hAnsi="Arial" w:cs="Arial"/>
                <w:sz w:val="14"/>
                <w:szCs w:val="14"/>
              </w:rPr>
            </w:pPr>
          </w:p>
        </w:tc>
        <w:tc>
          <w:tcPr>
            <w:tcW w:w="777" w:type="dxa"/>
            <w:tcBorders>
              <w:top w:val="single" w:sz="4" w:space="0" w:color="auto"/>
              <w:left w:val="nil"/>
              <w:bottom w:val="single" w:sz="4" w:space="0" w:color="auto"/>
              <w:right w:val="nil"/>
            </w:tcBorders>
            <w:noWrap/>
            <w:hideMark/>
          </w:tcPr>
          <w:p w14:paraId="2889FF1A" w14:textId="77777777" w:rsidR="00454817" w:rsidRPr="00ED3B1D" w:rsidRDefault="00454817" w:rsidP="00954C39">
            <w:pPr>
              <w:jc w:val="center"/>
              <w:rPr>
                <w:rFonts w:ascii="Arial" w:hAnsi="Arial" w:cs="Arial"/>
                <w:sz w:val="14"/>
                <w:szCs w:val="14"/>
              </w:rPr>
            </w:pPr>
          </w:p>
        </w:tc>
        <w:tc>
          <w:tcPr>
            <w:tcW w:w="777" w:type="dxa"/>
            <w:tcBorders>
              <w:top w:val="single" w:sz="4" w:space="0" w:color="auto"/>
              <w:left w:val="nil"/>
              <w:bottom w:val="single" w:sz="4" w:space="0" w:color="auto"/>
              <w:right w:val="nil"/>
            </w:tcBorders>
            <w:noWrap/>
            <w:hideMark/>
          </w:tcPr>
          <w:p w14:paraId="510C406B" w14:textId="77777777" w:rsidR="00454817" w:rsidRPr="00ED3B1D" w:rsidRDefault="00454817" w:rsidP="00954C39">
            <w:pPr>
              <w:jc w:val="center"/>
              <w:rPr>
                <w:rFonts w:ascii="Arial" w:hAnsi="Arial" w:cs="Arial"/>
                <w:sz w:val="14"/>
                <w:szCs w:val="14"/>
              </w:rPr>
            </w:pPr>
          </w:p>
        </w:tc>
        <w:tc>
          <w:tcPr>
            <w:tcW w:w="777" w:type="dxa"/>
            <w:tcBorders>
              <w:top w:val="single" w:sz="4" w:space="0" w:color="auto"/>
              <w:left w:val="nil"/>
              <w:bottom w:val="single" w:sz="4" w:space="0" w:color="auto"/>
              <w:right w:val="nil"/>
            </w:tcBorders>
            <w:noWrap/>
            <w:hideMark/>
          </w:tcPr>
          <w:p w14:paraId="5E1016A5" w14:textId="77777777" w:rsidR="00454817" w:rsidRPr="00ED3B1D" w:rsidRDefault="00454817" w:rsidP="00954C39">
            <w:pPr>
              <w:jc w:val="center"/>
              <w:rPr>
                <w:rFonts w:ascii="Arial" w:hAnsi="Arial" w:cs="Arial"/>
                <w:sz w:val="14"/>
                <w:szCs w:val="14"/>
              </w:rPr>
            </w:pPr>
          </w:p>
        </w:tc>
        <w:tc>
          <w:tcPr>
            <w:tcW w:w="777" w:type="dxa"/>
            <w:tcBorders>
              <w:top w:val="single" w:sz="4" w:space="0" w:color="auto"/>
              <w:left w:val="nil"/>
              <w:bottom w:val="single" w:sz="4" w:space="0" w:color="auto"/>
              <w:right w:val="nil"/>
            </w:tcBorders>
            <w:noWrap/>
            <w:hideMark/>
          </w:tcPr>
          <w:p w14:paraId="2A41A69D" w14:textId="77777777" w:rsidR="00454817" w:rsidRPr="00ED3B1D" w:rsidRDefault="00454817" w:rsidP="00954C39">
            <w:pPr>
              <w:jc w:val="center"/>
              <w:rPr>
                <w:rFonts w:ascii="Arial" w:hAnsi="Arial" w:cs="Arial"/>
                <w:sz w:val="14"/>
                <w:szCs w:val="14"/>
              </w:rPr>
            </w:pPr>
          </w:p>
        </w:tc>
        <w:tc>
          <w:tcPr>
            <w:tcW w:w="777" w:type="dxa"/>
            <w:tcBorders>
              <w:top w:val="single" w:sz="4" w:space="0" w:color="auto"/>
              <w:left w:val="nil"/>
              <w:bottom w:val="single" w:sz="4" w:space="0" w:color="auto"/>
              <w:right w:val="nil"/>
            </w:tcBorders>
            <w:noWrap/>
            <w:hideMark/>
          </w:tcPr>
          <w:p w14:paraId="33A19360" w14:textId="77777777" w:rsidR="00454817" w:rsidRPr="00ED3B1D" w:rsidRDefault="00454817" w:rsidP="00954C39">
            <w:pPr>
              <w:jc w:val="center"/>
              <w:rPr>
                <w:rFonts w:ascii="Arial" w:hAnsi="Arial" w:cs="Arial"/>
                <w:sz w:val="14"/>
                <w:szCs w:val="14"/>
              </w:rPr>
            </w:pPr>
          </w:p>
        </w:tc>
        <w:tc>
          <w:tcPr>
            <w:tcW w:w="777" w:type="dxa"/>
            <w:tcBorders>
              <w:top w:val="single" w:sz="4" w:space="0" w:color="auto"/>
              <w:left w:val="nil"/>
              <w:bottom w:val="single" w:sz="4" w:space="0" w:color="auto"/>
              <w:right w:val="nil"/>
            </w:tcBorders>
            <w:noWrap/>
            <w:hideMark/>
          </w:tcPr>
          <w:p w14:paraId="589FA882" w14:textId="77777777" w:rsidR="00454817" w:rsidRPr="00ED3B1D" w:rsidRDefault="00454817" w:rsidP="00954C39">
            <w:pPr>
              <w:jc w:val="center"/>
              <w:rPr>
                <w:rFonts w:ascii="Arial" w:hAnsi="Arial" w:cs="Arial"/>
                <w:sz w:val="14"/>
                <w:szCs w:val="14"/>
              </w:rPr>
            </w:pPr>
          </w:p>
        </w:tc>
        <w:tc>
          <w:tcPr>
            <w:tcW w:w="777" w:type="dxa"/>
            <w:tcBorders>
              <w:top w:val="single" w:sz="4" w:space="0" w:color="auto"/>
              <w:left w:val="nil"/>
              <w:bottom w:val="single" w:sz="4" w:space="0" w:color="auto"/>
              <w:right w:val="nil"/>
            </w:tcBorders>
            <w:noWrap/>
            <w:hideMark/>
          </w:tcPr>
          <w:p w14:paraId="00106CE1" w14:textId="77777777" w:rsidR="00454817" w:rsidRPr="00ED3B1D" w:rsidRDefault="00454817" w:rsidP="00954C39">
            <w:pPr>
              <w:jc w:val="center"/>
              <w:rPr>
                <w:rFonts w:ascii="Arial" w:hAnsi="Arial" w:cs="Arial"/>
                <w:sz w:val="14"/>
                <w:szCs w:val="14"/>
              </w:rPr>
            </w:pPr>
          </w:p>
        </w:tc>
        <w:tc>
          <w:tcPr>
            <w:tcW w:w="777" w:type="dxa"/>
            <w:tcBorders>
              <w:top w:val="single" w:sz="4" w:space="0" w:color="auto"/>
              <w:left w:val="nil"/>
              <w:bottom w:val="single" w:sz="4" w:space="0" w:color="auto"/>
              <w:right w:val="nil"/>
            </w:tcBorders>
            <w:noWrap/>
            <w:hideMark/>
          </w:tcPr>
          <w:p w14:paraId="112DAB90" w14:textId="77777777" w:rsidR="00454817" w:rsidRPr="00ED3B1D" w:rsidRDefault="00454817" w:rsidP="00954C39">
            <w:pPr>
              <w:jc w:val="center"/>
              <w:rPr>
                <w:rFonts w:ascii="Arial" w:hAnsi="Arial" w:cs="Arial"/>
                <w:sz w:val="14"/>
                <w:szCs w:val="14"/>
              </w:rPr>
            </w:pPr>
          </w:p>
        </w:tc>
      </w:tr>
      <w:tr w:rsidR="00454817" w:rsidRPr="00ED3B1D" w14:paraId="5A26F758" w14:textId="77777777" w:rsidTr="00954C39">
        <w:trPr>
          <w:trHeight w:val="403"/>
        </w:trPr>
        <w:tc>
          <w:tcPr>
            <w:tcW w:w="851" w:type="dxa"/>
            <w:tcBorders>
              <w:top w:val="single" w:sz="4" w:space="0" w:color="auto"/>
            </w:tcBorders>
            <w:hideMark/>
          </w:tcPr>
          <w:p w14:paraId="581D7D5F" w14:textId="77777777" w:rsidR="00454817" w:rsidRPr="00ED3B1D" w:rsidRDefault="00454817" w:rsidP="00954C39">
            <w:pPr>
              <w:rPr>
                <w:rFonts w:ascii="Arial" w:hAnsi="Arial" w:cs="Arial"/>
                <w:b/>
                <w:bCs/>
                <w:sz w:val="14"/>
                <w:szCs w:val="14"/>
              </w:rPr>
            </w:pPr>
            <w:r w:rsidRPr="00ED3B1D">
              <w:rPr>
                <w:rFonts w:ascii="Arial" w:hAnsi="Arial" w:cs="Arial"/>
                <w:b/>
                <w:bCs/>
                <w:sz w:val="14"/>
                <w:szCs w:val="14"/>
              </w:rPr>
              <w:t>Doméstica</w:t>
            </w:r>
          </w:p>
        </w:tc>
        <w:tc>
          <w:tcPr>
            <w:tcW w:w="777" w:type="dxa"/>
            <w:tcBorders>
              <w:top w:val="single" w:sz="4" w:space="0" w:color="auto"/>
            </w:tcBorders>
            <w:hideMark/>
          </w:tcPr>
          <w:p w14:paraId="7E5F83D8" w14:textId="77777777" w:rsidR="00454817" w:rsidRPr="00ED3B1D" w:rsidRDefault="00454817" w:rsidP="00954C39">
            <w:pPr>
              <w:jc w:val="center"/>
              <w:rPr>
                <w:rFonts w:ascii="Arial" w:hAnsi="Arial" w:cs="Arial"/>
                <w:b/>
                <w:bCs/>
                <w:sz w:val="14"/>
                <w:szCs w:val="14"/>
              </w:rPr>
            </w:pPr>
            <w:r w:rsidRPr="00ED3B1D">
              <w:rPr>
                <w:rFonts w:ascii="Arial" w:hAnsi="Arial" w:cs="Arial"/>
                <w:b/>
                <w:bCs/>
                <w:sz w:val="14"/>
                <w:szCs w:val="14"/>
              </w:rPr>
              <w:t>Enero</w:t>
            </w:r>
          </w:p>
        </w:tc>
        <w:tc>
          <w:tcPr>
            <w:tcW w:w="777" w:type="dxa"/>
            <w:tcBorders>
              <w:top w:val="single" w:sz="4" w:space="0" w:color="auto"/>
            </w:tcBorders>
            <w:hideMark/>
          </w:tcPr>
          <w:p w14:paraId="3151E99C" w14:textId="77777777" w:rsidR="00454817" w:rsidRPr="00ED3B1D" w:rsidRDefault="00454817" w:rsidP="00954C39">
            <w:pPr>
              <w:jc w:val="center"/>
              <w:rPr>
                <w:rFonts w:ascii="Arial" w:hAnsi="Arial" w:cs="Arial"/>
                <w:b/>
                <w:bCs/>
                <w:sz w:val="14"/>
                <w:szCs w:val="14"/>
              </w:rPr>
            </w:pPr>
            <w:r w:rsidRPr="00ED3B1D">
              <w:rPr>
                <w:rFonts w:ascii="Arial" w:hAnsi="Arial" w:cs="Arial"/>
                <w:b/>
                <w:bCs/>
                <w:sz w:val="14"/>
                <w:szCs w:val="14"/>
              </w:rPr>
              <w:t>Febrero</w:t>
            </w:r>
          </w:p>
        </w:tc>
        <w:tc>
          <w:tcPr>
            <w:tcW w:w="777" w:type="dxa"/>
            <w:tcBorders>
              <w:top w:val="single" w:sz="4" w:space="0" w:color="auto"/>
            </w:tcBorders>
            <w:hideMark/>
          </w:tcPr>
          <w:p w14:paraId="2E7BCE21" w14:textId="77777777" w:rsidR="00454817" w:rsidRPr="00ED3B1D" w:rsidRDefault="00454817" w:rsidP="00954C39">
            <w:pPr>
              <w:jc w:val="center"/>
              <w:rPr>
                <w:rFonts w:ascii="Arial" w:hAnsi="Arial" w:cs="Arial"/>
                <w:b/>
                <w:bCs/>
                <w:sz w:val="14"/>
                <w:szCs w:val="14"/>
              </w:rPr>
            </w:pPr>
            <w:r w:rsidRPr="00ED3B1D">
              <w:rPr>
                <w:rFonts w:ascii="Arial" w:hAnsi="Arial" w:cs="Arial"/>
                <w:b/>
                <w:bCs/>
                <w:sz w:val="14"/>
                <w:szCs w:val="14"/>
              </w:rPr>
              <w:t>Marzo</w:t>
            </w:r>
          </w:p>
        </w:tc>
        <w:tc>
          <w:tcPr>
            <w:tcW w:w="777" w:type="dxa"/>
            <w:tcBorders>
              <w:top w:val="single" w:sz="4" w:space="0" w:color="auto"/>
            </w:tcBorders>
            <w:hideMark/>
          </w:tcPr>
          <w:p w14:paraId="5E9F9444" w14:textId="77777777" w:rsidR="00454817" w:rsidRPr="00ED3B1D" w:rsidRDefault="00454817" w:rsidP="00954C39">
            <w:pPr>
              <w:jc w:val="center"/>
              <w:rPr>
                <w:rFonts w:ascii="Arial" w:hAnsi="Arial" w:cs="Arial"/>
                <w:b/>
                <w:bCs/>
                <w:sz w:val="14"/>
                <w:szCs w:val="14"/>
              </w:rPr>
            </w:pPr>
            <w:r w:rsidRPr="00ED3B1D">
              <w:rPr>
                <w:rFonts w:ascii="Arial" w:hAnsi="Arial" w:cs="Arial"/>
                <w:b/>
                <w:bCs/>
                <w:sz w:val="14"/>
                <w:szCs w:val="14"/>
              </w:rPr>
              <w:t>Abril</w:t>
            </w:r>
          </w:p>
        </w:tc>
        <w:tc>
          <w:tcPr>
            <w:tcW w:w="777" w:type="dxa"/>
            <w:tcBorders>
              <w:top w:val="single" w:sz="4" w:space="0" w:color="auto"/>
            </w:tcBorders>
            <w:hideMark/>
          </w:tcPr>
          <w:p w14:paraId="2B07CB19" w14:textId="77777777" w:rsidR="00454817" w:rsidRPr="00ED3B1D" w:rsidRDefault="00454817" w:rsidP="00954C39">
            <w:pPr>
              <w:jc w:val="center"/>
              <w:rPr>
                <w:rFonts w:ascii="Arial" w:hAnsi="Arial" w:cs="Arial"/>
                <w:b/>
                <w:bCs/>
                <w:sz w:val="14"/>
                <w:szCs w:val="14"/>
              </w:rPr>
            </w:pPr>
            <w:r w:rsidRPr="00ED3B1D">
              <w:rPr>
                <w:rFonts w:ascii="Arial" w:hAnsi="Arial" w:cs="Arial"/>
                <w:b/>
                <w:bCs/>
                <w:sz w:val="14"/>
                <w:szCs w:val="14"/>
              </w:rPr>
              <w:t>Mayo</w:t>
            </w:r>
          </w:p>
        </w:tc>
        <w:tc>
          <w:tcPr>
            <w:tcW w:w="777" w:type="dxa"/>
            <w:tcBorders>
              <w:top w:val="single" w:sz="4" w:space="0" w:color="auto"/>
            </w:tcBorders>
            <w:hideMark/>
          </w:tcPr>
          <w:p w14:paraId="6507421D" w14:textId="77777777" w:rsidR="00454817" w:rsidRPr="00ED3B1D" w:rsidRDefault="00454817" w:rsidP="00954C39">
            <w:pPr>
              <w:jc w:val="center"/>
              <w:rPr>
                <w:rFonts w:ascii="Arial" w:hAnsi="Arial" w:cs="Arial"/>
                <w:b/>
                <w:bCs/>
                <w:sz w:val="14"/>
                <w:szCs w:val="14"/>
              </w:rPr>
            </w:pPr>
            <w:r w:rsidRPr="00ED3B1D">
              <w:rPr>
                <w:rFonts w:ascii="Arial" w:hAnsi="Arial" w:cs="Arial"/>
                <w:b/>
                <w:bCs/>
                <w:sz w:val="14"/>
                <w:szCs w:val="14"/>
              </w:rPr>
              <w:t>Junio</w:t>
            </w:r>
          </w:p>
        </w:tc>
        <w:tc>
          <w:tcPr>
            <w:tcW w:w="777" w:type="dxa"/>
            <w:tcBorders>
              <w:top w:val="single" w:sz="4" w:space="0" w:color="auto"/>
            </w:tcBorders>
            <w:hideMark/>
          </w:tcPr>
          <w:p w14:paraId="6280500A" w14:textId="77777777" w:rsidR="00454817" w:rsidRPr="00ED3B1D" w:rsidRDefault="00454817" w:rsidP="00954C39">
            <w:pPr>
              <w:jc w:val="center"/>
              <w:rPr>
                <w:rFonts w:ascii="Arial" w:hAnsi="Arial" w:cs="Arial"/>
                <w:b/>
                <w:bCs/>
                <w:sz w:val="14"/>
                <w:szCs w:val="14"/>
              </w:rPr>
            </w:pPr>
            <w:r w:rsidRPr="00ED3B1D">
              <w:rPr>
                <w:rFonts w:ascii="Arial" w:hAnsi="Arial" w:cs="Arial"/>
                <w:b/>
                <w:bCs/>
                <w:sz w:val="14"/>
                <w:szCs w:val="14"/>
              </w:rPr>
              <w:t>Julio</w:t>
            </w:r>
          </w:p>
        </w:tc>
        <w:tc>
          <w:tcPr>
            <w:tcW w:w="777" w:type="dxa"/>
            <w:tcBorders>
              <w:top w:val="single" w:sz="4" w:space="0" w:color="auto"/>
            </w:tcBorders>
            <w:hideMark/>
          </w:tcPr>
          <w:p w14:paraId="6F8B72FC" w14:textId="77777777" w:rsidR="00454817" w:rsidRPr="00ED3B1D" w:rsidRDefault="00454817" w:rsidP="00954C39">
            <w:pPr>
              <w:jc w:val="center"/>
              <w:rPr>
                <w:rFonts w:ascii="Arial" w:hAnsi="Arial" w:cs="Arial"/>
                <w:b/>
                <w:bCs/>
                <w:sz w:val="14"/>
                <w:szCs w:val="14"/>
              </w:rPr>
            </w:pPr>
            <w:r w:rsidRPr="00ED3B1D">
              <w:rPr>
                <w:rFonts w:ascii="Arial" w:hAnsi="Arial" w:cs="Arial"/>
                <w:b/>
                <w:bCs/>
                <w:sz w:val="14"/>
                <w:szCs w:val="14"/>
              </w:rPr>
              <w:t>Agosto</w:t>
            </w:r>
          </w:p>
        </w:tc>
        <w:tc>
          <w:tcPr>
            <w:tcW w:w="777" w:type="dxa"/>
            <w:tcBorders>
              <w:top w:val="single" w:sz="4" w:space="0" w:color="auto"/>
            </w:tcBorders>
            <w:hideMark/>
          </w:tcPr>
          <w:p w14:paraId="53C72834" w14:textId="77777777" w:rsidR="00454817" w:rsidRPr="00ED3B1D" w:rsidRDefault="00454817" w:rsidP="00954C39">
            <w:pPr>
              <w:jc w:val="center"/>
              <w:rPr>
                <w:rFonts w:ascii="Arial" w:hAnsi="Arial" w:cs="Arial"/>
                <w:b/>
                <w:bCs/>
                <w:sz w:val="14"/>
                <w:szCs w:val="14"/>
              </w:rPr>
            </w:pPr>
            <w:r w:rsidRPr="00ED3B1D">
              <w:rPr>
                <w:rFonts w:ascii="Arial" w:hAnsi="Arial" w:cs="Arial"/>
                <w:b/>
                <w:bCs/>
                <w:sz w:val="14"/>
                <w:szCs w:val="14"/>
              </w:rPr>
              <w:t>Septiembre</w:t>
            </w:r>
          </w:p>
        </w:tc>
        <w:tc>
          <w:tcPr>
            <w:tcW w:w="777" w:type="dxa"/>
            <w:tcBorders>
              <w:top w:val="single" w:sz="4" w:space="0" w:color="auto"/>
            </w:tcBorders>
            <w:hideMark/>
          </w:tcPr>
          <w:p w14:paraId="1A5E3A12" w14:textId="77777777" w:rsidR="00454817" w:rsidRPr="00ED3B1D" w:rsidRDefault="00454817" w:rsidP="00954C39">
            <w:pPr>
              <w:jc w:val="center"/>
              <w:rPr>
                <w:rFonts w:ascii="Arial" w:hAnsi="Arial" w:cs="Arial"/>
                <w:b/>
                <w:bCs/>
                <w:sz w:val="14"/>
                <w:szCs w:val="14"/>
              </w:rPr>
            </w:pPr>
            <w:r w:rsidRPr="00ED3B1D">
              <w:rPr>
                <w:rFonts w:ascii="Arial" w:hAnsi="Arial" w:cs="Arial"/>
                <w:b/>
                <w:bCs/>
                <w:sz w:val="14"/>
                <w:szCs w:val="14"/>
              </w:rPr>
              <w:t>Octubre</w:t>
            </w:r>
          </w:p>
        </w:tc>
        <w:tc>
          <w:tcPr>
            <w:tcW w:w="777" w:type="dxa"/>
            <w:tcBorders>
              <w:top w:val="single" w:sz="4" w:space="0" w:color="auto"/>
            </w:tcBorders>
            <w:hideMark/>
          </w:tcPr>
          <w:p w14:paraId="2BE67C96" w14:textId="77777777" w:rsidR="00454817" w:rsidRPr="00ED3B1D" w:rsidRDefault="00454817" w:rsidP="00954C39">
            <w:pPr>
              <w:jc w:val="center"/>
              <w:rPr>
                <w:rFonts w:ascii="Arial" w:hAnsi="Arial" w:cs="Arial"/>
                <w:b/>
                <w:bCs/>
                <w:sz w:val="14"/>
                <w:szCs w:val="14"/>
              </w:rPr>
            </w:pPr>
            <w:r w:rsidRPr="00ED3B1D">
              <w:rPr>
                <w:rFonts w:ascii="Arial" w:hAnsi="Arial" w:cs="Arial"/>
                <w:b/>
                <w:bCs/>
                <w:sz w:val="14"/>
                <w:szCs w:val="14"/>
              </w:rPr>
              <w:t>Noviembre</w:t>
            </w:r>
          </w:p>
        </w:tc>
        <w:tc>
          <w:tcPr>
            <w:tcW w:w="777" w:type="dxa"/>
            <w:tcBorders>
              <w:top w:val="single" w:sz="4" w:space="0" w:color="auto"/>
            </w:tcBorders>
            <w:hideMark/>
          </w:tcPr>
          <w:p w14:paraId="44465B3C" w14:textId="77777777" w:rsidR="00454817" w:rsidRPr="00ED3B1D" w:rsidRDefault="00454817" w:rsidP="00954C39">
            <w:pPr>
              <w:jc w:val="center"/>
              <w:rPr>
                <w:rFonts w:ascii="Arial" w:hAnsi="Arial" w:cs="Arial"/>
                <w:b/>
                <w:bCs/>
                <w:sz w:val="14"/>
                <w:szCs w:val="14"/>
              </w:rPr>
            </w:pPr>
            <w:r w:rsidRPr="00ED3B1D">
              <w:rPr>
                <w:rFonts w:ascii="Arial" w:hAnsi="Arial" w:cs="Arial"/>
                <w:b/>
                <w:bCs/>
                <w:sz w:val="14"/>
                <w:szCs w:val="14"/>
              </w:rPr>
              <w:t>diciembre</w:t>
            </w:r>
          </w:p>
        </w:tc>
      </w:tr>
      <w:tr w:rsidR="00454817" w:rsidRPr="00ED3B1D" w14:paraId="6D70AAAD" w14:textId="77777777" w:rsidTr="00954C39">
        <w:trPr>
          <w:trHeight w:val="403"/>
        </w:trPr>
        <w:tc>
          <w:tcPr>
            <w:tcW w:w="851" w:type="dxa"/>
            <w:hideMark/>
          </w:tcPr>
          <w:p w14:paraId="23EBD00D" w14:textId="77777777" w:rsidR="00454817" w:rsidRPr="00ED3B1D" w:rsidRDefault="00454817" w:rsidP="00954C39">
            <w:pPr>
              <w:rPr>
                <w:rFonts w:ascii="Arial" w:hAnsi="Arial" w:cs="Arial"/>
                <w:sz w:val="14"/>
                <w:szCs w:val="14"/>
              </w:rPr>
            </w:pPr>
            <w:r w:rsidRPr="00ED3B1D">
              <w:rPr>
                <w:rFonts w:ascii="Arial" w:hAnsi="Arial" w:cs="Arial"/>
                <w:sz w:val="14"/>
                <w:szCs w:val="14"/>
              </w:rPr>
              <w:t>Baja</w:t>
            </w:r>
          </w:p>
        </w:tc>
        <w:tc>
          <w:tcPr>
            <w:tcW w:w="777" w:type="dxa"/>
            <w:hideMark/>
          </w:tcPr>
          <w:p w14:paraId="28993779"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$202.96</w:t>
            </w:r>
          </w:p>
        </w:tc>
        <w:tc>
          <w:tcPr>
            <w:tcW w:w="777" w:type="dxa"/>
            <w:hideMark/>
          </w:tcPr>
          <w:p w14:paraId="18F1F201"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$203.06</w:t>
            </w:r>
          </w:p>
        </w:tc>
        <w:tc>
          <w:tcPr>
            <w:tcW w:w="777" w:type="dxa"/>
            <w:hideMark/>
          </w:tcPr>
          <w:p w14:paraId="14DDCA10"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$203.16</w:t>
            </w:r>
          </w:p>
        </w:tc>
        <w:tc>
          <w:tcPr>
            <w:tcW w:w="777" w:type="dxa"/>
            <w:hideMark/>
          </w:tcPr>
          <w:p w14:paraId="1B9D760C"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$203.26</w:t>
            </w:r>
          </w:p>
        </w:tc>
        <w:tc>
          <w:tcPr>
            <w:tcW w:w="777" w:type="dxa"/>
            <w:hideMark/>
          </w:tcPr>
          <w:p w14:paraId="02C6609D"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$203.37</w:t>
            </w:r>
          </w:p>
        </w:tc>
        <w:tc>
          <w:tcPr>
            <w:tcW w:w="777" w:type="dxa"/>
            <w:hideMark/>
          </w:tcPr>
          <w:p w14:paraId="0F7507A2"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$203.47</w:t>
            </w:r>
          </w:p>
        </w:tc>
        <w:tc>
          <w:tcPr>
            <w:tcW w:w="777" w:type="dxa"/>
            <w:hideMark/>
          </w:tcPr>
          <w:p w14:paraId="17B285DB"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$203.57</w:t>
            </w:r>
          </w:p>
        </w:tc>
        <w:tc>
          <w:tcPr>
            <w:tcW w:w="777" w:type="dxa"/>
            <w:hideMark/>
          </w:tcPr>
          <w:p w14:paraId="36C5EF49"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$203.67</w:t>
            </w:r>
          </w:p>
        </w:tc>
        <w:tc>
          <w:tcPr>
            <w:tcW w:w="777" w:type="dxa"/>
            <w:hideMark/>
          </w:tcPr>
          <w:p w14:paraId="62799D5B"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$203.77</w:t>
            </w:r>
          </w:p>
        </w:tc>
        <w:tc>
          <w:tcPr>
            <w:tcW w:w="777" w:type="dxa"/>
            <w:hideMark/>
          </w:tcPr>
          <w:p w14:paraId="6E96A417"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$203.88</w:t>
            </w:r>
          </w:p>
        </w:tc>
        <w:tc>
          <w:tcPr>
            <w:tcW w:w="777" w:type="dxa"/>
            <w:hideMark/>
          </w:tcPr>
          <w:p w14:paraId="2422061C"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$203.98</w:t>
            </w:r>
          </w:p>
        </w:tc>
        <w:tc>
          <w:tcPr>
            <w:tcW w:w="777" w:type="dxa"/>
            <w:hideMark/>
          </w:tcPr>
          <w:p w14:paraId="48512E79"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$204.08</w:t>
            </w:r>
          </w:p>
        </w:tc>
      </w:tr>
      <w:tr w:rsidR="00454817" w:rsidRPr="00ED3B1D" w14:paraId="52C78714" w14:textId="77777777" w:rsidTr="00954C39">
        <w:trPr>
          <w:trHeight w:val="403"/>
        </w:trPr>
        <w:tc>
          <w:tcPr>
            <w:tcW w:w="851" w:type="dxa"/>
            <w:hideMark/>
          </w:tcPr>
          <w:p w14:paraId="16509D12" w14:textId="77777777" w:rsidR="00454817" w:rsidRPr="00ED3B1D" w:rsidRDefault="00454817" w:rsidP="00954C39">
            <w:pPr>
              <w:rPr>
                <w:rFonts w:ascii="Arial" w:hAnsi="Arial" w:cs="Arial"/>
                <w:sz w:val="14"/>
                <w:szCs w:val="14"/>
              </w:rPr>
            </w:pPr>
            <w:r w:rsidRPr="00ED3B1D">
              <w:rPr>
                <w:rFonts w:ascii="Arial" w:hAnsi="Arial" w:cs="Arial"/>
                <w:sz w:val="14"/>
                <w:szCs w:val="14"/>
              </w:rPr>
              <w:lastRenderedPageBreak/>
              <w:t>Media</w:t>
            </w:r>
          </w:p>
        </w:tc>
        <w:tc>
          <w:tcPr>
            <w:tcW w:w="777" w:type="dxa"/>
            <w:hideMark/>
          </w:tcPr>
          <w:p w14:paraId="2DA67682"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$252.76</w:t>
            </w:r>
          </w:p>
        </w:tc>
        <w:tc>
          <w:tcPr>
            <w:tcW w:w="777" w:type="dxa"/>
            <w:hideMark/>
          </w:tcPr>
          <w:p w14:paraId="661D3131"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$252.89</w:t>
            </w:r>
          </w:p>
        </w:tc>
        <w:tc>
          <w:tcPr>
            <w:tcW w:w="777" w:type="dxa"/>
            <w:hideMark/>
          </w:tcPr>
          <w:p w14:paraId="08F50816"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$253.01</w:t>
            </w:r>
          </w:p>
        </w:tc>
        <w:tc>
          <w:tcPr>
            <w:tcW w:w="777" w:type="dxa"/>
            <w:hideMark/>
          </w:tcPr>
          <w:p w14:paraId="3B43DAF5"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$253.14</w:t>
            </w:r>
          </w:p>
        </w:tc>
        <w:tc>
          <w:tcPr>
            <w:tcW w:w="777" w:type="dxa"/>
            <w:hideMark/>
          </w:tcPr>
          <w:p w14:paraId="3533ADDD"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$253.27</w:t>
            </w:r>
          </w:p>
        </w:tc>
        <w:tc>
          <w:tcPr>
            <w:tcW w:w="777" w:type="dxa"/>
            <w:hideMark/>
          </w:tcPr>
          <w:p w14:paraId="1AA1CE5B"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$253.39</w:t>
            </w:r>
          </w:p>
        </w:tc>
        <w:tc>
          <w:tcPr>
            <w:tcW w:w="777" w:type="dxa"/>
            <w:hideMark/>
          </w:tcPr>
          <w:p w14:paraId="4C762F15"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$253.52</w:t>
            </w:r>
          </w:p>
        </w:tc>
        <w:tc>
          <w:tcPr>
            <w:tcW w:w="777" w:type="dxa"/>
            <w:hideMark/>
          </w:tcPr>
          <w:p w14:paraId="6CF9110B"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$253.65</w:t>
            </w:r>
          </w:p>
        </w:tc>
        <w:tc>
          <w:tcPr>
            <w:tcW w:w="777" w:type="dxa"/>
            <w:hideMark/>
          </w:tcPr>
          <w:p w14:paraId="2A0FB9B9"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$253.77</w:t>
            </w:r>
          </w:p>
        </w:tc>
        <w:tc>
          <w:tcPr>
            <w:tcW w:w="777" w:type="dxa"/>
            <w:hideMark/>
          </w:tcPr>
          <w:p w14:paraId="3854C93F"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$253.90</w:t>
            </w:r>
          </w:p>
        </w:tc>
        <w:tc>
          <w:tcPr>
            <w:tcW w:w="777" w:type="dxa"/>
            <w:hideMark/>
          </w:tcPr>
          <w:p w14:paraId="27B943F7"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$254.03</w:t>
            </w:r>
          </w:p>
        </w:tc>
        <w:tc>
          <w:tcPr>
            <w:tcW w:w="777" w:type="dxa"/>
            <w:hideMark/>
          </w:tcPr>
          <w:p w14:paraId="0971188D"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$254.15</w:t>
            </w:r>
          </w:p>
        </w:tc>
      </w:tr>
      <w:tr w:rsidR="00454817" w:rsidRPr="00ED3B1D" w14:paraId="73CDEDBA" w14:textId="77777777" w:rsidTr="00954C39">
        <w:trPr>
          <w:trHeight w:val="403"/>
        </w:trPr>
        <w:tc>
          <w:tcPr>
            <w:tcW w:w="851" w:type="dxa"/>
            <w:tcBorders>
              <w:bottom w:val="single" w:sz="4" w:space="0" w:color="auto"/>
            </w:tcBorders>
            <w:hideMark/>
          </w:tcPr>
          <w:p w14:paraId="4B95EA66" w14:textId="77777777" w:rsidR="00454817" w:rsidRPr="00ED3B1D" w:rsidRDefault="00454817" w:rsidP="00954C39">
            <w:pPr>
              <w:rPr>
                <w:rFonts w:ascii="Arial" w:hAnsi="Arial" w:cs="Arial"/>
                <w:sz w:val="14"/>
                <w:szCs w:val="14"/>
              </w:rPr>
            </w:pPr>
            <w:r w:rsidRPr="00ED3B1D">
              <w:rPr>
                <w:rFonts w:ascii="Arial" w:hAnsi="Arial" w:cs="Arial"/>
                <w:sz w:val="14"/>
                <w:szCs w:val="14"/>
              </w:rPr>
              <w:t>Alta</w:t>
            </w:r>
          </w:p>
        </w:tc>
        <w:tc>
          <w:tcPr>
            <w:tcW w:w="777" w:type="dxa"/>
            <w:tcBorders>
              <w:bottom w:val="single" w:sz="4" w:space="0" w:color="auto"/>
            </w:tcBorders>
            <w:hideMark/>
          </w:tcPr>
          <w:p w14:paraId="514E269E"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$303.39</w:t>
            </w:r>
          </w:p>
        </w:tc>
        <w:tc>
          <w:tcPr>
            <w:tcW w:w="777" w:type="dxa"/>
            <w:tcBorders>
              <w:bottom w:val="single" w:sz="4" w:space="0" w:color="auto"/>
            </w:tcBorders>
            <w:hideMark/>
          </w:tcPr>
          <w:p w14:paraId="3E2C53E4"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$303.54</w:t>
            </w:r>
          </w:p>
        </w:tc>
        <w:tc>
          <w:tcPr>
            <w:tcW w:w="777" w:type="dxa"/>
            <w:tcBorders>
              <w:bottom w:val="single" w:sz="4" w:space="0" w:color="auto"/>
            </w:tcBorders>
            <w:hideMark/>
          </w:tcPr>
          <w:p w14:paraId="459B1929"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$303.69</w:t>
            </w:r>
          </w:p>
        </w:tc>
        <w:tc>
          <w:tcPr>
            <w:tcW w:w="777" w:type="dxa"/>
            <w:tcBorders>
              <w:bottom w:val="single" w:sz="4" w:space="0" w:color="auto"/>
            </w:tcBorders>
            <w:hideMark/>
          </w:tcPr>
          <w:p w14:paraId="6A2110BC"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$303.85</w:t>
            </w:r>
          </w:p>
        </w:tc>
        <w:tc>
          <w:tcPr>
            <w:tcW w:w="777" w:type="dxa"/>
            <w:tcBorders>
              <w:bottom w:val="single" w:sz="4" w:space="0" w:color="auto"/>
            </w:tcBorders>
            <w:hideMark/>
          </w:tcPr>
          <w:p w14:paraId="118BEA25"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$304.00</w:t>
            </w:r>
          </w:p>
        </w:tc>
        <w:tc>
          <w:tcPr>
            <w:tcW w:w="777" w:type="dxa"/>
            <w:tcBorders>
              <w:bottom w:val="single" w:sz="4" w:space="0" w:color="auto"/>
            </w:tcBorders>
            <w:hideMark/>
          </w:tcPr>
          <w:p w14:paraId="3FA24BDB"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$304.15</w:t>
            </w:r>
          </w:p>
        </w:tc>
        <w:tc>
          <w:tcPr>
            <w:tcW w:w="777" w:type="dxa"/>
            <w:tcBorders>
              <w:bottom w:val="single" w:sz="4" w:space="0" w:color="auto"/>
            </w:tcBorders>
            <w:hideMark/>
          </w:tcPr>
          <w:p w14:paraId="5044F629"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$304.30</w:t>
            </w:r>
          </w:p>
        </w:tc>
        <w:tc>
          <w:tcPr>
            <w:tcW w:w="777" w:type="dxa"/>
            <w:tcBorders>
              <w:bottom w:val="single" w:sz="4" w:space="0" w:color="auto"/>
            </w:tcBorders>
            <w:hideMark/>
          </w:tcPr>
          <w:p w14:paraId="00A4686D"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$304.45</w:t>
            </w:r>
          </w:p>
        </w:tc>
        <w:tc>
          <w:tcPr>
            <w:tcW w:w="777" w:type="dxa"/>
            <w:tcBorders>
              <w:bottom w:val="single" w:sz="4" w:space="0" w:color="auto"/>
            </w:tcBorders>
            <w:hideMark/>
          </w:tcPr>
          <w:p w14:paraId="3E46D5CB"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$304.61</w:t>
            </w:r>
          </w:p>
        </w:tc>
        <w:tc>
          <w:tcPr>
            <w:tcW w:w="777" w:type="dxa"/>
            <w:tcBorders>
              <w:bottom w:val="single" w:sz="4" w:space="0" w:color="auto"/>
            </w:tcBorders>
            <w:hideMark/>
          </w:tcPr>
          <w:p w14:paraId="3E84AF6E"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$304.76</w:t>
            </w:r>
          </w:p>
        </w:tc>
        <w:tc>
          <w:tcPr>
            <w:tcW w:w="777" w:type="dxa"/>
            <w:tcBorders>
              <w:bottom w:val="single" w:sz="4" w:space="0" w:color="auto"/>
            </w:tcBorders>
            <w:hideMark/>
          </w:tcPr>
          <w:p w14:paraId="034AD65F"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$304.91</w:t>
            </w:r>
          </w:p>
        </w:tc>
        <w:tc>
          <w:tcPr>
            <w:tcW w:w="777" w:type="dxa"/>
            <w:tcBorders>
              <w:bottom w:val="single" w:sz="4" w:space="0" w:color="auto"/>
            </w:tcBorders>
            <w:hideMark/>
          </w:tcPr>
          <w:p w14:paraId="690EB1F5"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$305.06</w:t>
            </w:r>
          </w:p>
        </w:tc>
      </w:tr>
      <w:tr w:rsidR="00454817" w:rsidRPr="00ED3B1D" w14:paraId="59DDB5EE" w14:textId="77777777" w:rsidTr="00954C39">
        <w:trPr>
          <w:trHeight w:val="403"/>
        </w:trPr>
        <w:tc>
          <w:tcPr>
            <w:tcW w:w="851" w:type="dxa"/>
            <w:tcBorders>
              <w:top w:val="single" w:sz="4" w:space="0" w:color="auto"/>
              <w:left w:val="nil"/>
              <w:bottom w:val="single" w:sz="4" w:space="0" w:color="auto"/>
              <w:right w:val="nil"/>
            </w:tcBorders>
            <w:noWrap/>
            <w:hideMark/>
          </w:tcPr>
          <w:p w14:paraId="3E25F4BA" w14:textId="77777777" w:rsidR="00454817" w:rsidRPr="00ED3B1D" w:rsidRDefault="00454817" w:rsidP="00954C39">
            <w:pPr>
              <w:rPr>
                <w:rFonts w:ascii="Arial" w:hAnsi="Arial" w:cs="Arial"/>
                <w:sz w:val="14"/>
                <w:szCs w:val="14"/>
              </w:rPr>
            </w:pPr>
          </w:p>
        </w:tc>
        <w:tc>
          <w:tcPr>
            <w:tcW w:w="777" w:type="dxa"/>
            <w:tcBorders>
              <w:top w:val="single" w:sz="4" w:space="0" w:color="auto"/>
              <w:left w:val="nil"/>
              <w:bottom w:val="single" w:sz="4" w:space="0" w:color="auto"/>
              <w:right w:val="nil"/>
            </w:tcBorders>
            <w:noWrap/>
            <w:hideMark/>
          </w:tcPr>
          <w:p w14:paraId="512A5CA9" w14:textId="77777777" w:rsidR="00454817" w:rsidRPr="00ED3B1D" w:rsidRDefault="00454817" w:rsidP="00954C39">
            <w:pPr>
              <w:jc w:val="center"/>
              <w:rPr>
                <w:rFonts w:ascii="Arial" w:hAnsi="Arial" w:cs="Arial"/>
                <w:sz w:val="14"/>
                <w:szCs w:val="14"/>
              </w:rPr>
            </w:pPr>
          </w:p>
        </w:tc>
        <w:tc>
          <w:tcPr>
            <w:tcW w:w="777" w:type="dxa"/>
            <w:tcBorders>
              <w:top w:val="single" w:sz="4" w:space="0" w:color="auto"/>
              <w:left w:val="nil"/>
              <w:bottom w:val="single" w:sz="4" w:space="0" w:color="auto"/>
              <w:right w:val="nil"/>
            </w:tcBorders>
            <w:noWrap/>
            <w:hideMark/>
          </w:tcPr>
          <w:p w14:paraId="6131981C" w14:textId="77777777" w:rsidR="00454817" w:rsidRPr="00ED3B1D" w:rsidRDefault="00454817" w:rsidP="00954C39">
            <w:pPr>
              <w:jc w:val="center"/>
              <w:rPr>
                <w:rFonts w:ascii="Arial" w:hAnsi="Arial" w:cs="Arial"/>
                <w:sz w:val="14"/>
                <w:szCs w:val="14"/>
              </w:rPr>
            </w:pPr>
          </w:p>
        </w:tc>
        <w:tc>
          <w:tcPr>
            <w:tcW w:w="777" w:type="dxa"/>
            <w:tcBorders>
              <w:top w:val="single" w:sz="4" w:space="0" w:color="auto"/>
              <w:left w:val="nil"/>
              <w:bottom w:val="single" w:sz="4" w:space="0" w:color="auto"/>
              <w:right w:val="nil"/>
            </w:tcBorders>
            <w:noWrap/>
            <w:hideMark/>
          </w:tcPr>
          <w:p w14:paraId="46A54669" w14:textId="77777777" w:rsidR="00454817" w:rsidRPr="00ED3B1D" w:rsidRDefault="00454817" w:rsidP="00954C39">
            <w:pPr>
              <w:jc w:val="center"/>
              <w:rPr>
                <w:rFonts w:ascii="Arial" w:hAnsi="Arial" w:cs="Arial"/>
                <w:sz w:val="14"/>
                <w:szCs w:val="14"/>
              </w:rPr>
            </w:pPr>
          </w:p>
        </w:tc>
        <w:tc>
          <w:tcPr>
            <w:tcW w:w="777" w:type="dxa"/>
            <w:tcBorders>
              <w:top w:val="single" w:sz="4" w:space="0" w:color="auto"/>
              <w:left w:val="nil"/>
              <w:bottom w:val="single" w:sz="4" w:space="0" w:color="auto"/>
              <w:right w:val="nil"/>
            </w:tcBorders>
            <w:noWrap/>
            <w:hideMark/>
          </w:tcPr>
          <w:p w14:paraId="4D8AF49F" w14:textId="77777777" w:rsidR="00454817" w:rsidRPr="00ED3B1D" w:rsidRDefault="00454817" w:rsidP="00954C39">
            <w:pPr>
              <w:jc w:val="center"/>
              <w:rPr>
                <w:rFonts w:ascii="Arial" w:hAnsi="Arial" w:cs="Arial"/>
                <w:sz w:val="14"/>
                <w:szCs w:val="14"/>
              </w:rPr>
            </w:pPr>
          </w:p>
        </w:tc>
        <w:tc>
          <w:tcPr>
            <w:tcW w:w="777" w:type="dxa"/>
            <w:tcBorders>
              <w:top w:val="single" w:sz="4" w:space="0" w:color="auto"/>
              <w:left w:val="nil"/>
              <w:bottom w:val="single" w:sz="4" w:space="0" w:color="auto"/>
              <w:right w:val="nil"/>
            </w:tcBorders>
            <w:noWrap/>
            <w:hideMark/>
          </w:tcPr>
          <w:p w14:paraId="66D766BA" w14:textId="77777777" w:rsidR="00454817" w:rsidRPr="00ED3B1D" w:rsidRDefault="00454817" w:rsidP="00954C39">
            <w:pPr>
              <w:jc w:val="center"/>
              <w:rPr>
                <w:rFonts w:ascii="Arial" w:hAnsi="Arial" w:cs="Arial"/>
                <w:sz w:val="14"/>
                <w:szCs w:val="14"/>
              </w:rPr>
            </w:pPr>
          </w:p>
        </w:tc>
        <w:tc>
          <w:tcPr>
            <w:tcW w:w="777" w:type="dxa"/>
            <w:tcBorders>
              <w:top w:val="single" w:sz="4" w:space="0" w:color="auto"/>
              <w:left w:val="nil"/>
              <w:bottom w:val="single" w:sz="4" w:space="0" w:color="auto"/>
              <w:right w:val="nil"/>
            </w:tcBorders>
            <w:noWrap/>
            <w:hideMark/>
          </w:tcPr>
          <w:p w14:paraId="708CEE25" w14:textId="77777777" w:rsidR="00454817" w:rsidRPr="00ED3B1D" w:rsidRDefault="00454817" w:rsidP="00954C39">
            <w:pPr>
              <w:jc w:val="center"/>
              <w:rPr>
                <w:rFonts w:ascii="Arial" w:hAnsi="Arial" w:cs="Arial"/>
                <w:sz w:val="14"/>
                <w:szCs w:val="14"/>
              </w:rPr>
            </w:pPr>
          </w:p>
        </w:tc>
        <w:tc>
          <w:tcPr>
            <w:tcW w:w="777" w:type="dxa"/>
            <w:tcBorders>
              <w:top w:val="single" w:sz="4" w:space="0" w:color="auto"/>
              <w:left w:val="nil"/>
              <w:bottom w:val="single" w:sz="4" w:space="0" w:color="auto"/>
              <w:right w:val="nil"/>
            </w:tcBorders>
            <w:noWrap/>
            <w:hideMark/>
          </w:tcPr>
          <w:p w14:paraId="6998F5F4" w14:textId="77777777" w:rsidR="00454817" w:rsidRPr="00ED3B1D" w:rsidRDefault="00454817" w:rsidP="00954C39">
            <w:pPr>
              <w:jc w:val="center"/>
              <w:rPr>
                <w:rFonts w:ascii="Arial" w:hAnsi="Arial" w:cs="Arial"/>
                <w:sz w:val="14"/>
                <w:szCs w:val="14"/>
              </w:rPr>
            </w:pPr>
          </w:p>
        </w:tc>
        <w:tc>
          <w:tcPr>
            <w:tcW w:w="777" w:type="dxa"/>
            <w:tcBorders>
              <w:top w:val="single" w:sz="4" w:space="0" w:color="auto"/>
              <w:left w:val="nil"/>
              <w:bottom w:val="single" w:sz="4" w:space="0" w:color="auto"/>
              <w:right w:val="nil"/>
            </w:tcBorders>
            <w:noWrap/>
            <w:hideMark/>
          </w:tcPr>
          <w:p w14:paraId="2C207CDD" w14:textId="77777777" w:rsidR="00454817" w:rsidRPr="00ED3B1D" w:rsidRDefault="00454817" w:rsidP="00954C39">
            <w:pPr>
              <w:jc w:val="center"/>
              <w:rPr>
                <w:rFonts w:ascii="Arial" w:hAnsi="Arial" w:cs="Arial"/>
                <w:sz w:val="14"/>
                <w:szCs w:val="14"/>
              </w:rPr>
            </w:pPr>
          </w:p>
        </w:tc>
        <w:tc>
          <w:tcPr>
            <w:tcW w:w="777" w:type="dxa"/>
            <w:tcBorders>
              <w:top w:val="single" w:sz="4" w:space="0" w:color="auto"/>
              <w:left w:val="nil"/>
              <w:bottom w:val="single" w:sz="4" w:space="0" w:color="auto"/>
              <w:right w:val="nil"/>
            </w:tcBorders>
            <w:noWrap/>
            <w:hideMark/>
          </w:tcPr>
          <w:p w14:paraId="75630159" w14:textId="77777777" w:rsidR="00454817" w:rsidRPr="00ED3B1D" w:rsidRDefault="00454817" w:rsidP="00954C39">
            <w:pPr>
              <w:jc w:val="center"/>
              <w:rPr>
                <w:rFonts w:ascii="Arial" w:hAnsi="Arial" w:cs="Arial"/>
                <w:sz w:val="14"/>
                <w:szCs w:val="14"/>
              </w:rPr>
            </w:pPr>
          </w:p>
        </w:tc>
        <w:tc>
          <w:tcPr>
            <w:tcW w:w="777" w:type="dxa"/>
            <w:tcBorders>
              <w:top w:val="single" w:sz="4" w:space="0" w:color="auto"/>
              <w:left w:val="nil"/>
              <w:bottom w:val="single" w:sz="4" w:space="0" w:color="auto"/>
              <w:right w:val="nil"/>
            </w:tcBorders>
            <w:noWrap/>
            <w:hideMark/>
          </w:tcPr>
          <w:p w14:paraId="7237B614" w14:textId="77777777" w:rsidR="00454817" w:rsidRPr="00ED3B1D" w:rsidRDefault="00454817" w:rsidP="00954C39">
            <w:pPr>
              <w:jc w:val="center"/>
              <w:rPr>
                <w:rFonts w:ascii="Arial" w:hAnsi="Arial" w:cs="Arial"/>
                <w:sz w:val="14"/>
                <w:szCs w:val="14"/>
              </w:rPr>
            </w:pPr>
          </w:p>
        </w:tc>
        <w:tc>
          <w:tcPr>
            <w:tcW w:w="777" w:type="dxa"/>
            <w:tcBorders>
              <w:top w:val="single" w:sz="4" w:space="0" w:color="auto"/>
              <w:left w:val="nil"/>
              <w:bottom w:val="single" w:sz="4" w:space="0" w:color="auto"/>
              <w:right w:val="nil"/>
            </w:tcBorders>
            <w:noWrap/>
            <w:hideMark/>
          </w:tcPr>
          <w:p w14:paraId="5E511C1E" w14:textId="77777777" w:rsidR="00454817" w:rsidRPr="00ED3B1D" w:rsidRDefault="00454817" w:rsidP="00954C39">
            <w:pPr>
              <w:jc w:val="center"/>
              <w:rPr>
                <w:rFonts w:ascii="Arial" w:hAnsi="Arial" w:cs="Arial"/>
                <w:sz w:val="14"/>
                <w:szCs w:val="14"/>
              </w:rPr>
            </w:pPr>
          </w:p>
        </w:tc>
        <w:tc>
          <w:tcPr>
            <w:tcW w:w="777" w:type="dxa"/>
            <w:tcBorders>
              <w:top w:val="single" w:sz="4" w:space="0" w:color="auto"/>
              <w:left w:val="nil"/>
              <w:bottom w:val="single" w:sz="4" w:space="0" w:color="auto"/>
              <w:right w:val="nil"/>
            </w:tcBorders>
            <w:noWrap/>
            <w:hideMark/>
          </w:tcPr>
          <w:p w14:paraId="68B098AB" w14:textId="77777777" w:rsidR="00454817" w:rsidRPr="00ED3B1D" w:rsidRDefault="00454817" w:rsidP="00954C39">
            <w:pPr>
              <w:jc w:val="center"/>
              <w:rPr>
                <w:rFonts w:ascii="Arial" w:hAnsi="Arial" w:cs="Arial"/>
                <w:sz w:val="14"/>
                <w:szCs w:val="14"/>
              </w:rPr>
            </w:pPr>
          </w:p>
        </w:tc>
      </w:tr>
      <w:tr w:rsidR="00454817" w:rsidRPr="00ED3B1D" w14:paraId="51FF2D3E" w14:textId="77777777" w:rsidTr="00954C39">
        <w:trPr>
          <w:trHeight w:val="403"/>
        </w:trPr>
        <w:tc>
          <w:tcPr>
            <w:tcW w:w="851" w:type="dxa"/>
            <w:tcBorders>
              <w:top w:val="single" w:sz="4" w:space="0" w:color="auto"/>
            </w:tcBorders>
            <w:hideMark/>
          </w:tcPr>
          <w:p w14:paraId="29995530" w14:textId="77777777" w:rsidR="00454817" w:rsidRPr="00ED3B1D" w:rsidRDefault="00454817" w:rsidP="00954C39">
            <w:pPr>
              <w:rPr>
                <w:rFonts w:ascii="Arial" w:hAnsi="Arial" w:cs="Arial"/>
                <w:b/>
                <w:bCs/>
                <w:sz w:val="14"/>
                <w:szCs w:val="14"/>
              </w:rPr>
            </w:pPr>
            <w:r w:rsidRPr="00ED3B1D">
              <w:rPr>
                <w:rFonts w:ascii="Arial" w:hAnsi="Arial" w:cs="Arial"/>
                <w:b/>
                <w:bCs/>
                <w:sz w:val="14"/>
                <w:szCs w:val="14"/>
              </w:rPr>
              <w:t>Comercial</w:t>
            </w:r>
          </w:p>
        </w:tc>
        <w:tc>
          <w:tcPr>
            <w:tcW w:w="777" w:type="dxa"/>
            <w:tcBorders>
              <w:top w:val="single" w:sz="4" w:space="0" w:color="auto"/>
            </w:tcBorders>
            <w:hideMark/>
          </w:tcPr>
          <w:p w14:paraId="7A65D139" w14:textId="77777777" w:rsidR="00454817" w:rsidRPr="00ED3B1D" w:rsidRDefault="00454817" w:rsidP="00954C39">
            <w:pPr>
              <w:jc w:val="center"/>
              <w:rPr>
                <w:rFonts w:ascii="Arial" w:hAnsi="Arial" w:cs="Arial"/>
                <w:b/>
                <w:bCs/>
                <w:sz w:val="14"/>
                <w:szCs w:val="14"/>
              </w:rPr>
            </w:pPr>
            <w:r w:rsidRPr="00ED3B1D">
              <w:rPr>
                <w:rFonts w:ascii="Arial" w:hAnsi="Arial" w:cs="Arial"/>
                <w:b/>
                <w:bCs/>
                <w:sz w:val="14"/>
                <w:szCs w:val="14"/>
              </w:rPr>
              <w:t>Enero</w:t>
            </w:r>
          </w:p>
        </w:tc>
        <w:tc>
          <w:tcPr>
            <w:tcW w:w="777" w:type="dxa"/>
            <w:tcBorders>
              <w:top w:val="single" w:sz="4" w:space="0" w:color="auto"/>
            </w:tcBorders>
            <w:hideMark/>
          </w:tcPr>
          <w:p w14:paraId="2F188027" w14:textId="77777777" w:rsidR="00454817" w:rsidRPr="00ED3B1D" w:rsidRDefault="00454817" w:rsidP="00954C39">
            <w:pPr>
              <w:jc w:val="center"/>
              <w:rPr>
                <w:rFonts w:ascii="Arial" w:hAnsi="Arial" w:cs="Arial"/>
                <w:b/>
                <w:bCs/>
                <w:sz w:val="14"/>
                <w:szCs w:val="14"/>
              </w:rPr>
            </w:pPr>
            <w:r w:rsidRPr="00ED3B1D">
              <w:rPr>
                <w:rFonts w:ascii="Arial" w:hAnsi="Arial" w:cs="Arial"/>
                <w:b/>
                <w:bCs/>
                <w:sz w:val="14"/>
                <w:szCs w:val="14"/>
              </w:rPr>
              <w:t>Febrero</w:t>
            </w:r>
          </w:p>
        </w:tc>
        <w:tc>
          <w:tcPr>
            <w:tcW w:w="777" w:type="dxa"/>
            <w:tcBorders>
              <w:top w:val="single" w:sz="4" w:space="0" w:color="auto"/>
            </w:tcBorders>
            <w:hideMark/>
          </w:tcPr>
          <w:p w14:paraId="59F9292A" w14:textId="77777777" w:rsidR="00454817" w:rsidRPr="00ED3B1D" w:rsidRDefault="00454817" w:rsidP="00954C39">
            <w:pPr>
              <w:jc w:val="center"/>
              <w:rPr>
                <w:rFonts w:ascii="Arial" w:hAnsi="Arial" w:cs="Arial"/>
                <w:b/>
                <w:bCs/>
                <w:sz w:val="14"/>
                <w:szCs w:val="14"/>
              </w:rPr>
            </w:pPr>
            <w:r w:rsidRPr="00ED3B1D">
              <w:rPr>
                <w:rFonts w:ascii="Arial" w:hAnsi="Arial" w:cs="Arial"/>
                <w:b/>
                <w:bCs/>
                <w:sz w:val="14"/>
                <w:szCs w:val="14"/>
              </w:rPr>
              <w:t>Marzo</w:t>
            </w:r>
          </w:p>
        </w:tc>
        <w:tc>
          <w:tcPr>
            <w:tcW w:w="777" w:type="dxa"/>
            <w:tcBorders>
              <w:top w:val="single" w:sz="4" w:space="0" w:color="auto"/>
            </w:tcBorders>
            <w:hideMark/>
          </w:tcPr>
          <w:p w14:paraId="46AD17A9" w14:textId="77777777" w:rsidR="00454817" w:rsidRPr="00ED3B1D" w:rsidRDefault="00454817" w:rsidP="00954C39">
            <w:pPr>
              <w:jc w:val="center"/>
              <w:rPr>
                <w:rFonts w:ascii="Arial" w:hAnsi="Arial" w:cs="Arial"/>
                <w:b/>
                <w:bCs/>
                <w:sz w:val="14"/>
                <w:szCs w:val="14"/>
              </w:rPr>
            </w:pPr>
            <w:r w:rsidRPr="00ED3B1D">
              <w:rPr>
                <w:rFonts w:ascii="Arial" w:hAnsi="Arial" w:cs="Arial"/>
                <w:b/>
                <w:bCs/>
                <w:sz w:val="14"/>
                <w:szCs w:val="14"/>
              </w:rPr>
              <w:t>Abril</w:t>
            </w:r>
          </w:p>
        </w:tc>
        <w:tc>
          <w:tcPr>
            <w:tcW w:w="777" w:type="dxa"/>
            <w:tcBorders>
              <w:top w:val="single" w:sz="4" w:space="0" w:color="auto"/>
            </w:tcBorders>
            <w:hideMark/>
          </w:tcPr>
          <w:p w14:paraId="79717B58" w14:textId="77777777" w:rsidR="00454817" w:rsidRPr="00ED3B1D" w:rsidRDefault="00454817" w:rsidP="00954C39">
            <w:pPr>
              <w:jc w:val="center"/>
              <w:rPr>
                <w:rFonts w:ascii="Arial" w:hAnsi="Arial" w:cs="Arial"/>
                <w:b/>
                <w:bCs/>
                <w:sz w:val="14"/>
                <w:szCs w:val="14"/>
              </w:rPr>
            </w:pPr>
            <w:r w:rsidRPr="00ED3B1D">
              <w:rPr>
                <w:rFonts w:ascii="Arial" w:hAnsi="Arial" w:cs="Arial"/>
                <w:b/>
                <w:bCs/>
                <w:sz w:val="14"/>
                <w:szCs w:val="14"/>
              </w:rPr>
              <w:t>Mayo</w:t>
            </w:r>
          </w:p>
        </w:tc>
        <w:tc>
          <w:tcPr>
            <w:tcW w:w="777" w:type="dxa"/>
            <w:tcBorders>
              <w:top w:val="single" w:sz="4" w:space="0" w:color="auto"/>
            </w:tcBorders>
            <w:hideMark/>
          </w:tcPr>
          <w:p w14:paraId="1195CDB7" w14:textId="77777777" w:rsidR="00454817" w:rsidRPr="00ED3B1D" w:rsidRDefault="00454817" w:rsidP="00954C39">
            <w:pPr>
              <w:jc w:val="center"/>
              <w:rPr>
                <w:rFonts w:ascii="Arial" w:hAnsi="Arial" w:cs="Arial"/>
                <w:b/>
                <w:bCs/>
                <w:sz w:val="14"/>
                <w:szCs w:val="14"/>
              </w:rPr>
            </w:pPr>
            <w:r w:rsidRPr="00ED3B1D">
              <w:rPr>
                <w:rFonts w:ascii="Arial" w:hAnsi="Arial" w:cs="Arial"/>
                <w:b/>
                <w:bCs/>
                <w:sz w:val="14"/>
                <w:szCs w:val="14"/>
              </w:rPr>
              <w:t>Junio</w:t>
            </w:r>
          </w:p>
        </w:tc>
        <w:tc>
          <w:tcPr>
            <w:tcW w:w="777" w:type="dxa"/>
            <w:tcBorders>
              <w:top w:val="single" w:sz="4" w:space="0" w:color="auto"/>
            </w:tcBorders>
            <w:hideMark/>
          </w:tcPr>
          <w:p w14:paraId="3B01AAF1" w14:textId="77777777" w:rsidR="00454817" w:rsidRPr="00ED3B1D" w:rsidRDefault="00454817" w:rsidP="00954C39">
            <w:pPr>
              <w:jc w:val="center"/>
              <w:rPr>
                <w:rFonts w:ascii="Arial" w:hAnsi="Arial" w:cs="Arial"/>
                <w:b/>
                <w:bCs/>
                <w:sz w:val="14"/>
                <w:szCs w:val="14"/>
              </w:rPr>
            </w:pPr>
            <w:r w:rsidRPr="00ED3B1D">
              <w:rPr>
                <w:rFonts w:ascii="Arial" w:hAnsi="Arial" w:cs="Arial"/>
                <w:b/>
                <w:bCs/>
                <w:sz w:val="14"/>
                <w:szCs w:val="14"/>
              </w:rPr>
              <w:t>Julio</w:t>
            </w:r>
          </w:p>
        </w:tc>
        <w:tc>
          <w:tcPr>
            <w:tcW w:w="777" w:type="dxa"/>
            <w:tcBorders>
              <w:top w:val="single" w:sz="4" w:space="0" w:color="auto"/>
            </w:tcBorders>
            <w:hideMark/>
          </w:tcPr>
          <w:p w14:paraId="4A07A1A3" w14:textId="77777777" w:rsidR="00454817" w:rsidRPr="00ED3B1D" w:rsidRDefault="00454817" w:rsidP="00954C39">
            <w:pPr>
              <w:jc w:val="center"/>
              <w:rPr>
                <w:rFonts w:ascii="Arial" w:hAnsi="Arial" w:cs="Arial"/>
                <w:b/>
                <w:bCs/>
                <w:sz w:val="14"/>
                <w:szCs w:val="14"/>
              </w:rPr>
            </w:pPr>
            <w:r w:rsidRPr="00ED3B1D">
              <w:rPr>
                <w:rFonts w:ascii="Arial" w:hAnsi="Arial" w:cs="Arial"/>
                <w:b/>
                <w:bCs/>
                <w:sz w:val="14"/>
                <w:szCs w:val="14"/>
              </w:rPr>
              <w:t>Agosto</w:t>
            </w:r>
          </w:p>
        </w:tc>
        <w:tc>
          <w:tcPr>
            <w:tcW w:w="777" w:type="dxa"/>
            <w:tcBorders>
              <w:top w:val="single" w:sz="4" w:space="0" w:color="auto"/>
            </w:tcBorders>
            <w:hideMark/>
          </w:tcPr>
          <w:p w14:paraId="21D0CC00" w14:textId="77777777" w:rsidR="00454817" w:rsidRPr="00ED3B1D" w:rsidRDefault="00454817" w:rsidP="00954C39">
            <w:pPr>
              <w:jc w:val="center"/>
              <w:rPr>
                <w:rFonts w:ascii="Arial" w:hAnsi="Arial" w:cs="Arial"/>
                <w:b/>
                <w:bCs/>
                <w:sz w:val="14"/>
                <w:szCs w:val="14"/>
              </w:rPr>
            </w:pPr>
            <w:r w:rsidRPr="00ED3B1D">
              <w:rPr>
                <w:rFonts w:ascii="Arial" w:hAnsi="Arial" w:cs="Arial"/>
                <w:b/>
                <w:bCs/>
                <w:sz w:val="14"/>
                <w:szCs w:val="14"/>
              </w:rPr>
              <w:t>Septiembre</w:t>
            </w:r>
          </w:p>
        </w:tc>
        <w:tc>
          <w:tcPr>
            <w:tcW w:w="777" w:type="dxa"/>
            <w:tcBorders>
              <w:top w:val="single" w:sz="4" w:space="0" w:color="auto"/>
            </w:tcBorders>
            <w:hideMark/>
          </w:tcPr>
          <w:p w14:paraId="622ED10C" w14:textId="77777777" w:rsidR="00454817" w:rsidRPr="00ED3B1D" w:rsidRDefault="00454817" w:rsidP="00954C39">
            <w:pPr>
              <w:jc w:val="center"/>
              <w:rPr>
                <w:rFonts w:ascii="Arial" w:hAnsi="Arial" w:cs="Arial"/>
                <w:b/>
                <w:bCs/>
                <w:sz w:val="14"/>
                <w:szCs w:val="14"/>
              </w:rPr>
            </w:pPr>
            <w:r w:rsidRPr="00ED3B1D">
              <w:rPr>
                <w:rFonts w:ascii="Arial" w:hAnsi="Arial" w:cs="Arial"/>
                <w:b/>
                <w:bCs/>
                <w:sz w:val="14"/>
                <w:szCs w:val="14"/>
              </w:rPr>
              <w:t>Octubre</w:t>
            </w:r>
          </w:p>
        </w:tc>
        <w:tc>
          <w:tcPr>
            <w:tcW w:w="777" w:type="dxa"/>
            <w:tcBorders>
              <w:top w:val="single" w:sz="4" w:space="0" w:color="auto"/>
            </w:tcBorders>
            <w:hideMark/>
          </w:tcPr>
          <w:p w14:paraId="3916AA47" w14:textId="77777777" w:rsidR="00454817" w:rsidRPr="00ED3B1D" w:rsidRDefault="00454817" w:rsidP="00954C39">
            <w:pPr>
              <w:jc w:val="center"/>
              <w:rPr>
                <w:rFonts w:ascii="Arial" w:hAnsi="Arial" w:cs="Arial"/>
                <w:b/>
                <w:bCs/>
                <w:sz w:val="14"/>
                <w:szCs w:val="14"/>
              </w:rPr>
            </w:pPr>
            <w:r w:rsidRPr="00ED3B1D">
              <w:rPr>
                <w:rFonts w:ascii="Arial" w:hAnsi="Arial" w:cs="Arial"/>
                <w:b/>
                <w:bCs/>
                <w:sz w:val="14"/>
                <w:szCs w:val="14"/>
              </w:rPr>
              <w:t>Noviembre</w:t>
            </w:r>
          </w:p>
        </w:tc>
        <w:tc>
          <w:tcPr>
            <w:tcW w:w="777" w:type="dxa"/>
            <w:tcBorders>
              <w:top w:val="single" w:sz="4" w:space="0" w:color="auto"/>
            </w:tcBorders>
            <w:hideMark/>
          </w:tcPr>
          <w:p w14:paraId="358F355E" w14:textId="77777777" w:rsidR="00454817" w:rsidRPr="00ED3B1D" w:rsidRDefault="00454817" w:rsidP="00954C39">
            <w:pPr>
              <w:jc w:val="center"/>
              <w:rPr>
                <w:rFonts w:ascii="Arial" w:hAnsi="Arial" w:cs="Arial"/>
                <w:b/>
                <w:bCs/>
                <w:sz w:val="14"/>
                <w:szCs w:val="14"/>
              </w:rPr>
            </w:pPr>
            <w:r w:rsidRPr="00ED3B1D">
              <w:rPr>
                <w:rFonts w:ascii="Arial" w:hAnsi="Arial" w:cs="Arial"/>
                <w:b/>
                <w:bCs/>
                <w:sz w:val="14"/>
                <w:szCs w:val="14"/>
              </w:rPr>
              <w:t>Diciembre</w:t>
            </w:r>
          </w:p>
        </w:tc>
      </w:tr>
      <w:tr w:rsidR="00454817" w:rsidRPr="00ED3B1D" w14:paraId="60DDBDE7" w14:textId="77777777" w:rsidTr="00954C39">
        <w:trPr>
          <w:trHeight w:val="403"/>
        </w:trPr>
        <w:tc>
          <w:tcPr>
            <w:tcW w:w="851" w:type="dxa"/>
            <w:hideMark/>
          </w:tcPr>
          <w:p w14:paraId="4577720C" w14:textId="77777777" w:rsidR="00454817" w:rsidRPr="00ED3B1D" w:rsidRDefault="00454817" w:rsidP="00954C39">
            <w:pPr>
              <w:rPr>
                <w:rFonts w:ascii="Arial" w:hAnsi="Arial" w:cs="Arial"/>
                <w:sz w:val="14"/>
                <w:szCs w:val="14"/>
              </w:rPr>
            </w:pPr>
            <w:r w:rsidRPr="00ED3B1D">
              <w:rPr>
                <w:rFonts w:ascii="Arial" w:hAnsi="Arial" w:cs="Arial"/>
                <w:sz w:val="14"/>
                <w:szCs w:val="14"/>
              </w:rPr>
              <w:t>Baja</w:t>
            </w:r>
          </w:p>
        </w:tc>
        <w:tc>
          <w:tcPr>
            <w:tcW w:w="777" w:type="dxa"/>
            <w:hideMark/>
          </w:tcPr>
          <w:p w14:paraId="125F1DFD"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$555.70</w:t>
            </w:r>
          </w:p>
        </w:tc>
        <w:tc>
          <w:tcPr>
            <w:tcW w:w="777" w:type="dxa"/>
            <w:hideMark/>
          </w:tcPr>
          <w:p w14:paraId="660E2E67"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$555.98</w:t>
            </w:r>
          </w:p>
        </w:tc>
        <w:tc>
          <w:tcPr>
            <w:tcW w:w="777" w:type="dxa"/>
            <w:hideMark/>
          </w:tcPr>
          <w:p w14:paraId="491707CC"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$556.26</w:t>
            </w:r>
          </w:p>
        </w:tc>
        <w:tc>
          <w:tcPr>
            <w:tcW w:w="777" w:type="dxa"/>
            <w:hideMark/>
          </w:tcPr>
          <w:p w14:paraId="139309E9"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$556.53</w:t>
            </w:r>
          </w:p>
        </w:tc>
        <w:tc>
          <w:tcPr>
            <w:tcW w:w="777" w:type="dxa"/>
            <w:hideMark/>
          </w:tcPr>
          <w:p w14:paraId="0AEFD93C"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$556.81</w:t>
            </w:r>
          </w:p>
        </w:tc>
        <w:tc>
          <w:tcPr>
            <w:tcW w:w="777" w:type="dxa"/>
            <w:hideMark/>
          </w:tcPr>
          <w:p w14:paraId="2E6D7F02"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$557.09</w:t>
            </w:r>
          </w:p>
        </w:tc>
        <w:tc>
          <w:tcPr>
            <w:tcW w:w="777" w:type="dxa"/>
            <w:hideMark/>
          </w:tcPr>
          <w:p w14:paraId="39AE29A6"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$557.37</w:t>
            </w:r>
          </w:p>
        </w:tc>
        <w:tc>
          <w:tcPr>
            <w:tcW w:w="777" w:type="dxa"/>
            <w:hideMark/>
          </w:tcPr>
          <w:p w14:paraId="69808870"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$557.65</w:t>
            </w:r>
          </w:p>
        </w:tc>
        <w:tc>
          <w:tcPr>
            <w:tcW w:w="777" w:type="dxa"/>
            <w:hideMark/>
          </w:tcPr>
          <w:p w14:paraId="02FF274E"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$557.93</w:t>
            </w:r>
          </w:p>
        </w:tc>
        <w:tc>
          <w:tcPr>
            <w:tcW w:w="777" w:type="dxa"/>
            <w:hideMark/>
          </w:tcPr>
          <w:p w14:paraId="11937D0F"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$558.21</w:t>
            </w:r>
          </w:p>
        </w:tc>
        <w:tc>
          <w:tcPr>
            <w:tcW w:w="777" w:type="dxa"/>
            <w:hideMark/>
          </w:tcPr>
          <w:p w14:paraId="623151E3"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$558.48</w:t>
            </w:r>
          </w:p>
        </w:tc>
        <w:tc>
          <w:tcPr>
            <w:tcW w:w="777" w:type="dxa"/>
            <w:hideMark/>
          </w:tcPr>
          <w:p w14:paraId="191F4D1B"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$558.76</w:t>
            </w:r>
          </w:p>
        </w:tc>
      </w:tr>
      <w:tr w:rsidR="00454817" w:rsidRPr="00ED3B1D" w14:paraId="6617BF44" w14:textId="77777777" w:rsidTr="00954C39">
        <w:trPr>
          <w:trHeight w:val="403"/>
        </w:trPr>
        <w:tc>
          <w:tcPr>
            <w:tcW w:w="851" w:type="dxa"/>
            <w:hideMark/>
          </w:tcPr>
          <w:p w14:paraId="35CB307E" w14:textId="77777777" w:rsidR="00454817" w:rsidRPr="00ED3B1D" w:rsidRDefault="00454817" w:rsidP="00954C39">
            <w:pPr>
              <w:rPr>
                <w:rFonts w:ascii="Arial" w:hAnsi="Arial" w:cs="Arial"/>
                <w:sz w:val="14"/>
                <w:szCs w:val="14"/>
              </w:rPr>
            </w:pPr>
            <w:r w:rsidRPr="00ED3B1D">
              <w:rPr>
                <w:rFonts w:ascii="Arial" w:hAnsi="Arial" w:cs="Arial"/>
                <w:sz w:val="14"/>
                <w:szCs w:val="14"/>
              </w:rPr>
              <w:t>Media</w:t>
            </w:r>
          </w:p>
        </w:tc>
        <w:tc>
          <w:tcPr>
            <w:tcW w:w="777" w:type="dxa"/>
            <w:hideMark/>
          </w:tcPr>
          <w:p w14:paraId="4F1028FD"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$666.81</w:t>
            </w:r>
          </w:p>
        </w:tc>
        <w:tc>
          <w:tcPr>
            <w:tcW w:w="777" w:type="dxa"/>
            <w:hideMark/>
          </w:tcPr>
          <w:p w14:paraId="3A015C3C"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$667.14</w:t>
            </w:r>
          </w:p>
        </w:tc>
        <w:tc>
          <w:tcPr>
            <w:tcW w:w="777" w:type="dxa"/>
            <w:hideMark/>
          </w:tcPr>
          <w:p w14:paraId="613C39F8"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$667.48</w:t>
            </w:r>
          </w:p>
        </w:tc>
        <w:tc>
          <w:tcPr>
            <w:tcW w:w="777" w:type="dxa"/>
            <w:hideMark/>
          </w:tcPr>
          <w:p w14:paraId="5E88C691"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$667.81</w:t>
            </w:r>
          </w:p>
        </w:tc>
        <w:tc>
          <w:tcPr>
            <w:tcW w:w="777" w:type="dxa"/>
            <w:hideMark/>
          </w:tcPr>
          <w:p w14:paraId="4036A2F6"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$668.14</w:t>
            </w:r>
          </w:p>
        </w:tc>
        <w:tc>
          <w:tcPr>
            <w:tcW w:w="777" w:type="dxa"/>
            <w:hideMark/>
          </w:tcPr>
          <w:p w14:paraId="0B167BA1"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$668.48</w:t>
            </w:r>
          </w:p>
        </w:tc>
        <w:tc>
          <w:tcPr>
            <w:tcW w:w="777" w:type="dxa"/>
            <w:hideMark/>
          </w:tcPr>
          <w:p w14:paraId="7891952B"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$668.81</w:t>
            </w:r>
          </w:p>
        </w:tc>
        <w:tc>
          <w:tcPr>
            <w:tcW w:w="777" w:type="dxa"/>
            <w:hideMark/>
          </w:tcPr>
          <w:p w14:paraId="04148FFB"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$669.15</w:t>
            </w:r>
          </w:p>
        </w:tc>
        <w:tc>
          <w:tcPr>
            <w:tcW w:w="777" w:type="dxa"/>
            <w:hideMark/>
          </w:tcPr>
          <w:p w14:paraId="23E43F51"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$669.48</w:t>
            </w:r>
          </w:p>
        </w:tc>
        <w:tc>
          <w:tcPr>
            <w:tcW w:w="777" w:type="dxa"/>
            <w:hideMark/>
          </w:tcPr>
          <w:p w14:paraId="065DC392"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$669.82</w:t>
            </w:r>
          </w:p>
        </w:tc>
        <w:tc>
          <w:tcPr>
            <w:tcW w:w="777" w:type="dxa"/>
            <w:hideMark/>
          </w:tcPr>
          <w:p w14:paraId="562473E8"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$670.15</w:t>
            </w:r>
          </w:p>
        </w:tc>
        <w:tc>
          <w:tcPr>
            <w:tcW w:w="777" w:type="dxa"/>
            <w:hideMark/>
          </w:tcPr>
          <w:p w14:paraId="4F7F6A24"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$670.49</w:t>
            </w:r>
          </w:p>
        </w:tc>
      </w:tr>
      <w:tr w:rsidR="00454817" w:rsidRPr="00ED3B1D" w14:paraId="707CD4BC" w14:textId="77777777" w:rsidTr="00954C39">
        <w:trPr>
          <w:trHeight w:val="403"/>
        </w:trPr>
        <w:tc>
          <w:tcPr>
            <w:tcW w:w="851" w:type="dxa"/>
            <w:tcBorders>
              <w:bottom w:val="single" w:sz="4" w:space="0" w:color="auto"/>
            </w:tcBorders>
            <w:hideMark/>
          </w:tcPr>
          <w:p w14:paraId="38118BE4" w14:textId="77777777" w:rsidR="00454817" w:rsidRPr="00ED3B1D" w:rsidRDefault="00454817" w:rsidP="00954C39">
            <w:pPr>
              <w:rPr>
                <w:rFonts w:ascii="Arial" w:hAnsi="Arial" w:cs="Arial"/>
                <w:sz w:val="14"/>
                <w:szCs w:val="14"/>
              </w:rPr>
            </w:pPr>
            <w:r w:rsidRPr="00ED3B1D">
              <w:rPr>
                <w:rFonts w:ascii="Arial" w:hAnsi="Arial" w:cs="Arial"/>
                <w:sz w:val="14"/>
                <w:szCs w:val="14"/>
              </w:rPr>
              <w:t>Alta</w:t>
            </w:r>
          </w:p>
        </w:tc>
        <w:tc>
          <w:tcPr>
            <w:tcW w:w="777" w:type="dxa"/>
            <w:tcBorders>
              <w:bottom w:val="single" w:sz="4" w:space="0" w:color="auto"/>
            </w:tcBorders>
            <w:hideMark/>
          </w:tcPr>
          <w:p w14:paraId="14306ACB"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$799.84</w:t>
            </w:r>
          </w:p>
        </w:tc>
        <w:tc>
          <w:tcPr>
            <w:tcW w:w="777" w:type="dxa"/>
            <w:tcBorders>
              <w:bottom w:val="single" w:sz="4" w:space="0" w:color="auto"/>
            </w:tcBorders>
            <w:hideMark/>
          </w:tcPr>
          <w:p w14:paraId="207DB3BB"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$800.24</w:t>
            </w:r>
          </w:p>
        </w:tc>
        <w:tc>
          <w:tcPr>
            <w:tcW w:w="777" w:type="dxa"/>
            <w:tcBorders>
              <w:bottom w:val="single" w:sz="4" w:space="0" w:color="auto"/>
            </w:tcBorders>
            <w:hideMark/>
          </w:tcPr>
          <w:p w14:paraId="1164D970"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$800.64</w:t>
            </w:r>
          </w:p>
        </w:tc>
        <w:tc>
          <w:tcPr>
            <w:tcW w:w="777" w:type="dxa"/>
            <w:tcBorders>
              <w:bottom w:val="single" w:sz="4" w:space="0" w:color="auto"/>
            </w:tcBorders>
            <w:hideMark/>
          </w:tcPr>
          <w:p w14:paraId="64F6629F"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$801.04</w:t>
            </w:r>
          </w:p>
        </w:tc>
        <w:tc>
          <w:tcPr>
            <w:tcW w:w="777" w:type="dxa"/>
            <w:tcBorders>
              <w:bottom w:val="single" w:sz="4" w:space="0" w:color="auto"/>
            </w:tcBorders>
            <w:hideMark/>
          </w:tcPr>
          <w:p w14:paraId="5B324BCC"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$801.44</w:t>
            </w:r>
          </w:p>
        </w:tc>
        <w:tc>
          <w:tcPr>
            <w:tcW w:w="777" w:type="dxa"/>
            <w:tcBorders>
              <w:bottom w:val="single" w:sz="4" w:space="0" w:color="auto"/>
            </w:tcBorders>
            <w:hideMark/>
          </w:tcPr>
          <w:p w14:paraId="3392A960"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$801.84</w:t>
            </w:r>
          </w:p>
        </w:tc>
        <w:tc>
          <w:tcPr>
            <w:tcW w:w="777" w:type="dxa"/>
            <w:tcBorders>
              <w:bottom w:val="single" w:sz="4" w:space="0" w:color="auto"/>
            </w:tcBorders>
            <w:hideMark/>
          </w:tcPr>
          <w:p w14:paraId="1C78A0AB"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$802.24</w:t>
            </w:r>
          </w:p>
        </w:tc>
        <w:tc>
          <w:tcPr>
            <w:tcW w:w="777" w:type="dxa"/>
            <w:tcBorders>
              <w:bottom w:val="single" w:sz="4" w:space="0" w:color="auto"/>
            </w:tcBorders>
            <w:hideMark/>
          </w:tcPr>
          <w:p w14:paraId="5AB87CF6"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$802.64</w:t>
            </w:r>
          </w:p>
        </w:tc>
        <w:tc>
          <w:tcPr>
            <w:tcW w:w="777" w:type="dxa"/>
            <w:tcBorders>
              <w:bottom w:val="single" w:sz="4" w:space="0" w:color="auto"/>
            </w:tcBorders>
            <w:hideMark/>
          </w:tcPr>
          <w:p w14:paraId="729ED616"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$803.04</w:t>
            </w:r>
          </w:p>
        </w:tc>
        <w:tc>
          <w:tcPr>
            <w:tcW w:w="777" w:type="dxa"/>
            <w:tcBorders>
              <w:bottom w:val="single" w:sz="4" w:space="0" w:color="auto"/>
            </w:tcBorders>
            <w:hideMark/>
          </w:tcPr>
          <w:p w14:paraId="5287F956"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$803.45</w:t>
            </w:r>
          </w:p>
        </w:tc>
        <w:tc>
          <w:tcPr>
            <w:tcW w:w="777" w:type="dxa"/>
            <w:tcBorders>
              <w:bottom w:val="single" w:sz="4" w:space="0" w:color="auto"/>
            </w:tcBorders>
            <w:hideMark/>
          </w:tcPr>
          <w:p w14:paraId="45752F16"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$803.85</w:t>
            </w:r>
          </w:p>
        </w:tc>
        <w:tc>
          <w:tcPr>
            <w:tcW w:w="777" w:type="dxa"/>
            <w:tcBorders>
              <w:bottom w:val="single" w:sz="4" w:space="0" w:color="auto"/>
            </w:tcBorders>
            <w:hideMark/>
          </w:tcPr>
          <w:p w14:paraId="3B9C2679"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$804.25</w:t>
            </w:r>
          </w:p>
        </w:tc>
      </w:tr>
      <w:tr w:rsidR="00454817" w:rsidRPr="00ED3B1D" w14:paraId="61DE9E4B" w14:textId="77777777" w:rsidTr="00954C39">
        <w:trPr>
          <w:trHeight w:val="403"/>
        </w:trPr>
        <w:tc>
          <w:tcPr>
            <w:tcW w:w="851" w:type="dxa"/>
            <w:tcBorders>
              <w:top w:val="single" w:sz="4" w:space="0" w:color="auto"/>
              <w:left w:val="nil"/>
              <w:bottom w:val="single" w:sz="4" w:space="0" w:color="auto"/>
              <w:right w:val="nil"/>
            </w:tcBorders>
            <w:noWrap/>
            <w:hideMark/>
          </w:tcPr>
          <w:p w14:paraId="7FFA15E5" w14:textId="77777777" w:rsidR="00454817" w:rsidRPr="00ED3B1D" w:rsidRDefault="00454817" w:rsidP="00954C39">
            <w:pPr>
              <w:rPr>
                <w:rFonts w:ascii="Arial" w:hAnsi="Arial" w:cs="Arial"/>
                <w:sz w:val="14"/>
                <w:szCs w:val="14"/>
              </w:rPr>
            </w:pPr>
          </w:p>
        </w:tc>
        <w:tc>
          <w:tcPr>
            <w:tcW w:w="777" w:type="dxa"/>
            <w:tcBorders>
              <w:top w:val="single" w:sz="4" w:space="0" w:color="auto"/>
              <w:left w:val="nil"/>
              <w:bottom w:val="single" w:sz="4" w:space="0" w:color="auto"/>
              <w:right w:val="nil"/>
            </w:tcBorders>
            <w:noWrap/>
            <w:hideMark/>
          </w:tcPr>
          <w:p w14:paraId="3826FE15" w14:textId="77777777" w:rsidR="00454817" w:rsidRPr="00ED3B1D" w:rsidRDefault="00454817" w:rsidP="00954C39">
            <w:pPr>
              <w:jc w:val="center"/>
              <w:rPr>
                <w:rFonts w:ascii="Arial" w:hAnsi="Arial" w:cs="Arial"/>
                <w:sz w:val="14"/>
                <w:szCs w:val="14"/>
              </w:rPr>
            </w:pPr>
          </w:p>
        </w:tc>
        <w:tc>
          <w:tcPr>
            <w:tcW w:w="777" w:type="dxa"/>
            <w:tcBorders>
              <w:top w:val="single" w:sz="4" w:space="0" w:color="auto"/>
              <w:left w:val="nil"/>
              <w:bottom w:val="single" w:sz="4" w:space="0" w:color="auto"/>
              <w:right w:val="nil"/>
            </w:tcBorders>
            <w:noWrap/>
            <w:hideMark/>
          </w:tcPr>
          <w:p w14:paraId="4AEE4A43" w14:textId="77777777" w:rsidR="00454817" w:rsidRPr="00ED3B1D" w:rsidRDefault="00454817" w:rsidP="00954C39">
            <w:pPr>
              <w:jc w:val="center"/>
              <w:rPr>
                <w:rFonts w:ascii="Arial" w:hAnsi="Arial" w:cs="Arial"/>
                <w:sz w:val="14"/>
                <w:szCs w:val="14"/>
              </w:rPr>
            </w:pPr>
          </w:p>
        </w:tc>
        <w:tc>
          <w:tcPr>
            <w:tcW w:w="777" w:type="dxa"/>
            <w:tcBorders>
              <w:top w:val="single" w:sz="4" w:space="0" w:color="auto"/>
              <w:left w:val="nil"/>
              <w:bottom w:val="single" w:sz="4" w:space="0" w:color="auto"/>
              <w:right w:val="nil"/>
            </w:tcBorders>
            <w:noWrap/>
            <w:hideMark/>
          </w:tcPr>
          <w:p w14:paraId="32A3D5FD" w14:textId="77777777" w:rsidR="00454817" w:rsidRPr="00ED3B1D" w:rsidRDefault="00454817" w:rsidP="00954C39">
            <w:pPr>
              <w:jc w:val="center"/>
              <w:rPr>
                <w:rFonts w:ascii="Arial" w:hAnsi="Arial" w:cs="Arial"/>
                <w:sz w:val="14"/>
                <w:szCs w:val="14"/>
              </w:rPr>
            </w:pPr>
          </w:p>
        </w:tc>
        <w:tc>
          <w:tcPr>
            <w:tcW w:w="777" w:type="dxa"/>
            <w:tcBorders>
              <w:top w:val="single" w:sz="4" w:space="0" w:color="auto"/>
              <w:left w:val="nil"/>
              <w:bottom w:val="single" w:sz="4" w:space="0" w:color="auto"/>
              <w:right w:val="nil"/>
            </w:tcBorders>
            <w:noWrap/>
            <w:hideMark/>
          </w:tcPr>
          <w:p w14:paraId="52552918" w14:textId="77777777" w:rsidR="00454817" w:rsidRPr="00ED3B1D" w:rsidRDefault="00454817" w:rsidP="00954C39">
            <w:pPr>
              <w:jc w:val="center"/>
              <w:rPr>
                <w:rFonts w:ascii="Arial" w:hAnsi="Arial" w:cs="Arial"/>
                <w:sz w:val="14"/>
                <w:szCs w:val="14"/>
              </w:rPr>
            </w:pPr>
          </w:p>
        </w:tc>
        <w:tc>
          <w:tcPr>
            <w:tcW w:w="777" w:type="dxa"/>
            <w:tcBorders>
              <w:top w:val="single" w:sz="4" w:space="0" w:color="auto"/>
              <w:left w:val="nil"/>
              <w:bottom w:val="single" w:sz="4" w:space="0" w:color="auto"/>
              <w:right w:val="nil"/>
            </w:tcBorders>
            <w:noWrap/>
            <w:hideMark/>
          </w:tcPr>
          <w:p w14:paraId="281663EC" w14:textId="77777777" w:rsidR="00454817" w:rsidRPr="00ED3B1D" w:rsidRDefault="00454817" w:rsidP="00954C39">
            <w:pPr>
              <w:jc w:val="center"/>
              <w:rPr>
                <w:rFonts w:ascii="Arial" w:hAnsi="Arial" w:cs="Arial"/>
                <w:sz w:val="14"/>
                <w:szCs w:val="14"/>
              </w:rPr>
            </w:pPr>
          </w:p>
        </w:tc>
        <w:tc>
          <w:tcPr>
            <w:tcW w:w="777" w:type="dxa"/>
            <w:tcBorders>
              <w:top w:val="single" w:sz="4" w:space="0" w:color="auto"/>
              <w:left w:val="nil"/>
              <w:bottom w:val="single" w:sz="4" w:space="0" w:color="auto"/>
              <w:right w:val="nil"/>
            </w:tcBorders>
            <w:noWrap/>
            <w:hideMark/>
          </w:tcPr>
          <w:p w14:paraId="7E042547" w14:textId="77777777" w:rsidR="00454817" w:rsidRPr="00ED3B1D" w:rsidRDefault="00454817" w:rsidP="00954C39">
            <w:pPr>
              <w:jc w:val="center"/>
              <w:rPr>
                <w:rFonts w:ascii="Arial" w:hAnsi="Arial" w:cs="Arial"/>
                <w:sz w:val="14"/>
                <w:szCs w:val="14"/>
              </w:rPr>
            </w:pPr>
          </w:p>
        </w:tc>
        <w:tc>
          <w:tcPr>
            <w:tcW w:w="777" w:type="dxa"/>
            <w:tcBorders>
              <w:top w:val="single" w:sz="4" w:space="0" w:color="auto"/>
              <w:left w:val="nil"/>
              <w:bottom w:val="single" w:sz="4" w:space="0" w:color="auto"/>
              <w:right w:val="nil"/>
            </w:tcBorders>
            <w:noWrap/>
            <w:hideMark/>
          </w:tcPr>
          <w:p w14:paraId="00171F1D" w14:textId="77777777" w:rsidR="00454817" w:rsidRPr="00ED3B1D" w:rsidRDefault="00454817" w:rsidP="00954C39">
            <w:pPr>
              <w:jc w:val="center"/>
              <w:rPr>
                <w:rFonts w:ascii="Arial" w:hAnsi="Arial" w:cs="Arial"/>
                <w:sz w:val="14"/>
                <w:szCs w:val="14"/>
              </w:rPr>
            </w:pPr>
          </w:p>
        </w:tc>
        <w:tc>
          <w:tcPr>
            <w:tcW w:w="777" w:type="dxa"/>
            <w:tcBorders>
              <w:top w:val="single" w:sz="4" w:space="0" w:color="auto"/>
              <w:left w:val="nil"/>
              <w:bottom w:val="single" w:sz="4" w:space="0" w:color="auto"/>
              <w:right w:val="nil"/>
            </w:tcBorders>
            <w:noWrap/>
            <w:hideMark/>
          </w:tcPr>
          <w:p w14:paraId="12115B01" w14:textId="77777777" w:rsidR="00454817" w:rsidRPr="00ED3B1D" w:rsidRDefault="00454817" w:rsidP="00954C39">
            <w:pPr>
              <w:jc w:val="center"/>
              <w:rPr>
                <w:rFonts w:ascii="Arial" w:hAnsi="Arial" w:cs="Arial"/>
                <w:sz w:val="14"/>
                <w:szCs w:val="14"/>
              </w:rPr>
            </w:pPr>
          </w:p>
        </w:tc>
        <w:tc>
          <w:tcPr>
            <w:tcW w:w="777" w:type="dxa"/>
            <w:tcBorders>
              <w:top w:val="single" w:sz="4" w:space="0" w:color="auto"/>
              <w:left w:val="nil"/>
              <w:bottom w:val="single" w:sz="4" w:space="0" w:color="auto"/>
              <w:right w:val="nil"/>
            </w:tcBorders>
            <w:noWrap/>
            <w:hideMark/>
          </w:tcPr>
          <w:p w14:paraId="3EDCE312" w14:textId="77777777" w:rsidR="00454817" w:rsidRPr="00ED3B1D" w:rsidRDefault="00454817" w:rsidP="00954C39">
            <w:pPr>
              <w:jc w:val="center"/>
              <w:rPr>
                <w:rFonts w:ascii="Arial" w:hAnsi="Arial" w:cs="Arial"/>
                <w:sz w:val="14"/>
                <w:szCs w:val="14"/>
              </w:rPr>
            </w:pPr>
          </w:p>
        </w:tc>
        <w:tc>
          <w:tcPr>
            <w:tcW w:w="777" w:type="dxa"/>
            <w:tcBorders>
              <w:top w:val="single" w:sz="4" w:space="0" w:color="auto"/>
              <w:left w:val="nil"/>
              <w:bottom w:val="single" w:sz="4" w:space="0" w:color="auto"/>
              <w:right w:val="nil"/>
            </w:tcBorders>
            <w:noWrap/>
            <w:hideMark/>
          </w:tcPr>
          <w:p w14:paraId="3B000964" w14:textId="77777777" w:rsidR="00454817" w:rsidRPr="00ED3B1D" w:rsidRDefault="00454817" w:rsidP="00954C39">
            <w:pPr>
              <w:jc w:val="center"/>
              <w:rPr>
                <w:rFonts w:ascii="Arial" w:hAnsi="Arial" w:cs="Arial"/>
                <w:sz w:val="14"/>
                <w:szCs w:val="14"/>
              </w:rPr>
            </w:pPr>
          </w:p>
        </w:tc>
        <w:tc>
          <w:tcPr>
            <w:tcW w:w="777" w:type="dxa"/>
            <w:tcBorders>
              <w:top w:val="single" w:sz="4" w:space="0" w:color="auto"/>
              <w:left w:val="nil"/>
              <w:bottom w:val="single" w:sz="4" w:space="0" w:color="auto"/>
              <w:right w:val="nil"/>
            </w:tcBorders>
            <w:noWrap/>
            <w:hideMark/>
          </w:tcPr>
          <w:p w14:paraId="0B751F84" w14:textId="77777777" w:rsidR="00454817" w:rsidRPr="00ED3B1D" w:rsidRDefault="00454817" w:rsidP="00954C39">
            <w:pPr>
              <w:jc w:val="center"/>
              <w:rPr>
                <w:rFonts w:ascii="Arial" w:hAnsi="Arial" w:cs="Arial"/>
                <w:sz w:val="14"/>
                <w:szCs w:val="14"/>
              </w:rPr>
            </w:pPr>
          </w:p>
        </w:tc>
        <w:tc>
          <w:tcPr>
            <w:tcW w:w="777" w:type="dxa"/>
            <w:tcBorders>
              <w:top w:val="single" w:sz="4" w:space="0" w:color="auto"/>
              <w:left w:val="nil"/>
              <w:bottom w:val="single" w:sz="4" w:space="0" w:color="auto"/>
              <w:right w:val="nil"/>
            </w:tcBorders>
            <w:noWrap/>
            <w:hideMark/>
          </w:tcPr>
          <w:p w14:paraId="2746CACB" w14:textId="77777777" w:rsidR="00454817" w:rsidRPr="00ED3B1D" w:rsidRDefault="00454817" w:rsidP="00954C39">
            <w:pPr>
              <w:jc w:val="center"/>
              <w:rPr>
                <w:rFonts w:ascii="Arial" w:hAnsi="Arial" w:cs="Arial"/>
                <w:sz w:val="14"/>
                <w:szCs w:val="14"/>
              </w:rPr>
            </w:pPr>
          </w:p>
        </w:tc>
      </w:tr>
      <w:tr w:rsidR="00454817" w:rsidRPr="00ED3B1D" w14:paraId="49089F1E" w14:textId="77777777" w:rsidTr="00954C39">
        <w:trPr>
          <w:trHeight w:val="403"/>
        </w:trPr>
        <w:tc>
          <w:tcPr>
            <w:tcW w:w="851" w:type="dxa"/>
            <w:tcBorders>
              <w:top w:val="single" w:sz="4" w:space="0" w:color="auto"/>
            </w:tcBorders>
            <w:hideMark/>
          </w:tcPr>
          <w:p w14:paraId="346B8734" w14:textId="77777777" w:rsidR="00454817" w:rsidRPr="00ED3B1D" w:rsidRDefault="00454817" w:rsidP="00954C39">
            <w:pPr>
              <w:rPr>
                <w:rFonts w:ascii="Arial" w:hAnsi="Arial" w:cs="Arial"/>
                <w:b/>
                <w:bCs/>
                <w:sz w:val="14"/>
                <w:szCs w:val="14"/>
              </w:rPr>
            </w:pPr>
            <w:r w:rsidRPr="00ED3B1D">
              <w:rPr>
                <w:rFonts w:ascii="Arial" w:hAnsi="Arial" w:cs="Arial"/>
                <w:b/>
                <w:bCs/>
                <w:sz w:val="14"/>
                <w:szCs w:val="14"/>
              </w:rPr>
              <w:t>Mixta</w:t>
            </w:r>
          </w:p>
        </w:tc>
        <w:tc>
          <w:tcPr>
            <w:tcW w:w="777" w:type="dxa"/>
            <w:tcBorders>
              <w:top w:val="single" w:sz="4" w:space="0" w:color="auto"/>
            </w:tcBorders>
            <w:hideMark/>
          </w:tcPr>
          <w:p w14:paraId="1C2E9535" w14:textId="77777777" w:rsidR="00454817" w:rsidRPr="00ED3B1D" w:rsidRDefault="00454817" w:rsidP="00954C39">
            <w:pPr>
              <w:jc w:val="center"/>
              <w:rPr>
                <w:rFonts w:ascii="Arial" w:hAnsi="Arial" w:cs="Arial"/>
                <w:b/>
                <w:bCs/>
                <w:sz w:val="14"/>
                <w:szCs w:val="14"/>
              </w:rPr>
            </w:pPr>
            <w:r w:rsidRPr="00ED3B1D">
              <w:rPr>
                <w:rFonts w:ascii="Arial" w:hAnsi="Arial" w:cs="Arial"/>
                <w:b/>
                <w:bCs/>
                <w:sz w:val="14"/>
                <w:szCs w:val="14"/>
              </w:rPr>
              <w:t>Enero</w:t>
            </w:r>
          </w:p>
        </w:tc>
        <w:tc>
          <w:tcPr>
            <w:tcW w:w="777" w:type="dxa"/>
            <w:tcBorders>
              <w:top w:val="single" w:sz="4" w:space="0" w:color="auto"/>
            </w:tcBorders>
            <w:hideMark/>
          </w:tcPr>
          <w:p w14:paraId="421ED863" w14:textId="77777777" w:rsidR="00454817" w:rsidRPr="00ED3B1D" w:rsidRDefault="00454817" w:rsidP="00954C39">
            <w:pPr>
              <w:jc w:val="center"/>
              <w:rPr>
                <w:rFonts w:ascii="Arial" w:hAnsi="Arial" w:cs="Arial"/>
                <w:b/>
                <w:bCs/>
                <w:sz w:val="14"/>
                <w:szCs w:val="14"/>
              </w:rPr>
            </w:pPr>
            <w:r w:rsidRPr="00ED3B1D">
              <w:rPr>
                <w:rFonts w:ascii="Arial" w:hAnsi="Arial" w:cs="Arial"/>
                <w:b/>
                <w:bCs/>
                <w:sz w:val="14"/>
                <w:szCs w:val="14"/>
              </w:rPr>
              <w:t>Febrero</w:t>
            </w:r>
          </w:p>
        </w:tc>
        <w:tc>
          <w:tcPr>
            <w:tcW w:w="777" w:type="dxa"/>
            <w:tcBorders>
              <w:top w:val="single" w:sz="4" w:space="0" w:color="auto"/>
            </w:tcBorders>
            <w:hideMark/>
          </w:tcPr>
          <w:p w14:paraId="34602868" w14:textId="77777777" w:rsidR="00454817" w:rsidRPr="00ED3B1D" w:rsidRDefault="00454817" w:rsidP="00954C39">
            <w:pPr>
              <w:jc w:val="center"/>
              <w:rPr>
                <w:rFonts w:ascii="Arial" w:hAnsi="Arial" w:cs="Arial"/>
                <w:b/>
                <w:bCs/>
                <w:sz w:val="14"/>
                <w:szCs w:val="14"/>
              </w:rPr>
            </w:pPr>
            <w:r w:rsidRPr="00ED3B1D">
              <w:rPr>
                <w:rFonts w:ascii="Arial" w:hAnsi="Arial" w:cs="Arial"/>
                <w:b/>
                <w:bCs/>
                <w:sz w:val="14"/>
                <w:szCs w:val="14"/>
              </w:rPr>
              <w:t>Marzo</w:t>
            </w:r>
          </w:p>
        </w:tc>
        <w:tc>
          <w:tcPr>
            <w:tcW w:w="777" w:type="dxa"/>
            <w:tcBorders>
              <w:top w:val="single" w:sz="4" w:space="0" w:color="auto"/>
            </w:tcBorders>
            <w:hideMark/>
          </w:tcPr>
          <w:p w14:paraId="67FADA79" w14:textId="77777777" w:rsidR="00454817" w:rsidRPr="00ED3B1D" w:rsidRDefault="00454817" w:rsidP="00954C39">
            <w:pPr>
              <w:jc w:val="center"/>
              <w:rPr>
                <w:rFonts w:ascii="Arial" w:hAnsi="Arial" w:cs="Arial"/>
                <w:b/>
                <w:bCs/>
                <w:sz w:val="14"/>
                <w:szCs w:val="14"/>
              </w:rPr>
            </w:pPr>
            <w:r w:rsidRPr="00ED3B1D">
              <w:rPr>
                <w:rFonts w:ascii="Arial" w:hAnsi="Arial" w:cs="Arial"/>
                <w:b/>
                <w:bCs/>
                <w:sz w:val="14"/>
                <w:szCs w:val="14"/>
              </w:rPr>
              <w:t>Abril</w:t>
            </w:r>
          </w:p>
        </w:tc>
        <w:tc>
          <w:tcPr>
            <w:tcW w:w="777" w:type="dxa"/>
            <w:tcBorders>
              <w:top w:val="single" w:sz="4" w:space="0" w:color="auto"/>
            </w:tcBorders>
            <w:hideMark/>
          </w:tcPr>
          <w:p w14:paraId="1D9C32BE" w14:textId="77777777" w:rsidR="00454817" w:rsidRPr="00ED3B1D" w:rsidRDefault="00454817" w:rsidP="00954C39">
            <w:pPr>
              <w:jc w:val="center"/>
              <w:rPr>
                <w:rFonts w:ascii="Arial" w:hAnsi="Arial" w:cs="Arial"/>
                <w:b/>
                <w:bCs/>
                <w:sz w:val="14"/>
                <w:szCs w:val="14"/>
              </w:rPr>
            </w:pPr>
            <w:r w:rsidRPr="00ED3B1D">
              <w:rPr>
                <w:rFonts w:ascii="Arial" w:hAnsi="Arial" w:cs="Arial"/>
                <w:b/>
                <w:bCs/>
                <w:sz w:val="14"/>
                <w:szCs w:val="14"/>
              </w:rPr>
              <w:t>Mayo</w:t>
            </w:r>
          </w:p>
        </w:tc>
        <w:tc>
          <w:tcPr>
            <w:tcW w:w="777" w:type="dxa"/>
            <w:tcBorders>
              <w:top w:val="single" w:sz="4" w:space="0" w:color="auto"/>
            </w:tcBorders>
            <w:hideMark/>
          </w:tcPr>
          <w:p w14:paraId="0C537440" w14:textId="77777777" w:rsidR="00454817" w:rsidRPr="00ED3B1D" w:rsidRDefault="00454817" w:rsidP="00954C39">
            <w:pPr>
              <w:jc w:val="center"/>
              <w:rPr>
                <w:rFonts w:ascii="Arial" w:hAnsi="Arial" w:cs="Arial"/>
                <w:b/>
                <w:bCs/>
                <w:sz w:val="14"/>
                <w:szCs w:val="14"/>
              </w:rPr>
            </w:pPr>
            <w:r w:rsidRPr="00ED3B1D">
              <w:rPr>
                <w:rFonts w:ascii="Arial" w:hAnsi="Arial" w:cs="Arial"/>
                <w:b/>
                <w:bCs/>
                <w:sz w:val="14"/>
                <w:szCs w:val="14"/>
              </w:rPr>
              <w:t>Junio</w:t>
            </w:r>
          </w:p>
        </w:tc>
        <w:tc>
          <w:tcPr>
            <w:tcW w:w="777" w:type="dxa"/>
            <w:tcBorders>
              <w:top w:val="single" w:sz="4" w:space="0" w:color="auto"/>
            </w:tcBorders>
            <w:hideMark/>
          </w:tcPr>
          <w:p w14:paraId="789F6AD4" w14:textId="77777777" w:rsidR="00454817" w:rsidRPr="00ED3B1D" w:rsidRDefault="00454817" w:rsidP="00954C39">
            <w:pPr>
              <w:jc w:val="center"/>
              <w:rPr>
                <w:rFonts w:ascii="Arial" w:hAnsi="Arial" w:cs="Arial"/>
                <w:b/>
                <w:bCs/>
                <w:sz w:val="14"/>
                <w:szCs w:val="14"/>
              </w:rPr>
            </w:pPr>
            <w:r w:rsidRPr="00ED3B1D">
              <w:rPr>
                <w:rFonts w:ascii="Arial" w:hAnsi="Arial" w:cs="Arial"/>
                <w:b/>
                <w:bCs/>
                <w:sz w:val="14"/>
                <w:szCs w:val="14"/>
              </w:rPr>
              <w:t>Julio</w:t>
            </w:r>
          </w:p>
        </w:tc>
        <w:tc>
          <w:tcPr>
            <w:tcW w:w="777" w:type="dxa"/>
            <w:tcBorders>
              <w:top w:val="single" w:sz="4" w:space="0" w:color="auto"/>
            </w:tcBorders>
            <w:hideMark/>
          </w:tcPr>
          <w:p w14:paraId="16D22DF8" w14:textId="77777777" w:rsidR="00454817" w:rsidRPr="00ED3B1D" w:rsidRDefault="00454817" w:rsidP="00954C39">
            <w:pPr>
              <w:jc w:val="center"/>
              <w:rPr>
                <w:rFonts w:ascii="Arial" w:hAnsi="Arial" w:cs="Arial"/>
                <w:b/>
                <w:bCs/>
                <w:sz w:val="14"/>
                <w:szCs w:val="14"/>
              </w:rPr>
            </w:pPr>
            <w:r w:rsidRPr="00ED3B1D">
              <w:rPr>
                <w:rFonts w:ascii="Arial" w:hAnsi="Arial" w:cs="Arial"/>
                <w:b/>
                <w:bCs/>
                <w:sz w:val="14"/>
                <w:szCs w:val="14"/>
              </w:rPr>
              <w:t>Agosto</w:t>
            </w:r>
          </w:p>
        </w:tc>
        <w:tc>
          <w:tcPr>
            <w:tcW w:w="777" w:type="dxa"/>
            <w:tcBorders>
              <w:top w:val="single" w:sz="4" w:space="0" w:color="auto"/>
            </w:tcBorders>
            <w:hideMark/>
          </w:tcPr>
          <w:p w14:paraId="183A4CC0" w14:textId="77777777" w:rsidR="00454817" w:rsidRPr="00ED3B1D" w:rsidRDefault="00454817" w:rsidP="00954C39">
            <w:pPr>
              <w:jc w:val="center"/>
              <w:rPr>
                <w:rFonts w:ascii="Arial" w:hAnsi="Arial" w:cs="Arial"/>
                <w:b/>
                <w:bCs/>
                <w:sz w:val="14"/>
                <w:szCs w:val="14"/>
              </w:rPr>
            </w:pPr>
            <w:r w:rsidRPr="00ED3B1D">
              <w:rPr>
                <w:rFonts w:ascii="Arial" w:hAnsi="Arial" w:cs="Arial"/>
                <w:b/>
                <w:bCs/>
                <w:sz w:val="14"/>
                <w:szCs w:val="14"/>
              </w:rPr>
              <w:t>Septiembre</w:t>
            </w:r>
          </w:p>
        </w:tc>
        <w:tc>
          <w:tcPr>
            <w:tcW w:w="777" w:type="dxa"/>
            <w:tcBorders>
              <w:top w:val="single" w:sz="4" w:space="0" w:color="auto"/>
            </w:tcBorders>
            <w:hideMark/>
          </w:tcPr>
          <w:p w14:paraId="0F9F2A6F" w14:textId="77777777" w:rsidR="00454817" w:rsidRPr="00ED3B1D" w:rsidRDefault="00454817" w:rsidP="00954C39">
            <w:pPr>
              <w:jc w:val="center"/>
              <w:rPr>
                <w:rFonts w:ascii="Arial" w:hAnsi="Arial" w:cs="Arial"/>
                <w:b/>
                <w:bCs/>
                <w:sz w:val="14"/>
                <w:szCs w:val="14"/>
              </w:rPr>
            </w:pPr>
            <w:r w:rsidRPr="00ED3B1D">
              <w:rPr>
                <w:rFonts w:ascii="Arial" w:hAnsi="Arial" w:cs="Arial"/>
                <w:b/>
                <w:bCs/>
                <w:sz w:val="14"/>
                <w:szCs w:val="14"/>
              </w:rPr>
              <w:t>Octubre</w:t>
            </w:r>
          </w:p>
        </w:tc>
        <w:tc>
          <w:tcPr>
            <w:tcW w:w="777" w:type="dxa"/>
            <w:tcBorders>
              <w:top w:val="single" w:sz="4" w:space="0" w:color="auto"/>
            </w:tcBorders>
            <w:hideMark/>
          </w:tcPr>
          <w:p w14:paraId="682B9F24" w14:textId="77777777" w:rsidR="00454817" w:rsidRPr="00ED3B1D" w:rsidRDefault="00454817" w:rsidP="00954C39">
            <w:pPr>
              <w:jc w:val="center"/>
              <w:rPr>
                <w:rFonts w:ascii="Arial" w:hAnsi="Arial" w:cs="Arial"/>
                <w:b/>
                <w:bCs/>
                <w:sz w:val="14"/>
                <w:szCs w:val="14"/>
              </w:rPr>
            </w:pPr>
            <w:r w:rsidRPr="00ED3B1D">
              <w:rPr>
                <w:rFonts w:ascii="Arial" w:hAnsi="Arial" w:cs="Arial"/>
                <w:b/>
                <w:bCs/>
                <w:sz w:val="14"/>
                <w:szCs w:val="14"/>
              </w:rPr>
              <w:t>Noviembre</w:t>
            </w:r>
          </w:p>
        </w:tc>
        <w:tc>
          <w:tcPr>
            <w:tcW w:w="777" w:type="dxa"/>
            <w:tcBorders>
              <w:top w:val="single" w:sz="4" w:space="0" w:color="auto"/>
            </w:tcBorders>
            <w:hideMark/>
          </w:tcPr>
          <w:p w14:paraId="6C851878" w14:textId="77777777" w:rsidR="00454817" w:rsidRPr="00ED3B1D" w:rsidRDefault="00454817" w:rsidP="00954C39">
            <w:pPr>
              <w:jc w:val="center"/>
              <w:rPr>
                <w:rFonts w:ascii="Arial" w:hAnsi="Arial" w:cs="Arial"/>
                <w:b/>
                <w:bCs/>
                <w:sz w:val="14"/>
                <w:szCs w:val="14"/>
              </w:rPr>
            </w:pPr>
            <w:r w:rsidRPr="00ED3B1D">
              <w:rPr>
                <w:rFonts w:ascii="Arial" w:hAnsi="Arial" w:cs="Arial"/>
                <w:b/>
                <w:bCs/>
                <w:sz w:val="14"/>
                <w:szCs w:val="14"/>
              </w:rPr>
              <w:t>Diciembre</w:t>
            </w:r>
          </w:p>
        </w:tc>
      </w:tr>
      <w:tr w:rsidR="00454817" w:rsidRPr="00ED3B1D" w14:paraId="4704E2ED" w14:textId="77777777" w:rsidTr="00954C39">
        <w:trPr>
          <w:trHeight w:val="403"/>
        </w:trPr>
        <w:tc>
          <w:tcPr>
            <w:tcW w:w="851" w:type="dxa"/>
            <w:hideMark/>
          </w:tcPr>
          <w:p w14:paraId="6ACD0E8C" w14:textId="77777777" w:rsidR="00454817" w:rsidRPr="00ED3B1D" w:rsidRDefault="00454817" w:rsidP="00954C39">
            <w:pPr>
              <w:rPr>
                <w:rFonts w:ascii="Arial" w:hAnsi="Arial" w:cs="Arial"/>
                <w:sz w:val="14"/>
                <w:szCs w:val="14"/>
              </w:rPr>
            </w:pPr>
            <w:r w:rsidRPr="00ED3B1D">
              <w:rPr>
                <w:rFonts w:ascii="Arial" w:hAnsi="Arial" w:cs="Arial"/>
                <w:sz w:val="14"/>
                <w:szCs w:val="14"/>
              </w:rPr>
              <w:t>Baja</w:t>
            </w:r>
          </w:p>
        </w:tc>
        <w:tc>
          <w:tcPr>
            <w:tcW w:w="777" w:type="dxa"/>
            <w:hideMark/>
          </w:tcPr>
          <w:p w14:paraId="57B40A18"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$251.40</w:t>
            </w:r>
          </w:p>
        </w:tc>
        <w:tc>
          <w:tcPr>
            <w:tcW w:w="777" w:type="dxa"/>
            <w:hideMark/>
          </w:tcPr>
          <w:p w14:paraId="30F410AA"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$251.53</w:t>
            </w:r>
          </w:p>
        </w:tc>
        <w:tc>
          <w:tcPr>
            <w:tcW w:w="777" w:type="dxa"/>
            <w:hideMark/>
          </w:tcPr>
          <w:p w14:paraId="1E300A59"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$251.65</w:t>
            </w:r>
          </w:p>
        </w:tc>
        <w:tc>
          <w:tcPr>
            <w:tcW w:w="777" w:type="dxa"/>
            <w:hideMark/>
          </w:tcPr>
          <w:p w14:paraId="3409C1D6"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$251.78</w:t>
            </w:r>
          </w:p>
        </w:tc>
        <w:tc>
          <w:tcPr>
            <w:tcW w:w="777" w:type="dxa"/>
            <w:hideMark/>
          </w:tcPr>
          <w:p w14:paraId="755E0FD9"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$251.90</w:t>
            </w:r>
          </w:p>
        </w:tc>
        <w:tc>
          <w:tcPr>
            <w:tcW w:w="777" w:type="dxa"/>
            <w:hideMark/>
          </w:tcPr>
          <w:p w14:paraId="3492E142"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$252.03</w:t>
            </w:r>
          </w:p>
        </w:tc>
        <w:tc>
          <w:tcPr>
            <w:tcW w:w="777" w:type="dxa"/>
            <w:hideMark/>
          </w:tcPr>
          <w:p w14:paraId="01D86A56"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$252.16</w:t>
            </w:r>
          </w:p>
        </w:tc>
        <w:tc>
          <w:tcPr>
            <w:tcW w:w="777" w:type="dxa"/>
            <w:hideMark/>
          </w:tcPr>
          <w:p w14:paraId="6674120C"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$252.28</w:t>
            </w:r>
          </w:p>
        </w:tc>
        <w:tc>
          <w:tcPr>
            <w:tcW w:w="777" w:type="dxa"/>
            <w:hideMark/>
          </w:tcPr>
          <w:p w14:paraId="0DE54808"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$252.41</w:t>
            </w:r>
          </w:p>
        </w:tc>
        <w:tc>
          <w:tcPr>
            <w:tcW w:w="777" w:type="dxa"/>
            <w:hideMark/>
          </w:tcPr>
          <w:p w14:paraId="30091414"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$252.53</w:t>
            </w:r>
          </w:p>
        </w:tc>
        <w:tc>
          <w:tcPr>
            <w:tcW w:w="777" w:type="dxa"/>
            <w:hideMark/>
          </w:tcPr>
          <w:p w14:paraId="67540D71"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$252.66</w:t>
            </w:r>
          </w:p>
        </w:tc>
        <w:tc>
          <w:tcPr>
            <w:tcW w:w="777" w:type="dxa"/>
            <w:hideMark/>
          </w:tcPr>
          <w:p w14:paraId="1E94A183"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$252.79</w:t>
            </w:r>
          </w:p>
        </w:tc>
      </w:tr>
      <w:tr w:rsidR="00454817" w:rsidRPr="00ED3B1D" w14:paraId="368D8B7A" w14:textId="77777777" w:rsidTr="00954C39">
        <w:trPr>
          <w:trHeight w:val="403"/>
        </w:trPr>
        <w:tc>
          <w:tcPr>
            <w:tcW w:w="851" w:type="dxa"/>
            <w:hideMark/>
          </w:tcPr>
          <w:p w14:paraId="21826AC0" w14:textId="77777777" w:rsidR="00454817" w:rsidRPr="00ED3B1D" w:rsidRDefault="00454817" w:rsidP="00954C39">
            <w:pPr>
              <w:rPr>
                <w:rFonts w:ascii="Arial" w:hAnsi="Arial" w:cs="Arial"/>
                <w:sz w:val="14"/>
                <w:szCs w:val="14"/>
              </w:rPr>
            </w:pPr>
            <w:r w:rsidRPr="00ED3B1D">
              <w:rPr>
                <w:rFonts w:ascii="Arial" w:hAnsi="Arial" w:cs="Arial"/>
                <w:sz w:val="14"/>
                <w:szCs w:val="14"/>
              </w:rPr>
              <w:t>Media</w:t>
            </w:r>
          </w:p>
        </w:tc>
        <w:tc>
          <w:tcPr>
            <w:tcW w:w="777" w:type="dxa"/>
            <w:hideMark/>
          </w:tcPr>
          <w:p w14:paraId="23461A9F"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$302.69</w:t>
            </w:r>
          </w:p>
        </w:tc>
        <w:tc>
          <w:tcPr>
            <w:tcW w:w="777" w:type="dxa"/>
            <w:hideMark/>
          </w:tcPr>
          <w:p w14:paraId="53781B8E"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$302.84</w:t>
            </w:r>
          </w:p>
        </w:tc>
        <w:tc>
          <w:tcPr>
            <w:tcW w:w="777" w:type="dxa"/>
            <w:hideMark/>
          </w:tcPr>
          <w:p w14:paraId="41C5EF9A"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$302.99</w:t>
            </w:r>
          </w:p>
        </w:tc>
        <w:tc>
          <w:tcPr>
            <w:tcW w:w="777" w:type="dxa"/>
            <w:hideMark/>
          </w:tcPr>
          <w:p w14:paraId="6185B8B1"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$303.14</w:t>
            </w:r>
          </w:p>
        </w:tc>
        <w:tc>
          <w:tcPr>
            <w:tcW w:w="777" w:type="dxa"/>
            <w:hideMark/>
          </w:tcPr>
          <w:p w14:paraId="620B3EA8"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$303.30</w:t>
            </w:r>
          </w:p>
        </w:tc>
        <w:tc>
          <w:tcPr>
            <w:tcW w:w="777" w:type="dxa"/>
            <w:hideMark/>
          </w:tcPr>
          <w:p w14:paraId="646FA37F"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$303.45</w:t>
            </w:r>
          </w:p>
        </w:tc>
        <w:tc>
          <w:tcPr>
            <w:tcW w:w="777" w:type="dxa"/>
            <w:hideMark/>
          </w:tcPr>
          <w:p w14:paraId="29E031A1"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$303.60</w:t>
            </w:r>
          </w:p>
        </w:tc>
        <w:tc>
          <w:tcPr>
            <w:tcW w:w="777" w:type="dxa"/>
            <w:hideMark/>
          </w:tcPr>
          <w:p w14:paraId="18DCB5F2"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$303.75</w:t>
            </w:r>
          </w:p>
        </w:tc>
        <w:tc>
          <w:tcPr>
            <w:tcW w:w="777" w:type="dxa"/>
            <w:hideMark/>
          </w:tcPr>
          <w:p w14:paraId="663CD130"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$303.90</w:t>
            </w:r>
          </w:p>
        </w:tc>
        <w:tc>
          <w:tcPr>
            <w:tcW w:w="777" w:type="dxa"/>
            <w:hideMark/>
          </w:tcPr>
          <w:p w14:paraId="46321B31"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$304.05</w:t>
            </w:r>
          </w:p>
        </w:tc>
        <w:tc>
          <w:tcPr>
            <w:tcW w:w="777" w:type="dxa"/>
            <w:hideMark/>
          </w:tcPr>
          <w:p w14:paraId="0B4A1134"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$304.21</w:t>
            </w:r>
          </w:p>
        </w:tc>
        <w:tc>
          <w:tcPr>
            <w:tcW w:w="777" w:type="dxa"/>
            <w:hideMark/>
          </w:tcPr>
          <w:p w14:paraId="3382A8AC"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$304.36</w:t>
            </w:r>
          </w:p>
        </w:tc>
      </w:tr>
      <w:tr w:rsidR="00454817" w:rsidRPr="00ED3B1D" w14:paraId="25190C77" w14:textId="77777777" w:rsidTr="00954C39">
        <w:trPr>
          <w:trHeight w:val="403"/>
        </w:trPr>
        <w:tc>
          <w:tcPr>
            <w:tcW w:w="851" w:type="dxa"/>
            <w:tcBorders>
              <w:bottom w:val="single" w:sz="4" w:space="0" w:color="auto"/>
            </w:tcBorders>
            <w:hideMark/>
          </w:tcPr>
          <w:p w14:paraId="6F2C9B9D" w14:textId="77777777" w:rsidR="00454817" w:rsidRPr="00ED3B1D" w:rsidRDefault="00454817" w:rsidP="00954C39">
            <w:pPr>
              <w:rPr>
                <w:rFonts w:ascii="Arial" w:hAnsi="Arial" w:cs="Arial"/>
                <w:sz w:val="14"/>
                <w:szCs w:val="14"/>
              </w:rPr>
            </w:pPr>
            <w:r w:rsidRPr="00ED3B1D">
              <w:rPr>
                <w:rFonts w:ascii="Arial" w:hAnsi="Arial" w:cs="Arial"/>
                <w:sz w:val="14"/>
                <w:szCs w:val="14"/>
              </w:rPr>
              <w:t>Alta</w:t>
            </w:r>
          </w:p>
        </w:tc>
        <w:tc>
          <w:tcPr>
            <w:tcW w:w="777" w:type="dxa"/>
            <w:tcBorders>
              <w:bottom w:val="single" w:sz="4" w:space="0" w:color="auto"/>
            </w:tcBorders>
            <w:hideMark/>
          </w:tcPr>
          <w:p w14:paraId="1D5ABD24"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$363.15</w:t>
            </w:r>
          </w:p>
        </w:tc>
        <w:tc>
          <w:tcPr>
            <w:tcW w:w="777" w:type="dxa"/>
            <w:tcBorders>
              <w:bottom w:val="single" w:sz="4" w:space="0" w:color="auto"/>
            </w:tcBorders>
            <w:hideMark/>
          </w:tcPr>
          <w:p w14:paraId="3D16BF28"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$363.33</w:t>
            </w:r>
          </w:p>
        </w:tc>
        <w:tc>
          <w:tcPr>
            <w:tcW w:w="777" w:type="dxa"/>
            <w:tcBorders>
              <w:bottom w:val="single" w:sz="4" w:space="0" w:color="auto"/>
            </w:tcBorders>
            <w:hideMark/>
          </w:tcPr>
          <w:p w14:paraId="2CB03A66"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$363.51</w:t>
            </w:r>
          </w:p>
        </w:tc>
        <w:tc>
          <w:tcPr>
            <w:tcW w:w="777" w:type="dxa"/>
            <w:tcBorders>
              <w:bottom w:val="single" w:sz="4" w:space="0" w:color="auto"/>
            </w:tcBorders>
            <w:hideMark/>
          </w:tcPr>
          <w:p w14:paraId="7FBD1EDC"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$363.69</w:t>
            </w:r>
          </w:p>
        </w:tc>
        <w:tc>
          <w:tcPr>
            <w:tcW w:w="777" w:type="dxa"/>
            <w:tcBorders>
              <w:bottom w:val="single" w:sz="4" w:space="0" w:color="auto"/>
            </w:tcBorders>
            <w:hideMark/>
          </w:tcPr>
          <w:p w14:paraId="1555ECE3"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$363.88</w:t>
            </w:r>
          </w:p>
        </w:tc>
        <w:tc>
          <w:tcPr>
            <w:tcW w:w="777" w:type="dxa"/>
            <w:tcBorders>
              <w:bottom w:val="single" w:sz="4" w:space="0" w:color="auto"/>
            </w:tcBorders>
            <w:hideMark/>
          </w:tcPr>
          <w:p w14:paraId="1C6D89D2"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$364.06</w:t>
            </w:r>
          </w:p>
        </w:tc>
        <w:tc>
          <w:tcPr>
            <w:tcW w:w="777" w:type="dxa"/>
            <w:tcBorders>
              <w:bottom w:val="single" w:sz="4" w:space="0" w:color="auto"/>
            </w:tcBorders>
            <w:hideMark/>
          </w:tcPr>
          <w:p w14:paraId="314D1076"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$364.24</w:t>
            </w:r>
          </w:p>
        </w:tc>
        <w:tc>
          <w:tcPr>
            <w:tcW w:w="777" w:type="dxa"/>
            <w:tcBorders>
              <w:bottom w:val="single" w:sz="4" w:space="0" w:color="auto"/>
            </w:tcBorders>
            <w:hideMark/>
          </w:tcPr>
          <w:p w14:paraId="747D4A2B"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$364.42</w:t>
            </w:r>
          </w:p>
        </w:tc>
        <w:tc>
          <w:tcPr>
            <w:tcW w:w="777" w:type="dxa"/>
            <w:tcBorders>
              <w:bottom w:val="single" w:sz="4" w:space="0" w:color="auto"/>
            </w:tcBorders>
            <w:hideMark/>
          </w:tcPr>
          <w:p w14:paraId="05934285"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$364.61</w:t>
            </w:r>
          </w:p>
        </w:tc>
        <w:tc>
          <w:tcPr>
            <w:tcW w:w="777" w:type="dxa"/>
            <w:tcBorders>
              <w:bottom w:val="single" w:sz="4" w:space="0" w:color="auto"/>
            </w:tcBorders>
            <w:hideMark/>
          </w:tcPr>
          <w:p w14:paraId="7D6B9532"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$364.79</w:t>
            </w:r>
          </w:p>
        </w:tc>
        <w:tc>
          <w:tcPr>
            <w:tcW w:w="777" w:type="dxa"/>
            <w:tcBorders>
              <w:bottom w:val="single" w:sz="4" w:space="0" w:color="auto"/>
            </w:tcBorders>
            <w:hideMark/>
          </w:tcPr>
          <w:p w14:paraId="234797CD"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$364.97</w:t>
            </w:r>
          </w:p>
        </w:tc>
        <w:tc>
          <w:tcPr>
            <w:tcW w:w="777" w:type="dxa"/>
            <w:tcBorders>
              <w:bottom w:val="single" w:sz="4" w:space="0" w:color="auto"/>
            </w:tcBorders>
            <w:hideMark/>
          </w:tcPr>
          <w:p w14:paraId="0C975809" w14:textId="77777777" w:rsidR="00454817" w:rsidRPr="00ED3B1D" w:rsidRDefault="00454817" w:rsidP="00954C39">
            <w:pPr>
              <w:jc w:val="center"/>
              <w:rPr>
                <w:rFonts w:ascii="Arial" w:hAnsi="Arial" w:cs="Arial"/>
                <w:sz w:val="14"/>
                <w:szCs w:val="14"/>
              </w:rPr>
            </w:pPr>
            <w:r w:rsidRPr="00ED3B1D">
              <w:rPr>
                <w:rFonts w:ascii="Arial" w:hAnsi="Arial" w:cs="Arial"/>
                <w:sz w:val="14"/>
                <w:szCs w:val="14"/>
              </w:rPr>
              <w:t>$365.15</w:t>
            </w:r>
          </w:p>
        </w:tc>
      </w:tr>
      <w:tr w:rsidR="00454817" w:rsidRPr="00ED3B1D" w14:paraId="6788D0C4" w14:textId="77777777" w:rsidTr="00954C39">
        <w:trPr>
          <w:trHeight w:val="403"/>
        </w:trPr>
        <w:tc>
          <w:tcPr>
            <w:tcW w:w="851" w:type="dxa"/>
            <w:tcBorders>
              <w:top w:val="single" w:sz="4" w:space="0" w:color="auto"/>
              <w:left w:val="nil"/>
              <w:bottom w:val="single" w:sz="4" w:space="0" w:color="auto"/>
              <w:right w:val="nil"/>
            </w:tcBorders>
            <w:noWrap/>
            <w:hideMark/>
          </w:tcPr>
          <w:p w14:paraId="4CFFF7BD" w14:textId="77777777" w:rsidR="00454817" w:rsidRPr="00ED3B1D" w:rsidRDefault="00454817" w:rsidP="00954C39">
            <w:pPr>
              <w:rPr>
                <w:rFonts w:ascii="Arial" w:hAnsi="Arial" w:cs="Arial"/>
                <w:sz w:val="14"/>
                <w:szCs w:val="14"/>
              </w:rPr>
            </w:pPr>
          </w:p>
        </w:tc>
        <w:tc>
          <w:tcPr>
            <w:tcW w:w="777" w:type="dxa"/>
            <w:tcBorders>
              <w:top w:val="single" w:sz="4" w:space="0" w:color="auto"/>
              <w:left w:val="nil"/>
              <w:bottom w:val="single" w:sz="4" w:space="0" w:color="auto"/>
              <w:right w:val="nil"/>
            </w:tcBorders>
            <w:noWrap/>
            <w:hideMark/>
          </w:tcPr>
          <w:p w14:paraId="12CFE494" w14:textId="77777777" w:rsidR="00454817" w:rsidRPr="00ED3B1D" w:rsidRDefault="00454817" w:rsidP="00954C39">
            <w:pPr>
              <w:jc w:val="center"/>
              <w:rPr>
                <w:rFonts w:ascii="Arial" w:hAnsi="Arial" w:cs="Arial"/>
                <w:sz w:val="14"/>
                <w:szCs w:val="14"/>
              </w:rPr>
            </w:pPr>
          </w:p>
        </w:tc>
        <w:tc>
          <w:tcPr>
            <w:tcW w:w="777" w:type="dxa"/>
            <w:tcBorders>
              <w:top w:val="single" w:sz="4" w:space="0" w:color="auto"/>
              <w:left w:val="nil"/>
              <w:bottom w:val="single" w:sz="4" w:space="0" w:color="auto"/>
              <w:right w:val="nil"/>
            </w:tcBorders>
            <w:noWrap/>
            <w:hideMark/>
          </w:tcPr>
          <w:p w14:paraId="4C80D037" w14:textId="77777777" w:rsidR="00454817" w:rsidRPr="00ED3B1D" w:rsidRDefault="00454817" w:rsidP="00954C39">
            <w:pPr>
              <w:jc w:val="center"/>
              <w:rPr>
                <w:rFonts w:ascii="Arial" w:hAnsi="Arial" w:cs="Arial"/>
                <w:sz w:val="14"/>
                <w:szCs w:val="14"/>
              </w:rPr>
            </w:pPr>
          </w:p>
        </w:tc>
        <w:tc>
          <w:tcPr>
            <w:tcW w:w="777" w:type="dxa"/>
            <w:tcBorders>
              <w:top w:val="single" w:sz="4" w:space="0" w:color="auto"/>
              <w:left w:val="nil"/>
              <w:bottom w:val="single" w:sz="4" w:space="0" w:color="auto"/>
              <w:right w:val="nil"/>
            </w:tcBorders>
            <w:noWrap/>
            <w:hideMark/>
          </w:tcPr>
          <w:p w14:paraId="04C0AEA4" w14:textId="77777777" w:rsidR="00454817" w:rsidRPr="00ED3B1D" w:rsidRDefault="00454817" w:rsidP="00954C39">
            <w:pPr>
              <w:jc w:val="center"/>
              <w:rPr>
                <w:rFonts w:ascii="Arial" w:hAnsi="Arial" w:cs="Arial"/>
                <w:sz w:val="14"/>
                <w:szCs w:val="14"/>
              </w:rPr>
            </w:pPr>
          </w:p>
        </w:tc>
        <w:tc>
          <w:tcPr>
            <w:tcW w:w="777" w:type="dxa"/>
            <w:tcBorders>
              <w:top w:val="single" w:sz="4" w:space="0" w:color="auto"/>
              <w:left w:val="nil"/>
              <w:bottom w:val="single" w:sz="4" w:space="0" w:color="auto"/>
              <w:right w:val="nil"/>
            </w:tcBorders>
            <w:noWrap/>
            <w:hideMark/>
          </w:tcPr>
          <w:p w14:paraId="6EF88931" w14:textId="77777777" w:rsidR="00454817" w:rsidRPr="00ED3B1D" w:rsidRDefault="00454817" w:rsidP="00954C39">
            <w:pPr>
              <w:jc w:val="center"/>
              <w:rPr>
                <w:rFonts w:ascii="Arial" w:hAnsi="Arial" w:cs="Arial"/>
                <w:sz w:val="14"/>
                <w:szCs w:val="14"/>
              </w:rPr>
            </w:pPr>
          </w:p>
        </w:tc>
        <w:tc>
          <w:tcPr>
            <w:tcW w:w="777" w:type="dxa"/>
            <w:tcBorders>
              <w:top w:val="single" w:sz="4" w:space="0" w:color="auto"/>
              <w:left w:val="nil"/>
              <w:bottom w:val="single" w:sz="4" w:space="0" w:color="auto"/>
              <w:right w:val="nil"/>
            </w:tcBorders>
            <w:noWrap/>
            <w:hideMark/>
          </w:tcPr>
          <w:p w14:paraId="4FB3FECE" w14:textId="77777777" w:rsidR="00454817" w:rsidRPr="00ED3B1D" w:rsidRDefault="00454817" w:rsidP="00954C39">
            <w:pPr>
              <w:jc w:val="center"/>
              <w:rPr>
                <w:rFonts w:ascii="Arial" w:hAnsi="Arial" w:cs="Arial"/>
                <w:sz w:val="14"/>
                <w:szCs w:val="14"/>
              </w:rPr>
            </w:pPr>
          </w:p>
        </w:tc>
        <w:tc>
          <w:tcPr>
            <w:tcW w:w="777" w:type="dxa"/>
            <w:tcBorders>
              <w:top w:val="single" w:sz="4" w:space="0" w:color="auto"/>
              <w:left w:val="nil"/>
              <w:bottom w:val="single" w:sz="4" w:space="0" w:color="auto"/>
              <w:right w:val="nil"/>
            </w:tcBorders>
            <w:noWrap/>
            <w:hideMark/>
          </w:tcPr>
          <w:p w14:paraId="47431527" w14:textId="77777777" w:rsidR="00454817" w:rsidRPr="00ED3B1D" w:rsidRDefault="00454817" w:rsidP="00954C39">
            <w:pPr>
              <w:jc w:val="center"/>
              <w:rPr>
                <w:rFonts w:ascii="Arial" w:hAnsi="Arial" w:cs="Arial"/>
                <w:sz w:val="14"/>
                <w:szCs w:val="14"/>
              </w:rPr>
            </w:pPr>
          </w:p>
        </w:tc>
        <w:tc>
          <w:tcPr>
            <w:tcW w:w="777" w:type="dxa"/>
            <w:tcBorders>
              <w:top w:val="single" w:sz="4" w:space="0" w:color="auto"/>
              <w:left w:val="nil"/>
              <w:bottom w:val="single" w:sz="4" w:space="0" w:color="auto"/>
              <w:right w:val="nil"/>
            </w:tcBorders>
            <w:noWrap/>
            <w:hideMark/>
          </w:tcPr>
          <w:p w14:paraId="738F5DB8" w14:textId="77777777" w:rsidR="00454817" w:rsidRPr="00ED3B1D" w:rsidRDefault="00454817" w:rsidP="00954C39">
            <w:pPr>
              <w:jc w:val="center"/>
              <w:rPr>
                <w:rFonts w:ascii="Arial" w:hAnsi="Arial" w:cs="Arial"/>
                <w:sz w:val="14"/>
                <w:szCs w:val="14"/>
              </w:rPr>
            </w:pPr>
          </w:p>
        </w:tc>
        <w:tc>
          <w:tcPr>
            <w:tcW w:w="777" w:type="dxa"/>
            <w:tcBorders>
              <w:top w:val="single" w:sz="4" w:space="0" w:color="auto"/>
              <w:left w:val="nil"/>
              <w:bottom w:val="single" w:sz="4" w:space="0" w:color="auto"/>
              <w:right w:val="nil"/>
            </w:tcBorders>
            <w:noWrap/>
            <w:hideMark/>
          </w:tcPr>
          <w:p w14:paraId="5E0B52E7" w14:textId="77777777" w:rsidR="00454817" w:rsidRPr="00ED3B1D" w:rsidRDefault="00454817" w:rsidP="00954C39">
            <w:pPr>
              <w:jc w:val="center"/>
              <w:rPr>
                <w:rFonts w:ascii="Arial" w:hAnsi="Arial" w:cs="Arial"/>
                <w:sz w:val="14"/>
                <w:szCs w:val="14"/>
              </w:rPr>
            </w:pPr>
          </w:p>
        </w:tc>
        <w:tc>
          <w:tcPr>
            <w:tcW w:w="777" w:type="dxa"/>
            <w:tcBorders>
              <w:top w:val="single" w:sz="4" w:space="0" w:color="auto"/>
              <w:left w:val="nil"/>
              <w:bottom w:val="single" w:sz="4" w:space="0" w:color="auto"/>
              <w:right w:val="nil"/>
            </w:tcBorders>
            <w:noWrap/>
            <w:hideMark/>
          </w:tcPr>
          <w:p w14:paraId="737859E2" w14:textId="77777777" w:rsidR="00454817" w:rsidRPr="00ED3B1D" w:rsidRDefault="00454817" w:rsidP="00954C39">
            <w:pPr>
              <w:jc w:val="center"/>
              <w:rPr>
                <w:rFonts w:ascii="Arial" w:hAnsi="Arial" w:cs="Arial"/>
                <w:sz w:val="14"/>
                <w:szCs w:val="14"/>
              </w:rPr>
            </w:pPr>
          </w:p>
        </w:tc>
        <w:tc>
          <w:tcPr>
            <w:tcW w:w="777" w:type="dxa"/>
            <w:tcBorders>
              <w:top w:val="single" w:sz="4" w:space="0" w:color="auto"/>
              <w:left w:val="nil"/>
              <w:bottom w:val="single" w:sz="4" w:space="0" w:color="auto"/>
              <w:right w:val="nil"/>
            </w:tcBorders>
            <w:noWrap/>
            <w:hideMark/>
          </w:tcPr>
          <w:p w14:paraId="6B1D1781" w14:textId="77777777" w:rsidR="00454817" w:rsidRPr="00ED3B1D" w:rsidRDefault="00454817" w:rsidP="00954C39">
            <w:pPr>
              <w:jc w:val="center"/>
              <w:rPr>
                <w:rFonts w:ascii="Arial" w:hAnsi="Arial" w:cs="Arial"/>
                <w:sz w:val="14"/>
                <w:szCs w:val="14"/>
              </w:rPr>
            </w:pPr>
          </w:p>
        </w:tc>
        <w:tc>
          <w:tcPr>
            <w:tcW w:w="777" w:type="dxa"/>
            <w:tcBorders>
              <w:top w:val="single" w:sz="4" w:space="0" w:color="auto"/>
              <w:left w:val="nil"/>
              <w:bottom w:val="single" w:sz="4" w:space="0" w:color="auto"/>
              <w:right w:val="nil"/>
            </w:tcBorders>
            <w:noWrap/>
            <w:hideMark/>
          </w:tcPr>
          <w:p w14:paraId="561B98FD" w14:textId="77777777" w:rsidR="00454817" w:rsidRPr="00ED3B1D" w:rsidRDefault="00454817" w:rsidP="00954C39">
            <w:pPr>
              <w:jc w:val="center"/>
              <w:rPr>
                <w:rFonts w:ascii="Arial" w:hAnsi="Arial" w:cs="Arial"/>
                <w:sz w:val="14"/>
                <w:szCs w:val="14"/>
              </w:rPr>
            </w:pPr>
          </w:p>
        </w:tc>
        <w:tc>
          <w:tcPr>
            <w:tcW w:w="777" w:type="dxa"/>
            <w:tcBorders>
              <w:top w:val="single" w:sz="4" w:space="0" w:color="auto"/>
              <w:left w:val="nil"/>
              <w:bottom w:val="single" w:sz="4" w:space="0" w:color="auto"/>
              <w:right w:val="nil"/>
            </w:tcBorders>
            <w:noWrap/>
            <w:hideMark/>
          </w:tcPr>
          <w:p w14:paraId="7BC8F5C0" w14:textId="77777777" w:rsidR="00454817" w:rsidRPr="00ED3B1D" w:rsidRDefault="00454817" w:rsidP="00954C39">
            <w:pPr>
              <w:jc w:val="center"/>
              <w:rPr>
                <w:rFonts w:ascii="Arial" w:hAnsi="Arial" w:cs="Arial"/>
                <w:sz w:val="14"/>
                <w:szCs w:val="14"/>
              </w:rPr>
            </w:pPr>
          </w:p>
        </w:tc>
      </w:tr>
      <w:tr w:rsidR="00454817" w:rsidRPr="00ED3B1D" w14:paraId="5C969937" w14:textId="77777777" w:rsidTr="00954C39">
        <w:trPr>
          <w:trHeight w:val="403"/>
        </w:trPr>
        <w:tc>
          <w:tcPr>
            <w:tcW w:w="851" w:type="dxa"/>
            <w:tcBorders>
              <w:top w:val="single" w:sz="4" w:space="0" w:color="auto"/>
            </w:tcBorders>
            <w:hideMark/>
          </w:tcPr>
          <w:p w14:paraId="06BDDF86" w14:textId="77777777" w:rsidR="00454817" w:rsidRPr="00ED3B1D" w:rsidRDefault="00454817" w:rsidP="00954C39">
            <w:pPr>
              <w:rPr>
                <w:rFonts w:ascii="Arial" w:hAnsi="Arial" w:cs="Arial"/>
                <w:b/>
                <w:bCs/>
                <w:sz w:val="14"/>
                <w:szCs w:val="14"/>
              </w:rPr>
            </w:pPr>
            <w:r w:rsidRPr="00ED3B1D">
              <w:rPr>
                <w:rFonts w:ascii="Arial" w:hAnsi="Arial" w:cs="Arial"/>
                <w:b/>
                <w:bCs/>
                <w:sz w:val="14"/>
                <w:szCs w:val="14"/>
              </w:rPr>
              <w:t>Industrial</w:t>
            </w:r>
          </w:p>
        </w:tc>
        <w:tc>
          <w:tcPr>
            <w:tcW w:w="777" w:type="dxa"/>
            <w:tcBorders>
              <w:top w:val="single" w:sz="4" w:space="0" w:color="auto"/>
            </w:tcBorders>
            <w:hideMark/>
          </w:tcPr>
          <w:p w14:paraId="3D34D5DF" w14:textId="77777777" w:rsidR="00454817" w:rsidRPr="00ED3B1D" w:rsidRDefault="00454817" w:rsidP="00954C39">
            <w:pPr>
              <w:jc w:val="center"/>
              <w:rPr>
                <w:rFonts w:ascii="Arial" w:hAnsi="Arial" w:cs="Arial"/>
                <w:b/>
                <w:bCs/>
                <w:sz w:val="14"/>
                <w:szCs w:val="14"/>
              </w:rPr>
            </w:pPr>
            <w:r w:rsidRPr="00ED3B1D">
              <w:rPr>
                <w:rFonts w:ascii="Arial" w:hAnsi="Arial" w:cs="Arial"/>
                <w:b/>
                <w:bCs/>
                <w:sz w:val="14"/>
                <w:szCs w:val="14"/>
              </w:rPr>
              <w:t>Enero</w:t>
            </w:r>
          </w:p>
        </w:tc>
        <w:tc>
          <w:tcPr>
            <w:tcW w:w="777" w:type="dxa"/>
            <w:tcBorders>
              <w:top w:val="single" w:sz="4" w:space="0" w:color="auto"/>
            </w:tcBorders>
            <w:hideMark/>
          </w:tcPr>
          <w:p w14:paraId="2EFD9CB6" w14:textId="77777777" w:rsidR="00454817" w:rsidRPr="00ED3B1D" w:rsidRDefault="00454817" w:rsidP="00954C39">
            <w:pPr>
              <w:jc w:val="center"/>
              <w:rPr>
                <w:rFonts w:ascii="Arial" w:hAnsi="Arial" w:cs="Arial"/>
                <w:b/>
                <w:bCs/>
                <w:sz w:val="14"/>
                <w:szCs w:val="14"/>
              </w:rPr>
            </w:pPr>
            <w:r w:rsidRPr="00ED3B1D">
              <w:rPr>
                <w:rFonts w:ascii="Arial" w:hAnsi="Arial" w:cs="Arial"/>
                <w:b/>
                <w:bCs/>
                <w:sz w:val="14"/>
                <w:szCs w:val="14"/>
              </w:rPr>
              <w:t>Febrero</w:t>
            </w:r>
          </w:p>
        </w:tc>
        <w:tc>
          <w:tcPr>
            <w:tcW w:w="777" w:type="dxa"/>
            <w:tcBorders>
              <w:top w:val="single" w:sz="4" w:space="0" w:color="auto"/>
            </w:tcBorders>
            <w:hideMark/>
          </w:tcPr>
          <w:p w14:paraId="5271BDA5" w14:textId="77777777" w:rsidR="00454817" w:rsidRPr="00ED3B1D" w:rsidRDefault="00454817" w:rsidP="00954C39">
            <w:pPr>
              <w:jc w:val="center"/>
              <w:rPr>
                <w:rFonts w:ascii="Arial" w:hAnsi="Arial" w:cs="Arial"/>
                <w:b/>
                <w:bCs/>
                <w:sz w:val="14"/>
                <w:szCs w:val="14"/>
              </w:rPr>
            </w:pPr>
            <w:r w:rsidRPr="00ED3B1D">
              <w:rPr>
                <w:rFonts w:ascii="Arial" w:hAnsi="Arial" w:cs="Arial"/>
                <w:b/>
                <w:bCs/>
                <w:sz w:val="14"/>
                <w:szCs w:val="14"/>
              </w:rPr>
              <w:t>Marzo</w:t>
            </w:r>
          </w:p>
        </w:tc>
        <w:tc>
          <w:tcPr>
            <w:tcW w:w="777" w:type="dxa"/>
            <w:tcBorders>
              <w:top w:val="single" w:sz="4" w:space="0" w:color="auto"/>
            </w:tcBorders>
            <w:hideMark/>
          </w:tcPr>
          <w:p w14:paraId="70854060" w14:textId="77777777" w:rsidR="00454817" w:rsidRPr="00ED3B1D" w:rsidRDefault="00454817" w:rsidP="00954C39">
            <w:pPr>
              <w:jc w:val="center"/>
              <w:rPr>
                <w:rFonts w:ascii="Arial" w:hAnsi="Arial" w:cs="Arial"/>
                <w:b/>
                <w:bCs/>
                <w:sz w:val="14"/>
                <w:szCs w:val="14"/>
              </w:rPr>
            </w:pPr>
            <w:r w:rsidRPr="00ED3B1D">
              <w:rPr>
                <w:rFonts w:ascii="Arial" w:hAnsi="Arial" w:cs="Arial"/>
                <w:b/>
                <w:bCs/>
                <w:sz w:val="14"/>
                <w:szCs w:val="14"/>
              </w:rPr>
              <w:t>Abril</w:t>
            </w:r>
          </w:p>
        </w:tc>
        <w:tc>
          <w:tcPr>
            <w:tcW w:w="777" w:type="dxa"/>
            <w:tcBorders>
              <w:top w:val="single" w:sz="4" w:space="0" w:color="auto"/>
            </w:tcBorders>
            <w:hideMark/>
          </w:tcPr>
          <w:p w14:paraId="4303901F" w14:textId="77777777" w:rsidR="00454817" w:rsidRPr="00ED3B1D" w:rsidRDefault="00454817" w:rsidP="00954C39">
            <w:pPr>
              <w:jc w:val="center"/>
              <w:rPr>
                <w:rFonts w:ascii="Arial" w:hAnsi="Arial" w:cs="Arial"/>
                <w:b/>
                <w:bCs/>
                <w:sz w:val="14"/>
                <w:szCs w:val="14"/>
              </w:rPr>
            </w:pPr>
            <w:r w:rsidRPr="00ED3B1D">
              <w:rPr>
                <w:rFonts w:ascii="Arial" w:hAnsi="Arial" w:cs="Arial"/>
                <w:b/>
                <w:bCs/>
                <w:sz w:val="14"/>
                <w:szCs w:val="14"/>
              </w:rPr>
              <w:t>Mayo</w:t>
            </w:r>
          </w:p>
        </w:tc>
        <w:tc>
          <w:tcPr>
            <w:tcW w:w="777" w:type="dxa"/>
            <w:tcBorders>
              <w:top w:val="single" w:sz="4" w:space="0" w:color="auto"/>
            </w:tcBorders>
            <w:hideMark/>
          </w:tcPr>
          <w:p w14:paraId="7ABCC8CE" w14:textId="77777777" w:rsidR="00454817" w:rsidRPr="00ED3B1D" w:rsidRDefault="00454817" w:rsidP="00954C39">
            <w:pPr>
              <w:jc w:val="center"/>
              <w:rPr>
                <w:rFonts w:ascii="Arial" w:hAnsi="Arial" w:cs="Arial"/>
                <w:b/>
                <w:bCs/>
                <w:sz w:val="14"/>
                <w:szCs w:val="14"/>
              </w:rPr>
            </w:pPr>
            <w:r w:rsidRPr="00ED3B1D">
              <w:rPr>
                <w:rFonts w:ascii="Arial" w:hAnsi="Arial" w:cs="Arial"/>
                <w:b/>
                <w:bCs/>
                <w:sz w:val="14"/>
                <w:szCs w:val="14"/>
              </w:rPr>
              <w:t>Junio</w:t>
            </w:r>
          </w:p>
        </w:tc>
        <w:tc>
          <w:tcPr>
            <w:tcW w:w="777" w:type="dxa"/>
            <w:tcBorders>
              <w:top w:val="single" w:sz="4" w:space="0" w:color="auto"/>
            </w:tcBorders>
            <w:hideMark/>
          </w:tcPr>
          <w:p w14:paraId="377074FB" w14:textId="77777777" w:rsidR="00454817" w:rsidRPr="00ED3B1D" w:rsidRDefault="00454817" w:rsidP="00954C39">
            <w:pPr>
              <w:jc w:val="center"/>
              <w:rPr>
                <w:rFonts w:ascii="Arial" w:hAnsi="Arial" w:cs="Arial"/>
                <w:b/>
                <w:bCs/>
                <w:sz w:val="14"/>
                <w:szCs w:val="14"/>
              </w:rPr>
            </w:pPr>
            <w:r w:rsidRPr="00ED3B1D">
              <w:rPr>
                <w:rFonts w:ascii="Arial" w:hAnsi="Arial" w:cs="Arial"/>
                <w:b/>
                <w:bCs/>
                <w:sz w:val="14"/>
                <w:szCs w:val="14"/>
              </w:rPr>
              <w:t>Julio</w:t>
            </w:r>
          </w:p>
        </w:tc>
        <w:tc>
          <w:tcPr>
            <w:tcW w:w="777" w:type="dxa"/>
            <w:tcBorders>
              <w:top w:val="single" w:sz="4" w:space="0" w:color="auto"/>
            </w:tcBorders>
            <w:hideMark/>
          </w:tcPr>
          <w:p w14:paraId="70449B9F" w14:textId="77777777" w:rsidR="00454817" w:rsidRPr="00ED3B1D" w:rsidRDefault="00454817" w:rsidP="00954C39">
            <w:pPr>
              <w:jc w:val="center"/>
              <w:rPr>
                <w:rFonts w:ascii="Arial" w:hAnsi="Arial" w:cs="Arial"/>
                <w:b/>
                <w:bCs/>
                <w:sz w:val="14"/>
                <w:szCs w:val="14"/>
              </w:rPr>
            </w:pPr>
            <w:r w:rsidRPr="00ED3B1D">
              <w:rPr>
                <w:rFonts w:ascii="Arial" w:hAnsi="Arial" w:cs="Arial"/>
                <w:b/>
                <w:bCs/>
                <w:sz w:val="14"/>
                <w:szCs w:val="14"/>
              </w:rPr>
              <w:t>Agosto</w:t>
            </w:r>
          </w:p>
        </w:tc>
        <w:tc>
          <w:tcPr>
            <w:tcW w:w="777" w:type="dxa"/>
            <w:tcBorders>
              <w:top w:val="single" w:sz="4" w:space="0" w:color="auto"/>
            </w:tcBorders>
            <w:hideMark/>
          </w:tcPr>
          <w:p w14:paraId="131305D2" w14:textId="77777777" w:rsidR="00454817" w:rsidRPr="00ED3B1D" w:rsidRDefault="00454817" w:rsidP="00954C39">
            <w:pPr>
              <w:jc w:val="center"/>
              <w:rPr>
                <w:rFonts w:ascii="Arial" w:hAnsi="Arial" w:cs="Arial"/>
                <w:b/>
                <w:bCs/>
                <w:sz w:val="14"/>
                <w:szCs w:val="14"/>
              </w:rPr>
            </w:pPr>
            <w:r w:rsidRPr="00ED3B1D">
              <w:rPr>
                <w:rFonts w:ascii="Arial" w:hAnsi="Arial" w:cs="Arial"/>
                <w:b/>
                <w:bCs/>
                <w:sz w:val="14"/>
                <w:szCs w:val="14"/>
              </w:rPr>
              <w:t>Septiembre</w:t>
            </w:r>
          </w:p>
        </w:tc>
        <w:tc>
          <w:tcPr>
            <w:tcW w:w="777" w:type="dxa"/>
            <w:tcBorders>
              <w:top w:val="single" w:sz="4" w:space="0" w:color="auto"/>
            </w:tcBorders>
            <w:hideMark/>
          </w:tcPr>
          <w:p w14:paraId="5BD301DC" w14:textId="77777777" w:rsidR="00454817" w:rsidRPr="00ED3B1D" w:rsidRDefault="00454817" w:rsidP="00954C39">
            <w:pPr>
              <w:jc w:val="center"/>
              <w:rPr>
                <w:rFonts w:ascii="Arial" w:hAnsi="Arial" w:cs="Arial"/>
                <w:b/>
                <w:bCs/>
                <w:sz w:val="14"/>
                <w:szCs w:val="14"/>
              </w:rPr>
            </w:pPr>
            <w:r w:rsidRPr="00ED3B1D">
              <w:rPr>
                <w:rFonts w:ascii="Arial" w:hAnsi="Arial" w:cs="Arial"/>
                <w:b/>
                <w:bCs/>
                <w:sz w:val="14"/>
                <w:szCs w:val="14"/>
              </w:rPr>
              <w:t>Octubre</w:t>
            </w:r>
          </w:p>
        </w:tc>
        <w:tc>
          <w:tcPr>
            <w:tcW w:w="777" w:type="dxa"/>
            <w:tcBorders>
              <w:top w:val="single" w:sz="4" w:space="0" w:color="auto"/>
            </w:tcBorders>
            <w:hideMark/>
          </w:tcPr>
          <w:p w14:paraId="48FB3415" w14:textId="77777777" w:rsidR="00454817" w:rsidRPr="00ED3B1D" w:rsidRDefault="00454817" w:rsidP="00954C39">
            <w:pPr>
              <w:jc w:val="center"/>
              <w:rPr>
                <w:rFonts w:ascii="Arial" w:hAnsi="Arial" w:cs="Arial"/>
                <w:b/>
                <w:bCs/>
                <w:sz w:val="14"/>
                <w:szCs w:val="14"/>
              </w:rPr>
            </w:pPr>
            <w:r w:rsidRPr="00ED3B1D">
              <w:rPr>
                <w:rFonts w:ascii="Arial" w:hAnsi="Arial" w:cs="Arial"/>
                <w:b/>
                <w:bCs/>
                <w:sz w:val="14"/>
                <w:szCs w:val="14"/>
              </w:rPr>
              <w:t>Noviembre</w:t>
            </w:r>
          </w:p>
        </w:tc>
        <w:tc>
          <w:tcPr>
            <w:tcW w:w="777" w:type="dxa"/>
            <w:tcBorders>
              <w:top w:val="single" w:sz="4" w:space="0" w:color="auto"/>
            </w:tcBorders>
            <w:hideMark/>
          </w:tcPr>
          <w:p w14:paraId="6809D754" w14:textId="77777777" w:rsidR="00454817" w:rsidRPr="00ED3B1D" w:rsidRDefault="00454817" w:rsidP="00954C39">
            <w:pPr>
              <w:jc w:val="center"/>
              <w:rPr>
                <w:rFonts w:ascii="Arial" w:hAnsi="Arial" w:cs="Arial"/>
                <w:b/>
                <w:bCs/>
                <w:sz w:val="14"/>
                <w:szCs w:val="14"/>
              </w:rPr>
            </w:pPr>
            <w:r w:rsidRPr="00ED3B1D">
              <w:rPr>
                <w:rFonts w:ascii="Arial" w:hAnsi="Arial" w:cs="Arial"/>
                <w:b/>
                <w:bCs/>
                <w:sz w:val="14"/>
                <w:szCs w:val="14"/>
              </w:rPr>
              <w:t>Diciembre</w:t>
            </w:r>
          </w:p>
        </w:tc>
      </w:tr>
      <w:tr w:rsidR="00454817" w:rsidRPr="00ED3B1D" w14:paraId="3BCB0F5B" w14:textId="77777777" w:rsidTr="00954C39">
        <w:trPr>
          <w:trHeight w:val="403"/>
        </w:trPr>
        <w:tc>
          <w:tcPr>
            <w:tcW w:w="851" w:type="dxa"/>
            <w:hideMark/>
          </w:tcPr>
          <w:p w14:paraId="1880BBCF" w14:textId="77777777" w:rsidR="00454817" w:rsidRPr="00ED3B1D" w:rsidRDefault="00454817" w:rsidP="00954C39">
            <w:pPr>
              <w:rPr>
                <w:rFonts w:ascii="Arial" w:hAnsi="Arial" w:cs="Arial"/>
                <w:sz w:val="14"/>
                <w:szCs w:val="14"/>
              </w:rPr>
            </w:pPr>
            <w:r w:rsidRPr="00ED3B1D">
              <w:rPr>
                <w:rFonts w:ascii="Arial" w:hAnsi="Arial" w:cs="Arial"/>
                <w:sz w:val="14"/>
                <w:szCs w:val="14"/>
              </w:rPr>
              <w:t>Básico</w:t>
            </w:r>
          </w:p>
        </w:tc>
        <w:tc>
          <w:tcPr>
            <w:tcW w:w="777" w:type="dxa"/>
            <w:hideMark/>
          </w:tcPr>
          <w:p w14:paraId="1DB1AC19" w14:textId="77777777" w:rsidR="00454817" w:rsidRPr="00ED3B1D" w:rsidRDefault="00454817" w:rsidP="00954C39">
            <w:pPr>
              <w:jc w:val="center"/>
              <w:rPr>
                <w:rFonts w:ascii="Arial" w:hAnsi="Arial" w:cs="Arial"/>
                <w:sz w:val="12"/>
                <w:szCs w:val="12"/>
              </w:rPr>
            </w:pPr>
            <w:r w:rsidRPr="00ED3B1D">
              <w:rPr>
                <w:rFonts w:ascii="Arial" w:hAnsi="Arial" w:cs="Arial"/>
                <w:sz w:val="12"/>
                <w:szCs w:val="12"/>
              </w:rPr>
              <w:t>$1,249.78</w:t>
            </w:r>
          </w:p>
        </w:tc>
        <w:tc>
          <w:tcPr>
            <w:tcW w:w="777" w:type="dxa"/>
            <w:hideMark/>
          </w:tcPr>
          <w:p w14:paraId="442401E4" w14:textId="77777777" w:rsidR="00454817" w:rsidRPr="00ED3B1D" w:rsidRDefault="00454817" w:rsidP="00954C39">
            <w:pPr>
              <w:jc w:val="center"/>
              <w:rPr>
                <w:rFonts w:ascii="Arial" w:hAnsi="Arial" w:cs="Arial"/>
                <w:sz w:val="12"/>
                <w:szCs w:val="12"/>
              </w:rPr>
            </w:pPr>
            <w:r w:rsidRPr="00ED3B1D">
              <w:rPr>
                <w:rFonts w:ascii="Arial" w:hAnsi="Arial" w:cs="Arial"/>
                <w:sz w:val="12"/>
                <w:szCs w:val="12"/>
              </w:rPr>
              <w:t>$1,250.40</w:t>
            </w:r>
          </w:p>
        </w:tc>
        <w:tc>
          <w:tcPr>
            <w:tcW w:w="777" w:type="dxa"/>
            <w:hideMark/>
          </w:tcPr>
          <w:p w14:paraId="34695442" w14:textId="77777777" w:rsidR="00454817" w:rsidRPr="00ED3B1D" w:rsidRDefault="00454817" w:rsidP="00954C39">
            <w:pPr>
              <w:jc w:val="center"/>
              <w:rPr>
                <w:rFonts w:ascii="Arial" w:hAnsi="Arial" w:cs="Arial"/>
                <w:sz w:val="12"/>
                <w:szCs w:val="12"/>
              </w:rPr>
            </w:pPr>
            <w:r w:rsidRPr="00ED3B1D">
              <w:rPr>
                <w:rFonts w:ascii="Arial" w:hAnsi="Arial" w:cs="Arial"/>
                <w:sz w:val="12"/>
                <w:szCs w:val="12"/>
              </w:rPr>
              <w:t>$1,251.03</w:t>
            </w:r>
          </w:p>
        </w:tc>
        <w:tc>
          <w:tcPr>
            <w:tcW w:w="777" w:type="dxa"/>
            <w:hideMark/>
          </w:tcPr>
          <w:p w14:paraId="47D225F1" w14:textId="77777777" w:rsidR="00454817" w:rsidRPr="00ED3B1D" w:rsidRDefault="00454817" w:rsidP="00954C39">
            <w:pPr>
              <w:jc w:val="center"/>
              <w:rPr>
                <w:rFonts w:ascii="Arial" w:hAnsi="Arial" w:cs="Arial"/>
                <w:sz w:val="12"/>
                <w:szCs w:val="12"/>
              </w:rPr>
            </w:pPr>
            <w:r w:rsidRPr="00ED3B1D">
              <w:rPr>
                <w:rFonts w:ascii="Arial" w:hAnsi="Arial" w:cs="Arial"/>
                <w:sz w:val="12"/>
                <w:szCs w:val="12"/>
              </w:rPr>
              <w:t>$1,251.66</w:t>
            </w:r>
          </w:p>
        </w:tc>
        <w:tc>
          <w:tcPr>
            <w:tcW w:w="777" w:type="dxa"/>
            <w:hideMark/>
          </w:tcPr>
          <w:p w14:paraId="640670B4" w14:textId="77777777" w:rsidR="00454817" w:rsidRPr="00ED3B1D" w:rsidRDefault="00454817" w:rsidP="00954C39">
            <w:pPr>
              <w:jc w:val="center"/>
              <w:rPr>
                <w:rFonts w:ascii="Arial" w:hAnsi="Arial" w:cs="Arial"/>
                <w:sz w:val="12"/>
                <w:szCs w:val="12"/>
              </w:rPr>
            </w:pPr>
            <w:r w:rsidRPr="00ED3B1D">
              <w:rPr>
                <w:rFonts w:ascii="Arial" w:hAnsi="Arial" w:cs="Arial"/>
                <w:sz w:val="12"/>
                <w:szCs w:val="12"/>
              </w:rPr>
              <w:t>$1,252.28</w:t>
            </w:r>
          </w:p>
        </w:tc>
        <w:tc>
          <w:tcPr>
            <w:tcW w:w="777" w:type="dxa"/>
            <w:hideMark/>
          </w:tcPr>
          <w:p w14:paraId="661EA7A5" w14:textId="77777777" w:rsidR="00454817" w:rsidRPr="00ED3B1D" w:rsidRDefault="00454817" w:rsidP="00954C39">
            <w:pPr>
              <w:jc w:val="center"/>
              <w:rPr>
                <w:rFonts w:ascii="Arial" w:hAnsi="Arial" w:cs="Arial"/>
                <w:sz w:val="12"/>
                <w:szCs w:val="12"/>
              </w:rPr>
            </w:pPr>
            <w:r w:rsidRPr="00ED3B1D">
              <w:rPr>
                <w:rFonts w:ascii="Arial" w:hAnsi="Arial" w:cs="Arial"/>
                <w:sz w:val="12"/>
                <w:szCs w:val="12"/>
              </w:rPr>
              <w:t>$1,252.91</w:t>
            </w:r>
          </w:p>
        </w:tc>
        <w:tc>
          <w:tcPr>
            <w:tcW w:w="777" w:type="dxa"/>
            <w:hideMark/>
          </w:tcPr>
          <w:p w14:paraId="41124141" w14:textId="77777777" w:rsidR="00454817" w:rsidRPr="00ED3B1D" w:rsidRDefault="00454817" w:rsidP="00954C39">
            <w:pPr>
              <w:jc w:val="center"/>
              <w:rPr>
                <w:rFonts w:ascii="Arial" w:hAnsi="Arial" w:cs="Arial"/>
                <w:sz w:val="12"/>
                <w:szCs w:val="12"/>
              </w:rPr>
            </w:pPr>
            <w:r w:rsidRPr="00ED3B1D">
              <w:rPr>
                <w:rFonts w:ascii="Arial" w:hAnsi="Arial" w:cs="Arial"/>
                <w:sz w:val="12"/>
                <w:szCs w:val="12"/>
              </w:rPr>
              <w:t>$1,253.53</w:t>
            </w:r>
          </w:p>
        </w:tc>
        <w:tc>
          <w:tcPr>
            <w:tcW w:w="777" w:type="dxa"/>
            <w:hideMark/>
          </w:tcPr>
          <w:p w14:paraId="745E2C0F" w14:textId="77777777" w:rsidR="00454817" w:rsidRPr="00ED3B1D" w:rsidRDefault="00454817" w:rsidP="00954C39">
            <w:pPr>
              <w:jc w:val="center"/>
              <w:rPr>
                <w:rFonts w:ascii="Arial" w:hAnsi="Arial" w:cs="Arial"/>
                <w:sz w:val="12"/>
                <w:szCs w:val="12"/>
              </w:rPr>
            </w:pPr>
            <w:r w:rsidRPr="00ED3B1D">
              <w:rPr>
                <w:rFonts w:ascii="Arial" w:hAnsi="Arial" w:cs="Arial"/>
                <w:sz w:val="12"/>
                <w:szCs w:val="12"/>
              </w:rPr>
              <w:t>$1,254.16</w:t>
            </w:r>
          </w:p>
        </w:tc>
        <w:tc>
          <w:tcPr>
            <w:tcW w:w="777" w:type="dxa"/>
            <w:hideMark/>
          </w:tcPr>
          <w:p w14:paraId="5BCD264C" w14:textId="77777777" w:rsidR="00454817" w:rsidRPr="00ED3B1D" w:rsidRDefault="00454817" w:rsidP="00954C39">
            <w:pPr>
              <w:jc w:val="center"/>
              <w:rPr>
                <w:rFonts w:ascii="Arial" w:hAnsi="Arial" w:cs="Arial"/>
                <w:sz w:val="12"/>
                <w:szCs w:val="12"/>
              </w:rPr>
            </w:pPr>
            <w:r w:rsidRPr="00ED3B1D">
              <w:rPr>
                <w:rFonts w:ascii="Arial" w:hAnsi="Arial" w:cs="Arial"/>
                <w:sz w:val="12"/>
                <w:szCs w:val="12"/>
              </w:rPr>
              <w:t>$1,254.79</w:t>
            </w:r>
          </w:p>
        </w:tc>
        <w:tc>
          <w:tcPr>
            <w:tcW w:w="777" w:type="dxa"/>
            <w:hideMark/>
          </w:tcPr>
          <w:p w14:paraId="68430C58" w14:textId="77777777" w:rsidR="00454817" w:rsidRPr="00ED3B1D" w:rsidRDefault="00454817" w:rsidP="00954C39">
            <w:pPr>
              <w:jc w:val="center"/>
              <w:rPr>
                <w:rFonts w:ascii="Arial" w:hAnsi="Arial" w:cs="Arial"/>
                <w:sz w:val="12"/>
                <w:szCs w:val="12"/>
              </w:rPr>
            </w:pPr>
            <w:r w:rsidRPr="00ED3B1D">
              <w:rPr>
                <w:rFonts w:ascii="Arial" w:hAnsi="Arial" w:cs="Arial"/>
                <w:sz w:val="12"/>
                <w:szCs w:val="12"/>
              </w:rPr>
              <w:t>$1,255.42</w:t>
            </w:r>
          </w:p>
        </w:tc>
        <w:tc>
          <w:tcPr>
            <w:tcW w:w="777" w:type="dxa"/>
            <w:hideMark/>
          </w:tcPr>
          <w:p w14:paraId="6F3D8AE5" w14:textId="77777777" w:rsidR="00454817" w:rsidRPr="00ED3B1D" w:rsidRDefault="00454817" w:rsidP="00954C39">
            <w:pPr>
              <w:jc w:val="center"/>
              <w:rPr>
                <w:rFonts w:ascii="Arial" w:hAnsi="Arial" w:cs="Arial"/>
                <w:sz w:val="12"/>
                <w:szCs w:val="12"/>
              </w:rPr>
            </w:pPr>
            <w:r w:rsidRPr="00ED3B1D">
              <w:rPr>
                <w:rFonts w:ascii="Arial" w:hAnsi="Arial" w:cs="Arial"/>
                <w:sz w:val="12"/>
                <w:szCs w:val="12"/>
              </w:rPr>
              <w:t>$1,256.04</w:t>
            </w:r>
          </w:p>
        </w:tc>
        <w:tc>
          <w:tcPr>
            <w:tcW w:w="777" w:type="dxa"/>
            <w:hideMark/>
          </w:tcPr>
          <w:p w14:paraId="270667DB" w14:textId="77777777" w:rsidR="00454817" w:rsidRPr="00ED3B1D" w:rsidRDefault="00454817" w:rsidP="00954C39">
            <w:pPr>
              <w:jc w:val="center"/>
              <w:rPr>
                <w:rFonts w:ascii="Arial" w:hAnsi="Arial" w:cs="Arial"/>
                <w:sz w:val="12"/>
                <w:szCs w:val="12"/>
              </w:rPr>
            </w:pPr>
            <w:r w:rsidRPr="00ED3B1D">
              <w:rPr>
                <w:rFonts w:ascii="Arial" w:hAnsi="Arial" w:cs="Arial"/>
                <w:sz w:val="12"/>
                <w:szCs w:val="12"/>
              </w:rPr>
              <w:t>$1,256.67</w:t>
            </w:r>
          </w:p>
        </w:tc>
      </w:tr>
      <w:tr w:rsidR="00454817" w:rsidRPr="00ED3B1D" w14:paraId="468AB0BB" w14:textId="77777777" w:rsidTr="00954C39">
        <w:trPr>
          <w:trHeight w:val="403"/>
        </w:trPr>
        <w:tc>
          <w:tcPr>
            <w:tcW w:w="851" w:type="dxa"/>
            <w:hideMark/>
          </w:tcPr>
          <w:p w14:paraId="7818E4E1" w14:textId="77777777" w:rsidR="00454817" w:rsidRPr="00ED3B1D" w:rsidRDefault="00454817" w:rsidP="00954C39">
            <w:pPr>
              <w:rPr>
                <w:rFonts w:ascii="Arial" w:hAnsi="Arial" w:cs="Arial"/>
                <w:sz w:val="14"/>
                <w:szCs w:val="14"/>
              </w:rPr>
            </w:pPr>
            <w:r w:rsidRPr="00ED3B1D">
              <w:rPr>
                <w:rFonts w:ascii="Arial" w:hAnsi="Arial" w:cs="Arial"/>
                <w:sz w:val="14"/>
                <w:szCs w:val="14"/>
              </w:rPr>
              <w:t>Medio</w:t>
            </w:r>
          </w:p>
        </w:tc>
        <w:tc>
          <w:tcPr>
            <w:tcW w:w="777" w:type="dxa"/>
            <w:hideMark/>
          </w:tcPr>
          <w:p w14:paraId="6E118F3C" w14:textId="77777777" w:rsidR="00454817" w:rsidRPr="00ED3B1D" w:rsidRDefault="00454817" w:rsidP="00954C39">
            <w:pPr>
              <w:jc w:val="center"/>
              <w:rPr>
                <w:rFonts w:ascii="Arial" w:hAnsi="Arial" w:cs="Arial"/>
                <w:sz w:val="12"/>
                <w:szCs w:val="12"/>
              </w:rPr>
            </w:pPr>
            <w:r w:rsidRPr="00ED3B1D">
              <w:rPr>
                <w:rFonts w:ascii="Arial" w:hAnsi="Arial" w:cs="Arial"/>
                <w:sz w:val="12"/>
                <w:szCs w:val="12"/>
              </w:rPr>
              <w:t>$1,499.96</w:t>
            </w:r>
          </w:p>
        </w:tc>
        <w:tc>
          <w:tcPr>
            <w:tcW w:w="777" w:type="dxa"/>
            <w:hideMark/>
          </w:tcPr>
          <w:p w14:paraId="32B0E89C" w14:textId="77777777" w:rsidR="00454817" w:rsidRPr="00ED3B1D" w:rsidRDefault="00454817" w:rsidP="00954C39">
            <w:pPr>
              <w:jc w:val="center"/>
              <w:rPr>
                <w:rFonts w:ascii="Arial" w:hAnsi="Arial" w:cs="Arial"/>
                <w:sz w:val="12"/>
                <w:szCs w:val="12"/>
              </w:rPr>
            </w:pPr>
            <w:r w:rsidRPr="00ED3B1D">
              <w:rPr>
                <w:rFonts w:ascii="Arial" w:hAnsi="Arial" w:cs="Arial"/>
                <w:sz w:val="12"/>
                <w:szCs w:val="12"/>
              </w:rPr>
              <w:t>$1,500.71</w:t>
            </w:r>
          </w:p>
        </w:tc>
        <w:tc>
          <w:tcPr>
            <w:tcW w:w="777" w:type="dxa"/>
            <w:hideMark/>
          </w:tcPr>
          <w:p w14:paraId="47D86D3B" w14:textId="77777777" w:rsidR="00454817" w:rsidRPr="00ED3B1D" w:rsidRDefault="00454817" w:rsidP="00954C39">
            <w:pPr>
              <w:jc w:val="center"/>
              <w:rPr>
                <w:rFonts w:ascii="Arial" w:hAnsi="Arial" w:cs="Arial"/>
                <w:sz w:val="12"/>
                <w:szCs w:val="12"/>
              </w:rPr>
            </w:pPr>
            <w:r w:rsidRPr="00ED3B1D">
              <w:rPr>
                <w:rFonts w:ascii="Arial" w:hAnsi="Arial" w:cs="Arial"/>
                <w:sz w:val="12"/>
                <w:szCs w:val="12"/>
              </w:rPr>
              <w:t>$1,501.46</w:t>
            </w:r>
          </w:p>
        </w:tc>
        <w:tc>
          <w:tcPr>
            <w:tcW w:w="777" w:type="dxa"/>
            <w:hideMark/>
          </w:tcPr>
          <w:p w14:paraId="54E351FD" w14:textId="77777777" w:rsidR="00454817" w:rsidRPr="00ED3B1D" w:rsidRDefault="00454817" w:rsidP="00954C39">
            <w:pPr>
              <w:jc w:val="center"/>
              <w:rPr>
                <w:rFonts w:ascii="Arial" w:hAnsi="Arial" w:cs="Arial"/>
                <w:sz w:val="12"/>
                <w:szCs w:val="12"/>
              </w:rPr>
            </w:pPr>
            <w:r w:rsidRPr="00ED3B1D">
              <w:rPr>
                <w:rFonts w:ascii="Arial" w:hAnsi="Arial" w:cs="Arial"/>
                <w:sz w:val="12"/>
                <w:szCs w:val="12"/>
              </w:rPr>
              <w:t>$1,502.21</w:t>
            </w:r>
          </w:p>
        </w:tc>
        <w:tc>
          <w:tcPr>
            <w:tcW w:w="777" w:type="dxa"/>
            <w:hideMark/>
          </w:tcPr>
          <w:p w14:paraId="2FCD43C8" w14:textId="77777777" w:rsidR="00454817" w:rsidRPr="00ED3B1D" w:rsidRDefault="00454817" w:rsidP="00954C39">
            <w:pPr>
              <w:jc w:val="center"/>
              <w:rPr>
                <w:rFonts w:ascii="Arial" w:hAnsi="Arial" w:cs="Arial"/>
                <w:sz w:val="12"/>
                <w:szCs w:val="12"/>
              </w:rPr>
            </w:pPr>
            <w:r w:rsidRPr="00ED3B1D">
              <w:rPr>
                <w:rFonts w:ascii="Arial" w:hAnsi="Arial" w:cs="Arial"/>
                <w:sz w:val="12"/>
                <w:szCs w:val="12"/>
              </w:rPr>
              <w:t>$1,502.96</w:t>
            </w:r>
          </w:p>
        </w:tc>
        <w:tc>
          <w:tcPr>
            <w:tcW w:w="777" w:type="dxa"/>
            <w:hideMark/>
          </w:tcPr>
          <w:p w14:paraId="70AE2692" w14:textId="77777777" w:rsidR="00454817" w:rsidRPr="00ED3B1D" w:rsidRDefault="00454817" w:rsidP="00954C39">
            <w:pPr>
              <w:jc w:val="center"/>
              <w:rPr>
                <w:rFonts w:ascii="Arial" w:hAnsi="Arial" w:cs="Arial"/>
                <w:sz w:val="12"/>
                <w:szCs w:val="12"/>
              </w:rPr>
            </w:pPr>
            <w:r w:rsidRPr="00ED3B1D">
              <w:rPr>
                <w:rFonts w:ascii="Arial" w:hAnsi="Arial" w:cs="Arial"/>
                <w:sz w:val="12"/>
                <w:szCs w:val="12"/>
              </w:rPr>
              <w:t>$1,503.71</w:t>
            </w:r>
          </w:p>
        </w:tc>
        <w:tc>
          <w:tcPr>
            <w:tcW w:w="777" w:type="dxa"/>
            <w:hideMark/>
          </w:tcPr>
          <w:p w14:paraId="640AA3DA" w14:textId="77777777" w:rsidR="00454817" w:rsidRPr="00ED3B1D" w:rsidRDefault="00454817" w:rsidP="00954C39">
            <w:pPr>
              <w:jc w:val="center"/>
              <w:rPr>
                <w:rFonts w:ascii="Arial" w:hAnsi="Arial" w:cs="Arial"/>
                <w:sz w:val="12"/>
                <w:szCs w:val="12"/>
              </w:rPr>
            </w:pPr>
            <w:r w:rsidRPr="00ED3B1D">
              <w:rPr>
                <w:rFonts w:ascii="Arial" w:hAnsi="Arial" w:cs="Arial"/>
                <w:sz w:val="12"/>
                <w:szCs w:val="12"/>
              </w:rPr>
              <w:t>$1,504.47</w:t>
            </w:r>
          </w:p>
        </w:tc>
        <w:tc>
          <w:tcPr>
            <w:tcW w:w="777" w:type="dxa"/>
            <w:hideMark/>
          </w:tcPr>
          <w:p w14:paraId="073CC2EE" w14:textId="77777777" w:rsidR="00454817" w:rsidRPr="00ED3B1D" w:rsidRDefault="00454817" w:rsidP="00954C39">
            <w:pPr>
              <w:jc w:val="center"/>
              <w:rPr>
                <w:rFonts w:ascii="Arial" w:hAnsi="Arial" w:cs="Arial"/>
                <w:sz w:val="12"/>
                <w:szCs w:val="12"/>
              </w:rPr>
            </w:pPr>
            <w:r w:rsidRPr="00ED3B1D">
              <w:rPr>
                <w:rFonts w:ascii="Arial" w:hAnsi="Arial" w:cs="Arial"/>
                <w:sz w:val="12"/>
                <w:szCs w:val="12"/>
              </w:rPr>
              <w:t>$1,505.22</w:t>
            </w:r>
          </w:p>
        </w:tc>
        <w:tc>
          <w:tcPr>
            <w:tcW w:w="777" w:type="dxa"/>
            <w:hideMark/>
          </w:tcPr>
          <w:p w14:paraId="410EEB0B" w14:textId="77777777" w:rsidR="00454817" w:rsidRPr="00ED3B1D" w:rsidRDefault="00454817" w:rsidP="00954C39">
            <w:pPr>
              <w:jc w:val="center"/>
              <w:rPr>
                <w:rFonts w:ascii="Arial" w:hAnsi="Arial" w:cs="Arial"/>
                <w:sz w:val="12"/>
                <w:szCs w:val="12"/>
              </w:rPr>
            </w:pPr>
            <w:r w:rsidRPr="00ED3B1D">
              <w:rPr>
                <w:rFonts w:ascii="Arial" w:hAnsi="Arial" w:cs="Arial"/>
                <w:sz w:val="12"/>
                <w:szCs w:val="12"/>
              </w:rPr>
              <w:t>$1,505.97</w:t>
            </w:r>
          </w:p>
        </w:tc>
        <w:tc>
          <w:tcPr>
            <w:tcW w:w="777" w:type="dxa"/>
            <w:hideMark/>
          </w:tcPr>
          <w:p w14:paraId="745BE2E1" w14:textId="77777777" w:rsidR="00454817" w:rsidRPr="00ED3B1D" w:rsidRDefault="00454817" w:rsidP="00954C39">
            <w:pPr>
              <w:jc w:val="center"/>
              <w:rPr>
                <w:rFonts w:ascii="Arial" w:hAnsi="Arial" w:cs="Arial"/>
                <w:sz w:val="12"/>
                <w:szCs w:val="12"/>
              </w:rPr>
            </w:pPr>
            <w:r w:rsidRPr="00ED3B1D">
              <w:rPr>
                <w:rFonts w:ascii="Arial" w:hAnsi="Arial" w:cs="Arial"/>
                <w:sz w:val="12"/>
                <w:szCs w:val="12"/>
              </w:rPr>
              <w:t>$1,506.72</w:t>
            </w:r>
          </w:p>
        </w:tc>
        <w:tc>
          <w:tcPr>
            <w:tcW w:w="777" w:type="dxa"/>
            <w:hideMark/>
          </w:tcPr>
          <w:p w14:paraId="041BC26F" w14:textId="77777777" w:rsidR="00454817" w:rsidRPr="00ED3B1D" w:rsidRDefault="00454817" w:rsidP="00954C39">
            <w:pPr>
              <w:jc w:val="center"/>
              <w:rPr>
                <w:rFonts w:ascii="Arial" w:hAnsi="Arial" w:cs="Arial"/>
                <w:sz w:val="12"/>
                <w:szCs w:val="12"/>
              </w:rPr>
            </w:pPr>
            <w:r w:rsidRPr="00ED3B1D">
              <w:rPr>
                <w:rFonts w:ascii="Arial" w:hAnsi="Arial" w:cs="Arial"/>
                <w:sz w:val="12"/>
                <w:szCs w:val="12"/>
              </w:rPr>
              <w:t>$1,507.48</w:t>
            </w:r>
          </w:p>
        </w:tc>
        <w:tc>
          <w:tcPr>
            <w:tcW w:w="777" w:type="dxa"/>
            <w:hideMark/>
          </w:tcPr>
          <w:p w14:paraId="37FED6FE" w14:textId="77777777" w:rsidR="00454817" w:rsidRPr="00ED3B1D" w:rsidRDefault="00454817" w:rsidP="00954C39">
            <w:pPr>
              <w:jc w:val="center"/>
              <w:rPr>
                <w:rFonts w:ascii="Arial" w:hAnsi="Arial" w:cs="Arial"/>
                <w:sz w:val="12"/>
                <w:szCs w:val="12"/>
              </w:rPr>
            </w:pPr>
            <w:r w:rsidRPr="00ED3B1D">
              <w:rPr>
                <w:rFonts w:ascii="Arial" w:hAnsi="Arial" w:cs="Arial"/>
                <w:sz w:val="12"/>
                <w:szCs w:val="12"/>
              </w:rPr>
              <w:t>$1,508.23</w:t>
            </w:r>
          </w:p>
        </w:tc>
      </w:tr>
      <w:tr w:rsidR="00454817" w:rsidRPr="00ED3B1D" w14:paraId="3CDB6628" w14:textId="77777777" w:rsidTr="00954C39">
        <w:trPr>
          <w:trHeight w:val="403"/>
        </w:trPr>
        <w:tc>
          <w:tcPr>
            <w:tcW w:w="851" w:type="dxa"/>
            <w:hideMark/>
          </w:tcPr>
          <w:p w14:paraId="51AAC355" w14:textId="77777777" w:rsidR="00454817" w:rsidRPr="00ED3B1D" w:rsidRDefault="00454817" w:rsidP="00954C39">
            <w:pPr>
              <w:rPr>
                <w:rFonts w:ascii="Arial" w:hAnsi="Arial" w:cs="Arial"/>
                <w:sz w:val="14"/>
                <w:szCs w:val="14"/>
              </w:rPr>
            </w:pPr>
            <w:r w:rsidRPr="00ED3B1D">
              <w:rPr>
                <w:rFonts w:ascii="Arial" w:hAnsi="Arial" w:cs="Arial"/>
                <w:sz w:val="14"/>
                <w:szCs w:val="14"/>
              </w:rPr>
              <w:t>Alto</w:t>
            </w:r>
          </w:p>
        </w:tc>
        <w:tc>
          <w:tcPr>
            <w:tcW w:w="777" w:type="dxa"/>
            <w:hideMark/>
          </w:tcPr>
          <w:p w14:paraId="1F148612" w14:textId="77777777" w:rsidR="00454817" w:rsidRPr="00ED3B1D" w:rsidRDefault="00454817" w:rsidP="00954C39">
            <w:pPr>
              <w:jc w:val="center"/>
              <w:rPr>
                <w:rFonts w:ascii="Arial" w:hAnsi="Arial" w:cs="Arial"/>
                <w:sz w:val="12"/>
                <w:szCs w:val="12"/>
              </w:rPr>
            </w:pPr>
            <w:r w:rsidRPr="00ED3B1D">
              <w:rPr>
                <w:rFonts w:ascii="Arial" w:hAnsi="Arial" w:cs="Arial"/>
                <w:sz w:val="12"/>
                <w:szCs w:val="12"/>
              </w:rPr>
              <w:t>$1,800.18</w:t>
            </w:r>
          </w:p>
        </w:tc>
        <w:tc>
          <w:tcPr>
            <w:tcW w:w="777" w:type="dxa"/>
            <w:hideMark/>
          </w:tcPr>
          <w:p w14:paraId="7168337B" w14:textId="77777777" w:rsidR="00454817" w:rsidRPr="00ED3B1D" w:rsidRDefault="00454817" w:rsidP="00954C39">
            <w:pPr>
              <w:jc w:val="center"/>
              <w:rPr>
                <w:rFonts w:ascii="Arial" w:hAnsi="Arial" w:cs="Arial"/>
                <w:sz w:val="12"/>
                <w:szCs w:val="12"/>
              </w:rPr>
            </w:pPr>
            <w:r w:rsidRPr="00ED3B1D">
              <w:rPr>
                <w:rFonts w:ascii="Arial" w:hAnsi="Arial" w:cs="Arial"/>
                <w:sz w:val="12"/>
                <w:szCs w:val="12"/>
              </w:rPr>
              <w:t>$1,801.08</w:t>
            </w:r>
          </w:p>
        </w:tc>
        <w:tc>
          <w:tcPr>
            <w:tcW w:w="777" w:type="dxa"/>
            <w:hideMark/>
          </w:tcPr>
          <w:p w14:paraId="458BF8CF" w14:textId="77777777" w:rsidR="00454817" w:rsidRPr="00ED3B1D" w:rsidRDefault="00454817" w:rsidP="00954C39">
            <w:pPr>
              <w:jc w:val="center"/>
              <w:rPr>
                <w:rFonts w:ascii="Arial" w:hAnsi="Arial" w:cs="Arial"/>
                <w:sz w:val="12"/>
                <w:szCs w:val="12"/>
              </w:rPr>
            </w:pPr>
            <w:r w:rsidRPr="00ED3B1D">
              <w:rPr>
                <w:rFonts w:ascii="Arial" w:hAnsi="Arial" w:cs="Arial"/>
                <w:sz w:val="12"/>
                <w:szCs w:val="12"/>
              </w:rPr>
              <w:t>$1,801.98</w:t>
            </w:r>
          </w:p>
        </w:tc>
        <w:tc>
          <w:tcPr>
            <w:tcW w:w="777" w:type="dxa"/>
            <w:hideMark/>
          </w:tcPr>
          <w:p w14:paraId="25D4F23F" w14:textId="77777777" w:rsidR="00454817" w:rsidRPr="00ED3B1D" w:rsidRDefault="00454817" w:rsidP="00954C39">
            <w:pPr>
              <w:jc w:val="center"/>
              <w:rPr>
                <w:rFonts w:ascii="Arial" w:hAnsi="Arial" w:cs="Arial"/>
                <w:sz w:val="12"/>
                <w:szCs w:val="12"/>
              </w:rPr>
            </w:pPr>
            <w:r w:rsidRPr="00ED3B1D">
              <w:rPr>
                <w:rFonts w:ascii="Arial" w:hAnsi="Arial" w:cs="Arial"/>
                <w:sz w:val="12"/>
                <w:szCs w:val="12"/>
              </w:rPr>
              <w:t>$1,802.88</w:t>
            </w:r>
          </w:p>
        </w:tc>
        <w:tc>
          <w:tcPr>
            <w:tcW w:w="777" w:type="dxa"/>
            <w:hideMark/>
          </w:tcPr>
          <w:p w14:paraId="755E1494" w14:textId="77777777" w:rsidR="00454817" w:rsidRPr="00ED3B1D" w:rsidRDefault="00454817" w:rsidP="00954C39">
            <w:pPr>
              <w:jc w:val="center"/>
              <w:rPr>
                <w:rFonts w:ascii="Arial" w:hAnsi="Arial" w:cs="Arial"/>
                <w:sz w:val="12"/>
                <w:szCs w:val="12"/>
              </w:rPr>
            </w:pPr>
            <w:r w:rsidRPr="00ED3B1D">
              <w:rPr>
                <w:rFonts w:ascii="Arial" w:hAnsi="Arial" w:cs="Arial"/>
                <w:sz w:val="12"/>
                <w:szCs w:val="12"/>
              </w:rPr>
              <w:t>$1,803.78</w:t>
            </w:r>
          </w:p>
        </w:tc>
        <w:tc>
          <w:tcPr>
            <w:tcW w:w="777" w:type="dxa"/>
            <w:hideMark/>
          </w:tcPr>
          <w:p w14:paraId="35486CB9" w14:textId="77777777" w:rsidR="00454817" w:rsidRPr="00ED3B1D" w:rsidRDefault="00454817" w:rsidP="00954C39">
            <w:pPr>
              <w:jc w:val="center"/>
              <w:rPr>
                <w:rFonts w:ascii="Arial" w:hAnsi="Arial" w:cs="Arial"/>
                <w:sz w:val="12"/>
                <w:szCs w:val="12"/>
              </w:rPr>
            </w:pPr>
            <w:r w:rsidRPr="00ED3B1D">
              <w:rPr>
                <w:rFonts w:ascii="Arial" w:hAnsi="Arial" w:cs="Arial"/>
                <w:sz w:val="12"/>
                <w:szCs w:val="12"/>
              </w:rPr>
              <w:t>$1,804.68</w:t>
            </w:r>
          </w:p>
        </w:tc>
        <w:tc>
          <w:tcPr>
            <w:tcW w:w="777" w:type="dxa"/>
            <w:hideMark/>
          </w:tcPr>
          <w:p w14:paraId="367FD1E5" w14:textId="77777777" w:rsidR="00454817" w:rsidRPr="00ED3B1D" w:rsidRDefault="00454817" w:rsidP="00954C39">
            <w:pPr>
              <w:jc w:val="center"/>
              <w:rPr>
                <w:rFonts w:ascii="Arial" w:hAnsi="Arial" w:cs="Arial"/>
                <w:sz w:val="12"/>
                <w:szCs w:val="12"/>
              </w:rPr>
            </w:pPr>
            <w:r w:rsidRPr="00ED3B1D">
              <w:rPr>
                <w:rFonts w:ascii="Arial" w:hAnsi="Arial" w:cs="Arial"/>
                <w:sz w:val="12"/>
                <w:szCs w:val="12"/>
              </w:rPr>
              <w:t>$1,805.59</w:t>
            </w:r>
          </w:p>
        </w:tc>
        <w:tc>
          <w:tcPr>
            <w:tcW w:w="777" w:type="dxa"/>
            <w:hideMark/>
          </w:tcPr>
          <w:p w14:paraId="60A40C1D" w14:textId="77777777" w:rsidR="00454817" w:rsidRPr="00ED3B1D" w:rsidRDefault="00454817" w:rsidP="00954C39">
            <w:pPr>
              <w:jc w:val="center"/>
              <w:rPr>
                <w:rFonts w:ascii="Arial" w:hAnsi="Arial" w:cs="Arial"/>
                <w:sz w:val="12"/>
                <w:szCs w:val="12"/>
              </w:rPr>
            </w:pPr>
            <w:r w:rsidRPr="00ED3B1D">
              <w:rPr>
                <w:rFonts w:ascii="Arial" w:hAnsi="Arial" w:cs="Arial"/>
                <w:sz w:val="12"/>
                <w:szCs w:val="12"/>
              </w:rPr>
              <w:t>$1,806.49</w:t>
            </w:r>
          </w:p>
        </w:tc>
        <w:tc>
          <w:tcPr>
            <w:tcW w:w="777" w:type="dxa"/>
            <w:hideMark/>
          </w:tcPr>
          <w:p w14:paraId="1071B125" w14:textId="77777777" w:rsidR="00454817" w:rsidRPr="00ED3B1D" w:rsidRDefault="00454817" w:rsidP="00954C39">
            <w:pPr>
              <w:jc w:val="center"/>
              <w:rPr>
                <w:rFonts w:ascii="Arial" w:hAnsi="Arial" w:cs="Arial"/>
                <w:sz w:val="12"/>
                <w:szCs w:val="12"/>
              </w:rPr>
            </w:pPr>
            <w:r w:rsidRPr="00ED3B1D">
              <w:rPr>
                <w:rFonts w:ascii="Arial" w:hAnsi="Arial" w:cs="Arial"/>
                <w:sz w:val="12"/>
                <w:szCs w:val="12"/>
              </w:rPr>
              <w:t>$1,807.39</w:t>
            </w:r>
          </w:p>
        </w:tc>
        <w:tc>
          <w:tcPr>
            <w:tcW w:w="777" w:type="dxa"/>
            <w:hideMark/>
          </w:tcPr>
          <w:p w14:paraId="74A58E89" w14:textId="77777777" w:rsidR="00454817" w:rsidRPr="00ED3B1D" w:rsidRDefault="00454817" w:rsidP="00954C39">
            <w:pPr>
              <w:jc w:val="center"/>
              <w:rPr>
                <w:rFonts w:ascii="Arial" w:hAnsi="Arial" w:cs="Arial"/>
                <w:sz w:val="12"/>
                <w:szCs w:val="12"/>
              </w:rPr>
            </w:pPr>
            <w:r w:rsidRPr="00ED3B1D">
              <w:rPr>
                <w:rFonts w:ascii="Arial" w:hAnsi="Arial" w:cs="Arial"/>
                <w:sz w:val="12"/>
                <w:szCs w:val="12"/>
              </w:rPr>
              <w:t>$1,808.30</w:t>
            </w:r>
          </w:p>
        </w:tc>
        <w:tc>
          <w:tcPr>
            <w:tcW w:w="777" w:type="dxa"/>
            <w:hideMark/>
          </w:tcPr>
          <w:p w14:paraId="0E5A2385" w14:textId="77777777" w:rsidR="00454817" w:rsidRPr="00ED3B1D" w:rsidRDefault="00454817" w:rsidP="00954C39">
            <w:pPr>
              <w:jc w:val="center"/>
              <w:rPr>
                <w:rFonts w:ascii="Arial" w:hAnsi="Arial" w:cs="Arial"/>
                <w:sz w:val="12"/>
                <w:szCs w:val="12"/>
              </w:rPr>
            </w:pPr>
            <w:r w:rsidRPr="00ED3B1D">
              <w:rPr>
                <w:rFonts w:ascii="Arial" w:hAnsi="Arial" w:cs="Arial"/>
                <w:sz w:val="12"/>
                <w:szCs w:val="12"/>
              </w:rPr>
              <w:t>$1,809.20</w:t>
            </w:r>
          </w:p>
        </w:tc>
        <w:tc>
          <w:tcPr>
            <w:tcW w:w="777" w:type="dxa"/>
            <w:hideMark/>
          </w:tcPr>
          <w:p w14:paraId="331161A3" w14:textId="77777777" w:rsidR="00454817" w:rsidRPr="00ED3B1D" w:rsidRDefault="00454817" w:rsidP="00954C39">
            <w:pPr>
              <w:jc w:val="center"/>
              <w:rPr>
                <w:rFonts w:ascii="Arial" w:hAnsi="Arial" w:cs="Arial"/>
                <w:sz w:val="12"/>
                <w:szCs w:val="12"/>
              </w:rPr>
            </w:pPr>
            <w:r w:rsidRPr="00ED3B1D">
              <w:rPr>
                <w:rFonts w:ascii="Arial" w:hAnsi="Arial" w:cs="Arial"/>
                <w:sz w:val="12"/>
                <w:szCs w:val="12"/>
              </w:rPr>
              <w:t>$1,810.11</w:t>
            </w:r>
          </w:p>
        </w:tc>
      </w:tr>
    </w:tbl>
    <w:p w14:paraId="47EAF25C" w14:textId="77777777" w:rsidR="00454817" w:rsidRPr="00CD4A81" w:rsidRDefault="00454817" w:rsidP="00CD4A81">
      <w:pPr>
        <w:pStyle w:val="NormalWeb"/>
        <w:jc w:val="both"/>
        <w:rPr>
          <w:rFonts w:ascii="Verdana" w:hAnsi="Verdana"/>
          <w:sz w:val="20"/>
          <w:szCs w:val="20"/>
        </w:rPr>
      </w:pPr>
      <w:r w:rsidRPr="00CD4A81">
        <w:rPr>
          <w:rFonts w:ascii="Verdana" w:hAnsi="Verdana"/>
          <w:sz w:val="20"/>
          <w:szCs w:val="20"/>
        </w:rPr>
        <w:t>Para el cobro de servicios a tomas de instituciones públicas se les aplicarán las cuotas contenidas en las fracciones I y II de este artículo, de acuerdo al giro que corresponda a la actividad ahí realizada. Las escuelas públicas estarán exentas del pago de estas tarifas.</w:t>
      </w:r>
    </w:p>
    <w:p w14:paraId="1B60877E" w14:textId="77777777" w:rsidR="00454817" w:rsidRPr="00CD4A81" w:rsidRDefault="00454817" w:rsidP="00CD4A81">
      <w:pPr>
        <w:pStyle w:val="NormalWeb"/>
        <w:jc w:val="both"/>
        <w:rPr>
          <w:rFonts w:ascii="Verdana" w:hAnsi="Verdana"/>
          <w:sz w:val="20"/>
          <w:szCs w:val="20"/>
        </w:rPr>
      </w:pPr>
      <w:r w:rsidRPr="00CD4A81">
        <w:rPr>
          <w:rFonts w:ascii="Verdana" w:hAnsi="Verdana"/>
          <w:sz w:val="20"/>
          <w:szCs w:val="20"/>
        </w:rPr>
        <w:t>III. Servicio de alcantarillado:</w:t>
      </w:r>
    </w:p>
    <w:p w14:paraId="613ABEF8" w14:textId="77777777" w:rsidR="00454817" w:rsidRPr="00CD4A81" w:rsidRDefault="00454817" w:rsidP="00CD4A81">
      <w:pPr>
        <w:pStyle w:val="NormalWeb"/>
        <w:jc w:val="both"/>
        <w:rPr>
          <w:rFonts w:ascii="Verdana" w:hAnsi="Verdana"/>
          <w:sz w:val="20"/>
          <w:szCs w:val="20"/>
        </w:rPr>
      </w:pPr>
      <w:r w:rsidRPr="00CD4A81">
        <w:rPr>
          <w:rFonts w:ascii="Verdana" w:hAnsi="Verdana"/>
          <w:b/>
          <w:bCs/>
          <w:sz w:val="20"/>
          <w:szCs w:val="20"/>
        </w:rPr>
        <w:t>a)</w:t>
      </w:r>
      <w:r w:rsidRPr="00CD4A81">
        <w:rPr>
          <w:rFonts w:ascii="Verdana" w:hAnsi="Verdana"/>
          <w:sz w:val="20"/>
          <w:szCs w:val="20"/>
        </w:rPr>
        <w:t>    El servicio de drenaje se cubrirá a una tasa del 10% sobre el importe mensual de agua. Este servicio será pagado por los usuarios que lo reciban.</w:t>
      </w:r>
    </w:p>
    <w:p w14:paraId="25BD13E6" w14:textId="77777777" w:rsidR="00454817" w:rsidRPr="00CD4A81" w:rsidRDefault="00454817" w:rsidP="00CD4A81">
      <w:pPr>
        <w:pStyle w:val="NormalWeb"/>
        <w:jc w:val="both"/>
        <w:rPr>
          <w:rFonts w:ascii="Verdana" w:hAnsi="Verdana"/>
          <w:sz w:val="20"/>
          <w:szCs w:val="20"/>
        </w:rPr>
      </w:pPr>
      <w:r w:rsidRPr="00CD4A81">
        <w:rPr>
          <w:rFonts w:ascii="Verdana" w:hAnsi="Verdana"/>
          <w:sz w:val="20"/>
          <w:szCs w:val="20"/>
        </w:rPr>
        <w:t> </w:t>
      </w:r>
      <w:r w:rsidRPr="00CD4A81">
        <w:rPr>
          <w:rFonts w:ascii="Verdana" w:hAnsi="Verdana"/>
          <w:b/>
          <w:bCs/>
          <w:sz w:val="20"/>
          <w:szCs w:val="20"/>
        </w:rPr>
        <w:t>b)</w:t>
      </w:r>
      <w:r w:rsidRPr="00CD4A81">
        <w:rPr>
          <w:rFonts w:ascii="Verdana" w:hAnsi="Verdana"/>
          <w:sz w:val="20"/>
          <w:szCs w:val="20"/>
        </w:rPr>
        <w:t>   A los usuarios que se les suministra agua potable por una fuente de abastecimiento no operada por el organismo operador, pero que tengan conexión a la red de drenaje municipal pagarán una cuota fija mensual conforme a la siguiente tabla: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011"/>
        <w:gridCol w:w="957"/>
      </w:tblGrid>
      <w:tr w:rsidR="00454817" w14:paraId="5D43D03C" w14:textId="77777777" w:rsidTr="00954C39">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B1364B" w14:textId="77777777" w:rsidR="00454817" w:rsidRDefault="00454817" w:rsidP="00954C39">
            <w:pPr>
              <w:spacing w:line="435" w:lineRule="atLeast"/>
              <w:jc w:val="center"/>
              <w:rPr>
                <w:rFonts w:ascii="Arial" w:eastAsia="Times New Roman" w:hAnsi="Arial" w:cs="Arial"/>
                <w:b/>
                <w:bCs/>
              </w:rPr>
            </w:pPr>
            <w:r>
              <w:rPr>
                <w:rFonts w:ascii="Arial" w:eastAsia="Times New Roman" w:hAnsi="Arial" w:cs="Arial"/>
                <w:b/>
                <w:bCs/>
              </w:rPr>
              <w:lastRenderedPageBreak/>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67CCFFB" w14:textId="77777777" w:rsidR="00454817" w:rsidRDefault="00454817" w:rsidP="00954C39">
            <w:pPr>
              <w:spacing w:line="435" w:lineRule="atLeast"/>
              <w:jc w:val="center"/>
              <w:rPr>
                <w:rFonts w:ascii="Arial" w:eastAsia="Times New Roman" w:hAnsi="Arial" w:cs="Arial"/>
                <w:b/>
                <w:bCs/>
              </w:rPr>
            </w:pPr>
            <w:r>
              <w:rPr>
                <w:rFonts w:ascii="Arial" w:eastAsia="Times New Roman" w:hAnsi="Arial" w:cs="Arial"/>
                <w:b/>
                <w:bCs/>
              </w:rPr>
              <w:t>Importe</w:t>
            </w:r>
          </w:p>
        </w:tc>
      </w:tr>
      <w:tr w:rsidR="00454817" w14:paraId="024E0522"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9877E6" w14:textId="77777777" w:rsidR="00454817" w:rsidRDefault="00454817" w:rsidP="00954C39">
            <w:pPr>
              <w:spacing w:line="435" w:lineRule="atLeast"/>
              <w:jc w:val="both"/>
              <w:rPr>
                <w:rFonts w:ascii="Arial" w:eastAsia="Times New Roman" w:hAnsi="Arial" w:cs="Arial"/>
              </w:rPr>
            </w:pPr>
            <w:r>
              <w:rPr>
                <w:rFonts w:ascii="Arial" w:eastAsia="Times New Roman" w:hAnsi="Arial" w:cs="Arial"/>
              </w:rPr>
              <w:t>1. Domésticos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C6DD3" w14:textId="77777777" w:rsidR="00454817" w:rsidRDefault="00454817" w:rsidP="00954C39">
            <w:pPr>
              <w:spacing w:line="435" w:lineRule="atLeast"/>
              <w:jc w:val="right"/>
              <w:rPr>
                <w:rFonts w:ascii="Arial" w:eastAsia="Times New Roman" w:hAnsi="Arial" w:cs="Arial"/>
              </w:rPr>
            </w:pPr>
            <w:r>
              <w:rPr>
                <w:rFonts w:ascii="Arial" w:eastAsia="Times New Roman" w:hAnsi="Arial" w:cs="Arial"/>
              </w:rPr>
              <w:t>$14.51</w:t>
            </w:r>
          </w:p>
        </w:tc>
      </w:tr>
      <w:tr w:rsidR="00454817" w14:paraId="1208689A"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2795CA" w14:textId="77777777" w:rsidR="00454817" w:rsidRDefault="00454817" w:rsidP="00954C39">
            <w:pPr>
              <w:spacing w:line="435" w:lineRule="atLeast"/>
              <w:jc w:val="both"/>
              <w:rPr>
                <w:rFonts w:ascii="Arial" w:eastAsia="Times New Roman" w:hAnsi="Arial" w:cs="Arial"/>
              </w:rPr>
            </w:pPr>
            <w:r>
              <w:rPr>
                <w:rFonts w:ascii="Arial" w:eastAsia="Times New Roman" w:hAnsi="Arial" w:cs="Arial"/>
              </w:rPr>
              <w:t>2. Comerciales y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7AA0ED9" w14:textId="77777777" w:rsidR="00454817" w:rsidRDefault="00454817" w:rsidP="00954C39">
            <w:pPr>
              <w:spacing w:line="435" w:lineRule="atLeast"/>
              <w:jc w:val="right"/>
              <w:rPr>
                <w:rFonts w:ascii="Arial" w:eastAsia="Times New Roman" w:hAnsi="Arial" w:cs="Arial"/>
              </w:rPr>
            </w:pPr>
            <w:r>
              <w:rPr>
                <w:rFonts w:ascii="Arial" w:eastAsia="Times New Roman" w:hAnsi="Arial" w:cs="Arial"/>
              </w:rPr>
              <w:t>$38.32</w:t>
            </w:r>
          </w:p>
        </w:tc>
      </w:tr>
      <w:tr w:rsidR="00454817" w14:paraId="787F8094"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A194F7" w14:textId="77777777" w:rsidR="00454817" w:rsidRDefault="00454817" w:rsidP="00954C39">
            <w:pPr>
              <w:spacing w:line="435" w:lineRule="atLeast"/>
              <w:jc w:val="both"/>
              <w:rPr>
                <w:rFonts w:ascii="Arial" w:eastAsia="Times New Roman" w:hAnsi="Arial" w:cs="Arial"/>
              </w:rPr>
            </w:pPr>
            <w:r>
              <w:rPr>
                <w:rFonts w:ascii="Arial" w:eastAsia="Times New Roman" w:hAnsi="Arial" w:cs="Arial"/>
              </w:rPr>
              <w:t>3. Mixtos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CDCAA56" w14:textId="77777777" w:rsidR="00454817" w:rsidRDefault="00454817" w:rsidP="00954C39">
            <w:pPr>
              <w:spacing w:line="435" w:lineRule="atLeast"/>
              <w:jc w:val="right"/>
              <w:rPr>
                <w:rFonts w:ascii="Arial" w:eastAsia="Times New Roman" w:hAnsi="Arial" w:cs="Arial"/>
              </w:rPr>
            </w:pPr>
            <w:r>
              <w:rPr>
                <w:rFonts w:ascii="Arial" w:eastAsia="Times New Roman" w:hAnsi="Arial" w:cs="Arial"/>
              </w:rPr>
              <w:t>$17.38</w:t>
            </w:r>
          </w:p>
        </w:tc>
      </w:tr>
      <w:tr w:rsidR="00454817" w14:paraId="483E22CF"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7497B7" w14:textId="77777777" w:rsidR="00454817" w:rsidRDefault="00454817" w:rsidP="00954C39">
            <w:pPr>
              <w:spacing w:line="435" w:lineRule="atLeast"/>
              <w:jc w:val="both"/>
              <w:rPr>
                <w:rFonts w:ascii="Arial" w:eastAsia="Times New Roman" w:hAnsi="Arial" w:cs="Arial"/>
              </w:rPr>
            </w:pPr>
            <w:r>
              <w:rPr>
                <w:rFonts w:ascii="Arial" w:eastAsia="Times New Roman" w:hAnsi="Arial" w:cs="Arial"/>
              </w:rPr>
              <w:t>4. Industriales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9ED1B53" w14:textId="77777777" w:rsidR="00454817" w:rsidRDefault="00454817" w:rsidP="00954C39">
            <w:pPr>
              <w:spacing w:line="435" w:lineRule="atLeast"/>
              <w:jc w:val="right"/>
              <w:rPr>
                <w:rFonts w:ascii="Arial" w:eastAsia="Times New Roman" w:hAnsi="Arial" w:cs="Arial"/>
              </w:rPr>
            </w:pPr>
            <w:r>
              <w:rPr>
                <w:rFonts w:ascii="Arial" w:eastAsia="Times New Roman" w:hAnsi="Arial" w:cs="Arial"/>
              </w:rPr>
              <w:t>$88.80</w:t>
            </w:r>
          </w:p>
        </w:tc>
      </w:tr>
    </w:tbl>
    <w:p w14:paraId="12CA2902" w14:textId="77777777" w:rsidR="00454817" w:rsidRPr="00CD4A81" w:rsidRDefault="00454817" w:rsidP="00CD4A81">
      <w:pPr>
        <w:pStyle w:val="NormalWeb"/>
        <w:jc w:val="both"/>
        <w:rPr>
          <w:rFonts w:ascii="Verdana" w:hAnsi="Verdana"/>
          <w:sz w:val="20"/>
          <w:szCs w:val="20"/>
        </w:rPr>
      </w:pPr>
      <w:r w:rsidRPr="00CD4A81">
        <w:rPr>
          <w:rFonts w:ascii="Verdana" w:hAnsi="Verdana"/>
          <w:sz w:val="20"/>
          <w:szCs w:val="20"/>
        </w:rPr>
        <w:t>IV. Tratamiento de agua residual:</w:t>
      </w:r>
    </w:p>
    <w:p w14:paraId="7093E1FA" w14:textId="77777777" w:rsidR="00454817" w:rsidRPr="00CD4A81" w:rsidRDefault="00454817" w:rsidP="00CD4A81">
      <w:pPr>
        <w:pStyle w:val="NormalWeb"/>
        <w:jc w:val="both"/>
        <w:rPr>
          <w:rFonts w:ascii="Verdana" w:hAnsi="Verdana"/>
          <w:sz w:val="20"/>
          <w:szCs w:val="20"/>
        </w:rPr>
      </w:pPr>
      <w:r w:rsidRPr="00CD4A81">
        <w:rPr>
          <w:rFonts w:ascii="Verdana" w:hAnsi="Verdana"/>
          <w:sz w:val="20"/>
          <w:szCs w:val="20"/>
        </w:rPr>
        <w:t> </w:t>
      </w:r>
      <w:r w:rsidRPr="00CD4A81">
        <w:rPr>
          <w:rFonts w:ascii="Verdana" w:hAnsi="Verdana"/>
          <w:b/>
          <w:bCs/>
          <w:sz w:val="20"/>
          <w:szCs w:val="20"/>
        </w:rPr>
        <w:t>a)</w:t>
      </w:r>
      <w:r w:rsidRPr="00CD4A81">
        <w:rPr>
          <w:rFonts w:ascii="Verdana" w:hAnsi="Verdana"/>
          <w:sz w:val="20"/>
          <w:szCs w:val="20"/>
        </w:rPr>
        <w:t xml:space="preserve"> El tratamiento de aguas residuales se cubrirá a una tasa del 12% sobre el importe mensual de agua.</w:t>
      </w:r>
    </w:p>
    <w:p w14:paraId="7451331F" w14:textId="77777777" w:rsidR="00454817" w:rsidRPr="00CD4A81" w:rsidRDefault="00454817" w:rsidP="00CD4A81">
      <w:pPr>
        <w:pStyle w:val="NormalWeb"/>
        <w:jc w:val="both"/>
        <w:rPr>
          <w:rFonts w:ascii="Verdana" w:hAnsi="Verdana"/>
          <w:sz w:val="20"/>
          <w:szCs w:val="20"/>
        </w:rPr>
      </w:pPr>
      <w:r w:rsidRPr="00CD4A81">
        <w:rPr>
          <w:rFonts w:ascii="Verdana" w:hAnsi="Verdana"/>
          <w:sz w:val="20"/>
          <w:szCs w:val="20"/>
        </w:rPr>
        <w:t> </w:t>
      </w:r>
      <w:r w:rsidRPr="00CD4A81">
        <w:rPr>
          <w:rFonts w:ascii="Verdana" w:hAnsi="Verdana"/>
          <w:b/>
          <w:bCs/>
          <w:sz w:val="20"/>
          <w:szCs w:val="20"/>
        </w:rPr>
        <w:t>b)</w:t>
      </w:r>
      <w:r w:rsidRPr="00CD4A81">
        <w:rPr>
          <w:rFonts w:ascii="Verdana" w:hAnsi="Verdana"/>
          <w:sz w:val="20"/>
          <w:szCs w:val="20"/>
        </w:rPr>
        <w:t xml:space="preserve"> A los usuarios que se les suministra agua potable por una fuente de abastecimiento no operada por el organismo operador, pero que tengan conexión a la red de drenaje municipal, pagarán una cuota fija mensual conforme a la siguiente tabla: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011"/>
        <w:gridCol w:w="957"/>
      </w:tblGrid>
      <w:tr w:rsidR="00454817" w14:paraId="7C0F770B" w14:textId="77777777" w:rsidTr="00954C39">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231D7A" w14:textId="77777777" w:rsidR="00454817" w:rsidRDefault="00454817" w:rsidP="00954C39">
            <w:pPr>
              <w:spacing w:line="435" w:lineRule="atLeast"/>
              <w:jc w:val="center"/>
              <w:rPr>
                <w:rFonts w:ascii="Arial" w:eastAsia="Times New Roman" w:hAnsi="Arial" w:cs="Arial"/>
                <w:b/>
                <w:bCs/>
              </w:rPr>
            </w:pPr>
            <w:r>
              <w:rPr>
                <w:rFonts w:ascii="Arial" w:eastAsia="Times New Roman" w:hAnsi="Arial" w:cs="Arial"/>
                <w:b/>
                <w:bCs/>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02EBCD7" w14:textId="77777777" w:rsidR="00454817" w:rsidRDefault="00454817" w:rsidP="00954C39">
            <w:pPr>
              <w:spacing w:line="435" w:lineRule="atLeast"/>
              <w:jc w:val="center"/>
              <w:rPr>
                <w:rFonts w:ascii="Arial" w:eastAsia="Times New Roman" w:hAnsi="Arial" w:cs="Arial"/>
                <w:b/>
                <w:bCs/>
              </w:rPr>
            </w:pPr>
            <w:r>
              <w:rPr>
                <w:rFonts w:ascii="Arial" w:eastAsia="Times New Roman" w:hAnsi="Arial" w:cs="Arial"/>
                <w:b/>
                <w:bCs/>
              </w:rPr>
              <w:t>Importe</w:t>
            </w:r>
          </w:p>
        </w:tc>
      </w:tr>
      <w:tr w:rsidR="00454817" w14:paraId="5B34F533"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56D342" w14:textId="77777777" w:rsidR="00454817" w:rsidRDefault="00454817" w:rsidP="00954C39">
            <w:pPr>
              <w:spacing w:line="435" w:lineRule="atLeast"/>
              <w:jc w:val="both"/>
              <w:rPr>
                <w:rFonts w:ascii="Arial" w:eastAsia="Times New Roman" w:hAnsi="Arial" w:cs="Arial"/>
              </w:rPr>
            </w:pPr>
            <w:r>
              <w:rPr>
                <w:rFonts w:ascii="Arial" w:eastAsia="Times New Roman" w:hAnsi="Arial" w:cs="Arial"/>
              </w:rPr>
              <w:t>1. Domésticos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5F38B54" w14:textId="77777777" w:rsidR="00454817" w:rsidRDefault="00454817" w:rsidP="00954C39">
            <w:pPr>
              <w:spacing w:line="435" w:lineRule="atLeast"/>
              <w:jc w:val="right"/>
              <w:rPr>
                <w:rFonts w:ascii="Arial" w:eastAsia="Times New Roman" w:hAnsi="Arial" w:cs="Arial"/>
              </w:rPr>
            </w:pPr>
            <w:r>
              <w:rPr>
                <w:rFonts w:ascii="Arial" w:eastAsia="Times New Roman" w:hAnsi="Arial" w:cs="Arial"/>
              </w:rPr>
              <w:t>$17.40</w:t>
            </w:r>
          </w:p>
        </w:tc>
      </w:tr>
      <w:tr w:rsidR="00454817" w14:paraId="06767032"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AF7DA5" w14:textId="77777777" w:rsidR="00454817" w:rsidRDefault="00454817" w:rsidP="00954C39">
            <w:pPr>
              <w:spacing w:line="435" w:lineRule="atLeast"/>
              <w:jc w:val="both"/>
              <w:rPr>
                <w:rFonts w:ascii="Arial" w:eastAsia="Times New Roman" w:hAnsi="Arial" w:cs="Arial"/>
              </w:rPr>
            </w:pPr>
            <w:r>
              <w:rPr>
                <w:rFonts w:ascii="Arial" w:eastAsia="Times New Roman" w:hAnsi="Arial" w:cs="Arial"/>
              </w:rPr>
              <w:t>2. Comerciales y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3EDCB" w14:textId="77777777" w:rsidR="00454817" w:rsidRDefault="00454817" w:rsidP="00954C39">
            <w:pPr>
              <w:spacing w:line="435" w:lineRule="atLeast"/>
              <w:jc w:val="right"/>
              <w:rPr>
                <w:rFonts w:ascii="Arial" w:eastAsia="Times New Roman" w:hAnsi="Arial" w:cs="Arial"/>
              </w:rPr>
            </w:pPr>
            <w:r>
              <w:rPr>
                <w:rFonts w:ascii="Arial" w:eastAsia="Times New Roman" w:hAnsi="Arial" w:cs="Arial"/>
              </w:rPr>
              <w:t>$45.95</w:t>
            </w:r>
          </w:p>
        </w:tc>
      </w:tr>
      <w:tr w:rsidR="00454817" w14:paraId="519EB7F6"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BAF3ED" w14:textId="77777777" w:rsidR="00454817" w:rsidRDefault="00454817" w:rsidP="00954C39">
            <w:pPr>
              <w:spacing w:line="435" w:lineRule="atLeast"/>
              <w:jc w:val="both"/>
              <w:rPr>
                <w:rFonts w:ascii="Arial" w:eastAsia="Times New Roman" w:hAnsi="Arial" w:cs="Arial"/>
              </w:rPr>
            </w:pPr>
            <w:r>
              <w:rPr>
                <w:rFonts w:ascii="Arial" w:eastAsia="Times New Roman" w:hAnsi="Arial" w:cs="Arial"/>
              </w:rPr>
              <w:t>3. Mixtos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72C82B3" w14:textId="77777777" w:rsidR="00454817" w:rsidRDefault="00454817" w:rsidP="00954C39">
            <w:pPr>
              <w:spacing w:line="435" w:lineRule="atLeast"/>
              <w:jc w:val="right"/>
              <w:rPr>
                <w:rFonts w:ascii="Arial" w:eastAsia="Times New Roman" w:hAnsi="Arial" w:cs="Arial"/>
              </w:rPr>
            </w:pPr>
            <w:r>
              <w:rPr>
                <w:rFonts w:ascii="Arial" w:eastAsia="Times New Roman" w:hAnsi="Arial" w:cs="Arial"/>
              </w:rPr>
              <w:t>$20.84</w:t>
            </w:r>
          </w:p>
        </w:tc>
      </w:tr>
      <w:tr w:rsidR="00454817" w14:paraId="33030F01"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043547" w14:textId="77777777" w:rsidR="00454817" w:rsidRDefault="00454817" w:rsidP="00954C39">
            <w:pPr>
              <w:spacing w:line="435" w:lineRule="atLeast"/>
              <w:jc w:val="both"/>
              <w:rPr>
                <w:rFonts w:ascii="Arial" w:eastAsia="Times New Roman" w:hAnsi="Arial" w:cs="Arial"/>
              </w:rPr>
            </w:pPr>
            <w:r>
              <w:rPr>
                <w:rFonts w:ascii="Arial" w:eastAsia="Times New Roman" w:hAnsi="Arial" w:cs="Arial"/>
              </w:rPr>
              <w:t>4. Industriales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97CC7A0" w14:textId="77777777" w:rsidR="00454817" w:rsidRDefault="00454817" w:rsidP="00954C39">
            <w:pPr>
              <w:spacing w:line="435" w:lineRule="atLeast"/>
              <w:jc w:val="right"/>
              <w:rPr>
                <w:rFonts w:ascii="Arial" w:eastAsia="Times New Roman" w:hAnsi="Arial" w:cs="Arial"/>
              </w:rPr>
            </w:pPr>
            <w:r>
              <w:rPr>
                <w:rFonts w:ascii="Arial" w:eastAsia="Times New Roman" w:hAnsi="Arial" w:cs="Arial"/>
              </w:rPr>
              <w:t>$103.31</w:t>
            </w:r>
          </w:p>
        </w:tc>
      </w:tr>
    </w:tbl>
    <w:p w14:paraId="176376F4" w14:textId="77777777" w:rsidR="00454817" w:rsidRDefault="00454817" w:rsidP="00454817">
      <w:pPr>
        <w:pStyle w:val="NormalWeb"/>
        <w:spacing w:line="435" w:lineRule="atLeast"/>
        <w:jc w:val="both"/>
      </w:pPr>
    </w:p>
    <w:p w14:paraId="5DD71D18" w14:textId="77777777" w:rsidR="00454817" w:rsidRDefault="00454817" w:rsidP="00454817">
      <w:pPr>
        <w:pStyle w:val="NormalWeb"/>
        <w:spacing w:line="435" w:lineRule="atLeast"/>
        <w:jc w:val="both"/>
      </w:pPr>
    </w:p>
    <w:p w14:paraId="2084133D" w14:textId="77777777" w:rsidR="00454817" w:rsidRPr="00CD4A81" w:rsidRDefault="00454817" w:rsidP="00CD4A81">
      <w:pPr>
        <w:pStyle w:val="NormalWeb"/>
        <w:jc w:val="both"/>
        <w:rPr>
          <w:rFonts w:ascii="Verdana" w:hAnsi="Verdana"/>
          <w:sz w:val="20"/>
          <w:szCs w:val="20"/>
        </w:rPr>
      </w:pPr>
      <w:r w:rsidRPr="00CD4A81">
        <w:rPr>
          <w:rFonts w:ascii="Verdana" w:hAnsi="Verdana"/>
          <w:sz w:val="20"/>
          <w:szCs w:val="20"/>
        </w:rPr>
        <w:lastRenderedPageBreak/>
        <w:t>V. Contratos para todos los giros: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331"/>
        <w:gridCol w:w="1072"/>
      </w:tblGrid>
      <w:tr w:rsidR="00454817" w:rsidRPr="00CD4A81" w14:paraId="3258DD78" w14:textId="77777777" w:rsidTr="00954C39">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E2C5C2" w14:textId="77777777" w:rsidR="00454817" w:rsidRPr="00CD4A81" w:rsidRDefault="00454817" w:rsidP="00CD4A81">
            <w:pPr>
              <w:spacing w:line="240" w:lineRule="auto"/>
              <w:jc w:val="center"/>
              <w:rPr>
                <w:rFonts w:ascii="Verdana" w:eastAsia="Times New Roman" w:hAnsi="Verdana" w:cs="Arial"/>
                <w:b/>
                <w:bCs/>
                <w:sz w:val="20"/>
                <w:szCs w:val="20"/>
              </w:rPr>
            </w:pPr>
            <w:r w:rsidRPr="00CD4A81">
              <w:rPr>
                <w:rFonts w:ascii="Verdana" w:eastAsia="Times New Roman" w:hAnsi="Verdana" w:cs="Arial"/>
                <w:b/>
                <w:bCs/>
                <w:sz w:val="20"/>
                <w:szCs w:val="20"/>
              </w:rPr>
              <w:t>          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7C95899" w14:textId="77777777" w:rsidR="00454817" w:rsidRPr="00CD4A81" w:rsidRDefault="00454817" w:rsidP="00CD4A81">
            <w:pPr>
              <w:spacing w:line="240" w:lineRule="auto"/>
              <w:jc w:val="center"/>
              <w:rPr>
                <w:rFonts w:ascii="Verdana" w:eastAsia="Times New Roman" w:hAnsi="Verdana" w:cs="Arial"/>
                <w:b/>
                <w:bCs/>
                <w:sz w:val="20"/>
                <w:szCs w:val="20"/>
              </w:rPr>
            </w:pPr>
            <w:r w:rsidRPr="00CD4A81">
              <w:rPr>
                <w:rFonts w:ascii="Verdana" w:eastAsia="Times New Roman" w:hAnsi="Verdana" w:cs="Arial"/>
                <w:b/>
                <w:bCs/>
                <w:sz w:val="20"/>
                <w:szCs w:val="20"/>
              </w:rPr>
              <w:t>Importe</w:t>
            </w:r>
          </w:p>
        </w:tc>
      </w:tr>
      <w:tr w:rsidR="00454817" w:rsidRPr="00CD4A81" w14:paraId="2802FA05"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35100D"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a) Contrato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0CB572D5"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$214.69</w:t>
            </w:r>
          </w:p>
        </w:tc>
      </w:tr>
      <w:tr w:rsidR="00454817" w:rsidRPr="00CD4A81" w14:paraId="00A277BC"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3E64D7"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b) Contrato de descarga de agua residual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5AF497A"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$214.69</w:t>
            </w:r>
          </w:p>
        </w:tc>
      </w:tr>
    </w:tbl>
    <w:p w14:paraId="73D8136D" w14:textId="77777777" w:rsidR="00454817" w:rsidRPr="00CD4A81" w:rsidRDefault="00454817" w:rsidP="00CD4A81">
      <w:pPr>
        <w:pStyle w:val="NormalWeb"/>
        <w:jc w:val="both"/>
        <w:rPr>
          <w:rFonts w:ascii="Verdana" w:hAnsi="Verdana"/>
          <w:sz w:val="20"/>
          <w:szCs w:val="20"/>
        </w:rPr>
      </w:pPr>
      <w:r w:rsidRPr="00CD4A81">
        <w:rPr>
          <w:rFonts w:ascii="Verdana" w:hAnsi="Verdana"/>
          <w:sz w:val="20"/>
          <w:szCs w:val="20"/>
        </w:rPr>
        <w:t>VI. Materiales e instalación del ramal para tomas de agua potable: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804"/>
        <w:gridCol w:w="1186"/>
        <w:gridCol w:w="1186"/>
        <w:gridCol w:w="1186"/>
        <w:gridCol w:w="1186"/>
        <w:gridCol w:w="1313"/>
      </w:tblGrid>
      <w:tr w:rsidR="00454817" w:rsidRPr="00CD4A81" w14:paraId="757186C6" w14:textId="77777777" w:rsidTr="00954C39">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6E3C47" w14:textId="77777777" w:rsidR="00454817" w:rsidRPr="00CD4A81" w:rsidRDefault="00454817" w:rsidP="00CD4A81">
            <w:pPr>
              <w:spacing w:line="240" w:lineRule="auto"/>
              <w:jc w:val="center"/>
              <w:rPr>
                <w:rFonts w:ascii="Verdana" w:eastAsia="Times New Roman" w:hAnsi="Verdana" w:cs="Arial"/>
                <w:b/>
                <w:bCs/>
                <w:sz w:val="20"/>
                <w:szCs w:val="20"/>
              </w:rPr>
            </w:pPr>
            <w:r w:rsidRPr="00CD4A81">
              <w:rPr>
                <w:rFonts w:ascii="Verdana" w:eastAsia="Times New Roman" w:hAnsi="Verdana" w:cs="Arial"/>
                <w:b/>
                <w:bCs/>
                <w:sz w:val="20"/>
                <w:szCs w:val="20"/>
              </w:rPr>
              <w:t> Tipo</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B4296" w14:textId="77777777" w:rsidR="00454817" w:rsidRPr="00CD4A81" w:rsidRDefault="00454817" w:rsidP="00CD4A81">
            <w:pPr>
              <w:spacing w:line="240" w:lineRule="auto"/>
              <w:jc w:val="center"/>
              <w:rPr>
                <w:rFonts w:ascii="Verdana" w:eastAsia="Times New Roman" w:hAnsi="Verdana" w:cs="Arial"/>
                <w:b/>
                <w:bCs/>
                <w:sz w:val="20"/>
                <w:szCs w:val="20"/>
              </w:rPr>
            </w:pPr>
            <w:r w:rsidRPr="00CD4A81">
              <w:rPr>
                <w:rFonts w:ascii="Verdana" w:eastAsia="Times New Roman" w:hAnsi="Verdana" w:cs="Arial"/>
                <w:b/>
                <w:bCs/>
                <w:sz w:val="20"/>
                <w:szCs w:val="20"/>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0669AF" w14:textId="77777777" w:rsidR="00454817" w:rsidRPr="00CD4A81" w:rsidRDefault="00454817" w:rsidP="00CD4A81">
            <w:pPr>
              <w:spacing w:line="240" w:lineRule="auto"/>
              <w:jc w:val="center"/>
              <w:rPr>
                <w:rFonts w:ascii="Verdana" w:eastAsia="Times New Roman" w:hAnsi="Verdana" w:cs="Arial"/>
                <w:b/>
                <w:bCs/>
                <w:sz w:val="20"/>
                <w:szCs w:val="20"/>
              </w:rPr>
            </w:pPr>
            <w:r w:rsidRPr="00CD4A81">
              <w:rPr>
                <w:rFonts w:ascii="Verdana" w:eastAsia="Times New Roman" w:hAnsi="Verdana" w:cs="Arial"/>
                <w:b/>
                <w:bCs/>
                <w:sz w:val="20"/>
                <w:szCs w:val="20"/>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11559" w14:textId="77777777" w:rsidR="00454817" w:rsidRPr="00CD4A81" w:rsidRDefault="00454817" w:rsidP="00CD4A81">
            <w:pPr>
              <w:spacing w:line="240" w:lineRule="auto"/>
              <w:jc w:val="center"/>
              <w:rPr>
                <w:rFonts w:ascii="Verdana" w:eastAsia="Times New Roman" w:hAnsi="Verdana" w:cs="Arial"/>
                <w:b/>
                <w:bCs/>
                <w:sz w:val="20"/>
                <w:szCs w:val="20"/>
              </w:rPr>
            </w:pPr>
            <w:r w:rsidRPr="00CD4A81">
              <w:rPr>
                <w:rFonts w:ascii="Verdana" w:eastAsia="Times New Roman" w:hAnsi="Verdana" w:cs="Arial"/>
                <w:b/>
                <w:bCs/>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6CC8B5" w14:textId="77777777" w:rsidR="00454817" w:rsidRPr="00CD4A81" w:rsidRDefault="00454817" w:rsidP="00CD4A81">
            <w:pPr>
              <w:spacing w:line="240" w:lineRule="auto"/>
              <w:jc w:val="center"/>
              <w:rPr>
                <w:rFonts w:ascii="Verdana" w:eastAsia="Times New Roman" w:hAnsi="Verdana" w:cs="Arial"/>
                <w:b/>
                <w:bCs/>
                <w:sz w:val="20"/>
                <w:szCs w:val="20"/>
              </w:rPr>
            </w:pPr>
            <w:r w:rsidRPr="00CD4A81">
              <w:rPr>
                <w:rFonts w:ascii="Verdana" w:eastAsia="Times New Roman" w:hAnsi="Verdana" w:cs="Arial"/>
                <w:b/>
                <w:bCs/>
                <w:sz w:val="20"/>
                <w:szCs w:val="20"/>
              </w:rPr>
              <w:t>1 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5C8546" w14:textId="77777777" w:rsidR="00454817" w:rsidRPr="00CD4A81" w:rsidRDefault="00454817" w:rsidP="00CD4A81">
            <w:pPr>
              <w:spacing w:line="240" w:lineRule="auto"/>
              <w:jc w:val="center"/>
              <w:rPr>
                <w:rFonts w:ascii="Verdana" w:eastAsia="Times New Roman" w:hAnsi="Verdana" w:cs="Arial"/>
                <w:b/>
                <w:bCs/>
                <w:sz w:val="20"/>
                <w:szCs w:val="20"/>
              </w:rPr>
            </w:pPr>
            <w:r w:rsidRPr="00CD4A81">
              <w:rPr>
                <w:rFonts w:ascii="Verdana" w:eastAsia="Times New Roman" w:hAnsi="Verdana" w:cs="Arial"/>
                <w:b/>
                <w:bCs/>
                <w:sz w:val="20"/>
                <w:szCs w:val="20"/>
              </w:rPr>
              <w:t>2''</w:t>
            </w:r>
          </w:p>
        </w:tc>
      </w:tr>
      <w:tr w:rsidR="00454817" w:rsidRPr="00CD4A81" w14:paraId="76B79858"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4C4A8D"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Tipo BT</w:t>
            </w:r>
          </w:p>
        </w:tc>
        <w:tc>
          <w:tcPr>
            <w:tcW w:w="0" w:type="auto"/>
            <w:tcBorders>
              <w:top w:val="single" w:sz="6" w:space="0" w:color="auto"/>
              <w:left w:val="single" w:sz="6" w:space="0" w:color="auto"/>
              <w:bottom w:val="single" w:sz="6" w:space="0" w:color="auto"/>
              <w:right w:val="single" w:sz="6" w:space="0" w:color="auto"/>
            </w:tcBorders>
            <w:vAlign w:val="center"/>
            <w:hideMark/>
          </w:tcPr>
          <w:p w14:paraId="4CD4B6FF"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$1,220.13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7D422F"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$1,691.64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0CDFB"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$2,812.79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CAE5E9"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$3,476.84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E2D951"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$5,604.00</w:t>
            </w:r>
          </w:p>
        </w:tc>
      </w:tr>
      <w:tr w:rsidR="00454817" w:rsidRPr="00CD4A81" w14:paraId="0D21A747"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5C5058"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Tipo BP</w:t>
            </w:r>
          </w:p>
        </w:tc>
        <w:tc>
          <w:tcPr>
            <w:tcW w:w="0" w:type="auto"/>
            <w:tcBorders>
              <w:top w:val="single" w:sz="6" w:space="0" w:color="auto"/>
              <w:left w:val="single" w:sz="6" w:space="0" w:color="auto"/>
              <w:bottom w:val="single" w:sz="6" w:space="0" w:color="auto"/>
              <w:right w:val="single" w:sz="6" w:space="0" w:color="auto"/>
            </w:tcBorders>
            <w:vAlign w:val="center"/>
            <w:hideMark/>
          </w:tcPr>
          <w:p w14:paraId="7C8331C8"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$1,453.21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9C290"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$1,923.80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9E05D"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$3,046.75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30FF4A"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$3,709.93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BE99DE"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$5,837.07</w:t>
            </w:r>
          </w:p>
        </w:tc>
      </w:tr>
      <w:tr w:rsidR="00454817" w:rsidRPr="00CD4A81" w14:paraId="4C9C5F32"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1B0929"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Tipo CT</w:t>
            </w:r>
          </w:p>
        </w:tc>
        <w:tc>
          <w:tcPr>
            <w:tcW w:w="0" w:type="auto"/>
            <w:tcBorders>
              <w:top w:val="single" w:sz="6" w:space="0" w:color="auto"/>
              <w:left w:val="single" w:sz="6" w:space="0" w:color="auto"/>
              <w:bottom w:val="single" w:sz="6" w:space="0" w:color="auto"/>
              <w:right w:val="single" w:sz="6" w:space="0" w:color="auto"/>
            </w:tcBorders>
            <w:vAlign w:val="center"/>
            <w:hideMark/>
          </w:tcPr>
          <w:p w14:paraId="2B3B56D8"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$2,398.92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F53FE"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$3,349.10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C6019B"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$4,547.64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3851FA"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$5,669.71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ADC646"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$8,487.00</w:t>
            </w:r>
          </w:p>
        </w:tc>
      </w:tr>
      <w:tr w:rsidR="00454817" w:rsidRPr="00CD4A81" w14:paraId="056A7EDF"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FCCCFE"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Tipo CP</w:t>
            </w:r>
          </w:p>
        </w:tc>
        <w:tc>
          <w:tcPr>
            <w:tcW w:w="0" w:type="auto"/>
            <w:tcBorders>
              <w:top w:val="single" w:sz="6" w:space="0" w:color="auto"/>
              <w:left w:val="single" w:sz="6" w:space="0" w:color="auto"/>
              <w:bottom w:val="single" w:sz="6" w:space="0" w:color="auto"/>
              <w:right w:val="single" w:sz="6" w:space="0" w:color="auto"/>
            </w:tcBorders>
            <w:vAlign w:val="center"/>
            <w:hideMark/>
          </w:tcPr>
          <w:p w14:paraId="6E50FF37"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$3,349.10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5BE41B"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$4,300.19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44AB4DA"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$5,497.82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08EF42"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$6,620.78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CF6535"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$9,437.21</w:t>
            </w:r>
          </w:p>
        </w:tc>
      </w:tr>
      <w:tr w:rsidR="00454817" w:rsidRPr="00CD4A81" w14:paraId="62E9030D"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91DD11"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Tipo LT</w:t>
            </w:r>
          </w:p>
        </w:tc>
        <w:tc>
          <w:tcPr>
            <w:tcW w:w="0" w:type="auto"/>
            <w:tcBorders>
              <w:top w:val="single" w:sz="6" w:space="0" w:color="auto"/>
              <w:left w:val="single" w:sz="6" w:space="0" w:color="auto"/>
              <w:bottom w:val="single" w:sz="6" w:space="0" w:color="auto"/>
              <w:right w:val="single" w:sz="6" w:space="0" w:color="auto"/>
            </w:tcBorders>
            <w:vAlign w:val="center"/>
            <w:hideMark/>
          </w:tcPr>
          <w:p w14:paraId="33DACDE3"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$3,437.27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1948D7"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$4,867.96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0C55F8"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$6,212.29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14ADA4A"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$7,491.81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A548DC"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$11,301.62</w:t>
            </w:r>
          </w:p>
        </w:tc>
      </w:tr>
      <w:tr w:rsidR="00454817" w:rsidRPr="00CD4A81" w14:paraId="543799DE"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26EF7A"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Tipo LP</w:t>
            </w:r>
          </w:p>
        </w:tc>
        <w:tc>
          <w:tcPr>
            <w:tcW w:w="0" w:type="auto"/>
            <w:tcBorders>
              <w:top w:val="single" w:sz="6" w:space="0" w:color="auto"/>
              <w:left w:val="single" w:sz="6" w:space="0" w:color="auto"/>
              <w:bottom w:val="single" w:sz="6" w:space="0" w:color="auto"/>
              <w:right w:val="single" w:sz="6" w:space="0" w:color="auto"/>
            </w:tcBorders>
            <w:vAlign w:val="center"/>
            <w:hideMark/>
          </w:tcPr>
          <w:p w14:paraId="10BDE86D"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$5,035.34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A4D8D"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$6,455.23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CDFDA7"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$7,777.04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88CAEE"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$9,038.62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DDEF70"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$12,810.58</w:t>
            </w:r>
          </w:p>
        </w:tc>
      </w:tr>
      <w:tr w:rsidR="00454817" w:rsidRPr="00CD4A81" w14:paraId="0435C4ED" w14:textId="77777777" w:rsidTr="00954C39">
        <w:trPr>
          <w:trHeight w:val="383"/>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16AEFD" w14:textId="77777777" w:rsidR="00454817" w:rsidRPr="00CD4A81" w:rsidRDefault="00454817" w:rsidP="00CD4A81">
            <w:pPr>
              <w:spacing w:line="240" w:lineRule="auto"/>
              <w:rPr>
                <w:rFonts w:ascii="Verdana" w:eastAsia="Times New Roman" w:hAnsi="Verdana" w:cs="Arial"/>
                <w:sz w:val="20"/>
                <w:szCs w:val="20"/>
              </w:rPr>
            </w:pPr>
            <w:r w:rsidRPr="00CD4A81">
              <w:rPr>
                <w:rFonts w:ascii="Verdana" w:eastAsia="Times New Roman" w:hAnsi="Verdana" w:cs="Arial"/>
                <w:sz w:val="20"/>
                <w:szCs w:val="20"/>
              </w:rPr>
              <w:t>Metro adicional terracería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41BD8"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$239.35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ECF1BB"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$359.03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02589E"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$426.50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0E7C64"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$510.17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6DDBF"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$682.03</w:t>
            </w:r>
          </w:p>
        </w:tc>
      </w:tr>
      <w:tr w:rsidR="00454817" w:rsidRPr="00CD4A81" w14:paraId="3E831323"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D07817" w14:textId="77777777" w:rsidR="00454817" w:rsidRPr="00CD4A81" w:rsidRDefault="00454817" w:rsidP="00CD4A81">
            <w:pPr>
              <w:spacing w:line="240" w:lineRule="auto"/>
              <w:rPr>
                <w:rFonts w:ascii="Verdana" w:eastAsia="Times New Roman" w:hAnsi="Verdana" w:cs="Arial"/>
                <w:sz w:val="20"/>
                <w:szCs w:val="20"/>
              </w:rPr>
            </w:pPr>
            <w:r w:rsidRPr="00CD4A81">
              <w:rPr>
                <w:rFonts w:ascii="Verdana" w:eastAsia="Times New Roman" w:hAnsi="Verdana" w:cs="Arial"/>
                <w:sz w:val="20"/>
                <w:szCs w:val="20"/>
              </w:rPr>
              <w:t>Metro adicional pavimento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19BC27A"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$406.71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09E09"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$528.18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43B7F55"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$596.58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0C555"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$680.26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1EF259F"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$849.40</w:t>
            </w:r>
          </w:p>
        </w:tc>
      </w:tr>
    </w:tbl>
    <w:p w14:paraId="28C6650B" w14:textId="77777777" w:rsidR="00454817" w:rsidRPr="00CD4A81" w:rsidRDefault="00454817" w:rsidP="00CD4A81">
      <w:pPr>
        <w:pStyle w:val="NormalWeb"/>
        <w:jc w:val="both"/>
        <w:rPr>
          <w:rFonts w:ascii="Verdana" w:hAnsi="Verdana"/>
          <w:sz w:val="20"/>
          <w:szCs w:val="20"/>
        </w:rPr>
      </w:pPr>
      <w:r w:rsidRPr="00CD4A81">
        <w:rPr>
          <w:rFonts w:ascii="Verdana" w:hAnsi="Verdana"/>
          <w:sz w:val="20"/>
          <w:szCs w:val="20"/>
        </w:rPr>
        <w:t>Equivalencias para el cuadro anterior:</w:t>
      </w:r>
    </w:p>
    <w:p w14:paraId="5E1F0D64" w14:textId="77777777" w:rsidR="00454817" w:rsidRPr="00CD4A81" w:rsidRDefault="00454817" w:rsidP="00CD4A81">
      <w:pPr>
        <w:pStyle w:val="NormalWeb"/>
        <w:jc w:val="both"/>
        <w:rPr>
          <w:rFonts w:ascii="Verdana" w:hAnsi="Verdana"/>
          <w:sz w:val="20"/>
          <w:szCs w:val="20"/>
        </w:rPr>
      </w:pPr>
      <w:r w:rsidRPr="00CD4A81">
        <w:rPr>
          <w:rFonts w:ascii="Verdana" w:hAnsi="Verdana"/>
          <w:sz w:val="20"/>
          <w:szCs w:val="20"/>
        </w:rPr>
        <w:t>En relación a la ubicación de la toma</w:t>
      </w:r>
    </w:p>
    <w:p w14:paraId="6851B095" w14:textId="77777777" w:rsidR="00454817" w:rsidRPr="00CD4A81" w:rsidRDefault="00454817" w:rsidP="00CD4A81">
      <w:pPr>
        <w:pStyle w:val="NormalWeb"/>
        <w:jc w:val="both"/>
        <w:rPr>
          <w:rFonts w:ascii="Verdana" w:hAnsi="Verdana"/>
          <w:sz w:val="20"/>
          <w:szCs w:val="20"/>
        </w:rPr>
      </w:pPr>
      <w:r w:rsidRPr="00CD4A81">
        <w:rPr>
          <w:rFonts w:ascii="Verdana" w:hAnsi="Verdana"/>
          <w:sz w:val="20"/>
          <w:szCs w:val="20"/>
        </w:rPr>
        <w:t>B     Toma en banqueta</w:t>
      </w:r>
    </w:p>
    <w:p w14:paraId="20F03C9E" w14:textId="77777777" w:rsidR="00454817" w:rsidRPr="00CD4A81" w:rsidRDefault="00454817" w:rsidP="00CD4A81">
      <w:pPr>
        <w:pStyle w:val="NormalWeb"/>
        <w:jc w:val="both"/>
        <w:rPr>
          <w:rFonts w:ascii="Verdana" w:hAnsi="Verdana"/>
          <w:sz w:val="20"/>
          <w:szCs w:val="20"/>
        </w:rPr>
      </w:pPr>
      <w:r w:rsidRPr="00CD4A81">
        <w:rPr>
          <w:rFonts w:ascii="Verdana" w:hAnsi="Verdana"/>
          <w:sz w:val="20"/>
          <w:szCs w:val="20"/>
        </w:rPr>
        <w:t>C     Toma corta de hasta 6 metros de longitud</w:t>
      </w:r>
    </w:p>
    <w:p w14:paraId="3B522FDF" w14:textId="77777777" w:rsidR="00454817" w:rsidRPr="00CD4A81" w:rsidRDefault="00454817" w:rsidP="00CD4A81">
      <w:pPr>
        <w:pStyle w:val="NormalWeb"/>
        <w:jc w:val="both"/>
        <w:rPr>
          <w:rFonts w:ascii="Verdana" w:hAnsi="Verdana"/>
          <w:sz w:val="20"/>
          <w:szCs w:val="20"/>
        </w:rPr>
      </w:pPr>
      <w:r w:rsidRPr="00CD4A81">
        <w:rPr>
          <w:rFonts w:ascii="Verdana" w:hAnsi="Verdana"/>
          <w:sz w:val="20"/>
          <w:szCs w:val="20"/>
        </w:rPr>
        <w:t xml:space="preserve">L     Toma larga de hasta 10 metros de longitud </w:t>
      </w:r>
    </w:p>
    <w:p w14:paraId="5B0359DF" w14:textId="77777777" w:rsidR="00454817" w:rsidRPr="00CD4A81" w:rsidRDefault="00454817" w:rsidP="00CD4A81">
      <w:pPr>
        <w:pStyle w:val="NormalWeb"/>
        <w:jc w:val="both"/>
        <w:rPr>
          <w:rFonts w:ascii="Verdana" w:hAnsi="Verdana"/>
          <w:sz w:val="20"/>
          <w:szCs w:val="20"/>
        </w:rPr>
      </w:pPr>
      <w:r w:rsidRPr="00CD4A81">
        <w:rPr>
          <w:rFonts w:ascii="Verdana" w:hAnsi="Verdana"/>
          <w:sz w:val="20"/>
          <w:szCs w:val="20"/>
        </w:rPr>
        <w:t xml:space="preserve"> En relación a la superficie </w:t>
      </w:r>
    </w:p>
    <w:p w14:paraId="2A9BB461" w14:textId="77777777" w:rsidR="00454817" w:rsidRPr="00CD4A81" w:rsidRDefault="00454817" w:rsidP="00CD4A81">
      <w:pPr>
        <w:pStyle w:val="NormalWeb"/>
        <w:jc w:val="both"/>
        <w:rPr>
          <w:rFonts w:ascii="Verdana" w:hAnsi="Verdana"/>
          <w:sz w:val="20"/>
          <w:szCs w:val="20"/>
        </w:rPr>
      </w:pPr>
      <w:r w:rsidRPr="00CD4A81">
        <w:rPr>
          <w:rFonts w:ascii="Verdana" w:hAnsi="Verdana"/>
          <w:sz w:val="20"/>
          <w:szCs w:val="20"/>
        </w:rPr>
        <w:t xml:space="preserve">T     Terracería </w:t>
      </w:r>
    </w:p>
    <w:p w14:paraId="3263A416" w14:textId="77777777" w:rsidR="00454817" w:rsidRPr="00CD4A81" w:rsidRDefault="00454817" w:rsidP="00CD4A81">
      <w:pPr>
        <w:pStyle w:val="NormalWeb"/>
        <w:jc w:val="both"/>
        <w:rPr>
          <w:rFonts w:ascii="Verdana" w:hAnsi="Verdana"/>
          <w:sz w:val="20"/>
          <w:szCs w:val="20"/>
        </w:rPr>
      </w:pPr>
      <w:r w:rsidRPr="00CD4A81">
        <w:rPr>
          <w:rFonts w:ascii="Verdana" w:hAnsi="Verdana"/>
          <w:sz w:val="20"/>
          <w:szCs w:val="20"/>
        </w:rPr>
        <w:lastRenderedPageBreak/>
        <w:t>P     Pavimento</w:t>
      </w:r>
    </w:p>
    <w:p w14:paraId="339AB855" w14:textId="77777777" w:rsidR="00454817" w:rsidRPr="00CD4A81" w:rsidRDefault="00454817" w:rsidP="00CD4A81">
      <w:pPr>
        <w:pStyle w:val="NormalWeb"/>
        <w:jc w:val="both"/>
        <w:rPr>
          <w:rFonts w:ascii="Verdana" w:hAnsi="Verdana"/>
          <w:sz w:val="20"/>
          <w:szCs w:val="20"/>
        </w:rPr>
      </w:pPr>
      <w:r w:rsidRPr="00CD4A81">
        <w:rPr>
          <w:rFonts w:ascii="Verdana" w:hAnsi="Verdana"/>
          <w:sz w:val="20"/>
          <w:szCs w:val="20"/>
        </w:rPr>
        <w:t>VII. Materiales e instalación de cuadro de medición:</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527"/>
        <w:gridCol w:w="1186"/>
      </w:tblGrid>
      <w:tr w:rsidR="00454817" w:rsidRPr="00CD4A81" w14:paraId="1DFA00B5" w14:textId="77777777" w:rsidTr="00954C39">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9E74A3" w14:textId="77777777" w:rsidR="00454817" w:rsidRPr="00CD4A81" w:rsidRDefault="00454817" w:rsidP="00CD4A81">
            <w:pPr>
              <w:spacing w:line="240" w:lineRule="auto"/>
              <w:jc w:val="center"/>
              <w:rPr>
                <w:rFonts w:ascii="Verdana" w:eastAsia="Times New Roman" w:hAnsi="Verdana" w:cs="Arial"/>
                <w:b/>
                <w:bCs/>
                <w:sz w:val="20"/>
                <w:szCs w:val="20"/>
              </w:rPr>
            </w:pPr>
            <w:r w:rsidRPr="00CD4A81">
              <w:rPr>
                <w:rFonts w:ascii="Verdana" w:eastAsia="Times New Roman" w:hAnsi="Verdana" w:cs="Arial"/>
                <w:b/>
                <w:bCs/>
                <w:sz w:val="20"/>
                <w:szCs w:val="20"/>
              </w:rPr>
              <w:t> 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D704C" w14:textId="77777777" w:rsidR="00454817" w:rsidRPr="00CD4A81" w:rsidRDefault="00454817" w:rsidP="00CD4A81">
            <w:pPr>
              <w:spacing w:line="240" w:lineRule="auto"/>
              <w:jc w:val="center"/>
              <w:rPr>
                <w:rFonts w:ascii="Verdana" w:eastAsia="Times New Roman" w:hAnsi="Verdana" w:cs="Arial"/>
                <w:b/>
                <w:bCs/>
                <w:sz w:val="20"/>
                <w:szCs w:val="20"/>
              </w:rPr>
            </w:pPr>
            <w:r w:rsidRPr="00CD4A81">
              <w:rPr>
                <w:rFonts w:ascii="Verdana" w:eastAsia="Times New Roman" w:hAnsi="Verdana" w:cs="Arial"/>
                <w:b/>
                <w:bCs/>
                <w:sz w:val="20"/>
                <w:szCs w:val="20"/>
              </w:rPr>
              <w:t>Importe</w:t>
            </w:r>
          </w:p>
        </w:tc>
      </w:tr>
      <w:tr w:rsidR="00454817" w:rsidRPr="00CD4A81" w14:paraId="16F63AF6"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F9E537"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a)  Para tomas de 1/2"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B3110"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$508.37</w:t>
            </w:r>
          </w:p>
        </w:tc>
      </w:tr>
      <w:tr w:rsidR="00454817" w:rsidRPr="00CD4A81" w14:paraId="2902FA10"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40A47D"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b)   Para tomas de 3/4"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6DF3474B"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$616.37</w:t>
            </w:r>
          </w:p>
        </w:tc>
      </w:tr>
      <w:tr w:rsidR="00454817" w:rsidRPr="00CD4A81" w14:paraId="51A980F4"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400E5A"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c)   Para tomas de 1"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38B08"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$841.32</w:t>
            </w:r>
          </w:p>
        </w:tc>
      </w:tr>
      <w:tr w:rsidR="00454817" w:rsidRPr="00CD4A81" w14:paraId="2B2A1135"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C502AE"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d)  Para tomas de 1 1/2"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1704B896"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$1,344.32</w:t>
            </w:r>
          </w:p>
        </w:tc>
      </w:tr>
      <w:tr w:rsidR="00454817" w:rsidRPr="00CD4A81" w14:paraId="7CC817DB"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E2F95F"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e)  Para tomas de 2" pulgadas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9856032"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$1,903.99</w:t>
            </w:r>
          </w:p>
        </w:tc>
      </w:tr>
    </w:tbl>
    <w:p w14:paraId="23482785" w14:textId="77777777" w:rsidR="00454817" w:rsidRPr="00CD4A81" w:rsidRDefault="00454817" w:rsidP="00CD4A81">
      <w:pPr>
        <w:pStyle w:val="NormalWeb"/>
        <w:jc w:val="both"/>
        <w:rPr>
          <w:rFonts w:ascii="Verdana" w:hAnsi="Verdana"/>
          <w:sz w:val="20"/>
          <w:szCs w:val="20"/>
        </w:rPr>
      </w:pPr>
      <w:r w:rsidRPr="00CD4A81">
        <w:rPr>
          <w:rFonts w:ascii="Verdana" w:hAnsi="Verdana"/>
          <w:sz w:val="20"/>
          <w:szCs w:val="20"/>
        </w:rPr>
        <w:t>  VIII. Suministro e instalación de medidores de agua potable: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456"/>
        <w:gridCol w:w="1585"/>
        <w:gridCol w:w="1510"/>
      </w:tblGrid>
      <w:tr w:rsidR="00454817" w:rsidRPr="00CD4A81" w14:paraId="6D74BB45" w14:textId="77777777" w:rsidTr="00954C39">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20CFA4" w14:textId="77777777" w:rsidR="00454817" w:rsidRPr="00CD4A81" w:rsidRDefault="00454817" w:rsidP="00CD4A81">
            <w:pPr>
              <w:spacing w:line="240" w:lineRule="auto"/>
              <w:jc w:val="center"/>
              <w:rPr>
                <w:rFonts w:ascii="Verdana" w:eastAsia="Times New Roman" w:hAnsi="Verdana" w:cs="Arial"/>
                <w:b/>
                <w:bCs/>
                <w:sz w:val="20"/>
                <w:szCs w:val="20"/>
              </w:rPr>
            </w:pPr>
            <w:r w:rsidRPr="00CD4A81">
              <w:rPr>
                <w:rFonts w:ascii="Verdana" w:eastAsia="Times New Roman" w:hAnsi="Verdana" w:cs="Arial"/>
                <w:b/>
                <w:bCs/>
                <w:sz w:val="20"/>
                <w:szCs w:val="20"/>
              </w:rPr>
              <w:t> 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FCA9480" w14:textId="77777777" w:rsidR="00454817" w:rsidRPr="00CD4A81" w:rsidRDefault="00454817" w:rsidP="00CD4A81">
            <w:pPr>
              <w:spacing w:line="240" w:lineRule="auto"/>
              <w:jc w:val="center"/>
              <w:rPr>
                <w:rFonts w:ascii="Verdana" w:eastAsia="Times New Roman" w:hAnsi="Verdana" w:cs="Arial"/>
                <w:b/>
                <w:bCs/>
                <w:sz w:val="20"/>
                <w:szCs w:val="20"/>
              </w:rPr>
            </w:pPr>
            <w:r w:rsidRPr="00CD4A81">
              <w:rPr>
                <w:rFonts w:ascii="Verdana" w:eastAsia="Times New Roman" w:hAnsi="Verdana" w:cs="Arial"/>
                <w:b/>
                <w:bCs/>
                <w:sz w:val="20"/>
                <w:szCs w:val="20"/>
              </w:rPr>
              <w:t>De velocidad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FEF1A" w14:textId="77777777" w:rsidR="00454817" w:rsidRPr="00CD4A81" w:rsidRDefault="00454817" w:rsidP="00CD4A81">
            <w:pPr>
              <w:spacing w:line="240" w:lineRule="auto"/>
              <w:jc w:val="center"/>
              <w:rPr>
                <w:rFonts w:ascii="Verdana" w:eastAsia="Times New Roman" w:hAnsi="Verdana" w:cs="Arial"/>
                <w:b/>
                <w:bCs/>
                <w:sz w:val="20"/>
                <w:szCs w:val="20"/>
              </w:rPr>
            </w:pPr>
            <w:r w:rsidRPr="00CD4A81">
              <w:rPr>
                <w:rFonts w:ascii="Verdana" w:eastAsia="Times New Roman" w:hAnsi="Verdana" w:cs="Arial"/>
                <w:b/>
                <w:bCs/>
                <w:sz w:val="20"/>
                <w:szCs w:val="20"/>
              </w:rPr>
              <w:t>Volumétrico</w:t>
            </w:r>
          </w:p>
        </w:tc>
      </w:tr>
      <w:tr w:rsidR="00454817" w:rsidRPr="00CD4A81" w14:paraId="4786546F"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41259A"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a) Para tomas de 1/2"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084C4F34"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$661.13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873197"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$1,361.05</w:t>
            </w:r>
          </w:p>
        </w:tc>
      </w:tr>
      <w:tr w:rsidR="00454817" w:rsidRPr="00CD4A81" w14:paraId="7528C9F2"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61F36E"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b) Para tomas de 3/4"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53C472EA"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$721.94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795E70"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$2,187.49</w:t>
            </w:r>
          </w:p>
        </w:tc>
      </w:tr>
      <w:tr w:rsidR="00454817" w:rsidRPr="00CD4A81" w14:paraId="17E4BBD1"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D85242"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c) Para tomas de 1"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885DE"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$2,574.15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9471F6"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$3,606.21</w:t>
            </w:r>
          </w:p>
        </w:tc>
      </w:tr>
      <w:tr w:rsidR="00454817" w:rsidRPr="00CD4A81" w14:paraId="5FCB97A3"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060569"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d) Para tomas de 1 1/2"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2B0A67BC"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$9,628.93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3A61ED"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$14,107.82</w:t>
            </w:r>
          </w:p>
        </w:tc>
      </w:tr>
      <w:tr w:rsidR="00454817" w:rsidRPr="00CD4A81" w14:paraId="733F5866"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85408D"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e) Para tomas de 2" pulgadas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30A3020"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$13,031.47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4F95E"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$16,981.95</w:t>
            </w:r>
          </w:p>
        </w:tc>
      </w:tr>
    </w:tbl>
    <w:p w14:paraId="602F254F" w14:textId="77777777" w:rsidR="00454817" w:rsidRPr="00CD4A81" w:rsidRDefault="00454817" w:rsidP="00CD4A81">
      <w:pPr>
        <w:pStyle w:val="NormalWeb"/>
        <w:jc w:val="both"/>
        <w:rPr>
          <w:rFonts w:ascii="Verdana" w:hAnsi="Verdana"/>
          <w:sz w:val="20"/>
          <w:szCs w:val="20"/>
        </w:rPr>
      </w:pPr>
      <w:r w:rsidRPr="00CD4A81">
        <w:rPr>
          <w:rFonts w:ascii="Verdana" w:hAnsi="Verdana"/>
          <w:sz w:val="20"/>
          <w:szCs w:val="20"/>
        </w:rPr>
        <w:t>IX. Materiales e instalación para descarga de agua residual:</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394"/>
        <w:gridCol w:w="1696"/>
        <w:gridCol w:w="1696"/>
        <w:gridCol w:w="1801"/>
        <w:gridCol w:w="1801"/>
      </w:tblGrid>
      <w:tr w:rsidR="00454817" w:rsidRPr="00CD4A81" w14:paraId="305093E5" w14:textId="77777777" w:rsidTr="00954C39">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B7230A" w14:textId="77777777" w:rsidR="00454817" w:rsidRPr="00CD4A81" w:rsidRDefault="00454817" w:rsidP="00CD4A81">
            <w:pPr>
              <w:spacing w:line="240" w:lineRule="auto"/>
              <w:jc w:val="center"/>
              <w:rPr>
                <w:rFonts w:ascii="Verdana" w:eastAsia="Times New Roman" w:hAnsi="Verdana" w:cs="Arial"/>
                <w:b/>
                <w:bCs/>
                <w:sz w:val="20"/>
                <w:szCs w:val="20"/>
              </w:rPr>
            </w:pPr>
            <w:r w:rsidRPr="00CD4A81">
              <w:rPr>
                <w:rFonts w:ascii="Verdana" w:eastAsia="Times New Roman" w:hAnsi="Verdana" w:cs="Arial"/>
                <w:b/>
                <w:bCs/>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BC7FA39" w14:textId="77777777" w:rsidR="00454817" w:rsidRPr="00CD4A81" w:rsidRDefault="00454817" w:rsidP="00CD4A81">
            <w:pPr>
              <w:spacing w:line="240" w:lineRule="auto"/>
              <w:jc w:val="center"/>
              <w:rPr>
                <w:rFonts w:ascii="Verdana" w:eastAsia="Times New Roman" w:hAnsi="Verdana" w:cs="Arial"/>
                <w:b/>
                <w:bCs/>
                <w:sz w:val="20"/>
                <w:szCs w:val="20"/>
              </w:rPr>
            </w:pPr>
            <w:r w:rsidRPr="00CD4A81">
              <w:rPr>
                <w:rFonts w:ascii="Verdana" w:eastAsia="Times New Roman" w:hAnsi="Verdana" w:cs="Arial"/>
                <w:b/>
                <w:bCs/>
                <w:sz w:val="20"/>
                <w:szCs w:val="20"/>
              </w:rPr>
              <w:t>Descarga de 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70A0B" w14:textId="77777777" w:rsidR="00454817" w:rsidRPr="00CD4A81" w:rsidRDefault="00454817" w:rsidP="00CD4A81">
            <w:pPr>
              <w:spacing w:line="240" w:lineRule="auto"/>
              <w:jc w:val="center"/>
              <w:rPr>
                <w:rFonts w:ascii="Verdana" w:eastAsia="Times New Roman" w:hAnsi="Verdana" w:cs="Arial"/>
                <w:b/>
                <w:bCs/>
                <w:sz w:val="20"/>
                <w:szCs w:val="20"/>
              </w:rPr>
            </w:pPr>
            <w:r w:rsidRPr="00CD4A81">
              <w:rPr>
                <w:rFonts w:ascii="Verdana" w:eastAsia="Times New Roman" w:hAnsi="Verdana" w:cs="Arial"/>
                <w:b/>
                <w:bCs/>
                <w:sz w:val="20"/>
                <w:szCs w:val="20"/>
              </w:rPr>
              <w:t>Descarga de 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8F75B" w14:textId="77777777" w:rsidR="00454817" w:rsidRPr="00CD4A81" w:rsidRDefault="00454817" w:rsidP="00CD4A81">
            <w:pPr>
              <w:spacing w:line="240" w:lineRule="auto"/>
              <w:jc w:val="center"/>
              <w:rPr>
                <w:rFonts w:ascii="Verdana" w:eastAsia="Times New Roman" w:hAnsi="Verdana" w:cs="Arial"/>
                <w:b/>
                <w:bCs/>
                <w:sz w:val="20"/>
                <w:szCs w:val="20"/>
              </w:rPr>
            </w:pPr>
            <w:r w:rsidRPr="00CD4A81">
              <w:rPr>
                <w:rFonts w:ascii="Verdana" w:eastAsia="Times New Roman" w:hAnsi="Verdana" w:cs="Arial"/>
                <w:b/>
                <w:bCs/>
                <w:sz w:val="20"/>
                <w:szCs w:val="20"/>
              </w:rPr>
              <w:t>Descarga de 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609BE" w14:textId="77777777" w:rsidR="00454817" w:rsidRPr="00CD4A81" w:rsidRDefault="00454817" w:rsidP="00CD4A81">
            <w:pPr>
              <w:spacing w:line="240" w:lineRule="auto"/>
              <w:jc w:val="center"/>
              <w:rPr>
                <w:rFonts w:ascii="Verdana" w:eastAsia="Times New Roman" w:hAnsi="Verdana" w:cs="Arial"/>
                <w:b/>
                <w:bCs/>
                <w:sz w:val="20"/>
                <w:szCs w:val="20"/>
              </w:rPr>
            </w:pPr>
            <w:r w:rsidRPr="00CD4A81">
              <w:rPr>
                <w:rFonts w:ascii="Verdana" w:eastAsia="Times New Roman" w:hAnsi="Verdana" w:cs="Arial"/>
                <w:b/>
                <w:bCs/>
                <w:sz w:val="20"/>
                <w:szCs w:val="20"/>
              </w:rPr>
              <w:t>Descarga de 12''</w:t>
            </w:r>
          </w:p>
        </w:tc>
      </w:tr>
      <w:tr w:rsidR="00454817" w:rsidRPr="00CD4A81" w14:paraId="2ABB8133"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467D47" w14:textId="77777777" w:rsidR="00454817" w:rsidRPr="00CD4A81" w:rsidRDefault="00454817" w:rsidP="00CD4A81">
            <w:pPr>
              <w:spacing w:line="240" w:lineRule="auto"/>
              <w:rPr>
                <w:rFonts w:ascii="Verdana" w:eastAsia="Times New Roman" w:hAnsi="Verdana" w:cs="Arial"/>
                <w:sz w:val="20"/>
                <w:szCs w:val="20"/>
              </w:rPr>
            </w:pPr>
            <w:r w:rsidRPr="00CD4A81">
              <w:rPr>
                <w:rFonts w:ascii="Verdana" w:eastAsia="Times New Roman" w:hAnsi="Verdana" w:cs="Arial"/>
                <w:sz w:val="20"/>
                <w:szCs w:val="20"/>
              </w:rPr>
              <w:t>a) Tubería de concreto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140D268" w14:textId="77777777" w:rsidR="00454817" w:rsidRPr="00CD4A81" w:rsidRDefault="00454817" w:rsidP="00CD4A81">
            <w:pPr>
              <w:spacing w:line="240" w:lineRule="auto"/>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ED48970" w14:textId="77777777" w:rsidR="00454817" w:rsidRPr="00CD4A81" w:rsidRDefault="00454817" w:rsidP="00CD4A81">
            <w:pPr>
              <w:spacing w:line="240" w:lineRule="auto"/>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AA98D97" w14:textId="77777777" w:rsidR="00454817" w:rsidRPr="00CD4A81" w:rsidRDefault="00454817" w:rsidP="00CD4A81">
            <w:pPr>
              <w:spacing w:line="240" w:lineRule="auto"/>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5A9B618" w14:textId="77777777" w:rsidR="00454817" w:rsidRPr="00CD4A81" w:rsidRDefault="00454817" w:rsidP="00CD4A81">
            <w:pPr>
              <w:spacing w:line="240" w:lineRule="auto"/>
              <w:rPr>
                <w:rFonts w:ascii="Verdana" w:eastAsia="Times New Roman" w:hAnsi="Verdana"/>
                <w:sz w:val="20"/>
                <w:szCs w:val="20"/>
              </w:rPr>
            </w:pPr>
          </w:p>
        </w:tc>
      </w:tr>
      <w:tr w:rsidR="00454817" w:rsidRPr="00CD4A81" w14:paraId="3C45769F"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584A21"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Descarga normal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420D491" w14:textId="77777777" w:rsidR="00454817" w:rsidRPr="00CD4A81" w:rsidRDefault="00454817" w:rsidP="00CD4A81">
            <w:pPr>
              <w:spacing w:line="240" w:lineRule="auto"/>
              <w:jc w:val="center"/>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A878CD3" w14:textId="77777777" w:rsidR="00454817" w:rsidRPr="00CD4A81" w:rsidRDefault="00454817" w:rsidP="00CD4A81">
            <w:pPr>
              <w:spacing w:line="240" w:lineRule="auto"/>
              <w:jc w:val="center"/>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D3265CC" w14:textId="77777777" w:rsidR="00454817" w:rsidRPr="00CD4A81" w:rsidRDefault="00454817" w:rsidP="00CD4A81">
            <w:pPr>
              <w:spacing w:line="240" w:lineRule="auto"/>
              <w:jc w:val="center"/>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1783992" w14:textId="77777777" w:rsidR="00454817" w:rsidRPr="00CD4A81" w:rsidRDefault="00454817" w:rsidP="00CD4A81">
            <w:pPr>
              <w:spacing w:line="240" w:lineRule="auto"/>
              <w:jc w:val="center"/>
              <w:rPr>
                <w:rFonts w:ascii="Verdana" w:eastAsia="Times New Roman" w:hAnsi="Verdana"/>
                <w:sz w:val="20"/>
                <w:szCs w:val="20"/>
              </w:rPr>
            </w:pPr>
          </w:p>
        </w:tc>
      </w:tr>
      <w:tr w:rsidR="00454817" w:rsidRPr="00CD4A81" w14:paraId="2AB2531F"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E490C5"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lastRenderedPageBreak/>
              <w:t>Pavimento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2BBB2" w14:textId="77777777" w:rsidR="00454817" w:rsidRPr="00CD4A81" w:rsidRDefault="00454817" w:rsidP="00CD4A81">
            <w:pPr>
              <w:spacing w:line="240" w:lineRule="auto"/>
              <w:jc w:val="center"/>
              <w:rPr>
                <w:rFonts w:ascii="Verdana" w:eastAsia="Times New Roman" w:hAnsi="Verdana" w:cs="Arial"/>
                <w:sz w:val="20"/>
                <w:szCs w:val="20"/>
              </w:rPr>
            </w:pPr>
            <w:r w:rsidRPr="00CD4A81">
              <w:rPr>
                <w:rFonts w:ascii="Verdana" w:eastAsia="Times New Roman" w:hAnsi="Verdana" w:cs="Arial"/>
                <w:sz w:val="20"/>
                <w:szCs w:val="20"/>
              </w:rPr>
              <w:t>$4,270.52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37653F" w14:textId="77777777" w:rsidR="00454817" w:rsidRPr="00CD4A81" w:rsidRDefault="00454817" w:rsidP="00CD4A81">
            <w:pPr>
              <w:spacing w:line="240" w:lineRule="auto"/>
              <w:jc w:val="center"/>
              <w:rPr>
                <w:rFonts w:ascii="Verdana" w:eastAsia="Times New Roman" w:hAnsi="Verdana" w:cs="Arial"/>
                <w:sz w:val="20"/>
                <w:szCs w:val="20"/>
              </w:rPr>
            </w:pPr>
            <w:r w:rsidRPr="00CD4A81">
              <w:rPr>
                <w:rFonts w:ascii="Verdana" w:eastAsia="Times New Roman" w:hAnsi="Verdana" w:cs="Arial"/>
                <w:sz w:val="20"/>
                <w:szCs w:val="20"/>
              </w:rPr>
              <w:t>$4,884.14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33E39A" w14:textId="77777777" w:rsidR="00454817" w:rsidRPr="00CD4A81" w:rsidRDefault="00454817" w:rsidP="00CD4A81">
            <w:pPr>
              <w:spacing w:line="240" w:lineRule="auto"/>
              <w:jc w:val="center"/>
              <w:rPr>
                <w:rFonts w:ascii="Verdana" w:eastAsia="Times New Roman" w:hAnsi="Verdana" w:cs="Arial"/>
                <w:sz w:val="20"/>
                <w:szCs w:val="20"/>
              </w:rPr>
            </w:pPr>
            <w:r w:rsidRPr="00CD4A81">
              <w:rPr>
                <w:rFonts w:ascii="Verdana" w:eastAsia="Times New Roman" w:hAnsi="Verdana" w:cs="Arial"/>
                <w:sz w:val="20"/>
                <w:szCs w:val="20"/>
              </w:rPr>
              <w:t>$6,016.13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AF49E3" w14:textId="77777777" w:rsidR="00454817" w:rsidRPr="00CD4A81" w:rsidRDefault="00454817" w:rsidP="00CD4A81">
            <w:pPr>
              <w:spacing w:line="240" w:lineRule="auto"/>
              <w:jc w:val="center"/>
              <w:rPr>
                <w:rFonts w:ascii="Verdana" w:eastAsia="Times New Roman" w:hAnsi="Verdana" w:cs="Arial"/>
                <w:sz w:val="20"/>
                <w:szCs w:val="20"/>
              </w:rPr>
            </w:pPr>
            <w:r w:rsidRPr="00CD4A81">
              <w:rPr>
                <w:rFonts w:ascii="Verdana" w:eastAsia="Times New Roman" w:hAnsi="Verdana" w:cs="Arial"/>
                <w:sz w:val="20"/>
                <w:szCs w:val="20"/>
              </w:rPr>
              <w:t>$7,373.05</w:t>
            </w:r>
          </w:p>
        </w:tc>
      </w:tr>
      <w:tr w:rsidR="00454817" w:rsidRPr="00CD4A81" w14:paraId="2DF1F980"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2B94F2"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Terracería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20FDC2BC" w14:textId="77777777" w:rsidR="00454817" w:rsidRPr="00CD4A81" w:rsidRDefault="00454817" w:rsidP="00CD4A81">
            <w:pPr>
              <w:spacing w:line="240" w:lineRule="auto"/>
              <w:jc w:val="center"/>
              <w:rPr>
                <w:rFonts w:ascii="Verdana" w:eastAsia="Times New Roman" w:hAnsi="Verdana" w:cs="Arial"/>
                <w:sz w:val="20"/>
                <w:szCs w:val="20"/>
              </w:rPr>
            </w:pPr>
            <w:r w:rsidRPr="00CD4A81">
              <w:rPr>
                <w:rFonts w:ascii="Verdana" w:eastAsia="Times New Roman" w:hAnsi="Verdana" w:cs="Arial"/>
                <w:sz w:val="20"/>
                <w:szCs w:val="20"/>
              </w:rPr>
              <w:t>$3,017.91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2247054" w14:textId="77777777" w:rsidR="00454817" w:rsidRPr="00CD4A81" w:rsidRDefault="00454817" w:rsidP="00CD4A81">
            <w:pPr>
              <w:spacing w:line="240" w:lineRule="auto"/>
              <w:jc w:val="center"/>
              <w:rPr>
                <w:rFonts w:ascii="Verdana" w:eastAsia="Times New Roman" w:hAnsi="Verdana" w:cs="Arial"/>
                <w:sz w:val="20"/>
                <w:szCs w:val="20"/>
              </w:rPr>
            </w:pPr>
            <w:r w:rsidRPr="00CD4A81">
              <w:rPr>
                <w:rFonts w:ascii="Verdana" w:eastAsia="Times New Roman" w:hAnsi="Verdana" w:cs="Arial"/>
                <w:sz w:val="20"/>
                <w:szCs w:val="20"/>
              </w:rPr>
              <w:t>$3,644.44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F60BAE" w14:textId="77777777" w:rsidR="00454817" w:rsidRPr="00CD4A81" w:rsidRDefault="00454817" w:rsidP="00CD4A81">
            <w:pPr>
              <w:spacing w:line="240" w:lineRule="auto"/>
              <w:jc w:val="center"/>
              <w:rPr>
                <w:rFonts w:ascii="Verdana" w:eastAsia="Times New Roman" w:hAnsi="Verdana" w:cs="Arial"/>
                <w:sz w:val="20"/>
                <w:szCs w:val="20"/>
              </w:rPr>
            </w:pPr>
            <w:r w:rsidRPr="00CD4A81">
              <w:rPr>
                <w:rFonts w:ascii="Verdana" w:eastAsia="Times New Roman" w:hAnsi="Verdana" w:cs="Arial"/>
                <w:sz w:val="20"/>
                <w:szCs w:val="20"/>
              </w:rPr>
              <w:t>$4,743.79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2AB86D" w14:textId="77777777" w:rsidR="00454817" w:rsidRPr="00CD4A81" w:rsidRDefault="00454817" w:rsidP="00CD4A81">
            <w:pPr>
              <w:spacing w:line="240" w:lineRule="auto"/>
              <w:jc w:val="center"/>
              <w:rPr>
                <w:rFonts w:ascii="Verdana" w:eastAsia="Times New Roman" w:hAnsi="Verdana" w:cs="Arial"/>
                <w:sz w:val="20"/>
                <w:szCs w:val="20"/>
              </w:rPr>
            </w:pPr>
            <w:r w:rsidRPr="00CD4A81">
              <w:rPr>
                <w:rFonts w:ascii="Verdana" w:eastAsia="Times New Roman" w:hAnsi="Verdana" w:cs="Arial"/>
                <w:sz w:val="20"/>
                <w:szCs w:val="20"/>
              </w:rPr>
              <w:t>$6,145.70</w:t>
            </w:r>
          </w:p>
        </w:tc>
      </w:tr>
      <w:tr w:rsidR="00454817" w:rsidRPr="00CD4A81" w14:paraId="7E9D2573"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FD7D6A"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Metro Adicional Pavimento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5C12426" w14:textId="77777777" w:rsidR="00454817" w:rsidRPr="00CD4A81" w:rsidRDefault="00454817" w:rsidP="00CD4A81">
            <w:pPr>
              <w:spacing w:line="240" w:lineRule="auto"/>
              <w:jc w:val="center"/>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D949B13" w14:textId="77777777" w:rsidR="00454817" w:rsidRPr="00CD4A81" w:rsidRDefault="00454817" w:rsidP="00CD4A81">
            <w:pPr>
              <w:spacing w:line="240" w:lineRule="auto"/>
              <w:jc w:val="center"/>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90DF680" w14:textId="77777777" w:rsidR="00454817" w:rsidRPr="00CD4A81" w:rsidRDefault="00454817" w:rsidP="00CD4A81">
            <w:pPr>
              <w:spacing w:line="240" w:lineRule="auto"/>
              <w:jc w:val="center"/>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7B67B19" w14:textId="77777777" w:rsidR="00454817" w:rsidRPr="00CD4A81" w:rsidRDefault="00454817" w:rsidP="00CD4A81">
            <w:pPr>
              <w:spacing w:line="240" w:lineRule="auto"/>
              <w:jc w:val="center"/>
              <w:rPr>
                <w:rFonts w:ascii="Verdana" w:eastAsia="Times New Roman" w:hAnsi="Verdana"/>
                <w:sz w:val="20"/>
                <w:szCs w:val="20"/>
              </w:rPr>
            </w:pPr>
          </w:p>
        </w:tc>
      </w:tr>
      <w:tr w:rsidR="00454817" w:rsidRPr="00CD4A81" w14:paraId="16C5F014"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B2B5E5"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Pavimento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BF8FB9D" w14:textId="77777777" w:rsidR="00454817" w:rsidRPr="00CD4A81" w:rsidRDefault="00454817" w:rsidP="00CD4A81">
            <w:pPr>
              <w:spacing w:line="240" w:lineRule="auto"/>
              <w:jc w:val="center"/>
              <w:rPr>
                <w:rFonts w:ascii="Verdana" w:eastAsia="Times New Roman" w:hAnsi="Verdana" w:cs="Arial"/>
                <w:sz w:val="20"/>
                <w:szCs w:val="20"/>
              </w:rPr>
            </w:pPr>
            <w:r w:rsidRPr="00CD4A81">
              <w:rPr>
                <w:rFonts w:ascii="Verdana" w:eastAsia="Times New Roman" w:hAnsi="Verdana" w:cs="Arial"/>
                <w:sz w:val="20"/>
                <w:szCs w:val="20"/>
              </w:rPr>
              <w:t>$851.21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9A5C2" w14:textId="77777777" w:rsidR="00454817" w:rsidRPr="00CD4A81" w:rsidRDefault="00454817" w:rsidP="00CD4A81">
            <w:pPr>
              <w:spacing w:line="240" w:lineRule="auto"/>
              <w:jc w:val="center"/>
              <w:rPr>
                <w:rFonts w:ascii="Verdana" w:eastAsia="Times New Roman" w:hAnsi="Verdana" w:cs="Arial"/>
                <w:sz w:val="20"/>
                <w:szCs w:val="20"/>
              </w:rPr>
            </w:pPr>
            <w:r w:rsidRPr="00CD4A81">
              <w:rPr>
                <w:rFonts w:ascii="Verdana" w:eastAsia="Times New Roman" w:hAnsi="Verdana" w:cs="Arial"/>
                <w:sz w:val="20"/>
                <w:szCs w:val="20"/>
              </w:rPr>
              <w:t>$895.33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B8B05C" w14:textId="77777777" w:rsidR="00454817" w:rsidRPr="00CD4A81" w:rsidRDefault="00454817" w:rsidP="00CD4A81">
            <w:pPr>
              <w:spacing w:line="240" w:lineRule="auto"/>
              <w:jc w:val="center"/>
              <w:rPr>
                <w:rFonts w:ascii="Verdana" w:eastAsia="Times New Roman" w:hAnsi="Verdana" w:cs="Arial"/>
                <w:sz w:val="20"/>
                <w:szCs w:val="20"/>
              </w:rPr>
            </w:pPr>
            <w:r w:rsidRPr="00CD4A81">
              <w:rPr>
                <w:rFonts w:ascii="Verdana" w:eastAsia="Times New Roman" w:hAnsi="Verdana" w:cs="Arial"/>
                <w:sz w:val="20"/>
                <w:szCs w:val="20"/>
              </w:rPr>
              <w:t>$1,034.79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28BB2" w14:textId="77777777" w:rsidR="00454817" w:rsidRPr="00CD4A81" w:rsidRDefault="00454817" w:rsidP="00CD4A81">
            <w:pPr>
              <w:spacing w:line="240" w:lineRule="auto"/>
              <w:jc w:val="center"/>
              <w:rPr>
                <w:rFonts w:ascii="Verdana" w:eastAsia="Times New Roman" w:hAnsi="Verdana" w:cs="Arial"/>
                <w:sz w:val="20"/>
                <w:szCs w:val="20"/>
              </w:rPr>
            </w:pPr>
            <w:r w:rsidRPr="00CD4A81">
              <w:rPr>
                <w:rFonts w:ascii="Verdana" w:eastAsia="Times New Roman" w:hAnsi="Verdana" w:cs="Arial"/>
                <w:sz w:val="20"/>
                <w:szCs w:val="20"/>
              </w:rPr>
              <w:t>$1,272.34</w:t>
            </w:r>
          </w:p>
        </w:tc>
      </w:tr>
      <w:tr w:rsidR="00454817" w:rsidRPr="00CD4A81" w14:paraId="7078B5AA"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97DC86"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Terracería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3CF6E" w14:textId="77777777" w:rsidR="00454817" w:rsidRPr="00CD4A81" w:rsidRDefault="00454817" w:rsidP="00CD4A81">
            <w:pPr>
              <w:spacing w:line="240" w:lineRule="auto"/>
              <w:jc w:val="center"/>
              <w:rPr>
                <w:rFonts w:ascii="Verdana" w:eastAsia="Times New Roman" w:hAnsi="Verdana" w:cs="Arial"/>
                <w:sz w:val="20"/>
                <w:szCs w:val="20"/>
              </w:rPr>
            </w:pPr>
            <w:r w:rsidRPr="00CD4A81">
              <w:rPr>
                <w:rFonts w:ascii="Verdana" w:eastAsia="Times New Roman" w:hAnsi="Verdana" w:cs="Arial"/>
                <w:sz w:val="20"/>
                <w:szCs w:val="20"/>
              </w:rPr>
              <w:t>$626.25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98520" w14:textId="77777777" w:rsidR="00454817" w:rsidRPr="00CD4A81" w:rsidRDefault="00454817" w:rsidP="00CD4A81">
            <w:pPr>
              <w:spacing w:line="240" w:lineRule="auto"/>
              <w:jc w:val="center"/>
              <w:rPr>
                <w:rFonts w:ascii="Verdana" w:eastAsia="Times New Roman" w:hAnsi="Verdana" w:cs="Arial"/>
                <w:sz w:val="20"/>
                <w:szCs w:val="20"/>
              </w:rPr>
            </w:pPr>
            <w:r w:rsidRPr="00CD4A81">
              <w:rPr>
                <w:rFonts w:ascii="Verdana" w:eastAsia="Times New Roman" w:hAnsi="Verdana" w:cs="Arial"/>
                <w:sz w:val="20"/>
                <w:szCs w:val="20"/>
              </w:rPr>
              <w:t>$667.68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25187C" w14:textId="77777777" w:rsidR="00454817" w:rsidRPr="00CD4A81" w:rsidRDefault="00454817" w:rsidP="00CD4A81">
            <w:pPr>
              <w:spacing w:line="240" w:lineRule="auto"/>
              <w:jc w:val="center"/>
              <w:rPr>
                <w:rFonts w:ascii="Verdana" w:eastAsia="Times New Roman" w:hAnsi="Verdana" w:cs="Arial"/>
                <w:sz w:val="20"/>
                <w:szCs w:val="20"/>
              </w:rPr>
            </w:pPr>
            <w:r w:rsidRPr="00CD4A81">
              <w:rPr>
                <w:rFonts w:ascii="Verdana" w:eastAsia="Times New Roman" w:hAnsi="Verdana" w:cs="Arial"/>
                <w:sz w:val="20"/>
                <w:szCs w:val="20"/>
              </w:rPr>
              <w:t>$797.24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90A2F" w14:textId="77777777" w:rsidR="00454817" w:rsidRPr="00CD4A81" w:rsidRDefault="00454817" w:rsidP="00CD4A81">
            <w:pPr>
              <w:spacing w:line="240" w:lineRule="auto"/>
              <w:jc w:val="center"/>
              <w:rPr>
                <w:rFonts w:ascii="Verdana" w:eastAsia="Times New Roman" w:hAnsi="Verdana" w:cs="Arial"/>
                <w:sz w:val="20"/>
                <w:szCs w:val="20"/>
              </w:rPr>
            </w:pPr>
            <w:r w:rsidRPr="00CD4A81">
              <w:rPr>
                <w:rFonts w:ascii="Verdana" w:eastAsia="Times New Roman" w:hAnsi="Verdana" w:cs="Arial"/>
                <w:sz w:val="20"/>
                <w:szCs w:val="20"/>
              </w:rPr>
              <w:t>$1,023.98</w:t>
            </w:r>
          </w:p>
        </w:tc>
      </w:tr>
      <w:tr w:rsidR="00454817" w:rsidRPr="00CD4A81" w14:paraId="7663CFC0"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DE400E"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b) Tubería PVC</w:t>
            </w:r>
          </w:p>
        </w:tc>
        <w:tc>
          <w:tcPr>
            <w:tcW w:w="0" w:type="auto"/>
            <w:tcBorders>
              <w:top w:val="single" w:sz="6" w:space="0" w:color="auto"/>
              <w:left w:val="single" w:sz="6" w:space="0" w:color="auto"/>
              <w:bottom w:val="single" w:sz="6" w:space="0" w:color="auto"/>
              <w:right w:val="single" w:sz="6" w:space="0" w:color="auto"/>
            </w:tcBorders>
            <w:vAlign w:val="center"/>
            <w:hideMark/>
          </w:tcPr>
          <w:p w14:paraId="264C3852" w14:textId="77777777" w:rsidR="00454817" w:rsidRPr="00CD4A81" w:rsidRDefault="00454817" w:rsidP="00CD4A81">
            <w:pPr>
              <w:spacing w:line="240" w:lineRule="auto"/>
              <w:jc w:val="center"/>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5197675" w14:textId="77777777" w:rsidR="00454817" w:rsidRPr="00CD4A81" w:rsidRDefault="00454817" w:rsidP="00CD4A81">
            <w:pPr>
              <w:spacing w:line="240" w:lineRule="auto"/>
              <w:jc w:val="center"/>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CE24A15" w14:textId="77777777" w:rsidR="00454817" w:rsidRPr="00CD4A81" w:rsidRDefault="00454817" w:rsidP="00CD4A81">
            <w:pPr>
              <w:spacing w:line="240" w:lineRule="auto"/>
              <w:jc w:val="center"/>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040F0D5" w14:textId="77777777" w:rsidR="00454817" w:rsidRPr="00CD4A81" w:rsidRDefault="00454817" w:rsidP="00CD4A81">
            <w:pPr>
              <w:spacing w:line="240" w:lineRule="auto"/>
              <w:jc w:val="center"/>
              <w:rPr>
                <w:rFonts w:ascii="Verdana" w:eastAsia="Times New Roman" w:hAnsi="Verdana"/>
                <w:sz w:val="20"/>
                <w:szCs w:val="20"/>
              </w:rPr>
            </w:pPr>
          </w:p>
        </w:tc>
      </w:tr>
      <w:tr w:rsidR="00454817" w:rsidRPr="00CD4A81" w14:paraId="24F22C81"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25F7AD"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Descarga normal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19B9CA9" w14:textId="77777777" w:rsidR="00454817" w:rsidRPr="00CD4A81" w:rsidRDefault="00454817" w:rsidP="00CD4A81">
            <w:pPr>
              <w:spacing w:line="240" w:lineRule="auto"/>
              <w:jc w:val="center"/>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9D5E021" w14:textId="77777777" w:rsidR="00454817" w:rsidRPr="00CD4A81" w:rsidRDefault="00454817" w:rsidP="00CD4A81">
            <w:pPr>
              <w:spacing w:line="240" w:lineRule="auto"/>
              <w:jc w:val="center"/>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D041891" w14:textId="77777777" w:rsidR="00454817" w:rsidRPr="00CD4A81" w:rsidRDefault="00454817" w:rsidP="00CD4A81">
            <w:pPr>
              <w:spacing w:line="240" w:lineRule="auto"/>
              <w:jc w:val="center"/>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12F76EC" w14:textId="77777777" w:rsidR="00454817" w:rsidRPr="00CD4A81" w:rsidRDefault="00454817" w:rsidP="00CD4A81">
            <w:pPr>
              <w:spacing w:line="240" w:lineRule="auto"/>
              <w:jc w:val="center"/>
              <w:rPr>
                <w:rFonts w:ascii="Verdana" w:eastAsia="Times New Roman" w:hAnsi="Verdana"/>
                <w:sz w:val="20"/>
                <w:szCs w:val="20"/>
              </w:rPr>
            </w:pPr>
          </w:p>
        </w:tc>
      </w:tr>
      <w:tr w:rsidR="00454817" w:rsidRPr="00CD4A81" w14:paraId="74779311"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A2127F"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Pavimento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C96D5" w14:textId="77777777" w:rsidR="00454817" w:rsidRPr="00CD4A81" w:rsidRDefault="00454817" w:rsidP="00CD4A81">
            <w:pPr>
              <w:spacing w:line="240" w:lineRule="auto"/>
              <w:jc w:val="center"/>
              <w:rPr>
                <w:rFonts w:ascii="Verdana" w:eastAsia="Times New Roman" w:hAnsi="Verdana" w:cs="Arial"/>
                <w:sz w:val="20"/>
                <w:szCs w:val="20"/>
              </w:rPr>
            </w:pPr>
            <w:r w:rsidRPr="00CD4A81">
              <w:rPr>
                <w:rFonts w:ascii="Verdana" w:eastAsia="Times New Roman" w:hAnsi="Verdana" w:cs="Arial"/>
                <w:sz w:val="20"/>
                <w:szCs w:val="20"/>
              </w:rPr>
              <w:t>$4,270.52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235D98" w14:textId="77777777" w:rsidR="00454817" w:rsidRPr="00CD4A81" w:rsidRDefault="00454817" w:rsidP="00CD4A81">
            <w:pPr>
              <w:spacing w:line="240" w:lineRule="auto"/>
              <w:jc w:val="center"/>
              <w:rPr>
                <w:rFonts w:ascii="Verdana" w:eastAsia="Times New Roman" w:hAnsi="Verdana" w:cs="Arial"/>
                <w:sz w:val="20"/>
                <w:szCs w:val="20"/>
              </w:rPr>
            </w:pPr>
            <w:r w:rsidRPr="00CD4A81">
              <w:rPr>
                <w:rFonts w:ascii="Verdana" w:eastAsia="Times New Roman" w:hAnsi="Verdana" w:cs="Arial"/>
                <w:sz w:val="20"/>
                <w:szCs w:val="20"/>
              </w:rPr>
              <w:t>$4,884.14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CA5F7E" w14:textId="77777777" w:rsidR="00454817" w:rsidRPr="00CD4A81" w:rsidRDefault="00454817" w:rsidP="00CD4A81">
            <w:pPr>
              <w:spacing w:line="240" w:lineRule="auto"/>
              <w:jc w:val="center"/>
              <w:rPr>
                <w:rFonts w:ascii="Verdana" w:eastAsia="Times New Roman" w:hAnsi="Verdana" w:cs="Arial"/>
                <w:sz w:val="20"/>
                <w:szCs w:val="20"/>
              </w:rPr>
            </w:pPr>
            <w:r w:rsidRPr="00CD4A81">
              <w:rPr>
                <w:rFonts w:ascii="Verdana" w:eastAsia="Times New Roman" w:hAnsi="Verdana" w:cs="Arial"/>
                <w:sz w:val="20"/>
                <w:szCs w:val="20"/>
              </w:rPr>
              <w:t>$6,016.13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BE455B" w14:textId="77777777" w:rsidR="00454817" w:rsidRPr="00CD4A81" w:rsidRDefault="00454817" w:rsidP="00CD4A81">
            <w:pPr>
              <w:spacing w:line="240" w:lineRule="auto"/>
              <w:jc w:val="center"/>
              <w:rPr>
                <w:rFonts w:ascii="Verdana" w:eastAsia="Times New Roman" w:hAnsi="Verdana" w:cs="Arial"/>
                <w:sz w:val="20"/>
                <w:szCs w:val="20"/>
              </w:rPr>
            </w:pPr>
            <w:r w:rsidRPr="00CD4A81">
              <w:rPr>
                <w:rFonts w:ascii="Verdana" w:eastAsia="Times New Roman" w:hAnsi="Verdana" w:cs="Arial"/>
                <w:sz w:val="20"/>
                <w:szCs w:val="20"/>
              </w:rPr>
              <w:t>$7,373.05</w:t>
            </w:r>
          </w:p>
        </w:tc>
      </w:tr>
      <w:tr w:rsidR="00454817" w:rsidRPr="00CD4A81" w14:paraId="628165BB"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51D94E"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Terracería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210A4EFE" w14:textId="77777777" w:rsidR="00454817" w:rsidRPr="00CD4A81" w:rsidRDefault="00454817" w:rsidP="00CD4A81">
            <w:pPr>
              <w:spacing w:line="240" w:lineRule="auto"/>
              <w:jc w:val="center"/>
              <w:rPr>
                <w:rFonts w:ascii="Verdana" w:eastAsia="Times New Roman" w:hAnsi="Verdana" w:cs="Arial"/>
                <w:sz w:val="20"/>
                <w:szCs w:val="20"/>
              </w:rPr>
            </w:pPr>
            <w:r w:rsidRPr="00CD4A81">
              <w:rPr>
                <w:rFonts w:ascii="Verdana" w:eastAsia="Times New Roman" w:hAnsi="Verdana" w:cs="Arial"/>
                <w:sz w:val="20"/>
                <w:szCs w:val="20"/>
              </w:rPr>
              <w:t>$3,017.91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852EF5" w14:textId="77777777" w:rsidR="00454817" w:rsidRPr="00CD4A81" w:rsidRDefault="00454817" w:rsidP="00CD4A81">
            <w:pPr>
              <w:spacing w:line="240" w:lineRule="auto"/>
              <w:jc w:val="center"/>
              <w:rPr>
                <w:rFonts w:ascii="Verdana" w:eastAsia="Times New Roman" w:hAnsi="Verdana" w:cs="Arial"/>
                <w:sz w:val="20"/>
                <w:szCs w:val="20"/>
              </w:rPr>
            </w:pPr>
            <w:r w:rsidRPr="00CD4A81">
              <w:rPr>
                <w:rFonts w:ascii="Verdana" w:eastAsia="Times New Roman" w:hAnsi="Verdana" w:cs="Arial"/>
                <w:sz w:val="20"/>
                <w:szCs w:val="20"/>
              </w:rPr>
              <w:t>$3,644.44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727D3" w14:textId="77777777" w:rsidR="00454817" w:rsidRPr="00CD4A81" w:rsidRDefault="00454817" w:rsidP="00CD4A81">
            <w:pPr>
              <w:spacing w:line="240" w:lineRule="auto"/>
              <w:jc w:val="center"/>
              <w:rPr>
                <w:rFonts w:ascii="Verdana" w:eastAsia="Times New Roman" w:hAnsi="Verdana" w:cs="Arial"/>
                <w:sz w:val="20"/>
                <w:szCs w:val="20"/>
              </w:rPr>
            </w:pPr>
            <w:r w:rsidRPr="00CD4A81">
              <w:rPr>
                <w:rFonts w:ascii="Verdana" w:eastAsia="Times New Roman" w:hAnsi="Verdana" w:cs="Arial"/>
                <w:sz w:val="20"/>
                <w:szCs w:val="20"/>
              </w:rPr>
              <w:t>$4,743.79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6F93AE" w14:textId="77777777" w:rsidR="00454817" w:rsidRPr="00CD4A81" w:rsidRDefault="00454817" w:rsidP="00CD4A81">
            <w:pPr>
              <w:spacing w:line="240" w:lineRule="auto"/>
              <w:jc w:val="center"/>
              <w:rPr>
                <w:rFonts w:ascii="Verdana" w:eastAsia="Times New Roman" w:hAnsi="Verdana" w:cs="Arial"/>
                <w:sz w:val="20"/>
                <w:szCs w:val="20"/>
              </w:rPr>
            </w:pPr>
            <w:r w:rsidRPr="00CD4A81">
              <w:rPr>
                <w:rFonts w:ascii="Verdana" w:eastAsia="Times New Roman" w:hAnsi="Verdana" w:cs="Arial"/>
                <w:sz w:val="20"/>
                <w:szCs w:val="20"/>
              </w:rPr>
              <w:t>$6,145.70</w:t>
            </w:r>
          </w:p>
        </w:tc>
      </w:tr>
      <w:tr w:rsidR="00454817" w:rsidRPr="00CD4A81" w14:paraId="5CA0F21E"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28A9E0"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Metro adicional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809C247" w14:textId="77777777" w:rsidR="00454817" w:rsidRPr="00CD4A81" w:rsidRDefault="00454817" w:rsidP="00CD4A81">
            <w:pPr>
              <w:spacing w:line="240" w:lineRule="auto"/>
              <w:jc w:val="center"/>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96EF7B5" w14:textId="77777777" w:rsidR="00454817" w:rsidRPr="00CD4A81" w:rsidRDefault="00454817" w:rsidP="00CD4A81">
            <w:pPr>
              <w:spacing w:line="240" w:lineRule="auto"/>
              <w:jc w:val="center"/>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121B364" w14:textId="77777777" w:rsidR="00454817" w:rsidRPr="00CD4A81" w:rsidRDefault="00454817" w:rsidP="00CD4A81">
            <w:pPr>
              <w:spacing w:line="240" w:lineRule="auto"/>
              <w:jc w:val="center"/>
              <w:rPr>
                <w:rFonts w:ascii="Verdana" w:eastAsia="Times New Roman" w:hAnsi="Verdan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4EBFEF6" w14:textId="77777777" w:rsidR="00454817" w:rsidRPr="00CD4A81" w:rsidRDefault="00454817" w:rsidP="00CD4A81">
            <w:pPr>
              <w:spacing w:line="240" w:lineRule="auto"/>
              <w:jc w:val="center"/>
              <w:rPr>
                <w:rFonts w:ascii="Verdana" w:eastAsia="Times New Roman" w:hAnsi="Verdana"/>
                <w:sz w:val="20"/>
                <w:szCs w:val="20"/>
              </w:rPr>
            </w:pPr>
          </w:p>
        </w:tc>
      </w:tr>
      <w:tr w:rsidR="00454817" w:rsidRPr="00CD4A81" w14:paraId="25D0BB90"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753F11"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Pavimento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E0144AC" w14:textId="77777777" w:rsidR="00454817" w:rsidRPr="00CD4A81" w:rsidRDefault="00454817" w:rsidP="00CD4A81">
            <w:pPr>
              <w:spacing w:line="240" w:lineRule="auto"/>
              <w:jc w:val="center"/>
              <w:rPr>
                <w:rFonts w:ascii="Verdana" w:eastAsia="Times New Roman" w:hAnsi="Verdana" w:cs="Arial"/>
                <w:sz w:val="20"/>
                <w:szCs w:val="20"/>
              </w:rPr>
            </w:pPr>
            <w:r w:rsidRPr="00CD4A81">
              <w:rPr>
                <w:rFonts w:ascii="Verdana" w:eastAsia="Times New Roman" w:hAnsi="Verdana" w:cs="Arial"/>
                <w:sz w:val="20"/>
                <w:szCs w:val="20"/>
              </w:rPr>
              <w:t>$851.21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B437A1" w14:textId="77777777" w:rsidR="00454817" w:rsidRPr="00CD4A81" w:rsidRDefault="00454817" w:rsidP="00CD4A81">
            <w:pPr>
              <w:spacing w:line="240" w:lineRule="auto"/>
              <w:jc w:val="center"/>
              <w:rPr>
                <w:rFonts w:ascii="Verdana" w:eastAsia="Times New Roman" w:hAnsi="Verdana" w:cs="Arial"/>
                <w:sz w:val="20"/>
                <w:szCs w:val="20"/>
              </w:rPr>
            </w:pPr>
            <w:r w:rsidRPr="00CD4A81">
              <w:rPr>
                <w:rFonts w:ascii="Verdana" w:eastAsia="Times New Roman" w:hAnsi="Verdana" w:cs="Arial"/>
                <w:sz w:val="20"/>
                <w:szCs w:val="20"/>
              </w:rPr>
              <w:t>$895.33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6D75B" w14:textId="77777777" w:rsidR="00454817" w:rsidRPr="00CD4A81" w:rsidRDefault="00454817" w:rsidP="00CD4A81">
            <w:pPr>
              <w:spacing w:line="240" w:lineRule="auto"/>
              <w:jc w:val="center"/>
              <w:rPr>
                <w:rFonts w:ascii="Verdana" w:eastAsia="Times New Roman" w:hAnsi="Verdana" w:cs="Arial"/>
                <w:sz w:val="20"/>
                <w:szCs w:val="20"/>
              </w:rPr>
            </w:pPr>
            <w:r w:rsidRPr="00CD4A81">
              <w:rPr>
                <w:rFonts w:ascii="Verdana" w:eastAsia="Times New Roman" w:hAnsi="Verdana" w:cs="Arial"/>
                <w:sz w:val="20"/>
                <w:szCs w:val="20"/>
              </w:rPr>
              <w:t>$1,034.79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09CEC" w14:textId="77777777" w:rsidR="00454817" w:rsidRPr="00CD4A81" w:rsidRDefault="00454817" w:rsidP="00CD4A81">
            <w:pPr>
              <w:spacing w:line="240" w:lineRule="auto"/>
              <w:jc w:val="center"/>
              <w:rPr>
                <w:rFonts w:ascii="Verdana" w:eastAsia="Times New Roman" w:hAnsi="Verdana" w:cs="Arial"/>
                <w:sz w:val="20"/>
                <w:szCs w:val="20"/>
              </w:rPr>
            </w:pPr>
            <w:r w:rsidRPr="00CD4A81">
              <w:rPr>
                <w:rFonts w:ascii="Verdana" w:eastAsia="Times New Roman" w:hAnsi="Verdana" w:cs="Arial"/>
                <w:sz w:val="20"/>
                <w:szCs w:val="20"/>
              </w:rPr>
              <w:t>$1,272.34</w:t>
            </w:r>
          </w:p>
        </w:tc>
      </w:tr>
      <w:tr w:rsidR="00454817" w:rsidRPr="00CD4A81" w14:paraId="3836DF1F"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B85522"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Terracería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61A6E0AD" w14:textId="77777777" w:rsidR="00454817" w:rsidRPr="00CD4A81" w:rsidRDefault="00454817" w:rsidP="00CD4A81">
            <w:pPr>
              <w:spacing w:line="240" w:lineRule="auto"/>
              <w:jc w:val="center"/>
              <w:rPr>
                <w:rFonts w:ascii="Verdana" w:eastAsia="Times New Roman" w:hAnsi="Verdana" w:cs="Arial"/>
                <w:sz w:val="20"/>
                <w:szCs w:val="20"/>
              </w:rPr>
            </w:pPr>
            <w:r w:rsidRPr="00CD4A81">
              <w:rPr>
                <w:rFonts w:ascii="Verdana" w:eastAsia="Times New Roman" w:hAnsi="Verdana" w:cs="Arial"/>
                <w:sz w:val="20"/>
                <w:szCs w:val="20"/>
              </w:rPr>
              <w:t>$626.25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063931" w14:textId="77777777" w:rsidR="00454817" w:rsidRPr="00CD4A81" w:rsidRDefault="00454817" w:rsidP="00CD4A81">
            <w:pPr>
              <w:spacing w:line="240" w:lineRule="auto"/>
              <w:jc w:val="center"/>
              <w:rPr>
                <w:rFonts w:ascii="Verdana" w:eastAsia="Times New Roman" w:hAnsi="Verdana" w:cs="Arial"/>
                <w:sz w:val="20"/>
                <w:szCs w:val="20"/>
              </w:rPr>
            </w:pPr>
            <w:r w:rsidRPr="00CD4A81">
              <w:rPr>
                <w:rFonts w:ascii="Verdana" w:eastAsia="Times New Roman" w:hAnsi="Verdana" w:cs="Arial"/>
                <w:sz w:val="20"/>
                <w:szCs w:val="20"/>
              </w:rPr>
              <w:t>$667.68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CCFFAB" w14:textId="77777777" w:rsidR="00454817" w:rsidRPr="00CD4A81" w:rsidRDefault="00454817" w:rsidP="00CD4A81">
            <w:pPr>
              <w:spacing w:line="240" w:lineRule="auto"/>
              <w:jc w:val="center"/>
              <w:rPr>
                <w:rFonts w:ascii="Verdana" w:eastAsia="Times New Roman" w:hAnsi="Verdana" w:cs="Arial"/>
                <w:sz w:val="20"/>
                <w:szCs w:val="20"/>
              </w:rPr>
            </w:pPr>
            <w:r w:rsidRPr="00CD4A81">
              <w:rPr>
                <w:rFonts w:ascii="Verdana" w:eastAsia="Times New Roman" w:hAnsi="Verdana" w:cs="Arial"/>
                <w:sz w:val="20"/>
                <w:szCs w:val="20"/>
              </w:rPr>
              <w:t>$797.24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79080E" w14:textId="77777777" w:rsidR="00454817" w:rsidRPr="00CD4A81" w:rsidRDefault="00454817" w:rsidP="00CD4A81">
            <w:pPr>
              <w:spacing w:line="240" w:lineRule="auto"/>
              <w:jc w:val="center"/>
              <w:rPr>
                <w:rFonts w:ascii="Verdana" w:eastAsia="Times New Roman" w:hAnsi="Verdana" w:cs="Arial"/>
                <w:sz w:val="20"/>
                <w:szCs w:val="20"/>
              </w:rPr>
            </w:pPr>
            <w:r w:rsidRPr="00CD4A81">
              <w:rPr>
                <w:rFonts w:ascii="Verdana" w:eastAsia="Times New Roman" w:hAnsi="Verdana" w:cs="Arial"/>
                <w:sz w:val="20"/>
                <w:szCs w:val="20"/>
              </w:rPr>
              <w:t>$1,023.98</w:t>
            </w:r>
          </w:p>
        </w:tc>
      </w:tr>
    </w:tbl>
    <w:p w14:paraId="2C1A8087" w14:textId="77777777" w:rsidR="00454817" w:rsidRPr="00CD4A81" w:rsidRDefault="00454817" w:rsidP="00CD4A81">
      <w:pPr>
        <w:pStyle w:val="NormalWeb"/>
        <w:ind w:firstLine="567"/>
        <w:jc w:val="both"/>
        <w:rPr>
          <w:rFonts w:ascii="Verdana" w:hAnsi="Verdana"/>
          <w:sz w:val="20"/>
          <w:szCs w:val="20"/>
        </w:rPr>
      </w:pPr>
      <w:r w:rsidRPr="00CD4A81">
        <w:rPr>
          <w:rFonts w:ascii="Verdana" w:hAnsi="Verdana"/>
          <w:sz w:val="20"/>
          <w:szCs w:val="20"/>
        </w:rPr>
        <w:t>Las descargas serán consideradas para una distancia de hasta 6 metros y en caso de que esta fuera mayor se agregará al importe base los metros excedentes al costo unitario que corresponda a cada diámetro y tipo de superficie.</w:t>
      </w:r>
    </w:p>
    <w:p w14:paraId="0FC193D6" w14:textId="77777777" w:rsidR="00454817" w:rsidRPr="00CD4A81" w:rsidRDefault="00454817" w:rsidP="00CD4A81">
      <w:pPr>
        <w:pStyle w:val="NormalWeb"/>
        <w:jc w:val="both"/>
        <w:rPr>
          <w:rFonts w:ascii="Verdana" w:hAnsi="Verdana"/>
          <w:sz w:val="20"/>
          <w:szCs w:val="20"/>
        </w:rPr>
      </w:pPr>
      <w:r w:rsidRPr="00CD4A81">
        <w:rPr>
          <w:rFonts w:ascii="Verdana" w:hAnsi="Verdana"/>
          <w:sz w:val="20"/>
          <w:szCs w:val="20"/>
        </w:rPr>
        <w:t> X. Servicios administrativos para usuarios: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803"/>
        <w:gridCol w:w="1247"/>
        <w:gridCol w:w="1072"/>
      </w:tblGrid>
      <w:tr w:rsidR="00454817" w:rsidRPr="00CD4A81" w14:paraId="40BA020A" w14:textId="77777777" w:rsidTr="00954C39">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513596" w14:textId="77777777" w:rsidR="00454817" w:rsidRPr="00CD4A81" w:rsidRDefault="00454817" w:rsidP="00CD4A81">
            <w:pPr>
              <w:spacing w:line="240" w:lineRule="auto"/>
              <w:jc w:val="center"/>
              <w:rPr>
                <w:rFonts w:ascii="Verdana" w:eastAsia="Times New Roman" w:hAnsi="Verdana" w:cs="Arial"/>
                <w:b/>
                <w:bCs/>
                <w:sz w:val="20"/>
                <w:szCs w:val="20"/>
              </w:rPr>
            </w:pPr>
            <w:r w:rsidRPr="00CD4A81">
              <w:rPr>
                <w:rFonts w:ascii="Verdana" w:eastAsia="Times New Roman" w:hAnsi="Verdana" w:cs="Arial"/>
                <w:b/>
                <w:bCs/>
                <w:sz w:val="20"/>
                <w:szCs w:val="20"/>
              </w:rPr>
              <w:t> 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68181DA" w14:textId="77777777" w:rsidR="00454817" w:rsidRPr="00CD4A81" w:rsidRDefault="00454817" w:rsidP="00CD4A81">
            <w:pPr>
              <w:spacing w:line="240" w:lineRule="auto"/>
              <w:jc w:val="center"/>
              <w:rPr>
                <w:rFonts w:ascii="Verdana" w:eastAsia="Times New Roman" w:hAnsi="Verdana" w:cs="Arial"/>
                <w:b/>
                <w:bCs/>
                <w:sz w:val="20"/>
                <w:szCs w:val="20"/>
              </w:rPr>
            </w:pPr>
            <w:r w:rsidRPr="00CD4A81">
              <w:rPr>
                <w:rFonts w:ascii="Verdana" w:eastAsia="Times New Roman" w:hAnsi="Verdana" w:cs="Arial"/>
                <w:b/>
                <w:bCs/>
                <w:sz w:val="20"/>
                <w:szCs w:val="20"/>
              </w:rPr>
              <w:t>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F512E" w14:textId="77777777" w:rsidR="00454817" w:rsidRPr="00CD4A81" w:rsidRDefault="00454817" w:rsidP="00CD4A81">
            <w:pPr>
              <w:spacing w:line="240" w:lineRule="auto"/>
              <w:jc w:val="center"/>
              <w:rPr>
                <w:rFonts w:ascii="Verdana" w:eastAsia="Times New Roman" w:hAnsi="Verdana" w:cs="Arial"/>
                <w:b/>
                <w:bCs/>
                <w:sz w:val="20"/>
                <w:szCs w:val="20"/>
              </w:rPr>
            </w:pPr>
            <w:r w:rsidRPr="00CD4A81">
              <w:rPr>
                <w:rFonts w:ascii="Verdana" w:eastAsia="Times New Roman" w:hAnsi="Verdana" w:cs="Arial"/>
                <w:b/>
                <w:bCs/>
                <w:sz w:val="20"/>
                <w:szCs w:val="20"/>
              </w:rPr>
              <w:t>Importe</w:t>
            </w:r>
          </w:p>
        </w:tc>
      </w:tr>
      <w:tr w:rsidR="00454817" w:rsidRPr="00CD4A81" w14:paraId="5FFACEA8"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ED198B"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a) Duplicado de recibo notificado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4F9BB9E"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Recibo</w:t>
            </w:r>
          </w:p>
        </w:tc>
        <w:tc>
          <w:tcPr>
            <w:tcW w:w="0" w:type="auto"/>
            <w:tcBorders>
              <w:top w:val="single" w:sz="6" w:space="0" w:color="auto"/>
              <w:left w:val="single" w:sz="6" w:space="0" w:color="auto"/>
              <w:bottom w:val="single" w:sz="6" w:space="0" w:color="auto"/>
              <w:right w:val="single" w:sz="6" w:space="0" w:color="auto"/>
            </w:tcBorders>
            <w:vAlign w:val="center"/>
            <w:hideMark/>
          </w:tcPr>
          <w:p w14:paraId="6B9F793B"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$10.82</w:t>
            </w:r>
          </w:p>
        </w:tc>
      </w:tr>
      <w:tr w:rsidR="00454817" w:rsidRPr="00CD4A81" w14:paraId="4BDA4C24"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D6F78C"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b) Constancias de no adeudo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8E37AA4"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Constancia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9E4DC0B"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$54.02</w:t>
            </w:r>
          </w:p>
        </w:tc>
      </w:tr>
      <w:tr w:rsidR="00454817" w:rsidRPr="00CD4A81" w14:paraId="71059552"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A7D91F"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lastRenderedPageBreak/>
              <w:t>c) Cambios de titular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2413E26"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6BFA0102"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$70.16</w:t>
            </w:r>
          </w:p>
        </w:tc>
      </w:tr>
      <w:tr w:rsidR="00454817" w:rsidRPr="00CD4A81" w14:paraId="0194BB4B"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3E64B2"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d) Suspensión voluntaria de la 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9EEE2"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Cuota</w:t>
            </w:r>
          </w:p>
        </w:tc>
        <w:tc>
          <w:tcPr>
            <w:tcW w:w="0" w:type="auto"/>
            <w:tcBorders>
              <w:top w:val="single" w:sz="6" w:space="0" w:color="auto"/>
              <w:left w:val="single" w:sz="6" w:space="0" w:color="auto"/>
              <w:bottom w:val="single" w:sz="6" w:space="0" w:color="auto"/>
              <w:right w:val="single" w:sz="6" w:space="0" w:color="auto"/>
            </w:tcBorders>
            <w:vAlign w:val="center"/>
            <w:hideMark/>
          </w:tcPr>
          <w:p w14:paraId="243E356F"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$484.09</w:t>
            </w:r>
          </w:p>
        </w:tc>
      </w:tr>
    </w:tbl>
    <w:p w14:paraId="41E1E92A" w14:textId="77777777" w:rsidR="00454817" w:rsidRPr="00CD4A81" w:rsidRDefault="00454817" w:rsidP="00CD4A81">
      <w:pPr>
        <w:pStyle w:val="NormalWeb"/>
        <w:jc w:val="both"/>
        <w:rPr>
          <w:rFonts w:ascii="Verdana" w:hAnsi="Verdana"/>
          <w:sz w:val="20"/>
          <w:szCs w:val="20"/>
        </w:rPr>
      </w:pPr>
      <w:r w:rsidRPr="00CD4A81">
        <w:rPr>
          <w:rFonts w:ascii="Verdana" w:hAnsi="Verdana"/>
          <w:sz w:val="20"/>
          <w:szCs w:val="20"/>
        </w:rPr>
        <w:t>XI. Servicios operativos para usuarios: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202"/>
        <w:gridCol w:w="1186"/>
      </w:tblGrid>
      <w:tr w:rsidR="00454817" w:rsidRPr="00CD4A81" w14:paraId="492167FA" w14:textId="77777777" w:rsidTr="00954C39">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BABD97" w14:textId="77777777" w:rsidR="00454817" w:rsidRPr="00CD4A81" w:rsidRDefault="00454817" w:rsidP="00CD4A81">
            <w:pPr>
              <w:spacing w:line="240" w:lineRule="auto"/>
              <w:jc w:val="center"/>
              <w:rPr>
                <w:rFonts w:ascii="Verdana" w:eastAsia="Times New Roman" w:hAnsi="Verdana" w:cs="Arial"/>
                <w:b/>
                <w:bCs/>
                <w:sz w:val="20"/>
                <w:szCs w:val="20"/>
              </w:rPr>
            </w:pPr>
            <w:r w:rsidRPr="00CD4A81">
              <w:rPr>
                <w:rFonts w:ascii="Verdana" w:eastAsia="Times New Roman" w:hAnsi="Verdana" w:cs="Arial"/>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107F3D1" w14:textId="77777777" w:rsidR="00454817" w:rsidRPr="00CD4A81" w:rsidRDefault="00454817" w:rsidP="00CD4A81">
            <w:pPr>
              <w:spacing w:line="240" w:lineRule="auto"/>
              <w:jc w:val="center"/>
              <w:rPr>
                <w:rFonts w:ascii="Verdana" w:eastAsia="Times New Roman" w:hAnsi="Verdana" w:cs="Arial"/>
                <w:b/>
                <w:bCs/>
                <w:sz w:val="20"/>
                <w:szCs w:val="20"/>
              </w:rPr>
            </w:pPr>
            <w:r w:rsidRPr="00CD4A81">
              <w:rPr>
                <w:rFonts w:ascii="Verdana" w:eastAsia="Times New Roman" w:hAnsi="Verdana" w:cs="Arial"/>
                <w:b/>
                <w:bCs/>
                <w:sz w:val="20"/>
                <w:szCs w:val="20"/>
              </w:rPr>
              <w:t>Importe</w:t>
            </w:r>
          </w:p>
        </w:tc>
      </w:tr>
      <w:tr w:rsidR="00454817" w:rsidRPr="00CD4A81" w14:paraId="521C7C3B"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9EAD80"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a) Por m3 de agua para construcción por volumen para fraccionamientos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F72CC82"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$8.98</w:t>
            </w:r>
          </w:p>
        </w:tc>
      </w:tr>
      <w:tr w:rsidR="00454817" w:rsidRPr="00CD4A81" w14:paraId="117E6726"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D6B794"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b) Agua para construcción por área a construir hasta 6 meses, por m2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4D81EF"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$4.98</w:t>
            </w:r>
          </w:p>
        </w:tc>
      </w:tr>
      <w:tr w:rsidR="00454817" w:rsidRPr="00CD4A81" w14:paraId="3960B9EC"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47CE8F"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c) Limpieza de descarga sanitaria para todos los giros, por hora</w:t>
            </w:r>
          </w:p>
        </w:tc>
        <w:tc>
          <w:tcPr>
            <w:tcW w:w="0" w:type="auto"/>
            <w:tcBorders>
              <w:top w:val="single" w:sz="6" w:space="0" w:color="auto"/>
              <w:left w:val="single" w:sz="6" w:space="0" w:color="auto"/>
              <w:bottom w:val="single" w:sz="6" w:space="0" w:color="auto"/>
              <w:right w:val="single" w:sz="6" w:space="0" w:color="auto"/>
            </w:tcBorders>
            <w:vAlign w:val="center"/>
            <w:hideMark/>
          </w:tcPr>
          <w:p w14:paraId="12CC0ECE"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$362.80</w:t>
            </w:r>
          </w:p>
        </w:tc>
      </w:tr>
      <w:tr w:rsidR="00454817" w:rsidRPr="00CD4A81" w14:paraId="798CA4CF"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C95858"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d) Limpieza descarga sanitaria con camión hidroneumático todos los giros, por hora</w:t>
            </w:r>
          </w:p>
        </w:tc>
        <w:tc>
          <w:tcPr>
            <w:tcW w:w="0" w:type="auto"/>
            <w:tcBorders>
              <w:top w:val="single" w:sz="6" w:space="0" w:color="auto"/>
              <w:left w:val="single" w:sz="6" w:space="0" w:color="auto"/>
              <w:bottom w:val="single" w:sz="6" w:space="0" w:color="auto"/>
              <w:right w:val="single" w:sz="6" w:space="0" w:color="auto"/>
            </w:tcBorders>
            <w:vAlign w:val="center"/>
            <w:hideMark/>
          </w:tcPr>
          <w:p w14:paraId="1D4EF7FF"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$2,372.29</w:t>
            </w:r>
          </w:p>
        </w:tc>
      </w:tr>
      <w:tr w:rsidR="00454817" w:rsidRPr="00CD4A81" w14:paraId="7CA69C18"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9B9BBA"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e) Reconexión de toma en la red, por 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23B1F23C"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$582.10</w:t>
            </w:r>
          </w:p>
        </w:tc>
      </w:tr>
      <w:tr w:rsidR="00454817" w:rsidRPr="00CD4A81" w14:paraId="55B94611"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BF3CAE"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f) Reconexión de drenaje, por descarga</w:t>
            </w:r>
          </w:p>
        </w:tc>
        <w:tc>
          <w:tcPr>
            <w:tcW w:w="0" w:type="auto"/>
            <w:tcBorders>
              <w:top w:val="single" w:sz="6" w:space="0" w:color="auto"/>
              <w:left w:val="single" w:sz="6" w:space="0" w:color="auto"/>
              <w:bottom w:val="single" w:sz="6" w:space="0" w:color="auto"/>
              <w:right w:val="single" w:sz="6" w:space="0" w:color="auto"/>
            </w:tcBorders>
            <w:vAlign w:val="center"/>
            <w:hideMark/>
          </w:tcPr>
          <w:p w14:paraId="2987B1B5"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$655.89</w:t>
            </w:r>
          </w:p>
        </w:tc>
      </w:tr>
      <w:tr w:rsidR="00454817" w:rsidRPr="00CD4A81" w14:paraId="7A242B25"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C1E7CC"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g) Reubicación del medidor, por 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64CFD"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$647.89</w:t>
            </w:r>
          </w:p>
        </w:tc>
      </w:tr>
      <w:tr w:rsidR="00454817" w:rsidRPr="00CD4A81" w14:paraId="03AD2C03"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983535"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h) Agua para pipas (sin transporte) por m</w:t>
            </w:r>
            <w:r w:rsidRPr="00CD4A81">
              <w:rPr>
                <w:rFonts w:ascii="Verdana" w:eastAsia="Times New Roman" w:hAnsi="Verdana" w:cs="Arial"/>
                <w:sz w:val="20"/>
                <w:szCs w:val="20"/>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3E1B60"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$23.89</w:t>
            </w:r>
          </w:p>
        </w:tc>
      </w:tr>
      <w:tr w:rsidR="00454817" w:rsidRPr="00CD4A81" w14:paraId="63057591"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7E256A"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i) Transporte de agua en pipa m3/km</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E216E"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$7.96</w:t>
            </w:r>
          </w:p>
        </w:tc>
      </w:tr>
      <w:tr w:rsidR="00454817" w:rsidRPr="00CD4A81" w14:paraId="3186C994"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7C1836"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j) Renta de cortadora, por hora</w:t>
            </w:r>
          </w:p>
        </w:tc>
        <w:tc>
          <w:tcPr>
            <w:tcW w:w="0" w:type="auto"/>
            <w:tcBorders>
              <w:top w:val="single" w:sz="6" w:space="0" w:color="auto"/>
              <w:left w:val="single" w:sz="6" w:space="0" w:color="auto"/>
              <w:bottom w:val="single" w:sz="6" w:space="0" w:color="auto"/>
              <w:right w:val="single" w:sz="6" w:space="0" w:color="auto"/>
            </w:tcBorders>
            <w:vAlign w:val="center"/>
            <w:hideMark/>
          </w:tcPr>
          <w:p w14:paraId="2AB9B5F9"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$863.19</w:t>
            </w:r>
          </w:p>
        </w:tc>
      </w:tr>
      <w:tr w:rsidR="00454817" w:rsidRPr="00CD4A81" w14:paraId="692238D6"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F00E7B"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k) Renta de martillo, por hora</w:t>
            </w:r>
          </w:p>
        </w:tc>
        <w:tc>
          <w:tcPr>
            <w:tcW w:w="0" w:type="auto"/>
            <w:tcBorders>
              <w:top w:val="single" w:sz="6" w:space="0" w:color="auto"/>
              <w:left w:val="single" w:sz="6" w:space="0" w:color="auto"/>
              <w:bottom w:val="single" w:sz="6" w:space="0" w:color="auto"/>
              <w:right w:val="single" w:sz="6" w:space="0" w:color="auto"/>
            </w:tcBorders>
            <w:vAlign w:val="center"/>
            <w:hideMark/>
          </w:tcPr>
          <w:p w14:paraId="066844C0"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$863.19</w:t>
            </w:r>
          </w:p>
        </w:tc>
      </w:tr>
      <w:tr w:rsidR="00454817" w:rsidRPr="00CD4A81" w14:paraId="152FFD2A"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EB67B2"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l) Renta de revolvedora, por hora</w:t>
            </w:r>
          </w:p>
        </w:tc>
        <w:tc>
          <w:tcPr>
            <w:tcW w:w="0" w:type="auto"/>
            <w:tcBorders>
              <w:top w:val="single" w:sz="6" w:space="0" w:color="auto"/>
              <w:left w:val="single" w:sz="6" w:space="0" w:color="auto"/>
              <w:bottom w:val="single" w:sz="6" w:space="0" w:color="auto"/>
              <w:right w:val="single" w:sz="6" w:space="0" w:color="auto"/>
            </w:tcBorders>
            <w:vAlign w:val="center"/>
            <w:hideMark/>
          </w:tcPr>
          <w:p w14:paraId="41F5FE77"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$430.58</w:t>
            </w:r>
          </w:p>
        </w:tc>
      </w:tr>
    </w:tbl>
    <w:p w14:paraId="6D0FF73E" w14:textId="77777777" w:rsidR="00454817" w:rsidRPr="00CD4A81" w:rsidRDefault="00454817" w:rsidP="00CD4A81">
      <w:pPr>
        <w:pStyle w:val="NormalWeb"/>
        <w:jc w:val="both"/>
        <w:rPr>
          <w:rFonts w:ascii="Verdana" w:hAnsi="Verdana"/>
          <w:sz w:val="20"/>
          <w:szCs w:val="20"/>
        </w:rPr>
      </w:pPr>
      <w:r w:rsidRPr="00CD4A81">
        <w:rPr>
          <w:rFonts w:ascii="Verdana" w:hAnsi="Verdana"/>
          <w:sz w:val="20"/>
          <w:szCs w:val="20"/>
        </w:rPr>
        <w:t>XII. Servicios de incorporación a las redes de agua potable y descargas de drenaje a fraccionadores:</w:t>
      </w:r>
    </w:p>
    <w:p w14:paraId="188CEE33" w14:textId="77777777" w:rsidR="00454817" w:rsidRPr="00CD4A81" w:rsidRDefault="00454817" w:rsidP="00CD4A81">
      <w:pPr>
        <w:pStyle w:val="NormalWeb"/>
        <w:jc w:val="both"/>
        <w:rPr>
          <w:rFonts w:ascii="Verdana" w:hAnsi="Verdana"/>
          <w:sz w:val="20"/>
          <w:szCs w:val="20"/>
        </w:rPr>
      </w:pPr>
      <w:r w:rsidRPr="00CD4A81">
        <w:rPr>
          <w:rFonts w:ascii="Verdana" w:hAnsi="Verdana"/>
          <w:sz w:val="20"/>
          <w:szCs w:val="20"/>
        </w:rPr>
        <w:t> </w:t>
      </w:r>
      <w:r w:rsidRPr="00CD4A81">
        <w:rPr>
          <w:rFonts w:ascii="Verdana" w:hAnsi="Verdana"/>
          <w:b/>
          <w:bCs/>
          <w:sz w:val="20"/>
          <w:szCs w:val="20"/>
        </w:rPr>
        <w:t>a)</w:t>
      </w:r>
      <w:r w:rsidRPr="00CD4A81">
        <w:rPr>
          <w:rFonts w:ascii="Verdana" w:hAnsi="Verdana"/>
          <w:sz w:val="20"/>
          <w:szCs w:val="20"/>
        </w:rPr>
        <w:t>  Cobro por lote para vivienda para fraccionamientos que se pretendan incorporar a las redes de agua potable y descarga de agua residual:</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784"/>
        <w:gridCol w:w="1640"/>
        <w:gridCol w:w="1186"/>
        <w:gridCol w:w="1313"/>
      </w:tblGrid>
      <w:tr w:rsidR="00454817" w:rsidRPr="00CD4A81" w14:paraId="7FBDA0F1" w14:textId="77777777" w:rsidTr="00954C39">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9AEAEC" w14:textId="77777777" w:rsidR="00454817" w:rsidRPr="00CD4A81" w:rsidRDefault="00454817" w:rsidP="00CD4A81">
            <w:pPr>
              <w:spacing w:line="240" w:lineRule="auto"/>
              <w:jc w:val="center"/>
              <w:rPr>
                <w:rFonts w:ascii="Verdana" w:eastAsia="Times New Roman" w:hAnsi="Verdana" w:cs="Arial"/>
                <w:b/>
                <w:bCs/>
                <w:sz w:val="20"/>
                <w:szCs w:val="20"/>
              </w:rPr>
            </w:pPr>
            <w:r w:rsidRPr="00CD4A81">
              <w:rPr>
                <w:rFonts w:ascii="Verdana" w:eastAsia="Times New Roman" w:hAnsi="Verdana" w:cs="Arial"/>
                <w:b/>
                <w:bCs/>
                <w:sz w:val="20"/>
                <w:szCs w:val="20"/>
              </w:rPr>
              <w:lastRenderedPageBreak/>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F335C1D" w14:textId="77777777" w:rsidR="00454817" w:rsidRPr="00CD4A81" w:rsidRDefault="00454817" w:rsidP="00CD4A81">
            <w:pPr>
              <w:spacing w:line="240" w:lineRule="auto"/>
              <w:jc w:val="center"/>
              <w:rPr>
                <w:rFonts w:ascii="Verdana" w:eastAsia="Times New Roman" w:hAnsi="Verdana" w:cs="Arial"/>
                <w:b/>
                <w:bCs/>
                <w:sz w:val="20"/>
                <w:szCs w:val="20"/>
              </w:rPr>
            </w:pPr>
            <w:r w:rsidRPr="00CD4A81">
              <w:rPr>
                <w:rFonts w:ascii="Verdana" w:eastAsia="Times New Roman" w:hAnsi="Verdana" w:cs="Arial"/>
                <w:b/>
                <w:bCs/>
                <w:sz w:val="20"/>
                <w:szCs w:val="20"/>
              </w:rPr>
              <w:t>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1B274" w14:textId="77777777" w:rsidR="00454817" w:rsidRPr="00CD4A81" w:rsidRDefault="00454817" w:rsidP="00CD4A81">
            <w:pPr>
              <w:spacing w:line="240" w:lineRule="auto"/>
              <w:jc w:val="center"/>
              <w:rPr>
                <w:rFonts w:ascii="Verdana" w:eastAsia="Times New Roman" w:hAnsi="Verdana" w:cs="Arial"/>
                <w:b/>
                <w:bCs/>
                <w:sz w:val="20"/>
                <w:szCs w:val="20"/>
              </w:rPr>
            </w:pPr>
            <w:r w:rsidRPr="00CD4A81">
              <w:rPr>
                <w:rFonts w:ascii="Verdana" w:eastAsia="Times New Roman" w:hAnsi="Verdana" w:cs="Arial"/>
                <w:b/>
                <w:bCs/>
                <w:sz w:val="20"/>
                <w:szCs w:val="20"/>
              </w:rPr>
              <w:t>Drenaje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4F07F7E3" w14:textId="77777777" w:rsidR="00454817" w:rsidRPr="00CD4A81" w:rsidRDefault="00454817" w:rsidP="00CD4A81">
            <w:pPr>
              <w:spacing w:line="240" w:lineRule="auto"/>
              <w:jc w:val="center"/>
              <w:rPr>
                <w:rFonts w:ascii="Verdana" w:eastAsia="Times New Roman" w:hAnsi="Verdana" w:cs="Arial"/>
                <w:b/>
                <w:bCs/>
                <w:sz w:val="20"/>
                <w:szCs w:val="20"/>
              </w:rPr>
            </w:pPr>
            <w:r w:rsidRPr="00CD4A81">
              <w:rPr>
                <w:rFonts w:ascii="Verdana" w:eastAsia="Times New Roman" w:hAnsi="Verdana" w:cs="Arial"/>
                <w:b/>
                <w:bCs/>
                <w:sz w:val="20"/>
                <w:szCs w:val="20"/>
              </w:rPr>
              <w:t>Total</w:t>
            </w:r>
          </w:p>
        </w:tc>
      </w:tr>
      <w:tr w:rsidR="00454817" w:rsidRPr="00CD4A81" w14:paraId="3640926A"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D449D1"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a) Popular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320B1F6" w14:textId="77777777" w:rsidR="00454817" w:rsidRPr="00CD4A81" w:rsidRDefault="00454817" w:rsidP="00CD4A81">
            <w:pPr>
              <w:spacing w:line="240" w:lineRule="auto"/>
              <w:jc w:val="center"/>
              <w:rPr>
                <w:rFonts w:ascii="Verdana" w:eastAsia="Times New Roman" w:hAnsi="Verdana" w:cs="Arial"/>
                <w:sz w:val="20"/>
                <w:szCs w:val="20"/>
              </w:rPr>
            </w:pPr>
            <w:r w:rsidRPr="00CD4A81">
              <w:rPr>
                <w:rFonts w:ascii="Verdana" w:eastAsia="Times New Roman" w:hAnsi="Verdana" w:cs="Arial"/>
                <w:sz w:val="20"/>
                <w:szCs w:val="20"/>
              </w:rPr>
              <w:t>$3,095.96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581ECE" w14:textId="77777777" w:rsidR="00454817" w:rsidRPr="00CD4A81" w:rsidRDefault="00454817" w:rsidP="00CD4A81">
            <w:pPr>
              <w:spacing w:line="240" w:lineRule="auto"/>
              <w:jc w:val="center"/>
              <w:rPr>
                <w:rFonts w:ascii="Verdana" w:eastAsia="Times New Roman" w:hAnsi="Verdana" w:cs="Arial"/>
                <w:sz w:val="20"/>
                <w:szCs w:val="20"/>
              </w:rPr>
            </w:pPr>
            <w:r w:rsidRPr="00CD4A81">
              <w:rPr>
                <w:rFonts w:ascii="Verdana" w:eastAsia="Times New Roman" w:hAnsi="Verdana" w:cs="Arial"/>
                <w:sz w:val="20"/>
                <w:szCs w:val="20"/>
              </w:rPr>
              <w:t>$1,164.23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A2A929" w14:textId="77777777" w:rsidR="00454817" w:rsidRPr="00CD4A81" w:rsidRDefault="00454817" w:rsidP="00CD4A81">
            <w:pPr>
              <w:spacing w:line="240" w:lineRule="auto"/>
              <w:jc w:val="center"/>
              <w:rPr>
                <w:rFonts w:ascii="Verdana" w:eastAsia="Times New Roman" w:hAnsi="Verdana" w:cs="Arial"/>
                <w:sz w:val="20"/>
                <w:szCs w:val="20"/>
              </w:rPr>
            </w:pPr>
            <w:r w:rsidRPr="00CD4A81">
              <w:rPr>
                <w:rFonts w:ascii="Verdana" w:eastAsia="Times New Roman" w:hAnsi="Verdana" w:cs="Arial"/>
                <w:sz w:val="20"/>
                <w:szCs w:val="20"/>
              </w:rPr>
              <w:t>$4,260.17</w:t>
            </w:r>
          </w:p>
        </w:tc>
      </w:tr>
      <w:tr w:rsidR="00454817" w:rsidRPr="00CD4A81" w14:paraId="241CDB81"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3DC48C"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b) 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AAA191B" w14:textId="77777777" w:rsidR="00454817" w:rsidRPr="00CD4A81" w:rsidRDefault="00454817" w:rsidP="00CD4A81">
            <w:pPr>
              <w:spacing w:line="240" w:lineRule="auto"/>
              <w:jc w:val="center"/>
              <w:rPr>
                <w:rFonts w:ascii="Verdana" w:eastAsia="Times New Roman" w:hAnsi="Verdana" w:cs="Arial"/>
                <w:sz w:val="20"/>
                <w:szCs w:val="20"/>
              </w:rPr>
            </w:pPr>
            <w:r w:rsidRPr="00CD4A81">
              <w:rPr>
                <w:rFonts w:ascii="Verdana" w:eastAsia="Times New Roman" w:hAnsi="Verdana" w:cs="Arial"/>
                <w:sz w:val="20"/>
                <w:szCs w:val="20"/>
              </w:rPr>
              <w:t>$4,441.58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921061" w14:textId="77777777" w:rsidR="00454817" w:rsidRPr="00CD4A81" w:rsidRDefault="00454817" w:rsidP="00CD4A81">
            <w:pPr>
              <w:spacing w:line="240" w:lineRule="auto"/>
              <w:jc w:val="center"/>
              <w:rPr>
                <w:rFonts w:ascii="Verdana" w:eastAsia="Times New Roman" w:hAnsi="Verdana" w:cs="Arial"/>
                <w:sz w:val="20"/>
                <w:szCs w:val="20"/>
              </w:rPr>
            </w:pPr>
            <w:r w:rsidRPr="00CD4A81">
              <w:rPr>
                <w:rFonts w:ascii="Verdana" w:eastAsia="Times New Roman" w:hAnsi="Verdana" w:cs="Arial"/>
                <w:sz w:val="20"/>
                <w:szCs w:val="20"/>
              </w:rPr>
              <w:t>$1,660.58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8B1E78" w14:textId="77777777" w:rsidR="00454817" w:rsidRPr="00CD4A81" w:rsidRDefault="00454817" w:rsidP="00CD4A81">
            <w:pPr>
              <w:spacing w:line="240" w:lineRule="auto"/>
              <w:jc w:val="center"/>
              <w:rPr>
                <w:rFonts w:ascii="Verdana" w:eastAsia="Times New Roman" w:hAnsi="Verdana" w:cs="Arial"/>
                <w:sz w:val="20"/>
                <w:szCs w:val="20"/>
              </w:rPr>
            </w:pPr>
            <w:r w:rsidRPr="00CD4A81">
              <w:rPr>
                <w:rFonts w:ascii="Verdana" w:eastAsia="Times New Roman" w:hAnsi="Verdana" w:cs="Arial"/>
                <w:sz w:val="20"/>
                <w:szCs w:val="20"/>
              </w:rPr>
              <w:t>$6,102.16</w:t>
            </w:r>
          </w:p>
        </w:tc>
      </w:tr>
      <w:tr w:rsidR="00454817" w:rsidRPr="00CD4A81" w14:paraId="0F182A64"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1DABB9"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c) Residencial C</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1931A" w14:textId="77777777" w:rsidR="00454817" w:rsidRPr="00CD4A81" w:rsidRDefault="00454817" w:rsidP="00CD4A81">
            <w:pPr>
              <w:spacing w:line="240" w:lineRule="auto"/>
              <w:jc w:val="center"/>
              <w:rPr>
                <w:rFonts w:ascii="Verdana" w:eastAsia="Times New Roman" w:hAnsi="Verdana" w:cs="Arial"/>
                <w:sz w:val="20"/>
                <w:szCs w:val="20"/>
              </w:rPr>
            </w:pPr>
            <w:r w:rsidRPr="00CD4A81">
              <w:rPr>
                <w:rFonts w:ascii="Verdana" w:eastAsia="Times New Roman" w:hAnsi="Verdana" w:cs="Arial"/>
                <w:sz w:val="20"/>
                <w:szCs w:val="20"/>
              </w:rPr>
              <w:t>$5,432.37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851D73" w14:textId="77777777" w:rsidR="00454817" w:rsidRPr="00CD4A81" w:rsidRDefault="00454817" w:rsidP="00CD4A81">
            <w:pPr>
              <w:spacing w:line="240" w:lineRule="auto"/>
              <w:jc w:val="center"/>
              <w:rPr>
                <w:rFonts w:ascii="Verdana" w:eastAsia="Times New Roman" w:hAnsi="Verdana" w:cs="Arial"/>
                <w:sz w:val="20"/>
                <w:szCs w:val="20"/>
              </w:rPr>
            </w:pPr>
            <w:r w:rsidRPr="00CD4A81">
              <w:rPr>
                <w:rFonts w:ascii="Verdana" w:eastAsia="Times New Roman" w:hAnsi="Verdana" w:cs="Arial"/>
                <w:sz w:val="20"/>
                <w:szCs w:val="20"/>
              </w:rPr>
              <w:t>$2,049.35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77674" w14:textId="77777777" w:rsidR="00454817" w:rsidRPr="00CD4A81" w:rsidRDefault="00454817" w:rsidP="00CD4A81">
            <w:pPr>
              <w:spacing w:line="240" w:lineRule="auto"/>
              <w:jc w:val="center"/>
              <w:rPr>
                <w:rFonts w:ascii="Verdana" w:eastAsia="Times New Roman" w:hAnsi="Verdana" w:cs="Arial"/>
                <w:sz w:val="20"/>
                <w:szCs w:val="20"/>
              </w:rPr>
            </w:pPr>
            <w:r w:rsidRPr="00CD4A81">
              <w:rPr>
                <w:rFonts w:ascii="Verdana" w:eastAsia="Times New Roman" w:hAnsi="Verdana" w:cs="Arial"/>
                <w:sz w:val="20"/>
                <w:szCs w:val="20"/>
              </w:rPr>
              <w:t>$7,481.71</w:t>
            </w:r>
          </w:p>
        </w:tc>
      </w:tr>
      <w:tr w:rsidR="00454817" w:rsidRPr="00CD4A81" w14:paraId="5CD59309"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1F0789"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d) Residencial B</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0D802" w14:textId="77777777" w:rsidR="00454817" w:rsidRPr="00CD4A81" w:rsidRDefault="00454817" w:rsidP="00CD4A81">
            <w:pPr>
              <w:spacing w:line="240" w:lineRule="auto"/>
              <w:jc w:val="center"/>
              <w:rPr>
                <w:rFonts w:ascii="Verdana" w:eastAsia="Times New Roman" w:hAnsi="Verdana" w:cs="Arial"/>
                <w:sz w:val="20"/>
                <w:szCs w:val="20"/>
              </w:rPr>
            </w:pPr>
            <w:r w:rsidRPr="00CD4A81">
              <w:rPr>
                <w:rFonts w:ascii="Verdana" w:eastAsia="Times New Roman" w:hAnsi="Verdana" w:cs="Arial"/>
                <w:sz w:val="20"/>
                <w:szCs w:val="20"/>
              </w:rPr>
              <w:t>$6,447.06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1B71E8" w14:textId="77777777" w:rsidR="00454817" w:rsidRPr="00CD4A81" w:rsidRDefault="00454817" w:rsidP="00CD4A81">
            <w:pPr>
              <w:spacing w:line="240" w:lineRule="auto"/>
              <w:jc w:val="center"/>
              <w:rPr>
                <w:rFonts w:ascii="Verdana" w:eastAsia="Times New Roman" w:hAnsi="Verdana" w:cs="Arial"/>
                <w:sz w:val="20"/>
                <w:szCs w:val="20"/>
              </w:rPr>
            </w:pPr>
            <w:r w:rsidRPr="00CD4A81">
              <w:rPr>
                <w:rFonts w:ascii="Verdana" w:eastAsia="Times New Roman" w:hAnsi="Verdana" w:cs="Arial"/>
                <w:sz w:val="20"/>
                <w:szCs w:val="20"/>
              </w:rPr>
              <w:t>$2,436.08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EDBF6E" w14:textId="77777777" w:rsidR="00454817" w:rsidRPr="00CD4A81" w:rsidRDefault="00454817" w:rsidP="00CD4A81">
            <w:pPr>
              <w:spacing w:line="240" w:lineRule="auto"/>
              <w:jc w:val="center"/>
              <w:rPr>
                <w:rFonts w:ascii="Verdana" w:eastAsia="Times New Roman" w:hAnsi="Verdana" w:cs="Arial"/>
                <w:sz w:val="20"/>
                <w:szCs w:val="20"/>
              </w:rPr>
            </w:pPr>
            <w:r w:rsidRPr="00CD4A81">
              <w:rPr>
                <w:rFonts w:ascii="Verdana" w:eastAsia="Times New Roman" w:hAnsi="Verdana" w:cs="Arial"/>
                <w:sz w:val="20"/>
                <w:szCs w:val="20"/>
              </w:rPr>
              <w:t>$8,883.14</w:t>
            </w:r>
          </w:p>
        </w:tc>
      </w:tr>
      <w:tr w:rsidR="00454817" w:rsidRPr="00CD4A81" w14:paraId="61F0DDF1"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76A354"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e) Residencial A</w:t>
            </w:r>
          </w:p>
        </w:tc>
        <w:tc>
          <w:tcPr>
            <w:tcW w:w="0" w:type="auto"/>
            <w:tcBorders>
              <w:top w:val="single" w:sz="6" w:space="0" w:color="auto"/>
              <w:left w:val="single" w:sz="6" w:space="0" w:color="auto"/>
              <w:bottom w:val="single" w:sz="6" w:space="0" w:color="auto"/>
              <w:right w:val="single" w:sz="6" w:space="0" w:color="auto"/>
            </w:tcBorders>
            <w:vAlign w:val="center"/>
            <w:hideMark/>
          </w:tcPr>
          <w:p w14:paraId="4A6485F0" w14:textId="77777777" w:rsidR="00454817" w:rsidRPr="00CD4A81" w:rsidRDefault="00454817" w:rsidP="00CD4A81">
            <w:pPr>
              <w:spacing w:line="240" w:lineRule="auto"/>
              <w:jc w:val="center"/>
              <w:rPr>
                <w:rFonts w:ascii="Verdana" w:eastAsia="Times New Roman" w:hAnsi="Verdana" w:cs="Arial"/>
                <w:sz w:val="20"/>
                <w:szCs w:val="20"/>
              </w:rPr>
            </w:pPr>
            <w:r w:rsidRPr="00CD4A81">
              <w:rPr>
                <w:rFonts w:ascii="Verdana" w:eastAsia="Times New Roman" w:hAnsi="Verdana" w:cs="Arial"/>
                <w:sz w:val="20"/>
                <w:szCs w:val="20"/>
              </w:rPr>
              <w:t>$8,604.08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3196A" w14:textId="77777777" w:rsidR="00454817" w:rsidRPr="00CD4A81" w:rsidRDefault="00454817" w:rsidP="00CD4A81">
            <w:pPr>
              <w:spacing w:line="240" w:lineRule="auto"/>
              <w:jc w:val="center"/>
              <w:rPr>
                <w:rFonts w:ascii="Verdana" w:eastAsia="Times New Roman" w:hAnsi="Verdana" w:cs="Arial"/>
                <w:sz w:val="20"/>
                <w:szCs w:val="20"/>
              </w:rPr>
            </w:pPr>
            <w:r w:rsidRPr="00CD4A81">
              <w:rPr>
                <w:rFonts w:ascii="Verdana" w:eastAsia="Times New Roman" w:hAnsi="Verdana" w:cs="Arial"/>
                <w:sz w:val="20"/>
                <w:szCs w:val="20"/>
              </w:rPr>
              <w:t>$3,233.48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2A717" w14:textId="77777777" w:rsidR="00454817" w:rsidRPr="00CD4A81" w:rsidRDefault="00454817" w:rsidP="00CD4A81">
            <w:pPr>
              <w:spacing w:line="240" w:lineRule="auto"/>
              <w:jc w:val="center"/>
              <w:rPr>
                <w:rFonts w:ascii="Verdana" w:eastAsia="Times New Roman" w:hAnsi="Verdana" w:cs="Arial"/>
                <w:sz w:val="20"/>
                <w:szCs w:val="20"/>
              </w:rPr>
            </w:pPr>
            <w:r w:rsidRPr="00CD4A81">
              <w:rPr>
                <w:rFonts w:ascii="Verdana" w:eastAsia="Times New Roman" w:hAnsi="Verdana" w:cs="Arial"/>
                <w:sz w:val="20"/>
                <w:szCs w:val="20"/>
              </w:rPr>
              <w:t>$11,837.56</w:t>
            </w:r>
          </w:p>
        </w:tc>
      </w:tr>
      <w:tr w:rsidR="00454817" w:rsidRPr="00CD4A81" w14:paraId="665772D2"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7F566B"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f)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02327FA" w14:textId="77777777" w:rsidR="00454817" w:rsidRPr="00CD4A81" w:rsidRDefault="00454817" w:rsidP="00CD4A81">
            <w:pPr>
              <w:spacing w:line="240" w:lineRule="auto"/>
              <w:jc w:val="center"/>
              <w:rPr>
                <w:rFonts w:ascii="Verdana" w:eastAsia="Times New Roman" w:hAnsi="Verdana" w:cs="Arial"/>
                <w:sz w:val="20"/>
                <w:szCs w:val="20"/>
              </w:rPr>
            </w:pPr>
            <w:r w:rsidRPr="00CD4A81">
              <w:rPr>
                <w:rFonts w:ascii="Verdana" w:eastAsia="Times New Roman" w:hAnsi="Verdana" w:cs="Arial"/>
                <w:sz w:val="20"/>
                <w:szCs w:val="20"/>
              </w:rPr>
              <w:t>$10,866.72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C18B3F" w14:textId="77777777" w:rsidR="00454817" w:rsidRPr="00CD4A81" w:rsidRDefault="00454817" w:rsidP="00CD4A81">
            <w:pPr>
              <w:spacing w:line="240" w:lineRule="auto"/>
              <w:jc w:val="center"/>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F07B92A" w14:textId="77777777" w:rsidR="00454817" w:rsidRPr="00CD4A81" w:rsidRDefault="00454817" w:rsidP="00CD4A81">
            <w:pPr>
              <w:spacing w:line="240" w:lineRule="auto"/>
              <w:jc w:val="center"/>
              <w:rPr>
                <w:rFonts w:ascii="Verdana" w:eastAsia="Times New Roman" w:hAnsi="Verdana" w:cs="Arial"/>
                <w:sz w:val="20"/>
                <w:szCs w:val="20"/>
              </w:rPr>
            </w:pPr>
            <w:r w:rsidRPr="00CD4A81">
              <w:rPr>
                <w:rFonts w:ascii="Verdana" w:eastAsia="Times New Roman" w:hAnsi="Verdana" w:cs="Arial"/>
                <w:sz w:val="20"/>
                <w:szCs w:val="20"/>
              </w:rPr>
              <w:t>$10,866.72</w:t>
            </w:r>
          </w:p>
        </w:tc>
      </w:tr>
    </w:tbl>
    <w:p w14:paraId="43DCD827" w14:textId="77777777" w:rsidR="00454817" w:rsidRPr="00CD4A81" w:rsidRDefault="00454817" w:rsidP="00CD4A81">
      <w:pPr>
        <w:pStyle w:val="NormalWeb"/>
        <w:jc w:val="both"/>
        <w:rPr>
          <w:rFonts w:ascii="Verdana" w:hAnsi="Verdana"/>
          <w:sz w:val="20"/>
          <w:szCs w:val="20"/>
        </w:rPr>
      </w:pPr>
      <w:r w:rsidRPr="00CD4A81">
        <w:rPr>
          <w:rFonts w:ascii="Verdana" w:hAnsi="Verdana"/>
          <w:b/>
          <w:bCs/>
          <w:sz w:val="20"/>
          <w:szCs w:val="20"/>
        </w:rPr>
        <w:t>b)</w:t>
      </w:r>
      <w:r w:rsidRPr="00CD4A81">
        <w:rPr>
          <w:rFonts w:ascii="Verdana" w:hAnsi="Verdana"/>
          <w:sz w:val="20"/>
          <w:szCs w:val="20"/>
        </w:rPr>
        <w:t>   Recepción de fuentes de abastecimiento y títulos de concesión:</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978"/>
        <w:gridCol w:w="1091"/>
        <w:gridCol w:w="1440"/>
      </w:tblGrid>
      <w:tr w:rsidR="00454817" w:rsidRPr="00CD4A81" w14:paraId="32D5D0A5" w14:textId="77777777" w:rsidTr="00954C39">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5D1F4C" w14:textId="77777777" w:rsidR="00454817" w:rsidRPr="00CD4A81" w:rsidRDefault="00454817" w:rsidP="00CD4A81">
            <w:pPr>
              <w:spacing w:line="240" w:lineRule="auto"/>
              <w:jc w:val="center"/>
              <w:rPr>
                <w:rFonts w:ascii="Verdana" w:eastAsia="Times New Roman" w:hAnsi="Verdana" w:cs="Arial"/>
                <w:b/>
                <w:bCs/>
                <w:sz w:val="20"/>
                <w:szCs w:val="20"/>
              </w:rPr>
            </w:pPr>
            <w:r w:rsidRPr="00CD4A81">
              <w:rPr>
                <w:rFonts w:ascii="Verdana" w:eastAsia="Times New Roman" w:hAnsi="Verdana" w:cs="Arial"/>
                <w:b/>
                <w:bCs/>
                <w:sz w:val="20"/>
                <w:szCs w:val="20"/>
              </w:rPr>
              <w:t> 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18652E5" w14:textId="77777777" w:rsidR="00454817" w:rsidRPr="00CD4A81" w:rsidRDefault="00454817" w:rsidP="00CD4A81">
            <w:pPr>
              <w:spacing w:line="240" w:lineRule="auto"/>
              <w:jc w:val="center"/>
              <w:rPr>
                <w:rFonts w:ascii="Verdana" w:eastAsia="Times New Roman" w:hAnsi="Verdana" w:cs="Arial"/>
                <w:b/>
                <w:bCs/>
                <w:sz w:val="20"/>
                <w:szCs w:val="20"/>
              </w:rPr>
            </w:pPr>
            <w:r w:rsidRPr="00CD4A81">
              <w:rPr>
                <w:rFonts w:ascii="Verdana" w:eastAsia="Times New Roman" w:hAnsi="Verdana" w:cs="Arial"/>
                <w:b/>
                <w:bCs/>
                <w:sz w:val="20"/>
                <w:szCs w:val="20"/>
              </w:rPr>
              <w:t>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0926DC15" w14:textId="77777777" w:rsidR="00454817" w:rsidRPr="00CD4A81" w:rsidRDefault="00454817" w:rsidP="00CD4A81">
            <w:pPr>
              <w:spacing w:line="240" w:lineRule="auto"/>
              <w:jc w:val="center"/>
              <w:rPr>
                <w:rFonts w:ascii="Verdana" w:eastAsia="Times New Roman" w:hAnsi="Verdana" w:cs="Arial"/>
                <w:b/>
                <w:bCs/>
                <w:sz w:val="20"/>
                <w:szCs w:val="20"/>
              </w:rPr>
            </w:pPr>
            <w:r w:rsidRPr="00CD4A81">
              <w:rPr>
                <w:rFonts w:ascii="Verdana" w:eastAsia="Times New Roman" w:hAnsi="Verdana" w:cs="Arial"/>
                <w:b/>
                <w:bCs/>
                <w:sz w:val="20"/>
                <w:szCs w:val="20"/>
              </w:rPr>
              <w:t>Importe</w:t>
            </w:r>
          </w:p>
        </w:tc>
      </w:tr>
      <w:tr w:rsidR="00454817" w:rsidRPr="00CD4A81" w14:paraId="58C9A5B7"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B21A90"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a) Recepción de títulos de explotación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EB1F13B"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m3 anual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06C5B"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$6.20</w:t>
            </w:r>
          </w:p>
        </w:tc>
      </w:tr>
      <w:tr w:rsidR="00454817" w:rsidRPr="00CD4A81" w14:paraId="45516E02"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E74255"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b) Infraestructura instalada operando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4E8A374"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l/s</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35430"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$145,543.60</w:t>
            </w:r>
          </w:p>
        </w:tc>
      </w:tr>
    </w:tbl>
    <w:p w14:paraId="5FF621E2" w14:textId="77777777" w:rsidR="00454817" w:rsidRPr="00CD4A81" w:rsidRDefault="00454817" w:rsidP="00CD4A81">
      <w:pPr>
        <w:pStyle w:val="NormalWeb"/>
        <w:jc w:val="both"/>
        <w:rPr>
          <w:rFonts w:ascii="Verdana" w:hAnsi="Verdana"/>
          <w:sz w:val="20"/>
          <w:szCs w:val="20"/>
        </w:rPr>
      </w:pPr>
      <w:r w:rsidRPr="00CD4A81">
        <w:rPr>
          <w:rFonts w:ascii="Verdana" w:hAnsi="Verdana"/>
          <w:sz w:val="20"/>
          <w:szCs w:val="20"/>
        </w:rPr>
        <w:t>XIII. Servicios operativos y administrativos para desarrollos inmobiliarios de todos los giros:       </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231"/>
        <w:gridCol w:w="937"/>
        <w:gridCol w:w="1072"/>
      </w:tblGrid>
      <w:tr w:rsidR="00454817" w:rsidRPr="00CD4A81" w14:paraId="46FBBEC7" w14:textId="77777777" w:rsidTr="00954C39">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7ECF2B" w14:textId="77777777" w:rsidR="00454817" w:rsidRPr="00CD4A81" w:rsidRDefault="00454817" w:rsidP="00CD4A81">
            <w:pPr>
              <w:spacing w:line="240" w:lineRule="auto"/>
              <w:jc w:val="center"/>
              <w:rPr>
                <w:rFonts w:ascii="Verdana" w:eastAsia="Times New Roman" w:hAnsi="Verdana" w:cs="Arial"/>
                <w:b/>
                <w:bCs/>
                <w:sz w:val="20"/>
                <w:szCs w:val="20"/>
              </w:rPr>
            </w:pPr>
            <w:r w:rsidRPr="00CD4A81">
              <w:rPr>
                <w:rFonts w:ascii="Verdana" w:eastAsia="Times New Roman" w:hAnsi="Verdana" w:cs="Arial"/>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BDE65F6" w14:textId="77777777" w:rsidR="00454817" w:rsidRPr="00CD4A81" w:rsidRDefault="00454817" w:rsidP="00CD4A81">
            <w:pPr>
              <w:spacing w:line="240" w:lineRule="auto"/>
              <w:jc w:val="center"/>
              <w:rPr>
                <w:rFonts w:ascii="Verdana" w:eastAsia="Times New Roman" w:hAnsi="Verdana" w:cs="Arial"/>
                <w:b/>
                <w:bCs/>
                <w:sz w:val="20"/>
                <w:szCs w:val="20"/>
              </w:rPr>
            </w:pPr>
            <w:r w:rsidRPr="00CD4A81">
              <w:rPr>
                <w:rFonts w:ascii="Verdana" w:eastAsia="Times New Roman" w:hAnsi="Verdana" w:cs="Arial"/>
                <w:b/>
                <w:bCs/>
                <w:sz w:val="20"/>
                <w:szCs w:val="20"/>
              </w:rPr>
              <w:t>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A50D5" w14:textId="77777777" w:rsidR="00454817" w:rsidRPr="00CD4A81" w:rsidRDefault="00454817" w:rsidP="00CD4A81">
            <w:pPr>
              <w:spacing w:line="240" w:lineRule="auto"/>
              <w:jc w:val="center"/>
              <w:rPr>
                <w:rFonts w:ascii="Verdana" w:eastAsia="Times New Roman" w:hAnsi="Verdana" w:cs="Arial"/>
                <w:b/>
                <w:bCs/>
                <w:sz w:val="20"/>
                <w:szCs w:val="20"/>
              </w:rPr>
            </w:pPr>
            <w:r w:rsidRPr="00CD4A81">
              <w:rPr>
                <w:rFonts w:ascii="Verdana" w:eastAsia="Times New Roman" w:hAnsi="Verdana" w:cs="Arial"/>
                <w:b/>
                <w:bCs/>
                <w:sz w:val="20"/>
                <w:szCs w:val="20"/>
              </w:rPr>
              <w:t>Importe</w:t>
            </w:r>
          </w:p>
        </w:tc>
      </w:tr>
      <w:tr w:rsidR="00454817" w:rsidRPr="00CD4A81" w14:paraId="66E4CA4D"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D2ADB6"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a) Carta de factibilidad en predios de hasta 200m</w:t>
            </w:r>
            <w:r w:rsidRPr="00CD4A81">
              <w:rPr>
                <w:rFonts w:ascii="Verdana" w:eastAsia="Times New Roman" w:hAnsi="Verdana" w:cs="Arial"/>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5EFBA8"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carta</w:t>
            </w:r>
          </w:p>
        </w:tc>
        <w:tc>
          <w:tcPr>
            <w:tcW w:w="0" w:type="auto"/>
            <w:tcBorders>
              <w:top w:val="single" w:sz="6" w:space="0" w:color="auto"/>
              <w:left w:val="single" w:sz="6" w:space="0" w:color="auto"/>
              <w:bottom w:val="single" w:sz="6" w:space="0" w:color="auto"/>
              <w:right w:val="single" w:sz="6" w:space="0" w:color="auto"/>
            </w:tcBorders>
            <w:vAlign w:val="center"/>
            <w:hideMark/>
          </w:tcPr>
          <w:p w14:paraId="01E91C06"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$627.97</w:t>
            </w:r>
          </w:p>
        </w:tc>
      </w:tr>
      <w:tr w:rsidR="00454817" w:rsidRPr="00CD4A81" w14:paraId="4F0B29FB"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31C7AF"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b) Por metro cuadrado excedente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AC68200" w14:textId="77777777" w:rsidR="00454817" w:rsidRPr="00CD4A81" w:rsidRDefault="00454817" w:rsidP="00CD4A81">
            <w:pPr>
              <w:spacing w:line="240" w:lineRule="auto"/>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C763CE7"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$2.48</w:t>
            </w:r>
          </w:p>
        </w:tc>
      </w:tr>
    </w:tbl>
    <w:p w14:paraId="7A5667A2" w14:textId="77777777" w:rsidR="00454817" w:rsidRPr="00CD4A81" w:rsidRDefault="00454817" w:rsidP="00CD4A81">
      <w:pPr>
        <w:pStyle w:val="NormalWeb"/>
        <w:ind w:firstLine="567"/>
        <w:jc w:val="both"/>
        <w:rPr>
          <w:rFonts w:ascii="Verdana" w:hAnsi="Verdana"/>
          <w:sz w:val="20"/>
          <w:szCs w:val="20"/>
        </w:rPr>
      </w:pPr>
      <w:r w:rsidRPr="00CD4A81">
        <w:rPr>
          <w:rFonts w:ascii="Verdana" w:hAnsi="Verdana"/>
          <w:sz w:val="20"/>
          <w:szCs w:val="20"/>
        </w:rPr>
        <w:t>La cuota máxima que se cubrirá por la carta de factibilidad a que se refieren los incisos anteriores no podrá exceder de $7,188.08</w:t>
      </w:r>
    </w:p>
    <w:p w14:paraId="5FD2AFCE" w14:textId="77777777" w:rsidR="00454817" w:rsidRPr="00CD4A81" w:rsidRDefault="00454817" w:rsidP="00CD4A81">
      <w:pPr>
        <w:pStyle w:val="NormalWeb"/>
        <w:ind w:firstLine="567"/>
        <w:jc w:val="both"/>
        <w:rPr>
          <w:rFonts w:ascii="Verdana" w:hAnsi="Verdana"/>
          <w:sz w:val="20"/>
          <w:szCs w:val="20"/>
        </w:rPr>
      </w:pPr>
      <w:r w:rsidRPr="00CD4A81">
        <w:rPr>
          <w:rFonts w:ascii="Verdana" w:hAnsi="Verdana"/>
          <w:sz w:val="20"/>
          <w:szCs w:val="20"/>
        </w:rPr>
        <w:t> Los predios con superficie de 200 metros cuadrados o menos, que sean para fines habitacionales exclusivamente y que se refieran a la construcción de una sola casa, pagarán la cantidad de $239.64, por carta de factibilidad.</w:t>
      </w:r>
    </w:p>
    <w:p w14:paraId="30AF58B7" w14:textId="77777777" w:rsidR="00454817" w:rsidRPr="00CD4A81" w:rsidRDefault="00454817" w:rsidP="00CD4A81">
      <w:pPr>
        <w:pStyle w:val="NormalWeb"/>
        <w:ind w:firstLine="567"/>
        <w:jc w:val="both"/>
        <w:rPr>
          <w:rFonts w:ascii="Verdana" w:hAnsi="Verdana"/>
          <w:sz w:val="20"/>
          <w:szCs w:val="20"/>
        </w:rPr>
      </w:pPr>
      <w:r w:rsidRPr="00CD4A81">
        <w:rPr>
          <w:rFonts w:ascii="Verdana" w:hAnsi="Verdana"/>
          <w:sz w:val="20"/>
          <w:szCs w:val="20"/>
        </w:rPr>
        <w:t> Revisión de proyectos y recepción de obras para fraccionamientos: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401"/>
        <w:gridCol w:w="1313"/>
      </w:tblGrid>
      <w:tr w:rsidR="00454817" w:rsidRPr="00CD4A81" w14:paraId="762E6142" w14:textId="77777777" w:rsidTr="00954C39">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EB2704" w14:textId="77777777" w:rsidR="00454817" w:rsidRPr="00CD4A81" w:rsidRDefault="00454817" w:rsidP="00CD4A81">
            <w:pPr>
              <w:spacing w:line="240" w:lineRule="auto"/>
              <w:jc w:val="center"/>
              <w:rPr>
                <w:rFonts w:ascii="Verdana" w:eastAsia="Times New Roman" w:hAnsi="Verdana" w:cs="Arial"/>
                <w:b/>
                <w:bCs/>
                <w:sz w:val="20"/>
                <w:szCs w:val="20"/>
              </w:rPr>
            </w:pPr>
            <w:r w:rsidRPr="00CD4A81">
              <w:rPr>
                <w:rFonts w:ascii="Verdana" w:eastAsia="Times New Roman" w:hAnsi="Verdana" w:cs="Arial"/>
                <w:b/>
                <w:bCs/>
                <w:sz w:val="20"/>
                <w:szCs w:val="20"/>
              </w:rPr>
              <w:lastRenderedPageBreak/>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4A9AE" w14:textId="77777777" w:rsidR="00454817" w:rsidRPr="00CD4A81" w:rsidRDefault="00454817" w:rsidP="00CD4A81">
            <w:pPr>
              <w:spacing w:line="240" w:lineRule="auto"/>
              <w:jc w:val="center"/>
              <w:rPr>
                <w:rFonts w:ascii="Verdana" w:eastAsia="Times New Roman" w:hAnsi="Verdana" w:cs="Arial"/>
                <w:b/>
                <w:bCs/>
                <w:sz w:val="20"/>
                <w:szCs w:val="20"/>
              </w:rPr>
            </w:pPr>
            <w:r w:rsidRPr="00CD4A81">
              <w:rPr>
                <w:rFonts w:ascii="Verdana" w:eastAsia="Times New Roman" w:hAnsi="Verdana" w:cs="Arial"/>
                <w:b/>
                <w:bCs/>
                <w:sz w:val="20"/>
                <w:szCs w:val="20"/>
              </w:rPr>
              <w:t>Importe</w:t>
            </w:r>
          </w:p>
        </w:tc>
      </w:tr>
      <w:tr w:rsidR="00454817" w:rsidRPr="00CD4A81" w14:paraId="2F6C76F6"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561424"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a) En proyectos de hasta 50 lotes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D4F89F6"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$4,022.16</w:t>
            </w:r>
          </w:p>
        </w:tc>
      </w:tr>
      <w:tr w:rsidR="00454817" w:rsidRPr="00CD4A81" w14:paraId="79262283"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1C97FA"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b) Por cada lote excedente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6FF3F24"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$26.94</w:t>
            </w:r>
          </w:p>
        </w:tc>
      </w:tr>
      <w:tr w:rsidR="00454817" w:rsidRPr="00CD4A81" w14:paraId="1184BE8E"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070502"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c) Por supervisión de obra por lote/mes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357FCA8"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$134.74</w:t>
            </w:r>
          </w:p>
        </w:tc>
      </w:tr>
      <w:tr w:rsidR="00454817" w:rsidRPr="00CD4A81" w14:paraId="21A6CBF4"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8F1B70"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d) Recepción de obras hasta 50 lotes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91C66F7"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$13,279.76</w:t>
            </w:r>
          </w:p>
        </w:tc>
      </w:tr>
      <w:tr w:rsidR="00454817" w:rsidRPr="00CD4A81" w14:paraId="7803AFE2"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EB084A"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e) Recepción de lote o vivienda excedente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1A9BEA5"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$52.87</w:t>
            </w:r>
          </w:p>
        </w:tc>
      </w:tr>
    </w:tbl>
    <w:p w14:paraId="407F592D" w14:textId="77777777" w:rsidR="00454817" w:rsidRPr="00CD4A81" w:rsidRDefault="00454817" w:rsidP="00CD4A81">
      <w:pPr>
        <w:pStyle w:val="NormalWeb"/>
        <w:ind w:firstLine="567"/>
        <w:jc w:val="both"/>
        <w:rPr>
          <w:rFonts w:ascii="Verdana" w:hAnsi="Verdana"/>
          <w:sz w:val="20"/>
          <w:szCs w:val="20"/>
        </w:rPr>
      </w:pPr>
      <w:r w:rsidRPr="00CD4A81">
        <w:rPr>
          <w:rFonts w:ascii="Verdana" w:hAnsi="Verdana"/>
          <w:sz w:val="20"/>
          <w:szCs w:val="20"/>
        </w:rPr>
        <w:t>Para efectos de cobro por revisión se considerarán por separado los proyectos de agua potable y de drenaje por lo que cada uno se cobrará de acuerdo al precio unitario que se establece en los incisos a y b.</w:t>
      </w:r>
    </w:p>
    <w:p w14:paraId="708CF8B9" w14:textId="77777777" w:rsidR="00454817" w:rsidRPr="00CD4A81" w:rsidRDefault="00454817" w:rsidP="00CD4A81">
      <w:pPr>
        <w:pStyle w:val="NormalWeb"/>
        <w:jc w:val="both"/>
        <w:rPr>
          <w:rFonts w:ascii="Verdana" w:hAnsi="Verdana"/>
          <w:sz w:val="20"/>
          <w:szCs w:val="20"/>
        </w:rPr>
      </w:pPr>
      <w:r w:rsidRPr="00CD4A81">
        <w:rPr>
          <w:rFonts w:ascii="Verdana" w:hAnsi="Verdana"/>
          <w:sz w:val="20"/>
          <w:szCs w:val="20"/>
        </w:rPr>
        <w:t> XIV. Servicios de incorporación a las redes de agua potable y descarga de drenaje a desarrollos o unidades inmobiliarias de giros no habitacionales:</w:t>
      </w:r>
    </w:p>
    <w:p w14:paraId="6B2EC831" w14:textId="77777777" w:rsidR="00454817" w:rsidRPr="00CD4A81" w:rsidRDefault="00454817" w:rsidP="00CD4A81">
      <w:pPr>
        <w:pStyle w:val="NormalWeb"/>
        <w:jc w:val="both"/>
        <w:rPr>
          <w:rFonts w:ascii="Verdana" w:hAnsi="Verdana"/>
          <w:sz w:val="20"/>
          <w:szCs w:val="20"/>
        </w:rPr>
      </w:pPr>
      <w:r w:rsidRPr="00CD4A81">
        <w:rPr>
          <w:rFonts w:ascii="Verdana" w:hAnsi="Verdana"/>
          <w:sz w:val="20"/>
          <w:szCs w:val="20"/>
        </w:rPr>
        <w:t>         Tratándose de desarrollos distintos del doméstico, se cobrará en agua potable el importe que resulte de multiplicar el gasto máximo diario en litros por segundo que arroje el cálculo del proyecto, por el precio por litro por segundo, contenido en el inciso a de esta fracción.</w:t>
      </w:r>
    </w:p>
    <w:p w14:paraId="7CC2EAB8" w14:textId="77777777" w:rsidR="00454817" w:rsidRPr="00CD4A81" w:rsidRDefault="00454817" w:rsidP="00CD4A81">
      <w:pPr>
        <w:pStyle w:val="NormalWeb"/>
        <w:jc w:val="both"/>
        <w:rPr>
          <w:rFonts w:ascii="Verdana" w:hAnsi="Verdana"/>
          <w:sz w:val="20"/>
          <w:szCs w:val="20"/>
        </w:rPr>
      </w:pPr>
      <w:r w:rsidRPr="00CD4A81">
        <w:rPr>
          <w:rFonts w:ascii="Verdana" w:hAnsi="Verdana"/>
          <w:sz w:val="20"/>
          <w:szCs w:val="20"/>
        </w:rPr>
        <w:t>          La tributación de agua residual se considerará al 80% de lo que resulte del cálculo de demanda de agua potable y se multiplicará por el precio unitario litro por segundo del inciso b de esta fracción.               </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896"/>
        <w:gridCol w:w="2141"/>
      </w:tblGrid>
      <w:tr w:rsidR="00454817" w:rsidRPr="00CD4A81" w14:paraId="707053CB" w14:textId="77777777" w:rsidTr="00954C39">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B39CD6" w14:textId="77777777" w:rsidR="00454817" w:rsidRPr="00CD4A81" w:rsidRDefault="00454817" w:rsidP="00CD4A81">
            <w:pPr>
              <w:spacing w:line="240" w:lineRule="auto"/>
              <w:jc w:val="center"/>
              <w:rPr>
                <w:rFonts w:ascii="Verdana" w:eastAsia="Times New Roman" w:hAnsi="Verdana" w:cs="Arial"/>
                <w:b/>
                <w:bCs/>
                <w:sz w:val="20"/>
                <w:szCs w:val="20"/>
              </w:rPr>
            </w:pPr>
            <w:r w:rsidRPr="00CD4A81">
              <w:rPr>
                <w:rFonts w:ascii="Verdana" w:eastAsia="Times New Roman" w:hAnsi="Verdana" w:cs="Arial"/>
                <w:b/>
                <w:bCs/>
                <w:sz w:val="20"/>
                <w:szCs w:val="20"/>
              </w:rPr>
              <w:t>      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194B1A7" w14:textId="77777777" w:rsidR="00454817" w:rsidRPr="00CD4A81" w:rsidRDefault="00454817" w:rsidP="00CD4A81">
            <w:pPr>
              <w:spacing w:line="240" w:lineRule="auto"/>
              <w:jc w:val="center"/>
              <w:rPr>
                <w:rFonts w:ascii="Verdana" w:eastAsia="Times New Roman" w:hAnsi="Verdana" w:cs="Arial"/>
                <w:b/>
                <w:bCs/>
                <w:sz w:val="20"/>
                <w:szCs w:val="20"/>
              </w:rPr>
            </w:pPr>
            <w:r w:rsidRPr="00CD4A81">
              <w:rPr>
                <w:rFonts w:ascii="Verdana" w:eastAsia="Times New Roman" w:hAnsi="Verdana" w:cs="Arial"/>
                <w:b/>
                <w:bCs/>
                <w:sz w:val="20"/>
                <w:szCs w:val="20"/>
              </w:rPr>
              <w:t>Litro por segundo</w:t>
            </w:r>
          </w:p>
        </w:tc>
      </w:tr>
      <w:tr w:rsidR="00454817" w:rsidRPr="00CD4A81" w14:paraId="37F57A68"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4B83F7"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a)    Servicios de conexión a las redes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0C125FE5"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$448,275.03</w:t>
            </w:r>
          </w:p>
        </w:tc>
      </w:tr>
      <w:tr w:rsidR="00454817" w:rsidRPr="00CD4A81" w14:paraId="4E24060D"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65B3AF"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b)   Servicio de conexión a las redes de drenaje sanitario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BAB1A7D"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$212,245.11</w:t>
            </w:r>
          </w:p>
        </w:tc>
      </w:tr>
    </w:tbl>
    <w:p w14:paraId="5708F5FD" w14:textId="77777777" w:rsidR="00454817" w:rsidRPr="00CD4A81" w:rsidRDefault="00454817" w:rsidP="00CD4A81">
      <w:pPr>
        <w:pStyle w:val="NormalWeb"/>
        <w:jc w:val="both"/>
        <w:rPr>
          <w:rFonts w:ascii="Verdana" w:hAnsi="Verdana"/>
          <w:sz w:val="20"/>
          <w:szCs w:val="20"/>
        </w:rPr>
      </w:pPr>
      <w:r w:rsidRPr="00CD4A81">
        <w:rPr>
          <w:rFonts w:ascii="Verdana" w:hAnsi="Verdana"/>
          <w:sz w:val="20"/>
          <w:szCs w:val="20"/>
        </w:rPr>
        <w:t>XV. Incorporación individual:</w:t>
      </w:r>
    </w:p>
    <w:p w14:paraId="0DD1DFE0" w14:textId="77777777" w:rsidR="00454817" w:rsidRPr="00CD4A81" w:rsidRDefault="00454817" w:rsidP="00CD4A81">
      <w:pPr>
        <w:pStyle w:val="NormalWeb"/>
        <w:jc w:val="both"/>
        <w:rPr>
          <w:rFonts w:ascii="Verdana" w:hAnsi="Verdana"/>
          <w:sz w:val="20"/>
          <w:szCs w:val="20"/>
        </w:rPr>
      </w:pPr>
      <w:r w:rsidRPr="00CD4A81">
        <w:rPr>
          <w:rFonts w:ascii="Verdana" w:hAnsi="Verdana"/>
          <w:sz w:val="20"/>
          <w:szCs w:val="20"/>
        </w:rPr>
        <w:t xml:space="preserve">         Tratándose de subdivisión de lotes para construcción de vivienda unifamiliar o en casos de construcción de nuevas viviendas en colonias incorporadas al organismo se cobrará por vivienda un importe por incorporación a las redes de agua potable y drenaje de acuerdo con la siguiente tabla. </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623"/>
        <w:gridCol w:w="1640"/>
        <w:gridCol w:w="1186"/>
        <w:gridCol w:w="1313"/>
      </w:tblGrid>
      <w:tr w:rsidR="00454817" w:rsidRPr="00CD4A81" w14:paraId="1026B6E4" w14:textId="77777777" w:rsidTr="00954C39">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865C9B" w14:textId="77777777" w:rsidR="00454817" w:rsidRPr="00CD4A81" w:rsidRDefault="00454817" w:rsidP="00CD4A81">
            <w:pPr>
              <w:spacing w:line="240" w:lineRule="auto"/>
              <w:jc w:val="center"/>
              <w:rPr>
                <w:rFonts w:ascii="Verdana" w:eastAsia="Times New Roman" w:hAnsi="Verdana" w:cs="Arial"/>
                <w:b/>
                <w:bCs/>
                <w:sz w:val="20"/>
                <w:szCs w:val="20"/>
              </w:rPr>
            </w:pPr>
            <w:r w:rsidRPr="00CD4A81">
              <w:rPr>
                <w:rFonts w:ascii="Verdana" w:eastAsia="Times New Roman" w:hAnsi="Verdana" w:cs="Arial"/>
                <w:b/>
                <w:bCs/>
                <w:sz w:val="20"/>
                <w:szCs w:val="20"/>
              </w:rPr>
              <w:lastRenderedPageBreak/>
              <w:t> Tipo de 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089B840C" w14:textId="77777777" w:rsidR="00454817" w:rsidRPr="00CD4A81" w:rsidRDefault="00454817" w:rsidP="00CD4A81">
            <w:pPr>
              <w:spacing w:line="240" w:lineRule="auto"/>
              <w:jc w:val="center"/>
              <w:rPr>
                <w:rFonts w:ascii="Verdana" w:eastAsia="Times New Roman" w:hAnsi="Verdana" w:cs="Arial"/>
                <w:b/>
                <w:bCs/>
                <w:sz w:val="20"/>
                <w:szCs w:val="20"/>
              </w:rPr>
            </w:pPr>
            <w:r w:rsidRPr="00CD4A81">
              <w:rPr>
                <w:rFonts w:ascii="Verdana" w:eastAsia="Times New Roman" w:hAnsi="Verdana" w:cs="Arial"/>
                <w:b/>
                <w:bCs/>
                <w:sz w:val="20"/>
                <w:szCs w:val="20"/>
              </w:rPr>
              <w:t>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51257CC0" w14:textId="77777777" w:rsidR="00454817" w:rsidRPr="00CD4A81" w:rsidRDefault="00454817" w:rsidP="00CD4A81">
            <w:pPr>
              <w:spacing w:line="240" w:lineRule="auto"/>
              <w:jc w:val="center"/>
              <w:rPr>
                <w:rFonts w:ascii="Verdana" w:eastAsia="Times New Roman" w:hAnsi="Verdana" w:cs="Arial"/>
                <w:b/>
                <w:bCs/>
                <w:sz w:val="20"/>
                <w:szCs w:val="20"/>
              </w:rPr>
            </w:pPr>
            <w:r w:rsidRPr="00CD4A81">
              <w:rPr>
                <w:rFonts w:ascii="Verdana" w:eastAsia="Times New Roman" w:hAnsi="Verdana" w:cs="Arial"/>
                <w:b/>
                <w:bCs/>
                <w:sz w:val="20"/>
                <w:szCs w:val="20"/>
              </w:rPr>
              <w:t>Drenaje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262FBB07" w14:textId="77777777" w:rsidR="00454817" w:rsidRPr="00CD4A81" w:rsidRDefault="00454817" w:rsidP="00CD4A81">
            <w:pPr>
              <w:spacing w:line="240" w:lineRule="auto"/>
              <w:jc w:val="center"/>
              <w:rPr>
                <w:rFonts w:ascii="Verdana" w:eastAsia="Times New Roman" w:hAnsi="Verdana" w:cs="Arial"/>
                <w:b/>
                <w:bCs/>
                <w:sz w:val="20"/>
                <w:szCs w:val="20"/>
              </w:rPr>
            </w:pPr>
            <w:r w:rsidRPr="00CD4A81">
              <w:rPr>
                <w:rFonts w:ascii="Verdana" w:eastAsia="Times New Roman" w:hAnsi="Verdana" w:cs="Arial"/>
                <w:b/>
                <w:bCs/>
                <w:sz w:val="20"/>
                <w:szCs w:val="20"/>
              </w:rPr>
              <w:t>Total</w:t>
            </w:r>
          </w:p>
        </w:tc>
      </w:tr>
      <w:tr w:rsidR="00454817" w:rsidRPr="00CD4A81" w14:paraId="260DF9AF"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42F6E9"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a) Popular/Interés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71751" w14:textId="77777777" w:rsidR="00454817" w:rsidRPr="00CD4A81" w:rsidRDefault="00454817" w:rsidP="00CD4A81">
            <w:pPr>
              <w:spacing w:line="240" w:lineRule="auto"/>
              <w:jc w:val="center"/>
              <w:rPr>
                <w:rFonts w:ascii="Verdana" w:eastAsia="Times New Roman" w:hAnsi="Verdana" w:cs="Arial"/>
                <w:sz w:val="20"/>
                <w:szCs w:val="20"/>
              </w:rPr>
            </w:pPr>
            <w:r w:rsidRPr="00CD4A81">
              <w:rPr>
                <w:rFonts w:ascii="Verdana" w:eastAsia="Times New Roman" w:hAnsi="Verdana" w:cs="Arial"/>
                <w:sz w:val="20"/>
                <w:szCs w:val="20"/>
              </w:rPr>
              <w:t>$3,095.35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673FD"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$1,164.34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C8A99"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$4,259.68</w:t>
            </w:r>
          </w:p>
        </w:tc>
      </w:tr>
      <w:tr w:rsidR="00454817" w:rsidRPr="00CD4A81" w14:paraId="4376E0E6"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3069D9"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b) Residencial C</w:t>
            </w:r>
          </w:p>
        </w:tc>
        <w:tc>
          <w:tcPr>
            <w:tcW w:w="0" w:type="auto"/>
            <w:tcBorders>
              <w:top w:val="single" w:sz="6" w:space="0" w:color="auto"/>
              <w:left w:val="single" w:sz="6" w:space="0" w:color="auto"/>
              <w:bottom w:val="single" w:sz="6" w:space="0" w:color="auto"/>
              <w:right w:val="single" w:sz="6" w:space="0" w:color="auto"/>
            </w:tcBorders>
            <w:vAlign w:val="center"/>
            <w:hideMark/>
          </w:tcPr>
          <w:p w14:paraId="395950F2" w14:textId="77777777" w:rsidR="00454817" w:rsidRPr="00CD4A81" w:rsidRDefault="00454817" w:rsidP="00CD4A81">
            <w:pPr>
              <w:spacing w:line="240" w:lineRule="auto"/>
              <w:jc w:val="center"/>
              <w:rPr>
                <w:rFonts w:ascii="Verdana" w:eastAsia="Times New Roman" w:hAnsi="Verdana" w:cs="Arial"/>
                <w:sz w:val="20"/>
                <w:szCs w:val="20"/>
              </w:rPr>
            </w:pPr>
            <w:r w:rsidRPr="00CD4A81">
              <w:rPr>
                <w:rFonts w:ascii="Verdana" w:eastAsia="Times New Roman" w:hAnsi="Verdana" w:cs="Arial"/>
                <w:sz w:val="20"/>
                <w:szCs w:val="20"/>
              </w:rPr>
              <w:t>$4,441.43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8326B6"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$1,787.01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70EE67"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$6,228.45</w:t>
            </w:r>
          </w:p>
        </w:tc>
      </w:tr>
      <w:tr w:rsidR="00454817" w:rsidRPr="00CD4A81" w14:paraId="42F6D619"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9EBE95"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c) Residencial B</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22A9A" w14:textId="77777777" w:rsidR="00454817" w:rsidRPr="00CD4A81" w:rsidRDefault="00454817" w:rsidP="00CD4A81">
            <w:pPr>
              <w:spacing w:line="240" w:lineRule="auto"/>
              <w:jc w:val="center"/>
              <w:rPr>
                <w:rFonts w:ascii="Verdana" w:eastAsia="Times New Roman" w:hAnsi="Verdana" w:cs="Arial"/>
                <w:sz w:val="20"/>
                <w:szCs w:val="20"/>
              </w:rPr>
            </w:pPr>
            <w:r w:rsidRPr="00CD4A81">
              <w:rPr>
                <w:rFonts w:ascii="Verdana" w:eastAsia="Times New Roman" w:hAnsi="Verdana" w:cs="Arial"/>
                <w:sz w:val="20"/>
                <w:szCs w:val="20"/>
              </w:rPr>
              <w:t>$6,446.25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2932EE"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$2,434.88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3BE42"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$8,881.13</w:t>
            </w:r>
          </w:p>
        </w:tc>
      </w:tr>
      <w:tr w:rsidR="00454817" w:rsidRPr="00CD4A81" w14:paraId="3E227EAA"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805B0C"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d) Residencial A</w:t>
            </w:r>
          </w:p>
        </w:tc>
        <w:tc>
          <w:tcPr>
            <w:tcW w:w="0" w:type="auto"/>
            <w:tcBorders>
              <w:top w:val="single" w:sz="6" w:space="0" w:color="auto"/>
              <w:left w:val="single" w:sz="6" w:space="0" w:color="auto"/>
              <w:bottom w:val="single" w:sz="6" w:space="0" w:color="auto"/>
              <w:right w:val="single" w:sz="6" w:space="0" w:color="auto"/>
            </w:tcBorders>
            <w:vAlign w:val="center"/>
            <w:hideMark/>
          </w:tcPr>
          <w:p w14:paraId="6131864B" w14:textId="77777777" w:rsidR="00454817" w:rsidRPr="00CD4A81" w:rsidRDefault="00454817" w:rsidP="00CD4A81">
            <w:pPr>
              <w:spacing w:line="240" w:lineRule="auto"/>
              <w:jc w:val="center"/>
              <w:rPr>
                <w:rFonts w:ascii="Verdana" w:eastAsia="Times New Roman" w:hAnsi="Verdana" w:cs="Arial"/>
                <w:sz w:val="20"/>
                <w:szCs w:val="20"/>
              </w:rPr>
            </w:pPr>
            <w:r w:rsidRPr="00CD4A81">
              <w:rPr>
                <w:rFonts w:ascii="Verdana" w:eastAsia="Times New Roman" w:hAnsi="Verdana" w:cs="Arial"/>
                <w:sz w:val="20"/>
                <w:szCs w:val="20"/>
              </w:rPr>
              <w:t>$8,603.98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9C828"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$3,233.90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0895C"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$11,837.90</w:t>
            </w:r>
          </w:p>
        </w:tc>
      </w:tr>
      <w:tr w:rsidR="00454817" w:rsidRPr="00CD4A81" w14:paraId="17C4B3EE"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621D58"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e)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C8DC9" w14:textId="77777777" w:rsidR="00454817" w:rsidRPr="00CD4A81" w:rsidRDefault="00454817" w:rsidP="00CD4A81">
            <w:pPr>
              <w:spacing w:line="240" w:lineRule="auto"/>
              <w:jc w:val="center"/>
              <w:rPr>
                <w:rFonts w:ascii="Verdana" w:eastAsia="Times New Roman" w:hAnsi="Verdana" w:cs="Arial"/>
                <w:sz w:val="20"/>
                <w:szCs w:val="20"/>
              </w:rPr>
            </w:pPr>
            <w:r w:rsidRPr="00CD4A81">
              <w:rPr>
                <w:rFonts w:ascii="Verdana" w:eastAsia="Times New Roman" w:hAnsi="Verdana" w:cs="Arial"/>
                <w:sz w:val="20"/>
                <w:szCs w:val="20"/>
              </w:rPr>
              <w:t>$10,191.39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A84989"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$5,308.87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19EDCD"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$15,500.25</w:t>
            </w:r>
          </w:p>
        </w:tc>
      </w:tr>
    </w:tbl>
    <w:p w14:paraId="70377EDC" w14:textId="77777777" w:rsidR="00454817" w:rsidRPr="00CD4A81" w:rsidRDefault="00454817" w:rsidP="00CD4A81">
      <w:pPr>
        <w:pStyle w:val="NormalWeb"/>
        <w:jc w:val="both"/>
        <w:rPr>
          <w:rFonts w:ascii="Verdana" w:hAnsi="Verdana"/>
          <w:sz w:val="20"/>
          <w:szCs w:val="20"/>
        </w:rPr>
      </w:pPr>
      <w:r w:rsidRPr="00CD4A81">
        <w:rPr>
          <w:rFonts w:ascii="Verdana" w:hAnsi="Verdana"/>
          <w:sz w:val="20"/>
          <w:szCs w:val="20"/>
        </w:rPr>
        <w:t>       Para la incorporación individual de giros diferentes al doméstico se realizará en análisis de demandas y se cobrará conforme al gasto máximo diario y al precio litro/ segundo contenido en esta ley.</w:t>
      </w:r>
    </w:p>
    <w:p w14:paraId="1C0AB01D" w14:textId="77777777" w:rsidR="00454817" w:rsidRPr="00CD4A81" w:rsidRDefault="00454817" w:rsidP="00CD4A81">
      <w:pPr>
        <w:pStyle w:val="NormalWeb"/>
        <w:jc w:val="both"/>
        <w:rPr>
          <w:rFonts w:ascii="Verdana" w:hAnsi="Verdana"/>
          <w:sz w:val="20"/>
          <w:szCs w:val="20"/>
        </w:rPr>
      </w:pPr>
      <w:r w:rsidRPr="00CD4A81">
        <w:rPr>
          <w:rFonts w:ascii="Verdana" w:hAnsi="Verdana"/>
          <w:sz w:val="20"/>
          <w:szCs w:val="20"/>
        </w:rPr>
        <w:t>XVI. Por la venta de agua tratada: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908"/>
        <w:gridCol w:w="937"/>
        <w:gridCol w:w="1072"/>
      </w:tblGrid>
      <w:tr w:rsidR="00454817" w:rsidRPr="00CD4A81" w14:paraId="541B14D2" w14:textId="77777777" w:rsidTr="00954C39">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131B7B" w14:textId="77777777" w:rsidR="00454817" w:rsidRPr="00CD4A81" w:rsidRDefault="00454817" w:rsidP="00CD4A81">
            <w:pPr>
              <w:spacing w:line="240" w:lineRule="auto"/>
              <w:jc w:val="center"/>
              <w:rPr>
                <w:rFonts w:ascii="Verdana" w:eastAsia="Times New Roman" w:hAnsi="Verdana" w:cs="Arial"/>
                <w:b/>
                <w:bCs/>
                <w:sz w:val="20"/>
                <w:szCs w:val="20"/>
              </w:rPr>
            </w:pPr>
            <w:r w:rsidRPr="00CD4A81">
              <w:rPr>
                <w:rFonts w:ascii="Verdana" w:eastAsia="Times New Roman" w:hAnsi="Verdana" w:cs="Arial"/>
                <w:b/>
                <w:bCs/>
                <w:sz w:val="20"/>
                <w:szCs w:val="20"/>
              </w:rPr>
              <w:t> 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5121A72" w14:textId="77777777" w:rsidR="00454817" w:rsidRPr="00CD4A81" w:rsidRDefault="00454817" w:rsidP="00CD4A81">
            <w:pPr>
              <w:spacing w:line="240" w:lineRule="auto"/>
              <w:jc w:val="center"/>
              <w:rPr>
                <w:rFonts w:ascii="Verdana" w:eastAsia="Times New Roman" w:hAnsi="Verdana" w:cs="Arial"/>
                <w:b/>
                <w:bCs/>
                <w:sz w:val="20"/>
                <w:szCs w:val="20"/>
              </w:rPr>
            </w:pPr>
            <w:r w:rsidRPr="00CD4A81">
              <w:rPr>
                <w:rFonts w:ascii="Verdana" w:eastAsia="Times New Roman" w:hAnsi="Verdana" w:cs="Arial"/>
                <w:b/>
                <w:bCs/>
                <w:sz w:val="20"/>
                <w:szCs w:val="20"/>
              </w:rPr>
              <w:t>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128D5C50" w14:textId="77777777" w:rsidR="00454817" w:rsidRPr="00CD4A81" w:rsidRDefault="00454817" w:rsidP="00CD4A81">
            <w:pPr>
              <w:spacing w:line="240" w:lineRule="auto"/>
              <w:jc w:val="center"/>
              <w:rPr>
                <w:rFonts w:ascii="Verdana" w:eastAsia="Times New Roman" w:hAnsi="Verdana" w:cs="Arial"/>
                <w:b/>
                <w:bCs/>
                <w:sz w:val="20"/>
                <w:szCs w:val="20"/>
              </w:rPr>
            </w:pPr>
            <w:r w:rsidRPr="00CD4A81">
              <w:rPr>
                <w:rFonts w:ascii="Verdana" w:eastAsia="Times New Roman" w:hAnsi="Verdana" w:cs="Arial"/>
                <w:b/>
                <w:bCs/>
                <w:sz w:val="20"/>
                <w:szCs w:val="20"/>
              </w:rPr>
              <w:t>Importe</w:t>
            </w:r>
          </w:p>
        </w:tc>
      </w:tr>
      <w:tr w:rsidR="00454817" w:rsidRPr="00CD4A81" w14:paraId="4E7B7A5B"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FA9920"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Suministro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01D13C7E" w14:textId="77777777" w:rsidR="00454817" w:rsidRPr="00CD4A81" w:rsidRDefault="00454817" w:rsidP="00CD4A81">
            <w:pPr>
              <w:spacing w:line="240" w:lineRule="auto"/>
              <w:jc w:val="center"/>
              <w:rPr>
                <w:rFonts w:ascii="Verdana" w:eastAsia="Times New Roman" w:hAnsi="Verdana" w:cs="Arial"/>
                <w:sz w:val="20"/>
                <w:szCs w:val="20"/>
              </w:rPr>
            </w:pPr>
            <w:r w:rsidRPr="00CD4A81">
              <w:rPr>
                <w:rFonts w:ascii="Verdana" w:eastAsia="Times New Roman" w:hAnsi="Verdana" w:cs="Arial"/>
                <w:sz w:val="20"/>
                <w:szCs w:val="20"/>
              </w:rPr>
              <w:t>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530A5569"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$4.38</w:t>
            </w:r>
          </w:p>
        </w:tc>
      </w:tr>
    </w:tbl>
    <w:p w14:paraId="7211E466" w14:textId="77777777" w:rsidR="00454817" w:rsidRPr="00CD4A81" w:rsidRDefault="00454817" w:rsidP="00CD4A81">
      <w:pPr>
        <w:pStyle w:val="NormalWeb"/>
        <w:jc w:val="both"/>
        <w:rPr>
          <w:rFonts w:ascii="Verdana" w:hAnsi="Verdana"/>
          <w:sz w:val="20"/>
          <w:szCs w:val="20"/>
        </w:rPr>
      </w:pPr>
      <w:r w:rsidRPr="00CD4A81">
        <w:rPr>
          <w:rFonts w:ascii="Verdana" w:hAnsi="Verdana"/>
          <w:sz w:val="20"/>
          <w:szCs w:val="20"/>
        </w:rPr>
        <w:t>XVII. Por descargas de contaminantes en las aguas residuales de usuarios no domésticos:</w:t>
      </w:r>
    </w:p>
    <w:p w14:paraId="33741A1C" w14:textId="77777777" w:rsidR="00454817" w:rsidRPr="00CD4A81" w:rsidRDefault="00454817" w:rsidP="00CD4A81">
      <w:pPr>
        <w:pStyle w:val="NormalWeb"/>
        <w:jc w:val="both"/>
        <w:rPr>
          <w:rFonts w:ascii="Verdana" w:hAnsi="Verdana"/>
          <w:sz w:val="20"/>
          <w:szCs w:val="20"/>
        </w:rPr>
      </w:pPr>
      <w:r w:rsidRPr="00CD4A81">
        <w:rPr>
          <w:rFonts w:ascii="Verdana" w:hAnsi="Verdana"/>
          <w:b/>
          <w:bCs/>
          <w:sz w:val="20"/>
          <w:szCs w:val="20"/>
        </w:rPr>
        <w:t>a)</w:t>
      </w:r>
      <w:r w:rsidRPr="00CD4A81">
        <w:rPr>
          <w:rFonts w:ascii="Verdana" w:hAnsi="Verdana"/>
          <w:sz w:val="20"/>
          <w:szCs w:val="20"/>
        </w:rPr>
        <w:t xml:space="preserve"> Miligramos de carga contaminante por litro de sólidos suspendidos totales o demanda bioquímica de oxígeno:                                  </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915"/>
        <w:gridCol w:w="2980"/>
      </w:tblGrid>
      <w:tr w:rsidR="00454817" w:rsidRPr="00CD4A81" w14:paraId="27749F44" w14:textId="77777777" w:rsidTr="00954C39">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1A8429" w14:textId="77777777" w:rsidR="00454817" w:rsidRPr="00CD4A81" w:rsidRDefault="00454817" w:rsidP="00CD4A81">
            <w:pPr>
              <w:spacing w:line="240" w:lineRule="auto"/>
              <w:jc w:val="center"/>
              <w:rPr>
                <w:rFonts w:ascii="Verdana" w:eastAsia="Times New Roman" w:hAnsi="Verdana" w:cs="Arial"/>
                <w:b/>
                <w:bCs/>
                <w:sz w:val="20"/>
                <w:szCs w:val="20"/>
              </w:rPr>
            </w:pPr>
            <w:r w:rsidRPr="00CD4A81">
              <w:rPr>
                <w:rFonts w:ascii="Verdana" w:eastAsia="Times New Roman" w:hAnsi="Verdana" w:cs="Arial"/>
                <w:b/>
                <w:bCs/>
                <w:sz w:val="20"/>
                <w:szCs w:val="20"/>
              </w:rPr>
              <w:t> Carga</w:t>
            </w:r>
          </w:p>
        </w:tc>
        <w:tc>
          <w:tcPr>
            <w:tcW w:w="0" w:type="auto"/>
            <w:tcBorders>
              <w:top w:val="single" w:sz="6" w:space="0" w:color="auto"/>
              <w:left w:val="single" w:sz="6" w:space="0" w:color="auto"/>
              <w:bottom w:val="single" w:sz="6" w:space="0" w:color="auto"/>
              <w:right w:val="single" w:sz="6" w:space="0" w:color="auto"/>
            </w:tcBorders>
            <w:vAlign w:val="center"/>
            <w:hideMark/>
          </w:tcPr>
          <w:p w14:paraId="7C4CC027" w14:textId="77777777" w:rsidR="00454817" w:rsidRPr="00CD4A81" w:rsidRDefault="00454817" w:rsidP="00CD4A81">
            <w:pPr>
              <w:spacing w:line="240" w:lineRule="auto"/>
              <w:jc w:val="center"/>
              <w:rPr>
                <w:rFonts w:ascii="Verdana" w:eastAsia="Times New Roman" w:hAnsi="Verdana" w:cs="Arial"/>
                <w:b/>
                <w:bCs/>
                <w:sz w:val="20"/>
                <w:szCs w:val="20"/>
              </w:rPr>
            </w:pPr>
            <w:r w:rsidRPr="00CD4A81">
              <w:rPr>
                <w:rFonts w:ascii="Verdana" w:eastAsia="Times New Roman" w:hAnsi="Verdana" w:cs="Arial"/>
                <w:b/>
                <w:bCs/>
                <w:sz w:val="20"/>
                <w:szCs w:val="20"/>
              </w:rPr>
              <w:t>Importe</w:t>
            </w:r>
          </w:p>
        </w:tc>
      </w:tr>
      <w:tr w:rsidR="00454817" w:rsidRPr="00CD4A81" w14:paraId="5A7EAA00"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0EBA5C"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1. De 1 a 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104047"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14% sobre monto facturado</w:t>
            </w:r>
          </w:p>
        </w:tc>
      </w:tr>
      <w:tr w:rsidR="00454817" w:rsidRPr="00CD4A81" w14:paraId="23396AA4"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4CA368"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2. De 301 a 2000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25ABB7"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18% sobre monto facturado</w:t>
            </w:r>
          </w:p>
        </w:tc>
      </w:tr>
      <w:tr w:rsidR="00454817" w:rsidRPr="00CD4A81" w14:paraId="2234849A"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BCE347"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3. Más de 2000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68027F"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20% sobre monto facturado</w:t>
            </w:r>
          </w:p>
        </w:tc>
      </w:tr>
    </w:tbl>
    <w:p w14:paraId="53CFBFD7" w14:textId="77777777" w:rsidR="00454817" w:rsidRPr="00CD4A81" w:rsidRDefault="00454817" w:rsidP="00CD4A81">
      <w:pPr>
        <w:pStyle w:val="NormalWeb"/>
        <w:jc w:val="both"/>
        <w:rPr>
          <w:rFonts w:ascii="Verdana" w:hAnsi="Verdana"/>
          <w:sz w:val="20"/>
          <w:szCs w:val="20"/>
        </w:rPr>
      </w:pPr>
      <w:r w:rsidRPr="00CD4A81">
        <w:rPr>
          <w:rFonts w:ascii="Verdana" w:hAnsi="Verdana"/>
          <w:b/>
          <w:bCs/>
          <w:sz w:val="20"/>
          <w:szCs w:val="20"/>
        </w:rPr>
        <w:t>b)</w:t>
      </w:r>
      <w:r w:rsidRPr="00CD4A81">
        <w:rPr>
          <w:rFonts w:ascii="Verdana" w:hAnsi="Verdana"/>
          <w:sz w:val="20"/>
          <w:szCs w:val="20"/>
        </w:rPr>
        <w:t>  Por metro cúbico descargado con PH (potencial de hidrógen</w:t>
      </w:r>
      <w:r w:rsidRPr="00CD4A81">
        <w:rPr>
          <w:rFonts w:ascii="Verdana" w:hAnsi="Verdana"/>
          <w:b/>
          <w:bCs/>
          <w:sz w:val="20"/>
          <w:szCs w:val="20"/>
        </w:rPr>
        <w:t>o)</w:t>
      </w:r>
      <w:r w:rsidRPr="00CD4A81">
        <w:rPr>
          <w:rFonts w:ascii="Verdana" w:hAnsi="Verdana"/>
          <w:sz w:val="20"/>
          <w:szCs w:val="20"/>
        </w:rPr>
        <w:t xml:space="preserve"> fuera del rango permisible: $0.43 por m³.</w:t>
      </w:r>
    </w:p>
    <w:p w14:paraId="63FF8846" w14:textId="77777777" w:rsidR="00454817" w:rsidRPr="00CD4A81" w:rsidRDefault="00454817" w:rsidP="00CD4A81">
      <w:pPr>
        <w:pStyle w:val="NormalWeb"/>
        <w:jc w:val="both"/>
        <w:rPr>
          <w:rFonts w:ascii="Verdana" w:hAnsi="Verdana"/>
          <w:sz w:val="20"/>
          <w:szCs w:val="20"/>
        </w:rPr>
      </w:pPr>
      <w:r w:rsidRPr="00CD4A81">
        <w:rPr>
          <w:rFonts w:ascii="Verdana" w:hAnsi="Verdana"/>
          <w:b/>
          <w:bCs/>
          <w:sz w:val="20"/>
          <w:szCs w:val="20"/>
        </w:rPr>
        <w:t>c)</w:t>
      </w:r>
      <w:r w:rsidRPr="00CD4A81">
        <w:rPr>
          <w:rFonts w:ascii="Verdana" w:hAnsi="Verdana"/>
          <w:sz w:val="20"/>
          <w:szCs w:val="20"/>
        </w:rPr>
        <w:t>  Por kilogramo de grasas y aceites que exceda los límites establecidos en las condiciones particulares de descarga $0.59 por kilogramo.             </w:t>
      </w:r>
    </w:p>
    <w:p w14:paraId="1042C0AD" w14:textId="77777777" w:rsidR="00454817" w:rsidRPr="00CD4A81" w:rsidRDefault="00454817" w:rsidP="00CD4A81">
      <w:pPr>
        <w:spacing w:line="240" w:lineRule="auto"/>
        <w:jc w:val="center"/>
        <w:rPr>
          <w:rFonts w:ascii="Verdana" w:eastAsia="Times New Roman" w:hAnsi="Verdana" w:cs="Arial"/>
          <w:sz w:val="20"/>
          <w:szCs w:val="20"/>
        </w:rPr>
      </w:pPr>
      <w:r w:rsidRPr="00CD4A81">
        <w:rPr>
          <w:rStyle w:val="Textoennegrita"/>
          <w:rFonts w:ascii="Verdana" w:eastAsia="Times New Roman" w:hAnsi="Verdana" w:cs="Arial"/>
          <w:sz w:val="20"/>
          <w:szCs w:val="20"/>
        </w:rPr>
        <w:lastRenderedPageBreak/>
        <w:t>SECCIÓN SEGUNDA</w:t>
      </w:r>
      <w:r w:rsidRPr="00CD4A81">
        <w:rPr>
          <w:rFonts w:ascii="Verdana" w:eastAsia="Times New Roman" w:hAnsi="Verdana" w:cs="Arial"/>
          <w:b/>
          <w:bCs/>
          <w:sz w:val="20"/>
          <w:szCs w:val="20"/>
        </w:rPr>
        <w:br/>
      </w:r>
      <w:r w:rsidRPr="00CD4A81">
        <w:rPr>
          <w:rStyle w:val="Textoennegrita"/>
          <w:rFonts w:ascii="Verdana" w:eastAsia="Times New Roman" w:hAnsi="Verdana" w:cs="Arial"/>
          <w:sz w:val="20"/>
          <w:szCs w:val="20"/>
        </w:rPr>
        <w:t>SERVICIO DE ALUMBRADO PÚBLICO</w:t>
      </w:r>
    </w:p>
    <w:p w14:paraId="6BE668A3" w14:textId="77777777" w:rsidR="00454817" w:rsidRPr="00CD4A81" w:rsidRDefault="00454817" w:rsidP="00CD4A81">
      <w:pPr>
        <w:pStyle w:val="NormalWeb"/>
        <w:ind w:firstLine="567"/>
        <w:jc w:val="both"/>
        <w:rPr>
          <w:rFonts w:ascii="Verdana" w:hAnsi="Verdana"/>
          <w:sz w:val="20"/>
          <w:szCs w:val="20"/>
        </w:rPr>
      </w:pPr>
      <w:r w:rsidRPr="00CD4A81">
        <w:rPr>
          <w:rStyle w:val="Textoennegrita"/>
          <w:rFonts w:ascii="Verdana" w:hAnsi="Verdana"/>
          <w:sz w:val="20"/>
          <w:szCs w:val="20"/>
        </w:rPr>
        <w:t>Artículo 15.</w:t>
      </w:r>
      <w:r w:rsidRPr="00CD4A81">
        <w:rPr>
          <w:rFonts w:ascii="Verdana" w:hAnsi="Verdana"/>
          <w:sz w:val="20"/>
          <w:szCs w:val="20"/>
        </w:rPr>
        <w:t> Los derechos por la prestación del servicio de alumbrado público se causarán y liquidarán de conformidad con lo dispuesto por la Ley de Hacienda para los Municipios del Estado de Guanajuato y lo previsto en la presente ley y con base en la siguiente:</w:t>
      </w:r>
    </w:p>
    <w:p w14:paraId="01493379" w14:textId="77777777" w:rsidR="00454817" w:rsidRPr="00CD4A81" w:rsidRDefault="00454817" w:rsidP="00CD4A81">
      <w:pPr>
        <w:pStyle w:val="NormalWeb"/>
        <w:jc w:val="both"/>
        <w:rPr>
          <w:rFonts w:ascii="Verdana" w:hAnsi="Verdana"/>
          <w:b/>
          <w:bCs/>
          <w:sz w:val="20"/>
          <w:szCs w:val="20"/>
        </w:rPr>
      </w:pPr>
      <w:r w:rsidRPr="00CD4A81">
        <w:rPr>
          <w:rFonts w:ascii="Verdana" w:hAnsi="Verdana"/>
          <w:b/>
          <w:bCs/>
          <w:sz w:val="20"/>
          <w:szCs w:val="20"/>
        </w:rPr>
        <w:t xml:space="preserve">                                                            TARIFA               </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92"/>
        <w:gridCol w:w="1186"/>
        <w:gridCol w:w="1100"/>
      </w:tblGrid>
      <w:tr w:rsidR="00454817" w:rsidRPr="00CD4A81" w14:paraId="652814BE"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485EFA"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I.</w:t>
            </w:r>
          </w:p>
        </w:tc>
        <w:tc>
          <w:tcPr>
            <w:tcW w:w="0" w:type="auto"/>
            <w:tcBorders>
              <w:top w:val="single" w:sz="6" w:space="0" w:color="auto"/>
              <w:left w:val="single" w:sz="6" w:space="0" w:color="auto"/>
              <w:bottom w:val="single" w:sz="6" w:space="0" w:color="auto"/>
              <w:right w:val="single" w:sz="6" w:space="0" w:color="auto"/>
            </w:tcBorders>
            <w:vAlign w:val="center"/>
            <w:hideMark/>
          </w:tcPr>
          <w:p w14:paraId="23709B9A"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$ 634.59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0E2ED9"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Mensual</w:t>
            </w:r>
          </w:p>
        </w:tc>
      </w:tr>
      <w:tr w:rsidR="00454817" w:rsidRPr="00CD4A81" w14:paraId="687F3A7D"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B0BC07"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II.</w:t>
            </w:r>
          </w:p>
        </w:tc>
        <w:tc>
          <w:tcPr>
            <w:tcW w:w="0" w:type="auto"/>
            <w:tcBorders>
              <w:top w:val="single" w:sz="6" w:space="0" w:color="auto"/>
              <w:left w:val="single" w:sz="6" w:space="0" w:color="auto"/>
              <w:bottom w:val="single" w:sz="6" w:space="0" w:color="auto"/>
              <w:right w:val="single" w:sz="6" w:space="0" w:color="auto"/>
            </w:tcBorders>
            <w:vAlign w:val="center"/>
            <w:hideMark/>
          </w:tcPr>
          <w:p w14:paraId="102A2DD1"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 xml:space="preserve">$1,269.18 </w:t>
            </w:r>
          </w:p>
        </w:tc>
        <w:tc>
          <w:tcPr>
            <w:tcW w:w="0" w:type="auto"/>
            <w:tcBorders>
              <w:top w:val="single" w:sz="6" w:space="0" w:color="auto"/>
              <w:left w:val="single" w:sz="6" w:space="0" w:color="auto"/>
              <w:bottom w:val="single" w:sz="6" w:space="0" w:color="auto"/>
              <w:right w:val="single" w:sz="6" w:space="0" w:color="auto"/>
            </w:tcBorders>
            <w:vAlign w:val="center"/>
            <w:hideMark/>
          </w:tcPr>
          <w:p w14:paraId="3D2C532A"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Bimestral</w:t>
            </w:r>
          </w:p>
        </w:tc>
      </w:tr>
    </w:tbl>
    <w:p w14:paraId="73F3AB25" w14:textId="77777777" w:rsidR="00454817" w:rsidRPr="00CD4A81" w:rsidRDefault="00454817" w:rsidP="00CD4A81">
      <w:pPr>
        <w:pStyle w:val="NormalWeb"/>
        <w:ind w:firstLine="567"/>
        <w:jc w:val="both"/>
        <w:rPr>
          <w:rFonts w:ascii="Verdana" w:hAnsi="Verdana"/>
          <w:sz w:val="20"/>
          <w:szCs w:val="20"/>
        </w:rPr>
      </w:pPr>
      <w:r w:rsidRPr="00CD4A81">
        <w:rPr>
          <w:rFonts w:ascii="Verdana" w:hAnsi="Verdana"/>
          <w:sz w:val="20"/>
          <w:szCs w:val="20"/>
        </w:rPr>
        <w:t xml:space="preserve">Aplicará la tarifa mensual o bimestral según el periodo de facturación de la Comisión Federal de Electricidad. </w:t>
      </w:r>
    </w:p>
    <w:p w14:paraId="65F98D32" w14:textId="77777777" w:rsidR="00454817" w:rsidRPr="00CD4A81" w:rsidRDefault="00454817" w:rsidP="00CD4A81">
      <w:pPr>
        <w:pStyle w:val="NormalWeb"/>
        <w:ind w:firstLine="567"/>
        <w:jc w:val="both"/>
        <w:rPr>
          <w:rFonts w:ascii="Verdana" w:hAnsi="Verdana"/>
          <w:sz w:val="20"/>
          <w:szCs w:val="20"/>
        </w:rPr>
      </w:pPr>
      <w:r w:rsidRPr="00CD4A81">
        <w:rPr>
          <w:rFonts w:ascii="Verdana" w:hAnsi="Verdana"/>
          <w:sz w:val="20"/>
          <w:szCs w:val="20"/>
        </w:rPr>
        <w:t> Los usuarios de este servicio que no tengan cuentan con la Comisión Federal de Electricidad, pagarán este derecho en los periodos y a través de los recibos que para tal efecto expida la tesorería municipal. </w:t>
      </w:r>
    </w:p>
    <w:p w14:paraId="54C7E511" w14:textId="77777777" w:rsidR="00CD4A81" w:rsidRDefault="00CD4A81" w:rsidP="00CD4A81">
      <w:pPr>
        <w:spacing w:line="240" w:lineRule="auto"/>
        <w:jc w:val="center"/>
        <w:rPr>
          <w:rStyle w:val="Textoennegrita"/>
          <w:rFonts w:ascii="Verdana" w:eastAsia="Times New Roman" w:hAnsi="Verdana" w:cs="Arial"/>
          <w:sz w:val="20"/>
          <w:szCs w:val="20"/>
        </w:rPr>
      </w:pPr>
    </w:p>
    <w:p w14:paraId="79DF8A22" w14:textId="442183BE" w:rsidR="00454817" w:rsidRPr="00CD4A81" w:rsidRDefault="00454817" w:rsidP="00CD4A81">
      <w:pPr>
        <w:spacing w:line="240" w:lineRule="auto"/>
        <w:jc w:val="center"/>
        <w:rPr>
          <w:rFonts w:ascii="Verdana" w:eastAsia="Times New Roman" w:hAnsi="Verdana" w:cs="Arial"/>
          <w:sz w:val="20"/>
          <w:szCs w:val="20"/>
        </w:rPr>
      </w:pPr>
      <w:r w:rsidRPr="00CD4A81">
        <w:rPr>
          <w:rStyle w:val="Textoennegrita"/>
          <w:rFonts w:ascii="Verdana" w:eastAsia="Times New Roman" w:hAnsi="Verdana" w:cs="Arial"/>
          <w:sz w:val="20"/>
          <w:szCs w:val="20"/>
        </w:rPr>
        <w:t>SECCIÓN TERCERA</w:t>
      </w:r>
      <w:r w:rsidRPr="00CD4A81">
        <w:rPr>
          <w:rFonts w:ascii="Verdana" w:eastAsia="Times New Roman" w:hAnsi="Verdana" w:cs="Arial"/>
          <w:b/>
          <w:bCs/>
          <w:sz w:val="20"/>
          <w:szCs w:val="20"/>
        </w:rPr>
        <w:br/>
      </w:r>
      <w:r w:rsidRPr="00CD4A81">
        <w:rPr>
          <w:rStyle w:val="Textoennegrita"/>
          <w:rFonts w:ascii="Verdana" w:eastAsia="Times New Roman" w:hAnsi="Verdana" w:cs="Arial"/>
          <w:sz w:val="20"/>
          <w:szCs w:val="20"/>
        </w:rPr>
        <w:t>SERVICIOS DE RASTRO</w:t>
      </w:r>
    </w:p>
    <w:p w14:paraId="0FC32CEC" w14:textId="77777777" w:rsidR="00454817" w:rsidRPr="00CD4A81" w:rsidRDefault="00454817" w:rsidP="00CD4A81">
      <w:pPr>
        <w:pStyle w:val="NormalWeb"/>
        <w:ind w:firstLine="567"/>
        <w:jc w:val="both"/>
        <w:rPr>
          <w:rFonts w:ascii="Verdana" w:hAnsi="Verdana"/>
          <w:sz w:val="20"/>
          <w:szCs w:val="20"/>
        </w:rPr>
      </w:pPr>
      <w:r w:rsidRPr="00CD4A81">
        <w:rPr>
          <w:rStyle w:val="Textoennegrita"/>
          <w:rFonts w:ascii="Verdana" w:hAnsi="Verdana"/>
          <w:sz w:val="20"/>
          <w:szCs w:val="20"/>
        </w:rPr>
        <w:t>Artículo 16.</w:t>
      </w:r>
      <w:r w:rsidRPr="00CD4A81">
        <w:rPr>
          <w:rFonts w:ascii="Verdana" w:hAnsi="Verdana"/>
          <w:sz w:val="20"/>
          <w:szCs w:val="20"/>
        </w:rPr>
        <w:t> Los derechos por la prestación del servicio de rastro municipal se causarán y liquidarán de conformidad con la siguiente:</w:t>
      </w:r>
    </w:p>
    <w:p w14:paraId="4D9F02DF" w14:textId="77777777" w:rsidR="00454817" w:rsidRPr="00CD4A81" w:rsidRDefault="00454817" w:rsidP="00CD4A81">
      <w:pPr>
        <w:pStyle w:val="NormalWeb"/>
        <w:ind w:firstLine="3969"/>
        <w:jc w:val="both"/>
        <w:rPr>
          <w:rFonts w:ascii="Verdana" w:hAnsi="Verdana"/>
          <w:sz w:val="20"/>
          <w:szCs w:val="20"/>
        </w:rPr>
      </w:pPr>
      <w:r w:rsidRPr="00CD4A81">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265"/>
        <w:gridCol w:w="859"/>
      </w:tblGrid>
      <w:tr w:rsidR="00454817" w:rsidRPr="00CD4A81" w14:paraId="40F971AC"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3DF422"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I. Por sacrificio de animales: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BCBB55D"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 </w:t>
            </w:r>
          </w:p>
        </w:tc>
      </w:tr>
      <w:tr w:rsidR="00454817" w:rsidRPr="00CD4A81" w14:paraId="06F59D35"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8AB8DD"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a) Ganado vacuno, por cabeza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2C6E9"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$29.87</w:t>
            </w:r>
          </w:p>
        </w:tc>
      </w:tr>
      <w:tr w:rsidR="00454817" w:rsidRPr="00CD4A81" w14:paraId="2FF59E70"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9CB573"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b) Ganado porcino, por cabeza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9C348"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$26.87</w:t>
            </w:r>
          </w:p>
        </w:tc>
      </w:tr>
      <w:tr w:rsidR="00454817" w:rsidRPr="00CD4A81" w14:paraId="7A3D0AA3"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CBFD22"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c) Ganado caprino, por cabeza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38BB0860"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$26.87</w:t>
            </w:r>
          </w:p>
        </w:tc>
      </w:tr>
      <w:tr w:rsidR="00454817" w:rsidRPr="00CD4A81" w14:paraId="592BA45A"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CDFF29"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d) Ganado ovino, por cabeza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03C289C3"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$26.83</w:t>
            </w:r>
          </w:p>
        </w:tc>
      </w:tr>
      <w:tr w:rsidR="00454817" w:rsidRPr="00CD4A81" w14:paraId="6DBFC71A"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4CF878"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II. Traslado de carne al local, por cabeza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75E50362"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$23.89</w:t>
            </w:r>
          </w:p>
        </w:tc>
      </w:tr>
    </w:tbl>
    <w:p w14:paraId="71461E10" w14:textId="77777777" w:rsidR="00454817" w:rsidRPr="00CD4A81" w:rsidRDefault="00454817" w:rsidP="00CD4A81">
      <w:pPr>
        <w:spacing w:line="240" w:lineRule="auto"/>
        <w:jc w:val="both"/>
        <w:rPr>
          <w:rFonts w:ascii="Verdana" w:eastAsia="Times New Roman" w:hAnsi="Verdana" w:cs="Arial"/>
          <w:sz w:val="20"/>
          <w:szCs w:val="20"/>
        </w:rPr>
      </w:pPr>
    </w:p>
    <w:p w14:paraId="29FC4220" w14:textId="7E35CFD8" w:rsidR="00454817" w:rsidRPr="00CD4A81" w:rsidRDefault="00454817" w:rsidP="00CD4A81">
      <w:pPr>
        <w:pStyle w:val="Sinespaciado"/>
        <w:jc w:val="center"/>
        <w:rPr>
          <w:rStyle w:val="Textoennegrita"/>
          <w:rFonts w:ascii="Verdana" w:hAnsi="Verdana" w:cs="Arial"/>
          <w:sz w:val="20"/>
          <w:szCs w:val="20"/>
        </w:rPr>
      </w:pPr>
      <w:r w:rsidRPr="00CD4A81">
        <w:rPr>
          <w:rStyle w:val="Textoennegrita"/>
          <w:rFonts w:ascii="Verdana" w:hAnsi="Verdana" w:cs="Arial"/>
          <w:sz w:val="20"/>
          <w:szCs w:val="20"/>
        </w:rPr>
        <w:lastRenderedPageBreak/>
        <w:t>SECCIÓN CUARTA</w:t>
      </w:r>
      <w:r w:rsidRPr="00CD4A81">
        <w:br/>
      </w:r>
      <w:r w:rsidRPr="00CD4A81">
        <w:rPr>
          <w:rStyle w:val="Textoennegrita"/>
          <w:rFonts w:ascii="Verdana" w:hAnsi="Verdana" w:cs="Arial"/>
          <w:sz w:val="20"/>
          <w:szCs w:val="20"/>
        </w:rPr>
        <w:t>SERVICIOS DE LIMPIA, RECOLECCIÓN, TRASLADO,</w:t>
      </w:r>
    </w:p>
    <w:p w14:paraId="4D819845" w14:textId="77777777" w:rsidR="00454817" w:rsidRPr="00CD4A81" w:rsidRDefault="00454817" w:rsidP="00CD4A81">
      <w:pPr>
        <w:pStyle w:val="Sinespaciado"/>
        <w:jc w:val="center"/>
      </w:pPr>
      <w:r w:rsidRPr="00CD4A81">
        <w:rPr>
          <w:rStyle w:val="Textoennegrita"/>
          <w:rFonts w:ascii="Verdana" w:hAnsi="Verdana" w:cs="Arial"/>
          <w:sz w:val="20"/>
          <w:szCs w:val="20"/>
        </w:rPr>
        <w:t>TRATAMIENTO Y DISPOSICIÓN FINAL DE RESIDUOS</w:t>
      </w:r>
    </w:p>
    <w:p w14:paraId="7FBB7650" w14:textId="77777777" w:rsidR="00454817" w:rsidRPr="00CD4A81" w:rsidRDefault="00454817" w:rsidP="00CD4A81">
      <w:pPr>
        <w:pStyle w:val="NormalWeb"/>
        <w:ind w:firstLine="567"/>
        <w:jc w:val="both"/>
        <w:rPr>
          <w:rFonts w:ascii="Verdana" w:hAnsi="Verdana"/>
          <w:sz w:val="20"/>
          <w:szCs w:val="20"/>
        </w:rPr>
      </w:pPr>
      <w:r w:rsidRPr="00CD4A81">
        <w:rPr>
          <w:rStyle w:val="Textoennegrita"/>
          <w:rFonts w:ascii="Verdana" w:hAnsi="Verdana"/>
          <w:sz w:val="20"/>
          <w:szCs w:val="20"/>
        </w:rPr>
        <w:t>Artículo 17.</w:t>
      </w:r>
      <w:r w:rsidRPr="00CD4A81">
        <w:rPr>
          <w:rFonts w:ascii="Verdana" w:hAnsi="Verdana"/>
          <w:sz w:val="20"/>
          <w:szCs w:val="20"/>
        </w:rPr>
        <w:t> Los derechos por la prestación de los servicios públicos de limpia, recolección, traslado, tratamiento y disposición final de residuos será gratuita, salvo lo dispuesto por este artículo.</w:t>
      </w:r>
    </w:p>
    <w:p w14:paraId="55B6E6CE" w14:textId="77777777" w:rsidR="00454817" w:rsidRPr="00CD4A81" w:rsidRDefault="00454817" w:rsidP="00CD4A81">
      <w:pPr>
        <w:pStyle w:val="NormalWeb"/>
        <w:ind w:firstLine="567"/>
        <w:jc w:val="both"/>
        <w:rPr>
          <w:rFonts w:ascii="Verdana" w:hAnsi="Verdana"/>
          <w:sz w:val="20"/>
          <w:szCs w:val="20"/>
        </w:rPr>
      </w:pPr>
      <w:r w:rsidRPr="00CD4A81">
        <w:rPr>
          <w:rFonts w:ascii="Verdana" w:hAnsi="Verdana"/>
          <w:sz w:val="20"/>
          <w:szCs w:val="20"/>
        </w:rPr>
        <w:t>Cuando la prestación de dichos servicios se realice a solicitud de personas físicas o morales por razones especiales, se causarán derechos a una cuota de $362.78 por servicio.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440"/>
        <w:gridCol w:w="986"/>
      </w:tblGrid>
      <w:tr w:rsidR="00454817" w:rsidRPr="00CD4A81" w14:paraId="31474D0C"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C13D88"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l. Por retiro de residuos de tianguis por m</w:t>
            </w:r>
            <w:r w:rsidRPr="00CD4A81">
              <w:rPr>
                <w:rFonts w:ascii="Verdana" w:eastAsia="Times New Roman" w:hAnsi="Verdana" w:cs="Arial"/>
                <w:sz w:val="20"/>
                <w:szCs w:val="20"/>
                <w:vertAlign w:val="superscript"/>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627C4C"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$1.97</w:t>
            </w:r>
          </w:p>
        </w:tc>
      </w:tr>
      <w:tr w:rsidR="00454817" w:rsidRPr="00CD4A81" w14:paraId="0A0B8C95"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638C3F"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ll. Por limpieza de lotes baldíos por lote</w:t>
            </w:r>
          </w:p>
        </w:tc>
        <w:tc>
          <w:tcPr>
            <w:tcW w:w="0" w:type="auto"/>
            <w:tcBorders>
              <w:top w:val="single" w:sz="6" w:space="0" w:color="auto"/>
              <w:left w:val="single" w:sz="6" w:space="0" w:color="auto"/>
              <w:bottom w:val="single" w:sz="6" w:space="0" w:color="auto"/>
              <w:right w:val="single" w:sz="6" w:space="0" w:color="auto"/>
            </w:tcBorders>
            <w:vAlign w:val="center"/>
            <w:hideMark/>
          </w:tcPr>
          <w:p w14:paraId="6107F9EB"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$414.59</w:t>
            </w:r>
          </w:p>
        </w:tc>
      </w:tr>
    </w:tbl>
    <w:p w14:paraId="781CEC4B" w14:textId="77777777" w:rsidR="00454817" w:rsidRPr="00CD4A81" w:rsidRDefault="00454817" w:rsidP="00CD4A81">
      <w:pPr>
        <w:spacing w:line="240" w:lineRule="auto"/>
        <w:jc w:val="both"/>
        <w:rPr>
          <w:rFonts w:ascii="Verdana" w:eastAsia="Times New Roman" w:hAnsi="Verdana" w:cs="Arial"/>
          <w:sz w:val="20"/>
          <w:szCs w:val="20"/>
        </w:rPr>
      </w:pPr>
    </w:p>
    <w:p w14:paraId="08A1F3FB" w14:textId="77777777" w:rsidR="00454817" w:rsidRPr="00CD4A81" w:rsidRDefault="00454817" w:rsidP="00CD4A81">
      <w:pPr>
        <w:spacing w:line="240" w:lineRule="auto"/>
        <w:jc w:val="center"/>
        <w:rPr>
          <w:rFonts w:ascii="Verdana" w:eastAsia="Times New Roman" w:hAnsi="Verdana" w:cs="Arial"/>
          <w:sz w:val="20"/>
          <w:szCs w:val="20"/>
        </w:rPr>
      </w:pPr>
      <w:r w:rsidRPr="00CD4A81">
        <w:rPr>
          <w:rStyle w:val="Textoennegrita"/>
          <w:rFonts w:ascii="Verdana" w:eastAsia="Times New Roman" w:hAnsi="Verdana" w:cs="Arial"/>
          <w:sz w:val="20"/>
          <w:szCs w:val="20"/>
        </w:rPr>
        <w:t>SECCIÓN QUINTA</w:t>
      </w:r>
      <w:r w:rsidRPr="00CD4A81">
        <w:rPr>
          <w:rFonts w:ascii="Verdana" w:eastAsia="Times New Roman" w:hAnsi="Verdana" w:cs="Arial"/>
          <w:b/>
          <w:bCs/>
          <w:sz w:val="20"/>
          <w:szCs w:val="20"/>
        </w:rPr>
        <w:br/>
      </w:r>
      <w:r w:rsidRPr="00CD4A81">
        <w:rPr>
          <w:rStyle w:val="Textoennegrita"/>
          <w:rFonts w:ascii="Verdana" w:eastAsia="Times New Roman" w:hAnsi="Verdana" w:cs="Arial"/>
          <w:sz w:val="20"/>
          <w:szCs w:val="20"/>
        </w:rPr>
        <w:t>SERVICIOS DE SEGURIDAD PÚBLICA</w:t>
      </w:r>
    </w:p>
    <w:p w14:paraId="4819AC0A" w14:textId="77777777" w:rsidR="00454817" w:rsidRPr="00CD4A81" w:rsidRDefault="00454817" w:rsidP="00CD4A81">
      <w:pPr>
        <w:pStyle w:val="NormalWeb"/>
        <w:ind w:firstLine="567"/>
        <w:jc w:val="both"/>
        <w:rPr>
          <w:rFonts w:ascii="Verdana" w:hAnsi="Verdana"/>
          <w:sz w:val="20"/>
          <w:szCs w:val="20"/>
        </w:rPr>
      </w:pPr>
      <w:r w:rsidRPr="00CD4A81">
        <w:rPr>
          <w:rStyle w:val="Textoennegrita"/>
          <w:rFonts w:ascii="Verdana" w:hAnsi="Verdana"/>
          <w:sz w:val="20"/>
          <w:szCs w:val="20"/>
        </w:rPr>
        <w:t>Artículo 18.</w:t>
      </w:r>
      <w:r w:rsidRPr="00CD4A81">
        <w:rPr>
          <w:rFonts w:ascii="Verdana" w:hAnsi="Verdana"/>
          <w:sz w:val="20"/>
          <w:szCs w:val="20"/>
        </w:rPr>
        <w:t xml:space="preserve"> Los derechos por la prestación de servicios de seguridad pública a través del personal de policía preventiva se pagarán a una cuota de $224.49 por elemento policial, por jornada de ocho horas o evento. </w:t>
      </w:r>
    </w:p>
    <w:p w14:paraId="7B1B1478" w14:textId="77777777" w:rsidR="00CD4A81" w:rsidRDefault="00CD4A81" w:rsidP="00CD4A81">
      <w:pPr>
        <w:pStyle w:val="Sinespaciado"/>
        <w:rPr>
          <w:rStyle w:val="Textoennegrita"/>
          <w:rFonts w:ascii="Verdana" w:hAnsi="Verdana" w:cs="Arial"/>
          <w:sz w:val="20"/>
          <w:szCs w:val="20"/>
        </w:rPr>
      </w:pPr>
    </w:p>
    <w:p w14:paraId="52F28F03" w14:textId="71739B56" w:rsidR="00454817" w:rsidRPr="00CD4A81" w:rsidRDefault="00454817" w:rsidP="00CD4A81">
      <w:pPr>
        <w:spacing w:line="240" w:lineRule="auto"/>
        <w:jc w:val="center"/>
        <w:rPr>
          <w:rFonts w:ascii="Verdana" w:eastAsia="Times New Roman" w:hAnsi="Verdana" w:cs="Arial"/>
          <w:sz w:val="20"/>
          <w:szCs w:val="20"/>
        </w:rPr>
      </w:pPr>
      <w:r w:rsidRPr="00CD4A81">
        <w:rPr>
          <w:rStyle w:val="Textoennegrita"/>
          <w:rFonts w:ascii="Verdana" w:eastAsia="Times New Roman" w:hAnsi="Verdana" w:cs="Arial"/>
          <w:sz w:val="20"/>
          <w:szCs w:val="20"/>
        </w:rPr>
        <w:t>SECCIÓN SEXTA</w:t>
      </w:r>
      <w:r w:rsidRPr="00CD4A81">
        <w:rPr>
          <w:rFonts w:ascii="Verdana" w:eastAsia="Times New Roman" w:hAnsi="Verdana" w:cs="Arial"/>
          <w:b/>
          <w:bCs/>
          <w:sz w:val="20"/>
          <w:szCs w:val="20"/>
        </w:rPr>
        <w:br/>
      </w:r>
      <w:r w:rsidRPr="00CD4A81">
        <w:rPr>
          <w:rStyle w:val="Textoennegrita"/>
          <w:rFonts w:ascii="Verdana" w:eastAsia="Times New Roman" w:hAnsi="Verdana" w:cs="Arial"/>
          <w:sz w:val="20"/>
          <w:szCs w:val="20"/>
        </w:rPr>
        <w:t>SERVICIOS DE PANTEONES</w:t>
      </w:r>
    </w:p>
    <w:p w14:paraId="3E6551E9" w14:textId="77777777" w:rsidR="00454817" w:rsidRPr="00CD4A81" w:rsidRDefault="00454817" w:rsidP="00CD4A81">
      <w:pPr>
        <w:pStyle w:val="NormalWeb"/>
        <w:ind w:firstLine="567"/>
        <w:jc w:val="both"/>
        <w:rPr>
          <w:rFonts w:ascii="Verdana" w:hAnsi="Verdana"/>
          <w:sz w:val="20"/>
          <w:szCs w:val="20"/>
        </w:rPr>
      </w:pPr>
      <w:r w:rsidRPr="00CD4A81">
        <w:rPr>
          <w:rStyle w:val="Textoennegrita"/>
          <w:rFonts w:ascii="Verdana" w:hAnsi="Verdana"/>
          <w:sz w:val="20"/>
          <w:szCs w:val="20"/>
        </w:rPr>
        <w:t>Artículo 19.</w:t>
      </w:r>
      <w:r w:rsidRPr="00CD4A81">
        <w:rPr>
          <w:rFonts w:ascii="Verdana" w:hAnsi="Verdana"/>
          <w:sz w:val="20"/>
          <w:szCs w:val="20"/>
        </w:rPr>
        <w:t>  Los derechos por la prestación del servicio público de panteones se causarán y liquidarán conforme a la siguiente:</w:t>
      </w:r>
    </w:p>
    <w:p w14:paraId="50044018" w14:textId="77777777" w:rsidR="00454817" w:rsidRPr="00CD4A81" w:rsidRDefault="00454817" w:rsidP="00CD4A81">
      <w:pPr>
        <w:pStyle w:val="NormalWeb"/>
        <w:ind w:firstLine="3828"/>
        <w:jc w:val="both"/>
        <w:rPr>
          <w:rFonts w:ascii="Verdana" w:hAnsi="Verdana"/>
          <w:b/>
          <w:bCs/>
          <w:sz w:val="20"/>
          <w:szCs w:val="20"/>
        </w:rPr>
      </w:pPr>
      <w:r w:rsidRPr="00CD4A81">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153"/>
        <w:gridCol w:w="1186"/>
      </w:tblGrid>
      <w:tr w:rsidR="00454817" w:rsidRPr="00CD4A81" w14:paraId="49402A90"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1BBA80"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I. Inhumaciones en fosas o gavetas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E9BEA"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 </w:t>
            </w:r>
          </w:p>
        </w:tc>
      </w:tr>
      <w:tr w:rsidR="00454817" w:rsidRPr="00CD4A81" w14:paraId="2AAAFB7A"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ADA5E3"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 xml:space="preserve">a) En fosa común sin caja </w:t>
            </w:r>
          </w:p>
        </w:tc>
        <w:tc>
          <w:tcPr>
            <w:tcW w:w="0" w:type="auto"/>
            <w:tcBorders>
              <w:top w:val="single" w:sz="6" w:space="0" w:color="auto"/>
              <w:left w:val="single" w:sz="6" w:space="0" w:color="auto"/>
              <w:bottom w:val="single" w:sz="6" w:space="0" w:color="auto"/>
              <w:right w:val="single" w:sz="6" w:space="0" w:color="auto"/>
            </w:tcBorders>
            <w:vAlign w:val="center"/>
            <w:hideMark/>
          </w:tcPr>
          <w:p w14:paraId="49C1CB8F"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(Exento) </w:t>
            </w:r>
          </w:p>
        </w:tc>
      </w:tr>
      <w:tr w:rsidR="00454817" w:rsidRPr="00CD4A81" w14:paraId="674CDF13"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7E3894"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b) En fosa común con caja</w:t>
            </w:r>
          </w:p>
        </w:tc>
        <w:tc>
          <w:tcPr>
            <w:tcW w:w="0" w:type="auto"/>
            <w:tcBorders>
              <w:top w:val="single" w:sz="6" w:space="0" w:color="auto"/>
              <w:left w:val="single" w:sz="6" w:space="0" w:color="auto"/>
              <w:bottom w:val="single" w:sz="6" w:space="0" w:color="auto"/>
              <w:right w:val="single" w:sz="6" w:space="0" w:color="auto"/>
            </w:tcBorders>
            <w:vAlign w:val="center"/>
            <w:hideMark/>
          </w:tcPr>
          <w:p w14:paraId="114D8DFD"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$53.79</w:t>
            </w:r>
          </w:p>
        </w:tc>
      </w:tr>
      <w:tr w:rsidR="00454817" w:rsidRPr="00CD4A81" w14:paraId="38581B0E"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16D6A3"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c) Por quinquenio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634F2ED"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$279.07</w:t>
            </w:r>
          </w:p>
        </w:tc>
      </w:tr>
      <w:tr w:rsidR="00454817" w:rsidRPr="00CD4A81" w14:paraId="3B5A79D5"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12C154"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d) A perpetuidad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158F73CF"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$972.74</w:t>
            </w:r>
          </w:p>
        </w:tc>
      </w:tr>
      <w:tr w:rsidR="00454817" w:rsidRPr="00CD4A81" w14:paraId="0907722B"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00AB9C"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e) Permiso para construir bóveda encima de otra</w:t>
            </w:r>
          </w:p>
        </w:tc>
        <w:tc>
          <w:tcPr>
            <w:tcW w:w="0" w:type="auto"/>
            <w:tcBorders>
              <w:top w:val="single" w:sz="6" w:space="0" w:color="auto"/>
              <w:left w:val="single" w:sz="6" w:space="0" w:color="auto"/>
              <w:bottom w:val="single" w:sz="6" w:space="0" w:color="auto"/>
              <w:right w:val="single" w:sz="6" w:space="0" w:color="auto"/>
            </w:tcBorders>
            <w:vAlign w:val="center"/>
            <w:hideMark/>
          </w:tcPr>
          <w:p w14:paraId="49C4413C"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$145.46</w:t>
            </w:r>
          </w:p>
        </w:tc>
      </w:tr>
      <w:tr w:rsidR="00454817" w:rsidRPr="00CD4A81" w14:paraId="2FF48418"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B38727"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lastRenderedPageBreak/>
              <w:t>II. Permiso por depósito de restos en fosa con derechos pagados a perpetuidad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6B54D176"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$647.87</w:t>
            </w:r>
          </w:p>
        </w:tc>
      </w:tr>
      <w:tr w:rsidR="00454817" w:rsidRPr="00CD4A81" w14:paraId="299A80F5"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7C59AB"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III. Permiso por depósito de restos en gaveta</w:t>
            </w:r>
          </w:p>
        </w:tc>
        <w:tc>
          <w:tcPr>
            <w:tcW w:w="0" w:type="auto"/>
            <w:tcBorders>
              <w:top w:val="single" w:sz="6" w:space="0" w:color="auto"/>
              <w:left w:val="single" w:sz="6" w:space="0" w:color="auto"/>
              <w:bottom w:val="single" w:sz="6" w:space="0" w:color="auto"/>
              <w:right w:val="single" w:sz="6" w:space="0" w:color="auto"/>
            </w:tcBorders>
            <w:vAlign w:val="center"/>
            <w:hideMark/>
          </w:tcPr>
          <w:p w14:paraId="0788E3DE"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$1,186.12</w:t>
            </w:r>
          </w:p>
        </w:tc>
      </w:tr>
      <w:tr w:rsidR="00454817" w:rsidRPr="00CD4A81" w14:paraId="7554F77B"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521185"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IV. Permiso para colocación de lápida en fosa o gaveta</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6DEFB"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$235.23</w:t>
            </w:r>
          </w:p>
        </w:tc>
      </w:tr>
      <w:tr w:rsidR="00454817" w:rsidRPr="00CD4A81" w14:paraId="5F1F6700"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A721A5"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V. Permiso para construcción de monumentos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1C28970"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$235.23</w:t>
            </w:r>
          </w:p>
        </w:tc>
      </w:tr>
      <w:tr w:rsidR="00454817" w:rsidRPr="00CD4A81" w14:paraId="4BDA87D1"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BF589F"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VI. Permiso para el traslado de cadáveres para inhumación fuera del municipio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79BA3"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$215.30</w:t>
            </w:r>
          </w:p>
        </w:tc>
      </w:tr>
      <w:tr w:rsidR="00454817" w:rsidRPr="00CD4A81" w14:paraId="79939358"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994155"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VII. Exhumaciones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76C1CA4"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$279.07</w:t>
            </w:r>
          </w:p>
        </w:tc>
      </w:tr>
      <w:tr w:rsidR="00454817" w:rsidRPr="00CD4A81" w14:paraId="71F95222"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889A05"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VIII. Reparación de bóvedas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97FD0"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$183.39</w:t>
            </w:r>
          </w:p>
        </w:tc>
      </w:tr>
      <w:tr w:rsidR="00454817" w:rsidRPr="00CD4A81" w14:paraId="058DDE6D"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D0E10F"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IX. Instalación de barandales de 1.00 metros de altura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5C56B5EB"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$123.62</w:t>
            </w:r>
          </w:p>
        </w:tc>
      </w:tr>
      <w:tr w:rsidR="00454817" w:rsidRPr="00CD4A81" w14:paraId="224597B5"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9ABE36"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X. Permiso para cremación de restos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FE374"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$279.07</w:t>
            </w:r>
          </w:p>
        </w:tc>
      </w:tr>
    </w:tbl>
    <w:p w14:paraId="62D9C7EE" w14:textId="77777777" w:rsidR="00454817" w:rsidRPr="00CD4A81" w:rsidRDefault="00454817" w:rsidP="00CD4A81">
      <w:pPr>
        <w:pStyle w:val="NormalWeb"/>
        <w:ind w:firstLine="567"/>
        <w:jc w:val="both"/>
        <w:rPr>
          <w:rFonts w:ascii="Verdana" w:hAnsi="Verdana"/>
          <w:sz w:val="20"/>
          <w:szCs w:val="20"/>
        </w:rPr>
      </w:pPr>
      <w:r w:rsidRPr="00CD4A81">
        <w:rPr>
          <w:rFonts w:ascii="Verdana" w:hAnsi="Verdana"/>
          <w:sz w:val="20"/>
          <w:szCs w:val="20"/>
        </w:rPr>
        <w:t xml:space="preserve">En el pago de derechos relativos a los servicios de inhumaciones, el Ayuntamiento podrá autorizar descuentos en la tarifa señalada en el presente artículo, cuando estos tengan relación con la búsqueda y localización de una persona desaparecida. </w:t>
      </w:r>
    </w:p>
    <w:p w14:paraId="57D7DE3F" w14:textId="77777777" w:rsidR="00454817" w:rsidRPr="00CD4A81" w:rsidRDefault="00454817" w:rsidP="00CD4A81">
      <w:pPr>
        <w:spacing w:line="240" w:lineRule="auto"/>
        <w:jc w:val="center"/>
        <w:rPr>
          <w:rStyle w:val="Textoennegrita"/>
          <w:rFonts w:ascii="Verdana" w:eastAsia="Times New Roman" w:hAnsi="Verdana" w:cs="Arial"/>
          <w:sz w:val="20"/>
          <w:szCs w:val="20"/>
        </w:rPr>
      </w:pPr>
    </w:p>
    <w:p w14:paraId="3DA61E74" w14:textId="786A6889" w:rsidR="00454817" w:rsidRPr="00CD4A81" w:rsidRDefault="00454817" w:rsidP="00CD4A81">
      <w:pPr>
        <w:pStyle w:val="Sinespaciado"/>
        <w:jc w:val="center"/>
      </w:pPr>
      <w:r w:rsidRPr="00CD4A81">
        <w:rPr>
          <w:rStyle w:val="Textoennegrita"/>
          <w:rFonts w:ascii="Verdana" w:hAnsi="Verdana" w:cs="Arial"/>
          <w:sz w:val="20"/>
          <w:szCs w:val="20"/>
        </w:rPr>
        <w:t>SECCIÓN SÉPTIMA</w:t>
      </w:r>
      <w:r w:rsidRPr="00CD4A81">
        <w:br/>
      </w:r>
      <w:r w:rsidRPr="00CD4A81">
        <w:rPr>
          <w:rStyle w:val="Textoennegrita"/>
          <w:rFonts w:ascii="Verdana" w:hAnsi="Verdana" w:cs="Arial"/>
          <w:sz w:val="20"/>
          <w:szCs w:val="20"/>
        </w:rPr>
        <w:t>SERVICIOS DE TRANSPORTE PÚBLICO</w:t>
      </w:r>
      <w:r w:rsidR="00CD4A81">
        <w:rPr>
          <w:rStyle w:val="Textoennegrita"/>
          <w:rFonts w:ascii="Verdana" w:hAnsi="Verdana" w:cs="Arial"/>
          <w:sz w:val="20"/>
          <w:szCs w:val="20"/>
        </w:rPr>
        <w:t xml:space="preserve"> </w:t>
      </w:r>
      <w:r w:rsidRPr="00CD4A81">
        <w:rPr>
          <w:rStyle w:val="Textoennegrita"/>
          <w:rFonts w:ascii="Verdana" w:hAnsi="Verdana" w:cs="Arial"/>
          <w:sz w:val="20"/>
          <w:szCs w:val="20"/>
        </w:rPr>
        <w:t>URBANO Y SUBURBANO EN RUTA FIJA</w:t>
      </w:r>
    </w:p>
    <w:p w14:paraId="28EB2581" w14:textId="77777777" w:rsidR="00454817" w:rsidRPr="00CD4A81" w:rsidRDefault="00454817" w:rsidP="00CD4A81">
      <w:pPr>
        <w:pStyle w:val="NormalWeb"/>
        <w:ind w:firstLine="567"/>
        <w:jc w:val="both"/>
        <w:rPr>
          <w:rFonts w:ascii="Verdana" w:hAnsi="Verdana"/>
          <w:sz w:val="20"/>
          <w:szCs w:val="20"/>
        </w:rPr>
      </w:pPr>
      <w:r w:rsidRPr="00CD4A81">
        <w:rPr>
          <w:rStyle w:val="Textoennegrita"/>
          <w:rFonts w:ascii="Verdana" w:hAnsi="Verdana"/>
          <w:sz w:val="20"/>
          <w:szCs w:val="20"/>
        </w:rPr>
        <w:t>Artículo 20.</w:t>
      </w:r>
      <w:r w:rsidRPr="00CD4A81">
        <w:rPr>
          <w:rFonts w:ascii="Verdana" w:hAnsi="Verdana"/>
          <w:sz w:val="20"/>
          <w:szCs w:val="20"/>
        </w:rPr>
        <w:t>  Los derechos por la prestación del servicio público de transporte urbano y suburbano en ruta fija se pagarán por vehículo conforme a la siguiente:</w:t>
      </w:r>
    </w:p>
    <w:p w14:paraId="600A85C7" w14:textId="77777777" w:rsidR="00454817" w:rsidRPr="00CD4A81" w:rsidRDefault="00454817" w:rsidP="00CD4A81">
      <w:pPr>
        <w:pStyle w:val="NormalWeb"/>
        <w:ind w:firstLine="3969"/>
        <w:jc w:val="both"/>
        <w:rPr>
          <w:rFonts w:ascii="Verdana" w:hAnsi="Verdana"/>
          <w:b/>
          <w:bCs/>
          <w:sz w:val="20"/>
          <w:szCs w:val="20"/>
        </w:rPr>
      </w:pPr>
      <w:r w:rsidRPr="00CD4A81">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202"/>
        <w:gridCol w:w="1186"/>
      </w:tblGrid>
      <w:tr w:rsidR="00454817" w:rsidRPr="00CD4A81" w14:paraId="1F5E93F6"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BAFAD0"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I. Los derechos por el otorgamiento de concesión para la explotación del servicio público de transporte en las vías de jurisdicción municipal se pagarán por vehículo, conforme a lo siguiente: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634B709"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 </w:t>
            </w:r>
          </w:p>
        </w:tc>
      </w:tr>
      <w:tr w:rsidR="00454817" w:rsidRPr="00CD4A81" w14:paraId="3D172B62"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5F06FB"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a) 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A9B9103"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$9,794.16</w:t>
            </w:r>
          </w:p>
        </w:tc>
      </w:tr>
      <w:tr w:rsidR="00454817" w:rsidRPr="00CD4A81" w14:paraId="11113CF8"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E81BDA"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 xml:space="preserve">b) </w:t>
            </w:r>
            <w:proofErr w:type="spellStart"/>
            <w:r w:rsidRPr="00CD4A81">
              <w:rPr>
                <w:rFonts w:ascii="Verdana" w:eastAsia="Times New Roman" w:hAnsi="Verdana" w:cs="Arial"/>
                <w:sz w:val="20"/>
                <w:szCs w:val="20"/>
              </w:rPr>
              <w:t>Sub-urbano</w:t>
            </w:r>
            <w:proofErr w:type="spellEnd"/>
          </w:p>
        </w:tc>
        <w:tc>
          <w:tcPr>
            <w:tcW w:w="0" w:type="auto"/>
            <w:tcBorders>
              <w:top w:val="single" w:sz="6" w:space="0" w:color="auto"/>
              <w:left w:val="single" w:sz="6" w:space="0" w:color="auto"/>
              <w:bottom w:val="single" w:sz="6" w:space="0" w:color="auto"/>
              <w:right w:val="single" w:sz="6" w:space="0" w:color="auto"/>
            </w:tcBorders>
            <w:vAlign w:val="center"/>
            <w:hideMark/>
          </w:tcPr>
          <w:p w14:paraId="2F815E73"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$9,794.16</w:t>
            </w:r>
          </w:p>
        </w:tc>
      </w:tr>
      <w:tr w:rsidR="00454817" w:rsidRPr="00CD4A81" w14:paraId="68AE7955"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5CABBE"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lastRenderedPageBreak/>
              <w:t>II. Por transmisión de derechos de concesión sobre la explotación del servicio público de transporte se causará la cuota de</w:t>
            </w:r>
          </w:p>
        </w:tc>
        <w:tc>
          <w:tcPr>
            <w:tcW w:w="0" w:type="auto"/>
            <w:tcBorders>
              <w:top w:val="single" w:sz="6" w:space="0" w:color="auto"/>
              <w:left w:val="single" w:sz="6" w:space="0" w:color="auto"/>
              <w:bottom w:val="single" w:sz="6" w:space="0" w:color="auto"/>
              <w:right w:val="single" w:sz="6" w:space="0" w:color="auto"/>
            </w:tcBorders>
            <w:vAlign w:val="center"/>
            <w:hideMark/>
          </w:tcPr>
          <w:p w14:paraId="473573F6"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$9,508.90</w:t>
            </w:r>
          </w:p>
        </w:tc>
      </w:tr>
      <w:tr w:rsidR="00454817" w:rsidRPr="00CD4A81" w14:paraId="5F7DBD74"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71B156"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III. Por refrendo anual de concesión para el servicio urbano y suburbano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CACE299"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$980.77</w:t>
            </w:r>
          </w:p>
        </w:tc>
      </w:tr>
      <w:tr w:rsidR="00454817" w:rsidRPr="00CD4A81" w14:paraId="38ACA175"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D9FBFB"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IV. Por permiso eventual de transporte público, por mes o fracción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6A4BB27"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$157.46</w:t>
            </w:r>
          </w:p>
        </w:tc>
      </w:tr>
      <w:tr w:rsidR="00454817" w:rsidRPr="00CD4A81" w14:paraId="2FC5D1DB"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BADA9F"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V. Por permiso para servicio extraordinario,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0861ECCB"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$318.95</w:t>
            </w:r>
          </w:p>
        </w:tc>
      </w:tr>
      <w:tr w:rsidR="00454817" w:rsidRPr="00CD4A81" w14:paraId="1806E25F"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109B8B"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VI. Por constancia de despintado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F2C0D4C"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$67.75</w:t>
            </w:r>
          </w:p>
        </w:tc>
      </w:tr>
      <w:tr w:rsidR="00454817" w:rsidRPr="00CD4A81" w14:paraId="4FBEED81"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270E1B"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VII. Por revista mecánica semestral obligatoria o a petición del propietario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4551979"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$203.32</w:t>
            </w:r>
          </w:p>
        </w:tc>
      </w:tr>
      <w:tr w:rsidR="00454817" w:rsidRPr="00CD4A81" w14:paraId="00C46016"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AA50B1"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VIII. Autorización por prórroga para uso de unidades en buen estado por un año</w:t>
            </w:r>
          </w:p>
        </w:tc>
        <w:tc>
          <w:tcPr>
            <w:tcW w:w="0" w:type="auto"/>
            <w:tcBorders>
              <w:top w:val="single" w:sz="6" w:space="0" w:color="auto"/>
              <w:left w:val="single" w:sz="6" w:space="0" w:color="auto"/>
              <w:bottom w:val="single" w:sz="6" w:space="0" w:color="auto"/>
              <w:right w:val="single" w:sz="6" w:space="0" w:color="auto"/>
            </w:tcBorders>
            <w:vAlign w:val="center"/>
            <w:hideMark/>
          </w:tcPr>
          <w:p w14:paraId="22E6868C"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$1,188.11</w:t>
            </w:r>
          </w:p>
        </w:tc>
      </w:tr>
    </w:tbl>
    <w:p w14:paraId="08A6DA74" w14:textId="77777777" w:rsidR="00454817" w:rsidRPr="00CD4A81" w:rsidRDefault="00454817" w:rsidP="00CD4A81">
      <w:pPr>
        <w:spacing w:line="240" w:lineRule="auto"/>
        <w:jc w:val="both"/>
        <w:rPr>
          <w:rFonts w:ascii="Verdana" w:eastAsia="Times New Roman" w:hAnsi="Verdana" w:cs="Arial"/>
          <w:sz w:val="20"/>
          <w:szCs w:val="20"/>
        </w:rPr>
      </w:pPr>
    </w:p>
    <w:p w14:paraId="041738F0" w14:textId="77777777" w:rsidR="00454817" w:rsidRPr="00CD4A81" w:rsidRDefault="00454817" w:rsidP="00CD4A81">
      <w:pPr>
        <w:spacing w:line="240" w:lineRule="auto"/>
        <w:jc w:val="center"/>
        <w:rPr>
          <w:rFonts w:ascii="Verdana" w:eastAsia="Times New Roman" w:hAnsi="Verdana" w:cs="Arial"/>
          <w:sz w:val="20"/>
          <w:szCs w:val="20"/>
        </w:rPr>
      </w:pPr>
      <w:r w:rsidRPr="00CD4A81">
        <w:rPr>
          <w:rStyle w:val="Textoennegrita"/>
          <w:rFonts w:ascii="Verdana" w:eastAsia="Times New Roman" w:hAnsi="Verdana" w:cs="Arial"/>
          <w:sz w:val="20"/>
          <w:szCs w:val="20"/>
        </w:rPr>
        <w:t>SECCIÓN OCTAVA</w:t>
      </w:r>
      <w:r w:rsidRPr="00CD4A81">
        <w:rPr>
          <w:rFonts w:ascii="Verdana" w:eastAsia="Times New Roman" w:hAnsi="Verdana" w:cs="Arial"/>
          <w:b/>
          <w:bCs/>
          <w:sz w:val="20"/>
          <w:szCs w:val="20"/>
        </w:rPr>
        <w:br/>
      </w:r>
      <w:r w:rsidRPr="00CD4A81">
        <w:rPr>
          <w:rStyle w:val="Textoennegrita"/>
          <w:rFonts w:ascii="Verdana" w:eastAsia="Times New Roman" w:hAnsi="Verdana" w:cs="Arial"/>
          <w:sz w:val="20"/>
          <w:szCs w:val="20"/>
        </w:rPr>
        <w:t>SERVICIOS DE TRÁNSITO Y VIALIDAD</w:t>
      </w:r>
    </w:p>
    <w:p w14:paraId="09EFEEEC" w14:textId="77777777" w:rsidR="00454817" w:rsidRPr="00CD4A81" w:rsidRDefault="00454817" w:rsidP="00CD4A81">
      <w:pPr>
        <w:pStyle w:val="NormalWeb"/>
        <w:ind w:firstLine="567"/>
        <w:jc w:val="both"/>
        <w:rPr>
          <w:rFonts w:ascii="Verdana" w:hAnsi="Verdana"/>
          <w:sz w:val="20"/>
          <w:szCs w:val="20"/>
        </w:rPr>
      </w:pPr>
      <w:r w:rsidRPr="00CD4A81">
        <w:rPr>
          <w:rStyle w:val="Textoennegrita"/>
          <w:rFonts w:ascii="Verdana" w:hAnsi="Verdana"/>
          <w:sz w:val="20"/>
          <w:szCs w:val="20"/>
        </w:rPr>
        <w:t>Artículo 21.</w:t>
      </w:r>
      <w:r w:rsidRPr="00CD4A81">
        <w:rPr>
          <w:rFonts w:ascii="Verdana" w:hAnsi="Verdana"/>
          <w:sz w:val="20"/>
          <w:szCs w:val="20"/>
        </w:rPr>
        <w:t> Los derechos por la prestación de los servicios de tránsito y vialidad cuando medie solicitud se causará y liquidará por la expedición de constancia de no infracción la cantidad de $79.72.</w:t>
      </w:r>
    </w:p>
    <w:p w14:paraId="54AD9782" w14:textId="77777777" w:rsidR="00454817" w:rsidRPr="00CD4A81" w:rsidRDefault="00454817" w:rsidP="00CD4A81">
      <w:pPr>
        <w:pStyle w:val="Sinespaciado"/>
        <w:rPr>
          <w:rStyle w:val="Textoennegrita"/>
          <w:rFonts w:ascii="Verdana" w:hAnsi="Verdana" w:cs="Arial"/>
          <w:sz w:val="20"/>
          <w:szCs w:val="20"/>
        </w:rPr>
      </w:pPr>
    </w:p>
    <w:p w14:paraId="229A282A" w14:textId="77777777" w:rsidR="00454817" w:rsidRPr="00CD4A81" w:rsidRDefault="00454817" w:rsidP="00CD4A81">
      <w:pPr>
        <w:spacing w:line="240" w:lineRule="auto"/>
        <w:jc w:val="center"/>
        <w:rPr>
          <w:rFonts w:ascii="Verdana" w:eastAsia="Times New Roman" w:hAnsi="Verdana" w:cs="Arial"/>
          <w:sz w:val="20"/>
          <w:szCs w:val="20"/>
        </w:rPr>
      </w:pPr>
      <w:r w:rsidRPr="00CD4A81">
        <w:rPr>
          <w:rStyle w:val="Textoennegrita"/>
          <w:rFonts w:ascii="Verdana" w:eastAsia="Times New Roman" w:hAnsi="Verdana" w:cs="Arial"/>
          <w:sz w:val="20"/>
          <w:szCs w:val="20"/>
        </w:rPr>
        <w:t>SECCIÓN NOVENA</w:t>
      </w:r>
      <w:r w:rsidRPr="00CD4A81">
        <w:rPr>
          <w:rFonts w:ascii="Verdana" w:eastAsia="Times New Roman" w:hAnsi="Verdana" w:cs="Arial"/>
          <w:b/>
          <w:bCs/>
          <w:sz w:val="20"/>
          <w:szCs w:val="20"/>
        </w:rPr>
        <w:br/>
      </w:r>
      <w:r w:rsidRPr="00CD4A81">
        <w:rPr>
          <w:rStyle w:val="Textoennegrita"/>
          <w:rFonts w:ascii="Verdana" w:eastAsia="Times New Roman" w:hAnsi="Verdana" w:cs="Arial"/>
          <w:sz w:val="20"/>
          <w:szCs w:val="20"/>
        </w:rPr>
        <w:t>SERVICIOS DE ESTACIONAMIENTOS PÚBLICOS</w:t>
      </w:r>
    </w:p>
    <w:p w14:paraId="0F038B75" w14:textId="77777777" w:rsidR="00454817" w:rsidRPr="00CD4A81" w:rsidRDefault="00454817" w:rsidP="00CD4A81">
      <w:pPr>
        <w:pStyle w:val="NormalWeb"/>
        <w:ind w:firstLine="567"/>
        <w:jc w:val="both"/>
        <w:rPr>
          <w:rFonts w:ascii="Verdana" w:hAnsi="Verdana"/>
          <w:sz w:val="20"/>
          <w:szCs w:val="20"/>
        </w:rPr>
      </w:pPr>
      <w:r w:rsidRPr="00CD4A81">
        <w:rPr>
          <w:rStyle w:val="Textoennegrita"/>
          <w:rFonts w:ascii="Verdana" w:hAnsi="Verdana"/>
          <w:sz w:val="20"/>
          <w:szCs w:val="20"/>
        </w:rPr>
        <w:t>Artículo 22.</w:t>
      </w:r>
      <w:r w:rsidRPr="00CD4A81">
        <w:rPr>
          <w:rFonts w:ascii="Verdana" w:hAnsi="Verdana"/>
          <w:sz w:val="20"/>
          <w:szCs w:val="20"/>
        </w:rPr>
        <w:t> Los derechos por la prestación de los servicios de estacionamientos públicos se causarán y liquidarán conforme a la siguiente:</w:t>
      </w:r>
    </w:p>
    <w:p w14:paraId="1609C3D3" w14:textId="77777777" w:rsidR="00454817" w:rsidRPr="00CD4A81" w:rsidRDefault="00454817" w:rsidP="00CD4A81">
      <w:pPr>
        <w:pStyle w:val="NormalWeb"/>
        <w:ind w:firstLine="3828"/>
        <w:jc w:val="both"/>
        <w:rPr>
          <w:rFonts w:ascii="Verdana" w:hAnsi="Verdana"/>
          <w:sz w:val="20"/>
          <w:szCs w:val="20"/>
        </w:rPr>
      </w:pPr>
      <w:r w:rsidRPr="00CD4A81">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308"/>
        <w:gridCol w:w="986"/>
      </w:tblGrid>
      <w:tr w:rsidR="00454817" w:rsidRPr="00CD4A81" w14:paraId="447FF26E"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AA3199"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I. Por hora o fracción que exceda de 15 minutos por vehículo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F3D7A0D"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$11.91</w:t>
            </w:r>
          </w:p>
        </w:tc>
      </w:tr>
      <w:tr w:rsidR="00454817" w:rsidRPr="00CD4A81" w14:paraId="1EA9CCFC"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843827"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II. Por mes por vehículo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A6B3A57"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$291.03</w:t>
            </w:r>
          </w:p>
        </w:tc>
      </w:tr>
    </w:tbl>
    <w:p w14:paraId="7329ADEB" w14:textId="77777777" w:rsidR="00454817" w:rsidRPr="00CD4A81" w:rsidRDefault="00454817" w:rsidP="00CD4A81">
      <w:pPr>
        <w:pStyle w:val="NormalWeb"/>
        <w:jc w:val="both"/>
        <w:rPr>
          <w:rFonts w:ascii="Verdana" w:hAnsi="Verdana"/>
          <w:sz w:val="20"/>
          <w:szCs w:val="20"/>
        </w:rPr>
      </w:pPr>
      <w:r w:rsidRPr="00CD4A81">
        <w:rPr>
          <w:rFonts w:ascii="Verdana" w:hAnsi="Verdana"/>
          <w:sz w:val="20"/>
          <w:szCs w:val="20"/>
        </w:rPr>
        <w:t>Tratándose de bicicletas dichos derechos quedarán exentos.</w:t>
      </w:r>
    </w:p>
    <w:p w14:paraId="2102106D" w14:textId="77777777" w:rsidR="00454817" w:rsidRPr="00CD4A81" w:rsidRDefault="00454817" w:rsidP="00CD4A81">
      <w:pPr>
        <w:spacing w:line="240" w:lineRule="auto"/>
        <w:jc w:val="center"/>
        <w:rPr>
          <w:rStyle w:val="Textoennegrita"/>
          <w:rFonts w:ascii="Verdana" w:eastAsia="Times New Roman" w:hAnsi="Verdana" w:cs="Arial"/>
          <w:sz w:val="20"/>
          <w:szCs w:val="20"/>
        </w:rPr>
      </w:pPr>
    </w:p>
    <w:p w14:paraId="673CE968" w14:textId="77777777" w:rsidR="00454817" w:rsidRPr="00CD4A81" w:rsidRDefault="00454817" w:rsidP="00CD4A81">
      <w:pPr>
        <w:spacing w:line="240" w:lineRule="auto"/>
        <w:jc w:val="center"/>
        <w:rPr>
          <w:rStyle w:val="Textoennegrita"/>
          <w:rFonts w:ascii="Verdana" w:eastAsia="Times New Roman" w:hAnsi="Verdana" w:cs="Arial"/>
          <w:sz w:val="20"/>
          <w:szCs w:val="20"/>
        </w:rPr>
      </w:pPr>
    </w:p>
    <w:p w14:paraId="26D32362" w14:textId="77777777" w:rsidR="00454817" w:rsidRPr="00CD4A81" w:rsidRDefault="00454817" w:rsidP="00CD4A81">
      <w:pPr>
        <w:spacing w:line="240" w:lineRule="auto"/>
        <w:jc w:val="center"/>
        <w:rPr>
          <w:rStyle w:val="Textoennegrita"/>
          <w:rFonts w:ascii="Verdana" w:eastAsia="Times New Roman" w:hAnsi="Verdana" w:cs="Arial"/>
          <w:sz w:val="20"/>
          <w:szCs w:val="20"/>
        </w:rPr>
      </w:pPr>
    </w:p>
    <w:p w14:paraId="0D012FF6" w14:textId="77777777" w:rsidR="00454817" w:rsidRPr="00CD4A81" w:rsidRDefault="00454817" w:rsidP="00CD4A81">
      <w:pPr>
        <w:spacing w:line="240" w:lineRule="auto"/>
        <w:jc w:val="center"/>
        <w:rPr>
          <w:rFonts w:ascii="Verdana" w:eastAsia="Times New Roman" w:hAnsi="Verdana" w:cs="Arial"/>
          <w:sz w:val="20"/>
          <w:szCs w:val="20"/>
        </w:rPr>
      </w:pPr>
      <w:r w:rsidRPr="00CD4A81">
        <w:rPr>
          <w:rStyle w:val="Textoennegrita"/>
          <w:rFonts w:ascii="Verdana" w:eastAsia="Times New Roman" w:hAnsi="Verdana" w:cs="Arial"/>
          <w:sz w:val="20"/>
          <w:szCs w:val="20"/>
        </w:rPr>
        <w:lastRenderedPageBreak/>
        <w:t>SECCIÓN DÉCIMA</w:t>
      </w:r>
      <w:r w:rsidRPr="00CD4A81">
        <w:rPr>
          <w:rFonts w:ascii="Verdana" w:eastAsia="Times New Roman" w:hAnsi="Verdana" w:cs="Arial"/>
          <w:b/>
          <w:bCs/>
          <w:sz w:val="20"/>
          <w:szCs w:val="20"/>
        </w:rPr>
        <w:br/>
      </w:r>
      <w:r w:rsidRPr="00CD4A81">
        <w:rPr>
          <w:rStyle w:val="Textoennegrita"/>
          <w:rFonts w:ascii="Verdana" w:eastAsia="Times New Roman" w:hAnsi="Verdana" w:cs="Arial"/>
          <w:sz w:val="20"/>
          <w:szCs w:val="20"/>
        </w:rPr>
        <w:t>SERVICIOS DE PROTECCIÓN CIVIL</w:t>
      </w:r>
    </w:p>
    <w:p w14:paraId="01999D2E" w14:textId="77777777" w:rsidR="00454817" w:rsidRPr="00CD4A81" w:rsidRDefault="00454817" w:rsidP="00CD4A81">
      <w:pPr>
        <w:pStyle w:val="NormalWeb"/>
        <w:ind w:firstLine="567"/>
        <w:jc w:val="both"/>
        <w:rPr>
          <w:rFonts w:ascii="Verdana" w:hAnsi="Verdana"/>
          <w:sz w:val="20"/>
          <w:szCs w:val="20"/>
        </w:rPr>
      </w:pPr>
      <w:r w:rsidRPr="00CD4A81">
        <w:rPr>
          <w:rStyle w:val="Textoennegrita"/>
          <w:rFonts w:ascii="Verdana" w:hAnsi="Verdana"/>
          <w:sz w:val="20"/>
          <w:szCs w:val="20"/>
        </w:rPr>
        <w:t>Artículo 23.</w:t>
      </w:r>
      <w:r w:rsidRPr="00CD4A81">
        <w:rPr>
          <w:rFonts w:ascii="Verdana" w:hAnsi="Verdana"/>
          <w:sz w:val="20"/>
          <w:szCs w:val="20"/>
        </w:rPr>
        <w:t> Los derechos por la prestación de los servicios de protección civil se causarán y liquidarán conforme a la siguiente:</w:t>
      </w:r>
    </w:p>
    <w:p w14:paraId="7D2F92A6" w14:textId="77777777" w:rsidR="00454817" w:rsidRPr="00CD4A81" w:rsidRDefault="00454817" w:rsidP="00CD4A81">
      <w:pPr>
        <w:pStyle w:val="NormalWeb"/>
        <w:ind w:firstLine="3544"/>
        <w:jc w:val="both"/>
        <w:rPr>
          <w:rFonts w:ascii="Verdana" w:hAnsi="Verdana"/>
          <w:b/>
          <w:bCs/>
          <w:sz w:val="20"/>
          <w:szCs w:val="20"/>
        </w:rPr>
      </w:pPr>
      <w:r w:rsidRPr="00CD4A81">
        <w:rPr>
          <w:rFonts w:ascii="Verdana" w:hAnsi="Verdana"/>
          <w:b/>
          <w:bCs/>
          <w:sz w:val="20"/>
          <w:szCs w:val="20"/>
        </w:rPr>
        <w:t xml:space="preserve">     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325"/>
        <w:gridCol w:w="986"/>
      </w:tblGrid>
      <w:tr w:rsidR="00454817" w:rsidRPr="00CD4A81" w14:paraId="1A7EC64A"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19D934"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I. Conformidad para uso y quema de artificios pirotécnicos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E584F"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$183.41</w:t>
            </w:r>
          </w:p>
        </w:tc>
      </w:tr>
      <w:tr w:rsidR="00454817" w:rsidRPr="00CD4A81" w14:paraId="4D68B6CB"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89B477"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II. Permiso para instalación y operación de juegos mecánicos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CF9D2"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$352.84</w:t>
            </w:r>
          </w:p>
        </w:tc>
      </w:tr>
    </w:tbl>
    <w:p w14:paraId="45396ADA" w14:textId="77777777" w:rsidR="00454817" w:rsidRPr="00CD4A81" w:rsidRDefault="00454817" w:rsidP="00CD4A81">
      <w:pPr>
        <w:spacing w:line="240" w:lineRule="auto"/>
        <w:jc w:val="both"/>
        <w:rPr>
          <w:rFonts w:ascii="Verdana" w:eastAsia="Times New Roman" w:hAnsi="Verdana" w:cs="Arial"/>
          <w:sz w:val="20"/>
          <w:szCs w:val="20"/>
        </w:rPr>
      </w:pPr>
    </w:p>
    <w:p w14:paraId="12019B0B" w14:textId="4D2E64BF" w:rsidR="00454817" w:rsidRPr="00CD4A81" w:rsidRDefault="00454817" w:rsidP="00CD4A81">
      <w:pPr>
        <w:pStyle w:val="Sinespaciado"/>
        <w:jc w:val="center"/>
      </w:pPr>
      <w:r w:rsidRPr="00CD4A81">
        <w:rPr>
          <w:rStyle w:val="Textoennegrita"/>
          <w:rFonts w:ascii="Verdana" w:hAnsi="Verdana" w:cs="Arial"/>
          <w:sz w:val="20"/>
          <w:szCs w:val="20"/>
        </w:rPr>
        <w:t>SECCIÓN UNDÉCIMA</w:t>
      </w:r>
      <w:r w:rsidRPr="00CD4A81">
        <w:br/>
      </w:r>
      <w:r w:rsidRPr="00CD4A81">
        <w:rPr>
          <w:rStyle w:val="Textoennegrita"/>
          <w:rFonts w:ascii="Verdana" w:hAnsi="Verdana" w:cs="Arial"/>
          <w:sz w:val="20"/>
          <w:szCs w:val="20"/>
        </w:rPr>
        <w:t>SERVICIOS DE OBRA PÚBLICA</w:t>
      </w:r>
      <w:r w:rsidR="00CD4A81">
        <w:rPr>
          <w:rStyle w:val="Textoennegrita"/>
          <w:rFonts w:ascii="Verdana" w:hAnsi="Verdana" w:cs="Arial"/>
          <w:sz w:val="20"/>
          <w:szCs w:val="20"/>
        </w:rPr>
        <w:t xml:space="preserve"> </w:t>
      </w:r>
      <w:r w:rsidRPr="00CD4A81">
        <w:rPr>
          <w:rStyle w:val="Textoennegrita"/>
          <w:rFonts w:ascii="Verdana" w:hAnsi="Verdana" w:cs="Arial"/>
          <w:sz w:val="20"/>
          <w:szCs w:val="20"/>
        </w:rPr>
        <w:t>Y DESARROLLO URBANO</w:t>
      </w:r>
    </w:p>
    <w:p w14:paraId="62A5C132" w14:textId="77777777" w:rsidR="00454817" w:rsidRPr="00CD4A81" w:rsidRDefault="00454817" w:rsidP="00CD4A81">
      <w:pPr>
        <w:pStyle w:val="NormalWeb"/>
        <w:ind w:firstLine="567"/>
        <w:jc w:val="both"/>
        <w:rPr>
          <w:rFonts w:ascii="Verdana" w:hAnsi="Verdana"/>
          <w:sz w:val="20"/>
          <w:szCs w:val="20"/>
        </w:rPr>
      </w:pPr>
      <w:r w:rsidRPr="00CD4A81">
        <w:rPr>
          <w:rStyle w:val="Textoennegrita"/>
          <w:rFonts w:ascii="Verdana" w:hAnsi="Verdana"/>
          <w:sz w:val="20"/>
          <w:szCs w:val="20"/>
        </w:rPr>
        <w:t>Artículo 24.</w:t>
      </w:r>
      <w:r w:rsidRPr="00CD4A81">
        <w:rPr>
          <w:rFonts w:ascii="Verdana" w:hAnsi="Verdana"/>
          <w:sz w:val="20"/>
          <w:szCs w:val="20"/>
        </w:rPr>
        <w:t>  Los derechos por la prestación de los servicios de obra pública y desarrollo urbano se causarán y liquidarán conforme a la siguiente:</w:t>
      </w:r>
    </w:p>
    <w:p w14:paraId="0BF190F4" w14:textId="77777777" w:rsidR="00454817" w:rsidRPr="00CD4A81" w:rsidRDefault="00454817" w:rsidP="00CD4A81">
      <w:pPr>
        <w:pStyle w:val="NormalWeb"/>
        <w:ind w:firstLine="3969"/>
        <w:jc w:val="both"/>
        <w:rPr>
          <w:rFonts w:ascii="Verdana" w:hAnsi="Verdana"/>
          <w:sz w:val="20"/>
          <w:szCs w:val="20"/>
        </w:rPr>
      </w:pPr>
      <w:r w:rsidRPr="00CD4A81">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202"/>
        <w:gridCol w:w="1186"/>
      </w:tblGrid>
      <w:tr w:rsidR="00454817" w:rsidRPr="00CD4A81" w14:paraId="7F51283F"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52A8CC"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I. Por permisos de construcción: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72270E0"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 </w:t>
            </w:r>
          </w:p>
        </w:tc>
      </w:tr>
      <w:tr w:rsidR="00454817" w:rsidRPr="00CD4A81" w14:paraId="5E8288B7"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820839"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a) Uso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2825EFC"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 </w:t>
            </w:r>
          </w:p>
        </w:tc>
      </w:tr>
      <w:tr w:rsidR="00454817" w:rsidRPr="00CD4A81" w14:paraId="73028E10"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C3C3E7"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1. Marginado, por 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013F4339"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$95.66</w:t>
            </w:r>
          </w:p>
        </w:tc>
      </w:tr>
      <w:tr w:rsidR="00454817" w:rsidRPr="00CD4A81" w14:paraId="0BEFA637"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10EA09"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2. Económico, por 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57EF21C7"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$388.71</w:t>
            </w:r>
          </w:p>
        </w:tc>
      </w:tr>
      <w:tr w:rsidR="00454817" w:rsidRPr="00CD4A81" w14:paraId="4C63E15B"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C83412"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3. Media, por m</w:t>
            </w:r>
            <w:r w:rsidRPr="00CD4A81">
              <w:rPr>
                <w:rFonts w:ascii="Verdana" w:eastAsia="Times New Roman" w:hAnsi="Verdana" w:cs="Arial"/>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8250D6"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$7.95</w:t>
            </w:r>
          </w:p>
        </w:tc>
      </w:tr>
      <w:tr w:rsidR="00454817" w:rsidRPr="00CD4A81" w14:paraId="4626E68B"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C94211"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4. Residencial y departamentos, por m</w:t>
            </w:r>
            <w:r w:rsidRPr="00CD4A81">
              <w:rPr>
                <w:rFonts w:ascii="Verdana" w:eastAsia="Times New Roman" w:hAnsi="Verdana" w:cs="Arial"/>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F85020"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$7.95</w:t>
            </w:r>
          </w:p>
        </w:tc>
      </w:tr>
      <w:tr w:rsidR="00454817" w:rsidRPr="00CD4A81" w14:paraId="6496C784"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673358"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b) Uso especializado: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B29906F"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 </w:t>
            </w:r>
          </w:p>
        </w:tc>
      </w:tr>
      <w:tr w:rsidR="00454817" w:rsidRPr="00CD4A81" w14:paraId="0EC29BDA"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7100F4"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1. Hoteles, cines, templos, hospitales, bancos, clubes deportivos, estaciones de servicio y todos aquellos inmuebles en los que se introduzca infraestructura especializada por m</w:t>
            </w:r>
            <w:r w:rsidRPr="00CD4A81">
              <w:rPr>
                <w:rFonts w:ascii="Verdana" w:eastAsia="Times New Roman" w:hAnsi="Verdana" w:cs="Arial"/>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E36A2"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$11.91</w:t>
            </w:r>
          </w:p>
        </w:tc>
      </w:tr>
      <w:tr w:rsidR="00454817" w:rsidRPr="00CD4A81" w14:paraId="3F3A8EC5"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E1BA1C"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2. Áreas pavimentadas, por m</w:t>
            </w:r>
            <w:r w:rsidRPr="00CD4A81">
              <w:rPr>
                <w:rFonts w:ascii="Verdana" w:eastAsia="Times New Roman" w:hAnsi="Verdana" w:cs="Arial"/>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D9BB1"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$4.43</w:t>
            </w:r>
          </w:p>
        </w:tc>
      </w:tr>
      <w:tr w:rsidR="00454817" w:rsidRPr="00CD4A81" w14:paraId="650B6FB5"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84019E"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3. Áreas de jardines, por m</w:t>
            </w:r>
            <w:r w:rsidRPr="00CD4A81">
              <w:rPr>
                <w:rFonts w:ascii="Verdana" w:eastAsia="Times New Roman" w:hAnsi="Verdana" w:cs="Arial"/>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3EF360"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$1.88</w:t>
            </w:r>
          </w:p>
        </w:tc>
      </w:tr>
      <w:tr w:rsidR="00454817" w:rsidRPr="00CD4A81" w14:paraId="018B200B"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C957B0"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lastRenderedPageBreak/>
              <w:t>c) Bardas o muros, por metro lineal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135A1C1"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$2.08</w:t>
            </w:r>
          </w:p>
        </w:tc>
      </w:tr>
      <w:tr w:rsidR="00454817" w:rsidRPr="00CD4A81" w14:paraId="7E39B38D"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58EF93"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d) Otros usos: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BEBC036"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 </w:t>
            </w:r>
          </w:p>
        </w:tc>
      </w:tr>
      <w:tr w:rsidR="00454817" w:rsidRPr="00CD4A81" w14:paraId="7BBEA04D"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AA238F"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1. Oficinas, locales comerciales, salones de fiestas y restaurantes que no cuenten con infraestructura especializada, por m</w:t>
            </w:r>
            <w:r w:rsidRPr="00CD4A81">
              <w:rPr>
                <w:rFonts w:ascii="Verdana" w:eastAsia="Times New Roman" w:hAnsi="Verdana" w:cs="Arial"/>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22D7D3"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$8.89</w:t>
            </w:r>
          </w:p>
        </w:tc>
      </w:tr>
      <w:tr w:rsidR="00454817" w:rsidRPr="00CD4A81" w14:paraId="50F6FF9B"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18A454"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2. Bodegas, talleres y naves industriales, por m</w:t>
            </w:r>
            <w:r w:rsidRPr="00CD4A81">
              <w:rPr>
                <w:rFonts w:ascii="Verdana" w:eastAsia="Times New Roman" w:hAnsi="Verdana" w:cs="Arial"/>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651C2E"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$1.72</w:t>
            </w:r>
          </w:p>
        </w:tc>
      </w:tr>
      <w:tr w:rsidR="00454817" w:rsidRPr="00CD4A81" w14:paraId="5F390154"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B8B08E"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3. Hornos ladrilleros, por lote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E5A09DB"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$430.56</w:t>
            </w:r>
          </w:p>
        </w:tc>
      </w:tr>
      <w:tr w:rsidR="00454817" w:rsidRPr="00CD4A81" w14:paraId="71D0D54E"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F4ED93"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4. Escuelas, por m</w:t>
            </w:r>
            <w:r w:rsidRPr="00CD4A81">
              <w:rPr>
                <w:rFonts w:ascii="Verdana" w:eastAsia="Times New Roman" w:hAnsi="Verdana" w:cs="Arial"/>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4AF61F"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$1.72</w:t>
            </w:r>
          </w:p>
        </w:tc>
      </w:tr>
      <w:tr w:rsidR="00454817" w:rsidRPr="00CD4A81" w14:paraId="597107D6"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940D90"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II. Por permiso de regularización de construcción se cobrará el 50% adicional a lo que establece la fracción I de este artículo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953D0"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 </w:t>
            </w:r>
          </w:p>
        </w:tc>
      </w:tr>
      <w:tr w:rsidR="00454817" w:rsidRPr="00CD4A81" w14:paraId="237FAEAA"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467C33"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III. Por prórroga de permisos de construcción se causará solamente el 50% de los derechos que establece la fracción I de este artículo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B179A1B"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 </w:t>
            </w:r>
          </w:p>
        </w:tc>
      </w:tr>
      <w:tr w:rsidR="00454817" w:rsidRPr="00CD4A81" w14:paraId="61E8C314"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5C73B7"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IV. Por autorización de asentamiento de construcciones móviles por m</w:t>
            </w:r>
            <w:r w:rsidRPr="00CD4A81">
              <w:rPr>
                <w:rFonts w:ascii="Verdana" w:eastAsia="Times New Roman" w:hAnsi="Verdana" w:cs="Arial"/>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02A05"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$7.95</w:t>
            </w:r>
          </w:p>
        </w:tc>
      </w:tr>
      <w:tr w:rsidR="00454817" w:rsidRPr="00CD4A81" w14:paraId="5D06035F"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90B81F"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V. Por peritajes de evaluación de riesgos, por m</w:t>
            </w:r>
            <w:r w:rsidRPr="00CD4A81">
              <w:rPr>
                <w:rFonts w:ascii="Verdana" w:eastAsia="Times New Roman" w:hAnsi="Verdana" w:cs="Arial"/>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F45FA4"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$3.94</w:t>
            </w:r>
          </w:p>
        </w:tc>
      </w:tr>
      <w:tr w:rsidR="00454817" w:rsidRPr="00CD4A81" w14:paraId="39BAC8FE"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BC49D3"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En los inmuebles de construcción ruinosa o peligrosa se cobrará por metro cuadrado de construcción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8F639"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$7.56</w:t>
            </w:r>
          </w:p>
        </w:tc>
      </w:tr>
      <w:tr w:rsidR="00454817" w:rsidRPr="00CD4A81" w14:paraId="63D759C5"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BD7B69"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VI. Por permiso de división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9343B64"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$225.24</w:t>
            </w:r>
          </w:p>
        </w:tc>
      </w:tr>
      <w:tr w:rsidR="00454817" w:rsidRPr="00CD4A81" w14:paraId="656328FB"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9BD0E1"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VII. Por permiso de uso de suelo, alineamiento y número oficial en predio de uso habitacional, por 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91A50"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$542.19</w:t>
            </w:r>
          </w:p>
        </w:tc>
      </w:tr>
      <w:tr w:rsidR="00454817" w:rsidRPr="00CD4A81" w14:paraId="4F79A9BC"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280EAF"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Las colonias marginadas y populares pagarán exclusivamente una cuota de $49.81 para cualquier dimensión del predio.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81FD3"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 </w:t>
            </w:r>
          </w:p>
        </w:tc>
      </w:tr>
      <w:tr w:rsidR="00454817" w:rsidRPr="00CD4A81" w14:paraId="613C1501"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716119"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VIII. Por permiso de uso de suelo, alineamiento y número oficial en predios de uso industrial, por empresa</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6C0B7"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$1,576.86</w:t>
            </w:r>
          </w:p>
        </w:tc>
      </w:tr>
      <w:tr w:rsidR="00454817" w:rsidRPr="00CD4A81" w14:paraId="354CD2F2"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FEB01D"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IX. Por permiso para colocar temporalmente materiales empleados en una construcción sobre la vía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71FD4"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$23.87</w:t>
            </w:r>
          </w:p>
        </w:tc>
      </w:tr>
      <w:tr w:rsidR="00454817" w:rsidRPr="00CD4A81" w14:paraId="4C4F6487"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4559F7"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lastRenderedPageBreak/>
              <w:t>X. Por permiso de uso de suelo, alineamiento y número oficial en predios de uso comercial, por local comercial: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94096"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 </w:t>
            </w:r>
          </w:p>
        </w:tc>
      </w:tr>
      <w:tr w:rsidR="00454817" w:rsidRPr="00CD4A81" w14:paraId="08EF2032"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D06511"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a) Comercios y servicios de intensidad baja:</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1F560"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 </w:t>
            </w:r>
          </w:p>
        </w:tc>
      </w:tr>
      <w:tr w:rsidR="00454817" w:rsidRPr="00CD4A81" w14:paraId="4CE41492"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B2DA1C"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Uso de suelo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63AA1"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$138.10</w:t>
            </w:r>
          </w:p>
        </w:tc>
      </w:tr>
      <w:tr w:rsidR="00454817" w:rsidRPr="00CD4A81" w14:paraId="04498F8D"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F5F5F6"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Alineamiento y número oficial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9BECD"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$207.23</w:t>
            </w:r>
          </w:p>
        </w:tc>
      </w:tr>
      <w:tr w:rsidR="00454817" w:rsidRPr="00CD4A81" w14:paraId="32AB0D71"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14B5DE"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b) Comercios y servicios de intensidad 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691CE7A"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 </w:t>
            </w:r>
          </w:p>
        </w:tc>
      </w:tr>
      <w:tr w:rsidR="00454817" w:rsidRPr="00CD4A81" w14:paraId="03D815FE"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2F69D6"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Uso de suelo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0FC2304"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$241.73</w:t>
            </w:r>
          </w:p>
        </w:tc>
      </w:tr>
      <w:tr w:rsidR="00454817" w:rsidRPr="00CD4A81" w14:paraId="2C78C01E"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D053F8"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Alineamiento y número oficial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A320864"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$362.63</w:t>
            </w:r>
          </w:p>
        </w:tc>
      </w:tr>
      <w:tr w:rsidR="00454817" w:rsidRPr="00CD4A81" w14:paraId="204BAFB7"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6F05EF"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c) Comercios y servicios de intensidad alta:</w:t>
            </w:r>
          </w:p>
        </w:tc>
        <w:tc>
          <w:tcPr>
            <w:tcW w:w="0" w:type="auto"/>
            <w:tcBorders>
              <w:top w:val="single" w:sz="6" w:space="0" w:color="auto"/>
              <w:left w:val="single" w:sz="6" w:space="0" w:color="auto"/>
              <w:bottom w:val="single" w:sz="6" w:space="0" w:color="auto"/>
              <w:right w:val="single" w:sz="6" w:space="0" w:color="auto"/>
            </w:tcBorders>
            <w:vAlign w:val="center"/>
            <w:hideMark/>
          </w:tcPr>
          <w:p w14:paraId="51435CCB"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 </w:t>
            </w:r>
          </w:p>
        </w:tc>
      </w:tr>
      <w:tr w:rsidR="00454817" w:rsidRPr="00CD4A81" w14:paraId="2E930E76"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A0BC66"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Uso de suelo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86262"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$310.77</w:t>
            </w:r>
          </w:p>
        </w:tc>
      </w:tr>
      <w:tr w:rsidR="00454817" w:rsidRPr="00CD4A81" w14:paraId="19687C09"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9E9BEF"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Alineamiento y número oficial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0FC37"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$466.78</w:t>
            </w:r>
          </w:p>
        </w:tc>
      </w:tr>
      <w:tr w:rsidR="00454817" w:rsidRPr="00CD4A81" w14:paraId="1C002309"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6B25A2"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XI. Por autorización de cambio de uso de suelo con excepción de los fraccionamientos, se pagarán las mismas cuotas señaladas en las fracciones VII, VIII y IX de este artículo.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18F92D1"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 </w:t>
            </w:r>
          </w:p>
        </w:tc>
      </w:tr>
      <w:tr w:rsidR="00454817" w:rsidRPr="00CD4A81" w14:paraId="543515BC"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4CD235"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XII. Por la certificación de número oficial de cualquier uso se pagará la cuota de $65.70 por certificado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A290F19"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 </w:t>
            </w:r>
          </w:p>
        </w:tc>
      </w:tr>
      <w:tr w:rsidR="00454817" w:rsidRPr="00CD4A81" w14:paraId="0017E1C7"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8FBD78"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XIII. Por certificación de terminación de obra y uso de edificio: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C6454DA"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 </w:t>
            </w:r>
          </w:p>
        </w:tc>
      </w:tr>
      <w:tr w:rsidR="00454817" w:rsidRPr="00CD4A81" w14:paraId="3BEB542A"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3D33B6"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a) Para uso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9F58B3C"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$518.27</w:t>
            </w:r>
          </w:p>
        </w:tc>
      </w:tr>
      <w:tr w:rsidR="00454817" w:rsidRPr="00CD4A81" w14:paraId="7CF7EE17"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08A127"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 xml:space="preserve">b) Zonas marginadas </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B4377"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(Exento) </w:t>
            </w:r>
          </w:p>
        </w:tc>
      </w:tr>
      <w:tr w:rsidR="00454817" w:rsidRPr="00CD4A81" w14:paraId="453AE8CF"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75DB98"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c) Para usos distintos al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63E26"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$938.92</w:t>
            </w:r>
          </w:p>
        </w:tc>
      </w:tr>
    </w:tbl>
    <w:p w14:paraId="00021F1A" w14:textId="77777777" w:rsidR="00454817" w:rsidRPr="00CD4A81" w:rsidRDefault="00454817" w:rsidP="00CD4A81">
      <w:pPr>
        <w:pStyle w:val="NormalWeb"/>
        <w:ind w:firstLine="567"/>
        <w:jc w:val="both"/>
        <w:rPr>
          <w:rFonts w:ascii="Verdana" w:hAnsi="Verdana"/>
          <w:sz w:val="20"/>
          <w:szCs w:val="20"/>
        </w:rPr>
      </w:pPr>
      <w:r w:rsidRPr="00CD4A81">
        <w:rPr>
          <w:rFonts w:ascii="Verdana" w:hAnsi="Verdana"/>
          <w:sz w:val="20"/>
          <w:szCs w:val="20"/>
        </w:rPr>
        <w:t>El otorgamiento de los permisos anteriores incluye la revisión del proyecto de construcción y la supervisión de obra.</w:t>
      </w:r>
    </w:p>
    <w:p w14:paraId="6C6FCA03" w14:textId="77777777" w:rsidR="00454817" w:rsidRPr="00CD4A81" w:rsidRDefault="00454817" w:rsidP="00CD4A81">
      <w:pPr>
        <w:spacing w:line="240" w:lineRule="auto"/>
        <w:jc w:val="center"/>
        <w:rPr>
          <w:rStyle w:val="Textoennegrita"/>
          <w:rFonts w:ascii="Verdana" w:eastAsia="Times New Roman" w:hAnsi="Verdana" w:cs="Arial"/>
          <w:sz w:val="20"/>
          <w:szCs w:val="20"/>
        </w:rPr>
      </w:pPr>
    </w:p>
    <w:p w14:paraId="17A5BD52" w14:textId="77777777" w:rsidR="00454817" w:rsidRPr="00CD4A81" w:rsidRDefault="00454817" w:rsidP="00CD4A81">
      <w:pPr>
        <w:spacing w:line="240" w:lineRule="auto"/>
        <w:jc w:val="center"/>
        <w:rPr>
          <w:rFonts w:ascii="Verdana" w:eastAsia="Times New Roman" w:hAnsi="Verdana" w:cs="Arial"/>
          <w:sz w:val="20"/>
          <w:szCs w:val="20"/>
        </w:rPr>
      </w:pPr>
      <w:r w:rsidRPr="00CD4A81">
        <w:rPr>
          <w:rStyle w:val="Textoennegrita"/>
          <w:rFonts w:ascii="Verdana" w:eastAsia="Times New Roman" w:hAnsi="Verdana" w:cs="Arial"/>
          <w:sz w:val="20"/>
          <w:szCs w:val="20"/>
        </w:rPr>
        <w:lastRenderedPageBreak/>
        <w:t>SECCIÓN DUODÉCIMA</w:t>
      </w:r>
      <w:r w:rsidRPr="00CD4A81">
        <w:rPr>
          <w:rFonts w:ascii="Verdana" w:eastAsia="Times New Roman" w:hAnsi="Verdana" w:cs="Arial"/>
          <w:b/>
          <w:bCs/>
          <w:sz w:val="20"/>
          <w:szCs w:val="20"/>
        </w:rPr>
        <w:br/>
      </w:r>
      <w:r w:rsidRPr="00CD4A81">
        <w:rPr>
          <w:rStyle w:val="Textoennegrita"/>
          <w:rFonts w:ascii="Verdana" w:eastAsia="Times New Roman" w:hAnsi="Verdana" w:cs="Arial"/>
          <w:sz w:val="20"/>
          <w:szCs w:val="20"/>
        </w:rPr>
        <w:t>SERVICIOS DE PRÁCTICA DE AVALÚOS</w:t>
      </w:r>
    </w:p>
    <w:p w14:paraId="4C5CA72A" w14:textId="77777777" w:rsidR="00454817" w:rsidRPr="00CD4A81" w:rsidRDefault="00454817" w:rsidP="00CD4A81">
      <w:pPr>
        <w:pStyle w:val="NormalWeb"/>
        <w:ind w:firstLine="567"/>
        <w:jc w:val="both"/>
        <w:rPr>
          <w:rFonts w:ascii="Verdana" w:hAnsi="Verdana"/>
          <w:sz w:val="20"/>
          <w:szCs w:val="20"/>
        </w:rPr>
      </w:pPr>
      <w:r w:rsidRPr="00CD4A81">
        <w:rPr>
          <w:rStyle w:val="Textoennegrita"/>
          <w:rFonts w:ascii="Verdana" w:hAnsi="Verdana"/>
          <w:sz w:val="20"/>
          <w:szCs w:val="20"/>
        </w:rPr>
        <w:t>Artículo 25.</w:t>
      </w:r>
      <w:r w:rsidRPr="00CD4A81">
        <w:rPr>
          <w:rFonts w:ascii="Verdana" w:hAnsi="Verdana"/>
          <w:sz w:val="20"/>
          <w:szCs w:val="20"/>
        </w:rPr>
        <w:t> Los derechos por la práctica de avalúos se causarán y liquidarán de acuerdo con la siguiente:</w:t>
      </w:r>
    </w:p>
    <w:p w14:paraId="1985CED3" w14:textId="77777777" w:rsidR="00454817" w:rsidRPr="00CD4A81" w:rsidRDefault="00454817" w:rsidP="00CD4A81">
      <w:pPr>
        <w:pStyle w:val="NormalWeb"/>
        <w:ind w:firstLine="3686"/>
        <w:jc w:val="both"/>
        <w:rPr>
          <w:rFonts w:ascii="Verdana" w:hAnsi="Verdana"/>
          <w:b/>
          <w:bCs/>
          <w:sz w:val="20"/>
          <w:szCs w:val="20"/>
        </w:rPr>
      </w:pPr>
      <w:r w:rsidRPr="00CD4A81">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202"/>
        <w:gridCol w:w="1186"/>
      </w:tblGrid>
      <w:tr w:rsidR="00454817" w:rsidRPr="00CD4A81" w14:paraId="58E780A4"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5C42F4"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I. Por avalúos de inmuebles urbanos y suburbanos, se cobrará una cuota fija más 0.6 al millar sobre el valor que arroje el peritaje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17815D5D"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$77.72</w:t>
            </w:r>
          </w:p>
        </w:tc>
      </w:tr>
      <w:tr w:rsidR="00454817" w:rsidRPr="00CD4A81" w14:paraId="3F94E810"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3EF4D6"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II. Por el avalúo de inmuebles rústicos que no requieran levantamiento topográfico del terreno: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E4386BD"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 </w:t>
            </w:r>
          </w:p>
        </w:tc>
      </w:tr>
      <w:tr w:rsidR="00454817" w:rsidRPr="00CD4A81" w14:paraId="4B3E34CD"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977AC3"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a) Hasta una hectárea</w:t>
            </w:r>
          </w:p>
        </w:tc>
        <w:tc>
          <w:tcPr>
            <w:tcW w:w="0" w:type="auto"/>
            <w:tcBorders>
              <w:top w:val="single" w:sz="6" w:space="0" w:color="auto"/>
              <w:left w:val="single" w:sz="6" w:space="0" w:color="auto"/>
              <w:bottom w:val="single" w:sz="6" w:space="0" w:color="auto"/>
              <w:right w:val="single" w:sz="6" w:space="0" w:color="auto"/>
            </w:tcBorders>
            <w:vAlign w:val="center"/>
            <w:hideMark/>
          </w:tcPr>
          <w:p w14:paraId="244D7996"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$205.32</w:t>
            </w:r>
          </w:p>
        </w:tc>
      </w:tr>
      <w:tr w:rsidR="00454817" w:rsidRPr="00CD4A81" w14:paraId="5D103AB3"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7C76FD"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b) Por cada una de las hectáreas excedentes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DED8B92"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$7.96</w:t>
            </w:r>
          </w:p>
        </w:tc>
      </w:tr>
      <w:tr w:rsidR="00454817" w:rsidRPr="00CD4A81" w14:paraId="3970973A"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A8DCFD"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c) Cuando un predio rústico contenga construcciones, además de la cuota anterior se aplicará lo que dispone la fracción I de este artículo sobre el valor de la construcción sin la cuota fija</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2A855"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 </w:t>
            </w:r>
          </w:p>
        </w:tc>
      </w:tr>
      <w:tr w:rsidR="00454817" w:rsidRPr="00CD4A81" w14:paraId="1938C0EC"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665773"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III. Por el avalúo de inmuebles rústicos que requieran el levantamiento del plano del terreno: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435A648"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 </w:t>
            </w:r>
          </w:p>
        </w:tc>
      </w:tr>
      <w:tr w:rsidR="00454817" w:rsidRPr="00CD4A81" w14:paraId="4A44F8C5"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4DCA05"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a) Hasta una hectárea</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BE2B5"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$1,550.93</w:t>
            </w:r>
          </w:p>
        </w:tc>
      </w:tr>
      <w:tr w:rsidR="00454817" w:rsidRPr="00CD4A81" w14:paraId="6A6534FA"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086E30"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b) Por cada una de las hectáreas excedentes hasta 20 hectáreas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578125D"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$199.34</w:t>
            </w:r>
          </w:p>
        </w:tc>
      </w:tr>
      <w:tr w:rsidR="00454817" w:rsidRPr="00CD4A81" w14:paraId="3B70BACB"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AE47B1"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c) Por cada una de las hectáreas que excedan de 20 hectáreas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12839"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$165.44</w:t>
            </w:r>
          </w:p>
        </w:tc>
      </w:tr>
    </w:tbl>
    <w:p w14:paraId="6EBADE67" w14:textId="77777777" w:rsidR="00454817" w:rsidRPr="00CD4A81" w:rsidRDefault="00454817" w:rsidP="00CD4A81">
      <w:pPr>
        <w:pStyle w:val="NormalWeb"/>
        <w:ind w:firstLine="567"/>
        <w:jc w:val="both"/>
        <w:rPr>
          <w:rFonts w:ascii="Verdana" w:hAnsi="Verdana"/>
          <w:sz w:val="20"/>
          <w:szCs w:val="20"/>
        </w:rPr>
      </w:pPr>
      <w:r w:rsidRPr="00CD4A81">
        <w:rPr>
          <w:rFonts w:ascii="Verdana" w:hAnsi="Verdana"/>
          <w:sz w:val="20"/>
          <w:szCs w:val="20"/>
        </w:rPr>
        <w:t xml:space="preserve">Los avalúos que practique la tesorería municipal sólo se cobrarán cuando se hagan a petición del contribuyente o parte interesada o sean motivados por el incumplimiento del contribuyente a las obligaciones previstas por el artículo 166 de la Ley de Hacienda para los Municipios del Estado de Guanajuato. </w:t>
      </w:r>
    </w:p>
    <w:p w14:paraId="11F2FB66" w14:textId="77777777" w:rsidR="00454817" w:rsidRPr="00CD4A81" w:rsidRDefault="00454817" w:rsidP="00CD4A81">
      <w:pPr>
        <w:spacing w:line="240" w:lineRule="auto"/>
        <w:jc w:val="center"/>
        <w:rPr>
          <w:rStyle w:val="Textoennegrita"/>
          <w:rFonts w:ascii="Verdana" w:eastAsia="Times New Roman" w:hAnsi="Verdana" w:cs="Arial"/>
          <w:sz w:val="20"/>
          <w:szCs w:val="20"/>
        </w:rPr>
      </w:pPr>
    </w:p>
    <w:p w14:paraId="7593A300" w14:textId="77777777" w:rsidR="00CD4A81" w:rsidRDefault="00454817" w:rsidP="00CD4A81">
      <w:pPr>
        <w:pStyle w:val="Sinespaciado"/>
        <w:jc w:val="center"/>
        <w:rPr>
          <w:rStyle w:val="Textoennegrita"/>
          <w:rFonts w:ascii="Verdana" w:hAnsi="Verdana" w:cs="Arial"/>
          <w:sz w:val="20"/>
          <w:szCs w:val="20"/>
        </w:rPr>
      </w:pPr>
      <w:r w:rsidRPr="00CD4A81">
        <w:rPr>
          <w:rStyle w:val="Textoennegrita"/>
          <w:rFonts w:ascii="Verdana" w:hAnsi="Verdana" w:cs="Arial"/>
          <w:sz w:val="20"/>
          <w:szCs w:val="20"/>
        </w:rPr>
        <w:t>SECCIÓN DECIMOTERCERA</w:t>
      </w:r>
      <w:r w:rsidRPr="00CD4A81">
        <w:br/>
      </w:r>
      <w:r w:rsidRPr="00CD4A81">
        <w:rPr>
          <w:rStyle w:val="Textoennegrita"/>
          <w:rFonts w:ascii="Verdana" w:hAnsi="Verdana" w:cs="Arial"/>
          <w:sz w:val="20"/>
          <w:szCs w:val="20"/>
        </w:rPr>
        <w:t>SERVICIOS EN MATERIA DE FRACCIONAMIENTOS</w:t>
      </w:r>
      <w:r w:rsidR="00CD4A81">
        <w:rPr>
          <w:rStyle w:val="Textoennegrita"/>
          <w:rFonts w:ascii="Verdana" w:hAnsi="Verdana" w:cs="Arial"/>
          <w:sz w:val="20"/>
          <w:szCs w:val="20"/>
        </w:rPr>
        <w:t xml:space="preserve"> </w:t>
      </w:r>
    </w:p>
    <w:p w14:paraId="5D0603DA" w14:textId="7B793FDB" w:rsidR="00454817" w:rsidRPr="00CD4A81" w:rsidRDefault="00454817" w:rsidP="00CD4A81">
      <w:pPr>
        <w:pStyle w:val="Sinespaciado"/>
        <w:jc w:val="center"/>
      </w:pPr>
      <w:r w:rsidRPr="00CD4A81">
        <w:rPr>
          <w:rStyle w:val="Textoennegrita"/>
          <w:rFonts w:ascii="Verdana" w:hAnsi="Verdana" w:cs="Arial"/>
          <w:sz w:val="20"/>
          <w:szCs w:val="20"/>
        </w:rPr>
        <w:t>Y DESARROLLOS EN CONDOMINIO</w:t>
      </w:r>
    </w:p>
    <w:p w14:paraId="4ACEA2A1" w14:textId="77777777" w:rsidR="00454817" w:rsidRPr="00CD4A81" w:rsidRDefault="00454817" w:rsidP="00CD4A81">
      <w:pPr>
        <w:pStyle w:val="NormalWeb"/>
        <w:ind w:firstLine="567"/>
        <w:jc w:val="both"/>
        <w:rPr>
          <w:rFonts w:ascii="Verdana" w:hAnsi="Verdana"/>
          <w:sz w:val="20"/>
          <w:szCs w:val="20"/>
        </w:rPr>
      </w:pPr>
      <w:r w:rsidRPr="00CD4A81">
        <w:rPr>
          <w:rStyle w:val="Textoennegrita"/>
          <w:rFonts w:ascii="Verdana" w:hAnsi="Verdana"/>
          <w:sz w:val="20"/>
          <w:szCs w:val="20"/>
        </w:rPr>
        <w:t>Artículo 26.</w:t>
      </w:r>
      <w:r w:rsidRPr="00CD4A81">
        <w:rPr>
          <w:rFonts w:ascii="Verdana" w:hAnsi="Verdana"/>
          <w:sz w:val="20"/>
          <w:szCs w:val="20"/>
        </w:rPr>
        <w:t>  Los derechos por servicios municipales en materia de fraccionamientos y desarrollo en condominio se causarán y liquidarán en atención a la siguiente:</w:t>
      </w:r>
    </w:p>
    <w:p w14:paraId="1B2B1B52" w14:textId="77777777" w:rsidR="00454817" w:rsidRPr="00CD4A81" w:rsidRDefault="00454817" w:rsidP="00CD4A81">
      <w:pPr>
        <w:pStyle w:val="NormalWeb"/>
        <w:ind w:firstLine="3686"/>
        <w:jc w:val="both"/>
        <w:rPr>
          <w:rFonts w:ascii="Verdana" w:hAnsi="Verdana"/>
          <w:b/>
          <w:bCs/>
          <w:sz w:val="20"/>
          <w:szCs w:val="20"/>
        </w:rPr>
      </w:pPr>
      <w:r w:rsidRPr="00CD4A81">
        <w:rPr>
          <w:rFonts w:ascii="Verdana" w:hAnsi="Verdana"/>
          <w:b/>
          <w:bCs/>
          <w:sz w:val="20"/>
          <w:szCs w:val="20"/>
        </w:rPr>
        <w:lastRenderedPageBreak/>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202"/>
        <w:gridCol w:w="1186"/>
      </w:tblGrid>
      <w:tr w:rsidR="00454817" w:rsidRPr="00CD4A81" w14:paraId="01C46F00"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C3E1B1"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I. Por la revisión de proyectos para la expedición de constancias de compatibilidad urbanística, por constancia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8B63962"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$2,033.38</w:t>
            </w:r>
          </w:p>
        </w:tc>
      </w:tr>
      <w:tr w:rsidR="00454817" w:rsidRPr="00CD4A81" w14:paraId="3A5F4018"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E2F2FE"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II. Por la revisión de proyectos para la aprobación de traza, por autorización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890E99F"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$2,350.41</w:t>
            </w:r>
          </w:p>
        </w:tc>
      </w:tr>
      <w:tr w:rsidR="00454817" w:rsidRPr="00CD4A81" w14:paraId="10DEC6AD"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2AAF8F"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III. Por licencia de cambio de uso de suelo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DEECB"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$5,338.82</w:t>
            </w:r>
          </w:p>
        </w:tc>
      </w:tr>
      <w:tr w:rsidR="00454817" w:rsidRPr="00CD4A81" w14:paraId="39D4738A"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78A806"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IV. Por la revisión de proyectos para la expedición de licencia de obra:</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2CB78"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 </w:t>
            </w:r>
          </w:p>
        </w:tc>
      </w:tr>
      <w:tr w:rsidR="00454817" w:rsidRPr="00CD4A81" w14:paraId="6EEA50C0"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6150C6"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a) Tratándose de fraccionamientos de tipo residencial, de urbanización progresiva, popular y de interés social, así como en conjuntos habitacionales y comerciales o de servicios, por lote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E647506"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$2.60</w:t>
            </w:r>
          </w:p>
        </w:tc>
      </w:tr>
      <w:tr w:rsidR="00454817" w:rsidRPr="00CD4A81" w14:paraId="798E7D09"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28D368"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b) Tratándose de fraccionamientos de tipo campestre rústico, agropecuarios, industriales, turísticos recreativos – deportivos por m2 de superficie vendible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6F4307C8"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$0.20</w:t>
            </w:r>
          </w:p>
        </w:tc>
      </w:tr>
      <w:tr w:rsidR="00454817" w:rsidRPr="00CD4A81" w14:paraId="5F300C50"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5FCC5C"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V. Por la supervisión de obra con base al proyecto y presupuesto aprobado de las obras por ejecutar se aplicará:</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FDCA1"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 </w:t>
            </w:r>
          </w:p>
        </w:tc>
      </w:tr>
      <w:tr w:rsidR="00454817" w:rsidRPr="00CD4A81" w14:paraId="49FA05D3"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5554C5"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a) Tratándose de fraccionamientos de urbanización progresiva, aplicado sobre el presupuesto de las obras de introducción de agua y drenaje, así como instalación de guarniciones según presupuesto aprobado 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A1DF22"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 </w:t>
            </w:r>
          </w:p>
        </w:tc>
      </w:tr>
      <w:tr w:rsidR="00454817" w:rsidRPr="00CD4A81" w14:paraId="4F2DDA92"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BE4DC4"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b) Tratándose de los demás fraccionamientos y desarrollos en condominio según presupuesto aprobado 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BA1112"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 </w:t>
            </w:r>
          </w:p>
        </w:tc>
      </w:tr>
      <w:tr w:rsidR="00454817" w:rsidRPr="00CD4A81" w14:paraId="0374401B"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26F6C5"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VI. Por el permiso de venta, por m</w:t>
            </w:r>
            <w:r w:rsidRPr="00CD4A81">
              <w:rPr>
                <w:rFonts w:ascii="Verdana" w:eastAsia="Times New Roman" w:hAnsi="Verdana" w:cs="Arial"/>
                <w:sz w:val="20"/>
                <w:szCs w:val="20"/>
                <w:vertAlign w:val="superscript"/>
              </w:rPr>
              <w:t xml:space="preserve">2 </w:t>
            </w:r>
            <w:r w:rsidRPr="00CD4A81">
              <w:rPr>
                <w:rFonts w:ascii="Verdana" w:eastAsia="Times New Roman" w:hAnsi="Verdana" w:cs="Arial"/>
                <w:sz w:val="20"/>
                <w:szCs w:val="20"/>
              </w:rPr>
              <w:t>de superficie vendible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5B457"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$0.18</w:t>
            </w:r>
          </w:p>
        </w:tc>
      </w:tr>
      <w:tr w:rsidR="00454817" w:rsidRPr="00CD4A81" w14:paraId="3702FCF5"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CBFEC3"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VII. Por el permiso de modificación de traza, por m2 de superficie vendible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35F94619"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$0.18</w:t>
            </w:r>
          </w:p>
        </w:tc>
      </w:tr>
      <w:tr w:rsidR="00454817" w:rsidRPr="00CD4A81" w14:paraId="5483133E"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AF0E9C"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VIII. Por la autorización para la construcción de desarrollos en condominio, por m2 de superficie vendible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034B7"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$0.18</w:t>
            </w:r>
          </w:p>
        </w:tc>
      </w:tr>
    </w:tbl>
    <w:p w14:paraId="4386054B" w14:textId="77777777" w:rsidR="00454817" w:rsidRPr="00CD4A81" w:rsidRDefault="00454817" w:rsidP="00CD4A81">
      <w:pPr>
        <w:spacing w:line="240" w:lineRule="auto"/>
        <w:jc w:val="both"/>
        <w:rPr>
          <w:rFonts w:ascii="Verdana" w:eastAsia="Times New Roman" w:hAnsi="Verdana" w:cs="Arial"/>
          <w:sz w:val="20"/>
          <w:szCs w:val="20"/>
        </w:rPr>
      </w:pPr>
    </w:p>
    <w:p w14:paraId="0785EAF0" w14:textId="2D02FC06" w:rsidR="00454817" w:rsidRPr="00CD4A81" w:rsidRDefault="00454817" w:rsidP="00CD4A81">
      <w:pPr>
        <w:pStyle w:val="Sinespaciado"/>
        <w:jc w:val="center"/>
        <w:rPr>
          <w:rStyle w:val="Textoennegrita"/>
          <w:rFonts w:ascii="Verdana" w:hAnsi="Verdana" w:cs="Arial"/>
          <w:sz w:val="20"/>
          <w:szCs w:val="20"/>
        </w:rPr>
      </w:pPr>
      <w:r w:rsidRPr="00CD4A81">
        <w:rPr>
          <w:rStyle w:val="Textoennegrita"/>
          <w:rFonts w:ascii="Verdana" w:hAnsi="Verdana" w:cs="Arial"/>
          <w:sz w:val="20"/>
          <w:szCs w:val="20"/>
        </w:rPr>
        <w:t>SECCIÓN DECIMOCUARTA</w:t>
      </w:r>
      <w:r w:rsidRPr="00CD4A81">
        <w:br/>
      </w:r>
      <w:r w:rsidRPr="00CD4A81">
        <w:rPr>
          <w:rStyle w:val="Textoennegrita"/>
          <w:rFonts w:ascii="Verdana" w:hAnsi="Verdana" w:cs="Arial"/>
          <w:sz w:val="20"/>
          <w:szCs w:val="20"/>
        </w:rPr>
        <w:t>EXPEDICIÓN DE LICENCIAS O PERMISOS</w:t>
      </w:r>
    </w:p>
    <w:p w14:paraId="3792A0C0" w14:textId="77777777" w:rsidR="00454817" w:rsidRPr="00CD4A81" w:rsidRDefault="00454817" w:rsidP="00CD4A81">
      <w:pPr>
        <w:pStyle w:val="Sinespaciado"/>
        <w:jc w:val="center"/>
      </w:pPr>
      <w:r w:rsidRPr="00CD4A81">
        <w:rPr>
          <w:rStyle w:val="Textoennegrita"/>
          <w:rFonts w:ascii="Verdana" w:hAnsi="Verdana" w:cs="Arial"/>
          <w:sz w:val="20"/>
          <w:szCs w:val="20"/>
        </w:rPr>
        <w:t>PARA EL ESTABLECIMIENTO DE ANUNCIOS</w:t>
      </w:r>
    </w:p>
    <w:p w14:paraId="0F2DBBFF" w14:textId="77777777" w:rsidR="00454817" w:rsidRPr="00CD4A81" w:rsidRDefault="00454817" w:rsidP="00CD4A81">
      <w:pPr>
        <w:pStyle w:val="NormalWeb"/>
        <w:ind w:firstLine="567"/>
        <w:jc w:val="both"/>
        <w:rPr>
          <w:rFonts w:ascii="Verdana" w:hAnsi="Verdana"/>
          <w:sz w:val="20"/>
          <w:szCs w:val="20"/>
        </w:rPr>
      </w:pPr>
      <w:r w:rsidRPr="00CD4A81">
        <w:rPr>
          <w:rStyle w:val="Textoennegrita"/>
          <w:rFonts w:ascii="Verdana" w:hAnsi="Verdana"/>
          <w:sz w:val="20"/>
          <w:szCs w:val="20"/>
        </w:rPr>
        <w:t>Artículo 27.</w:t>
      </w:r>
      <w:r w:rsidRPr="00CD4A81">
        <w:rPr>
          <w:rFonts w:ascii="Verdana" w:hAnsi="Verdana"/>
          <w:sz w:val="20"/>
          <w:szCs w:val="20"/>
        </w:rPr>
        <w:t>  Los derechos por la expedición de licencias o permisos que se expidan para el establecimiento de anuncios se causarán y liquidarán conforme a la siguiente:</w:t>
      </w:r>
    </w:p>
    <w:p w14:paraId="6891DBBC" w14:textId="77777777" w:rsidR="00454817" w:rsidRPr="00CD4A81" w:rsidRDefault="00454817" w:rsidP="00CD4A81">
      <w:pPr>
        <w:pStyle w:val="NormalWeb"/>
        <w:jc w:val="both"/>
        <w:rPr>
          <w:rFonts w:ascii="Verdana" w:hAnsi="Verdana"/>
          <w:b/>
          <w:bCs/>
          <w:sz w:val="20"/>
          <w:szCs w:val="20"/>
        </w:rPr>
      </w:pPr>
      <w:r w:rsidRPr="00CD4A81">
        <w:rPr>
          <w:rFonts w:ascii="Verdana" w:hAnsi="Verdana"/>
          <w:b/>
          <w:bCs/>
          <w:sz w:val="20"/>
          <w:szCs w:val="20"/>
        </w:rPr>
        <w:lastRenderedPageBreak/>
        <w:t xml:space="preserve">                                                    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402"/>
        <w:gridCol w:w="986"/>
      </w:tblGrid>
      <w:tr w:rsidR="00454817" w:rsidRPr="00CD4A81" w14:paraId="14FB1844"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A79AAE"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I. De pared y adosados al piso o muro, anualmente, por m2: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E5E7D1"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 </w:t>
            </w:r>
          </w:p>
        </w:tc>
      </w:tr>
      <w:tr w:rsidR="00454817" w:rsidRPr="00CD4A81" w14:paraId="1E601190"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DEAC49"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a) Adosados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C846695"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$679.53</w:t>
            </w:r>
          </w:p>
        </w:tc>
      </w:tr>
      <w:tr w:rsidR="00454817" w:rsidRPr="00CD4A81" w14:paraId="5F96D4AD"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8E73F6"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b) Auto soportados espectaculares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2039C7B"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$98.08</w:t>
            </w:r>
          </w:p>
        </w:tc>
      </w:tr>
      <w:tr w:rsidR="00454817" w:rsidRPr="00CD4A81" w14:paraId="7F5C0456"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69E151"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c) Pinta de bardas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0F5C38E"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$90.54</w:t>
            </w:r>
          </w:p>
        </w:tc>
      </w:tr>
      <w:tr w:rsidR="00454817" w:rsidRPr="00CD4A81" w14:paraId="174DEDD8"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1F4AB6"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II. De pared y adosados al piso o muro, anualmente, por pieza: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1D826"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 </w:t>
            </w:r>
          </w:p>
        </w:tc>
      </w:tr>
      <w:tr w:rsidR="00454817" w:rsidRPr="00CD4A81" w14:paraId="3ACC0AD2"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AA2840"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a) Toldos y carpas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1D6DC3E"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$679.53</w:t>
            </w:r>
          </w:p>
        </w:tc>
      </w:tr>
      <w:tr w:rsidR="00454817" w:rsidRPr="00CD4A81" w14:paraId="4D8A0669"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C7DB07"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b) Bancas y cobertizos publicitarios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A72FC"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$98.08</w:t>
            </w:r>
          </w:p>
        </w:tc>
      </w:tr>
      <w:tr w:rsidR="00454817" w:rsidRPr="00CD4A81" w14:paraId="3F5DA5E6"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24D451"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III. Permiso semestral por la colocación de cada anuncio o cartel en vehículos de servicio público urbano y suburbano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21006"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$127.56</w:t>
            </w:r>
          </w:p>
        </w:tc>
      </w:tr>
      <w:tr w:rsidR="00454817" w:rsidRPr="00CD4A81" w14:paraId="4CF5D8CC"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B23BCE"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IV. Permiso por día para la difusión fonética de publicidad a través de medios electrónicos en la vía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EACF9BE"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 </w:t>
            </w:r>
          </w:p>
        </w:tc>
      </w:tr>
      <w:tr w:rsidR="00454817" w:rsidRPr="00CD4A81" w14:paraId="49EB02A2"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8ADDCF"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a) Fija</w:t>
            </w:r>
          </w:p>
        </w:tc>
        <w:tc>
          <w:tcPr>
            <w:tcW w:w="0" w:type="auto"/>
            <w:tcBorders>
              <w:top w:val="single" w:sz="6" w:space="0" w:color="auto"/>
              <w:left w:val="single" w:sz="6" w:space="0" w:color="auto"/>
              <w:bottom w:val="single" w:sz="6" w:space="0" w:color="auto"/>
              <w:right w:val="single" w:sz="6" w:space="0" w:color="auto"/>
            </w:tcBorders>
            <w:vAlign w:val="center"/>
            <w:hideMark/>
          </w:tcPr>
          <w:p w14:paraId="006BFD8F"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$49.78</w:t>
            </w:r>
          </w:p>
        </w:tc>
      </w:tr>
      <w:tr w:rsidR="00454817" w:rsidRPr="00CD4A81" w14:paraId="4677CEDB"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D0D6B8"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b) Móvil:</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A3C4C"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 </w:t>
            </w:r>
          </w:p>
        </w:tc>
      </w:tr>
      <w:tr w:rsidR="00454817" w:rsidRPr="00CD4A81" w14:paraId="1C05BCBB"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477795"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1. En vehículos de motor</w:t>
            </w:r>
          </w:p>
        </w:tc>
        <w:tc>
          <w:tcPr>
            <w:tcW w:w="0" w:type="auto"/>
            <w:tcBorders>
              <w:top w:val="single" w:sz="6" w:space="0" w:color="auto"/>
              <w:left w:val="single" w:sz="6" w:space="0" w:color="auto"/>
              <w:bottom w:val="single" w:sz="6" w:space="0" w:color="auto"/>
              <w:right w:val="single" w:sz="6" w:space="0" w:color="auto"/>
            </w:tcBorders>
            <w:vAlign w:val="center"/>
            <w:hideMark/>
          </w:tcPr>
          <w:p w14:paraId="39C37FAC"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$115.17</w:t>
            </w:r>
          </w:p>
        </w:tc>
      </w:tr>
      <w:tr w:rsidR="00454817" w:rsidRPr="00CD4A81" w14:paraId="22105261"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262435"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2. En cualquier otro medio móvil</w:t>
            </w:r>
          </w:p>
        </w:tc>
        <w:tc>
          <w:tcPr>
            <w:tcW w:w="0" w:type="auto"/>
            <w:tcBorders>
              <w:top w:val="single" w:sz="6" w:space="0" w:color="auto"/>
              <w:left w:val="single" w:sz="6" w:space="0" w:color="auto"/>
              <w:bottom w:val="single" w:sz="6" w:space="0" w:color="auto"/>
              <w:right w:val="single" w:sz="6" w:space="0" w:color="auto"/>
            </w:tcBorders>
            <w:vAlign w:val="center"/>
            <w:hideMark/>
          </w:tcPr>
          <w:p w14:paraId="0947C9AB"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$11.90</w:t>
            </w:r>
          </w:p>
        </w:tc>
      </w:tr>
      <w:tr w:rsidR="00454817" w:rsidRPr="00CD4A81" w14:paraId="66137DC2"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3521FC"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V. Permiso por la colocación de cada anuncio móvil, temporal o inflable: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7C65BD13"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 </w:t>
            </w:r>
          </w:p>
        </w:tc>
      </w:tr>
      <w:tr w:rsidR="00454817" w:rsidRPr="00CD4A81" w14:paraId="41711C42"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CC5F0F"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a) Mampara en la vía pública,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78548"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$24.60</w:t>
            </w:r>
          </w:p>
        </w:tc>
      </w:tr>
      <w:tr w:rsidR="00454817" w:rsidRPr="00CD4A81" w14:paraId="6D70D0B8"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55E89E"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b) Tijera, 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9C9CAAB"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$73.73</w:t>
            </w:r>
          </w:p>
        </w:tc>
      </w:tr>
      <w:tr w:rsidR="00454817" w:rsidRPr="00CD4A81" w14:paraId="0A44B8FE"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041171"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c) Comercios ambulantes, 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31DD36C"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$113.06</w:t>
            </w:r>
          </w:p>
        </w:tc>
      </w:tr>
      <w:tr w:rsidR="00454817" w:rsidRPr="00CD4A81" w14:paraId="3F35CC1A"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79AB30"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d) Mantas, 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BA90BC9"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$73.72</w:t>
            </w:r>
          </w:p>
        </w:tc>
      </w:tr>
      <w:tr w:rsidR="00454817" w:rsidRPr="00CD4A81" w14:paraId="501BFC7B"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E3D020"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lastRenderedPageBreak/>
              <w:t>e) Inflable,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77B40475"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$95.66</w:t>
            </w:r>
          </w:p>
        </w:tc>
      </w:tr>
    </w:tbl>
    <w:p w14:paraId="5CB1DDD0" w14:textId="77777777" w:rsidR="00454817" w:rsidRPr="00CD4A81" w:rsidRDefault="00454817" w:rsidP="00CD4A81">
      <w:pPr>
        <w:pStyle w:val="NormalWeb"/>
        <w:ind w:firstLine="709"/>
        <w:jc w:val="both"/>
        <w:rPr>
          <w:rFonts w:ascii="Verdana" w:hAnsi="Verdana"/>
          <w:sz w:val="20"/>
          <w:szCs w:val="20"/>
        </w:rPr>
      </w:pPr>
      <w:r w:rsidRPr="00CD4A81">
        <w:rPr>
          <w:rFonts w:ascii="Verdana" w:hAnsi="Verdana"/>
          <w:sz w:val="20"/>
          <w:szCs w:val="20"/>
        </w:rPr>
        <w:t>El otorgamiento de permisos incluye trabajos de supervisión y revisión del proyecto de ubicación y estructura del anuncio.</w:t>
      </w:r>
    </w:p>
    <w:p w14:paraId="2E975A51" w14:textId="77777777" w:rsidR="00454817" w:rsidRPr="00CD4A81" w:rsidRDefault="00454817" w:rsidP="00CD4A81">
      <w:pPr>
        <w:pStyle w:val="Sinespaciado"/>
        <w:jc w:val="center"/>
        <w:rPr>
          <w:rStyle w:val="Textoennegrita"/>
          <w:rFonts w:ascii="Verdana" w:hAnsi="Verdana" w:cs="Arial"/>
          <w:sz w:val="20"/>
          <w:szCs w:val="20"/>
        </w:rPr>
      </w:pPr>
    </w:p>
    <w:p w14:paraId="7F70A286" w14:textId="533D91F9" w:rsidR="00454817" w:rsidRPr="00CD4A81" w:rsidRDefault="00454817" w:rsidP="00CD4A81">
      <w:pPr>
        <w:pStyle w:val="Sinespaciado"/>
        <w:jc w:val="center"/>
        <w:rPr>
          <w:rStyle w:val="Textoennegrita"/>
          <w:rFonts w:ascii="Verdana" w:hAnsi="Verdana" w:cs="Arial"/>
          <w:sz w:val="20"/>
          <w:szCs w:val="20"/>
        </w:rPr>
      </w:pPr>
      <w:r w:rsidRPr="00CD4A81">
        <w:rPr>
          <w:rStyle w:val="Textoennegrita"/>
          <w:rFonts w:ascii="Verdana" w:hAnsi="Verdana" w:cs="Arial"/>
          <w:sz w:val="20"/>
          <w:szCs w:val="20"/>
        </w:rPr>
        <w:t>SECCIÓN DECIMOQUINTA</w:t>
      </w:r>
    </w:p>
    <w:p w14:paraId="1F17EB5D" w14:textId="77777777" w:rsidR="00454817" w:rsidRPr="00CD4A81" w:rsidRDefault="00454817" w:rsidP="00CD4A81">
      <w:pPr>
        <w:pStyle w:val="Sinespaciado"/>
        <w:jc w:val="center"/>
      </w:pPr>
      <w:r w:rsidRPr="00CD4A81">
        <w:rPr>
          <w:rStyle w:val="Textoennegrita"/>
          <w:rFonts w:ascii="Verdana" w:hAnsi="Verdana" w:cs="Arial"/>
          <w:sz w:val="20"/>
          <w:szCs w:val="20"/>
        </w:rPr>
        <w:t>SERVICIOS EN MATERIA AMBIENTAL</w:t>
      </w:r>
    </w:p>
    <w:p w14:paraId="73AD0BD9" w14:textId="77777777" w:rsidR="00454817" w:rsidRPr="00CD4A81" w:rsidRDefault="00454817" w:rsidP="00CD4A81">
      <w:pPr>
        <w:pStyle w:val="NormalWeb"/>
        <w:ind w:firstLine="567"/>
        <w:jc w:val="both"/>
        <w:rPr>
          <w:rFonts w:ascii="Verdana" w:hAnsi="Verdana"/>
          <w:sz w:val="20"/>
          <w:szCs w:val="20"/>
        </w:rPr>
      </w:pPr>
      <w:r w:rsidRPr="00CD4A81">
        <w:rPr>
          <w:rStyle w:val="Textoennegrita"/>
          <w:rFonts w:ascii="Verdana" w:hAnsi="Verdana"/>
          <w:sz w:val="20"/>
          <w:szCs w:val="20"/>
        </w:rPr>
        <w:t>Artículo 28.</w:t>
      </w:r>
      <w:r w:rsidRPr="00CD4A81">
        <w:rPr>
          <w:rFonts w:ascii="Verdana" w:hAnsi="Verdana"/>
          <w:sz w:val="20"/>
          <w:szCs w:val="20"/>
        </w:rPr>
        <w:t> Los derechos por servicios en materia ambiental se causarán y liquidarán de conformidad con la siguiente:</w:t>
      </w:r>
    </w:p>
    <w:p w14:paraId="0588BCA3" w14:textId="77777777" w:rsidR="00454817" w:rsidRPr="00CD4A81" w:rsidRDefault="00454817" w:rsidP="00CD4A81">
      <w:pPr>
        <w:pStyle w:val="NormalWeb"/>
        <w:ind w:firstLine="3828"/>
        <w:jc w:val="both"/>
        <w:rPr>
          <w:rFonts w:ascii="Verdana" w:hAnsi="Verdana"/>
          <w:b/>
          <w:bCs/>
          <w:sz w:val="20"/>
          <w:szCs w:val="20"/>
        </w:rPr>
      </w:pPr>
      <w:r w:rsidRPr="00CD4A81">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202"/>
        <w:gridCol w:w="1186"/>
      </w:tblGrid>
      <w:tr w:rsidR="00454817" w:rsidRPr="00CD4A81" w14:paraId="48745576"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B9789A"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I. Por la autorización de la evaluación de impacto ambiental, por dictamen:</w:t>
            </w:r>
          </w:p>
        </w:tc>
        <w:tc>
          <w:tcPr>
            <w:tcW w:w="0" w:type="auto"/>
            <w:tcBorders>
              <w:top w:val="single" w:sz="6" w:space="0" w:color="auto"/>
              <w:left w:val="single" w:sz="6" w:space="0" w:color="auto"/>
              <w:bottom w:val="single" w:sz="6" w:space="0" w:color="auto"/>
              <w:right w:val="single" w:sz="6" w:space="0" w:color="auto"/>
            </w:tcBorders>
            <w:vAlign w:val="center"/>
            <w:hideMark/>
          </w:tcPr>
          <w:p w14:paraId="0B549F6A"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 </w:t>
            </w:r>
          </w:p>
        </w:tc>
      </w:tr>
      <w:tr w:rsidR="00454817" w:rsidRPr="00CD4A81" w14:paraId="32A91EFE"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FF734C"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a) General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FF705E0"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 </w:t>
            </w:r>
          </w:p>
        </w:tc>
      </w:tr>
      <w:tr w:rsidR="00454817" w:rsidRPr="00CD4A81" w14:paraId="39993199"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16CE18"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1. Modalidad “A</w:t>
            </w:r>
          </w:p>
        </w:tc>
        <w:tc>
          <w:tcPr>
            <w:tcW w:w="0" w:type="auto"/>
            <w:tcBorders>
              <w:top w:val="single" w:sz="6" w:space="0" w:color="auto"/>
              <w:left w:val="single" w:sz="6" w:space="0" w:color="auto"/>
              <w:bottom w:val="single" w:sz="6" w:space="0" w:color="auto"/>
              <w:right w:val="single" w:sz="6" w:space="0" w:color="auto"/>
            </w:tcBorders>
            <w:vAlign w:val="center"/>
            <w:hideMark/>
          </w:tcPr>
          <w:p w14:paraId="0EED1DB4"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$1,451.25</w:t>
            </w:r>
          </w:p>
        </w:tc>
      </w:tr>
      <w:tr w:rsidR="00454817" w:rsidRPr="00CD4A81" w14:paraId="3A3CDD61"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107EB1"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2. Modalidad “B”</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92A6A"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$1,865.92</w:t>
            </w:r>
          </w:p>
        </w:tc>
      </w:tr>
      <w:tr w:rsidR="00454817" w:rsidRPr="00CD4A81" w14:paraId="4444E21F"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05A6E8"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3. Modalidad “C”</w:t>
            </w:r>
          </w:p>
        </w:tc>
        <w:tc>
          <w:tcPr>
            <w:tcW w:w="0" w:type="auto"/>
            <w:tcBorders>
              <w:top w:val="single" w:sz="6" w:space="0" w:color="auto"/>
              <w:left w:val="single" w:sz="6" w:space="0" w:color="auto"/>
              <w:bottom w:val="single" w:sz="6" w:space="0" w:color="auto"/>
              <w:right w:val="single" w:sz="6" w:space="0" w:color="auto"/>
            </w:tcBorders>
            <w:vAlign w:val="center"/>
            <w:hideMark/>
          </w:tcPr>
          <w:p w14:paraId="0FE0F5DD"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$2,487.90</w:t>
            </w:r>
          </w:p>
        </w:tc>
      </w:tr>
      <w:tr w:rsidR="00454817" w:rsidRPr="00CD4A81" w14:paraId="6F02EAF9"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A39A01"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b) Intermedia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7CA91"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$2,281.08</w:t>
            </w:r>
          </w:p>
        </w:tc>
      </w:tr>
      <w:tr w:rsidR="00454817" w:rsidRPr="00CD4A81" w14:paraId="34B6ECF4"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FD4B8A"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c) Específica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5947DB5A"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$2,073.24</w:t>
            </w:r>
          </w:p>
        </w:tc>
      </w:tr>
      <w:tr w:rsidR="00454817" w:rsidRPr="00CD4A81" w14:paraId="2380C35A"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AD1DA3"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II. Por evaluación de estudio de riesgo</w:t>
            </w:r>
          </w:p>
        </w:tc>
        <w:tc>
          <w:tcPr>
            <w:tcW w:w="0" w:type="auto"/>
            <w:tcBorders>
              <w:top w:val="single" w:sz="6" w:space="0" w:color="auto"/>
              <w:left w:val="single" w:sz="6" w:space="0" w:color="auto"/>
              <w:bottom w:val="single" w:sz="6" w:space="0" w:color="auto"/>
              <w:right w:val="single" w:sz="6" w:space="0" w:color="auto"/>
            </w:tcBorders>
            <w:vAlign w:val="center"/>
            <w:hideMark/>
          </w:tcPr>
          <w:p w14:paraId="5456DD9D"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$1,554.90</w:t>
            </w:r>
          </w:p>
        </w:tc>
      </w:tr>
      <w:tr w:rsidR="00454817" w:rsidRPr="00CD4A81" w14:paraId="716211EA"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D31C14"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III. Permiso para la poda o tala, por árbol</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8F093"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$107.61</w:t>
            </w:r>
          </w:p>
        </w:tc>
      </w:tr>
      <w:tr w:rsidR="00454817" w:rsidRPr="00CD4A81" w14:paraId="665BB381"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562808"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 xml:space="preserve">IV. Autorización para la operación de </w:t>
            </w:r>
            <w:proofErr w:type="spellStart"/>
            <w:r w:rsidRPr="00CD4A81">
              <w:rPr>
                <w:rFonts w:ascii="Verdana" w:eastAsia="Times New Roman" w:hAnsi="Verdana" w:cs="Arial"/>
                <w:sz w:val="20"/>
                <w:szCs w:val="20"/>
              </w:rPr>
              <w:t>tabiqueras</w:t>
            </w:r>
            <w:proofErr w:type="spellEnd"/>
            <w:r w:rsidRPr="00CD4A81">
              <w:rPr>
                <w:rFonts w:ascii="Verdana" w:eastAsia="Times New Roman" w:hAnsi="Verdana" w:cs="Arial"/>
                <w:sz w:val="20"/>
                <w:szCs w:val="20"/>
              </w:rPr>
              <w:t xml:space="preserve"> y maquiladoras, y todas aquellas fuentes fijas de emisión de contaminantes de competencia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A95A5"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$414.60</w:t>
            </w:r>
          </w:p>
        </w:tc>
      </w:tr>
    </w:tbl>
    <w:p w14:paraId="67025086" w14:textId="77777777" w:rsidR="00454817" w:rsidRPr="00CD4A81" w:rsidRDefault="00454817" w:rsidP="00CD4A81">
      <w:pPr>
        <w:pStyle w:val="NormalWeb"/>
        <w:jc w:val="both"/>
        <w:rPr>
          <w:rFonts w:ascii="Verdana" w:hAnsi="Verdana"/>
          <w:sz w:val="20"/>
          <w:szCs w:val="20"/>
        </w:rPr>
      </w:pPr>
      <w:r w:rsidRPr="00CD4A81">
        <w:rPr>
          <w:rFonts w:ascii="Verdana" w:hAnsi="Verdana"/>
          <w:sz w:val="20"/>
          <w:szCs w:val="20"/>
        </w:rPr>
        <w:t>Para realizar la poda o la tala del árbol, deberá contarse con la autorización de la unidad administrativa municipal en materia de arbolado urbano y cumplirse con las disposiciones del Código Territorial para el Estado y los Municipios de Guanajuato.</w:t>
      </w:r>
    </w:p>
    <w:p w14:paraId="5ED81DC3" w14:textId="77777777" w:rsidR="00454817" w:rsidRPr="00CD4A81" w:rsidRDefault="00454817" w:rsidP="00CD4A81">
      <w:pPr>
        <w:spacing w:line="240" w:lineRule="auto"/>
        <w:jc w:val="center"/>
        <w:rPr>
          <w:rStyle w:val="Textoennegrita"/>
          <w:rFonts w:ascii="Verdana" w:eastAsia="Times New Roman" w:hAnsi="Verdana" w:cs="Arial"/>
          <w:sz w:val="20"/>
          <w:szCs w:val="20"/>
        </w:rPr>
      </w:pPr>
    </w:p>
    <w:p w14:paraId="23FAB010" w14:textId="77777777" w:rsidR="00454817" w:rsidRPr="00CD4A81" w:rsidRDefault="00454817" w:rsidP="00CD4A81">
      <w:pPr>
        <w:spacing w:line="240" w:lineRule="auto"/>
        <w:jc w:val="center"/>
        <w:rPr>
          <w:rStyle w:val="Textoennegrita"/>
          <w:rFonts w:ascii="Verdana" w:eastAsia="Times New Roman" w:hAnsi="Verdana" w:cs="Arial"/>
          <w:sz w:val="20"/>
          <w:szCs w:val="20"/>
        </w:rPr>
      </w:pPr>
    </w:p>
    <w:p w14:paraId="7C353E1E" w14:textId="77777777" w:rsidR="00454817" w:rsidRPr="00CD4A81" w:rsidRDefault="00454817" w:rsidP="00CD4A81">
      <w:pPr>
        <w:spacing w:line="240" w:lineRule="auto"/>
        <w:jc w:val="center"/>
        <w:rPr>
          <w:rStyle w:val="Textoennegrita"/>
          <w:rFonts w:ascii="Verdana" w:eastAsia="Times New Roman" w:hAnsi="Verdana" w:cs="Arial"/>
          <w:sz w:val="20"/>
          <w:szCs w:val="20"/>
        </w:rPr>
      </w:pPr>
      <w:r w:rsidRPr="00CD4A81">
        <w:rPr>
          <w:rStyle w:val="Textoennegrita"/>
          <w:rFonts w:ascii="Verdana" w:eastAsia="Times New Roman" w:hAnsi="Verdana" w:cs="Arial"/>
          <w:sz w:val="20"/>
          <w:szCs w:val="20"/>
        </w:rPr>
        <w:lastRenderedPageBreak/>
        <w:t>SECCIÓN DECIMOSEXTA</w:t>
      </w:r>
      <w:r w:rsidRPr="00CD4A81">
        <w:rPr>
          <w:rFonts w:ascii="Verdana" w:eastAsia="Times New Roman" w:hAnsi="Verdana" w:cs="Arial"/>
          <w:b/>
          <w:bCs/>
          <w:sz w:val="20"/>
          <w:szCs w:val="20"/>
        </w:rPr>
        <w:br/>
      </w:r>
      <w:r w:rsidRPr="00CD4A81">
        <w:rPr>
          <w:rStyle w:val="Textoennegrita"/>
          <w:rFonts w:ascii="Verdana" w:eastAsia="Times New Roman" w:hAnsi="Verdana" w:cs="Arial"/>
          <w:sz w:val="20"/>
          <w:szCs w:val="20"/>
        </w:rPr>
        <w:t xml:space="preserve">EXPEDICIÓN DE CERTIFICADOS, CERTIFICACIONES, </w:t>
      </w:r>
    </w:p>
    <w:p w14:paraId="219CF3A5" w14:textId="77777777" w:rsidR="00454817" w:rsidRPr="00CD4A81" w:rsidRDefault="00454817" w:rsidP="00CD4A81">
      <w:pPr>
        <w:spacing w:line="240" w:lineRule="auto"/>
        <w:jc w:val="center"/>
        <w:rPr>
          <w:rFonts w:ascii="Verdana" w:eastAsia="Times New Roman" w:hAnsi="Verdana" w:cs="Arial"/>
          <w:sz w:val="20"/>
          <w:szCs w:val="20"/>
        </w:rPr>
      </w:pPr>
      <w:r w:rsidRPr="00CD4A81">
        <w:rPr>
          <w:rStyle w:val="Textoennegrita"/>
          <w:rFonts w:ascii="Verdana" w:eastAsia="Times New Roman" w:hAnsi="Verdana" w:cs="Arial"/>
          <w:sz w:val="20"/>
          <w:szCs w:val="20"/>
        </w:rPr>
        <w:t>CONSTANCIAS Y CARTAS</w:t>
      </w:r>
    </w:p>
    <w:p w14:paraId="1D3BC667" w14:textId="77777777" w:rsidR="00454817" w:rsidRPr="00CD4A81" w:rsidRDefault="00454817" w:rsidP="00CD4A81">
      <w:pPr>
        <w:pStyle w:val="NormalWeb"/>
        <w:ind w:firstLine="567"/>
        <w:jc w:val="both"/>
        <w:rPr>
          <w:rFonts w:ascii="Verdana" w:hAnsi="Verdana"/>
          <w:sz w:val="20"/>
          <w:szCs w:val="20"/>
        </w:rPr>
      </w:pPr>
      <w:r w:rsidRPr="00CD4A81">
        <w:rPr>
          <w:rStyle w:val="Textoennegrita"/>
          <w:rFonts w:ascii="Verdana" w:hAnsi="Verdana"/>
          <w:sz w:val="20"/>
          <w:szCs w:val="20"/>
        </w:rPr>
        <w:t>Artículo 29.</w:t>
      </w:r>
      <w:r w:rsidRPr="00CD4A81">
        <w:rPr>
          <w:rFonts w:ascii="Verdana" w:hAnsi="Verdana"/>
          <w:sz w:val="20"/>
          <w:szCs w:val="20"/>
        </w:rPr>
        <w:t> Los derechos por la expedición de certificados, certificaciones, constancias y cartas se cobrarán de conformidad con la siguiente:</w:t>
      </w:r>
    </w:p>
    <w:p w14:paraId="19371F82" w14:textId="77777777" w:rsidR="00454817" w:rsidRPr="00CD4A81" w:rsidRDefault="00454817" w:rsidP="00CD4A81">
      <w:pPr>
        <w:pStyle w:val="NormalWeb"/>
        <w:ind w:firstLine="3686"/>
        <w:jc w:val="both"/>
        <w:rPr>
          <w:rFonts w:ascii="Verdana" w:hAnsi="Verdana"/>
          <w:b/>
          <w:bCs/>
          <w:sz w:val="20"/>
          <w:szCs w:val="20"/>
        </w:rPr>
      </w:pPr>
      <w:r w:rsidRPr="00CD4A81">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402"/>
        <w:gridCol w:w="986"/>
      </w:tblGrid>
      <w:tr w:rsidR="00454817" w:rsidRPr="00CD4A81" w14:paraId="05538F9E"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C079A4"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I. Certificados de valor fiscal de la propiedad raíz</w:t>
            </w:r>
          </w:p>
        </w:tc>
        <w:tc>
          <w:tcPr>
            <w:tcW w:w="0" w:type="auto"/>
            <w:tcBorders>
              <w:top w:val="single" w:sz="6" w:space="0" w:color="auto"/>
              <w:left w:val="single" w:sz="6" w:space="0" w:color="auto"/>
              <w:bottom w:val="single" w:sz="6" w:space="0" w:color="auto"/>
              <w:right w:val="single" w:sz="6" w:space="0" w:color="auto"/>
            </w:tcBorders>
            <w:vAlign w:val="center"/>
            <w:hideMark/>
          </w:tcPr>
          <w:p w14:paraId="5D078A5A"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$51.80</w:t>
            </w:r>
          </w:p>
        </w:tc>
      </w:tr>
      <w:tr w:rsidR="00454817" w:rsidRPr="00CD4A81" w14:paraId="63B51CCD"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B9499B"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II. Certificados de estado de cuenta por concepto de impuestos, derechos y 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C49BBC3"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$123.57</w:t>
            </w:r>
          </w:p>
        </w:tc>
      </w:tr>
      <w:tr w:rsidR="00454817" w:rsidRPr="00CD4A81" w14:paraId="54A0074A"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1ED325"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III. Constancias expedidas por las dependencias o entidades de la administración pública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796F0C8"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$51.80</w:t>
            </w:r>
          </w:p>
        </w:tc>
      </w:tr>
      <w:tr w:rsidR="00454817" w:rsidRPr="00CD4A81" w14:paraId="55018D0F"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448B89"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IV. Certificaciones que expida el secretario del ayuntamiento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2A9BE97"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$51.80</w:t>
            </w:r>
          </w:p>
        </w:tc>
      </w:tr>
      <w:tr w:rsidR="00454817" w:rsidRPr="00CD4A81" w14:paraId="36A58089"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8D48FF"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V. Cartas de origen</w:t>
            </w:r>
          </w:p>
        </w:tc>
        <w:tc>
          <w:tcPr>
            <w:tcW w:w="0" w:type="auto"/>
            <w:tcBorders>
              <w:top w:val="single" w:sz="6" w:space="0" w:color="auto"/>
              <w:left w:val="single" w:sz="6" w:space="0" w:color="auto"/>
              <w:bottom w:val="single" w:sz="6" w:space="0" w:color="auto"/>
              <w:right w:val="single" w:sz="6" w:space="0" w:color="auto"/>
            </w:tcBorders>
            <w:vAlign w:val="center"/>
            <w:hideMark/>
          </w:tcPr>
          <w:p w14:paraId="42364297"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$51.80</w:t>
            </w:r>
          </w:p>
        </w:tc>
      </w:tr>
    </w:tbl>
    <w:p w14:paraId="0640CDE8" w14:textId="77777777" w:rsidR="00454817" w:rsidRPr="00CD4A81" w:rsidRDefault="00454817" w:rsidP="00CD4A81">
      <w:pPr>
        <w:spacing w:line="240" w:lineRule="auto"/>
        <w:jc w:val="both"/>
        <w:rPr>
          <w:rFonts w:ascii="Verdana" w:eastAsia="Times New Roman" w:hAnsi="Verdana" w:cs="Arial"/>
          <w:sz w:val="20"/>
          <w:szCs w:val="20"/>
        </w:rPr>
      </w:pPr>
    </w:p>
    <w:p w14:paraId="7F27F15A" w14:textId="77777777" w:rsidR="00454817" w:rsidRPr="00CD4A81" w:rsidRDefault="00454817" w:rsidP="00CD4A81">
      <w:pPr>
        <w:pStyle w:val="Sinespaciado"/>
        <w:jc w:val="center"/>
        <w:rPr>
          <w:rFonts w:ascii="Verdana" w:hAnsi="Verdana"/>
          <w:b/>
          <w:bCs/>
          <w:sz w:val="20"/>
          <w:szCs w:val="20"/>
        </w:rPr>
      </w:pPr>
      <w:r w:rsidRPr="00CD4A81">
        <w:rPr>
          <w:rFonts w:ascii="Verdana" w:hAnsi="Verdana"/>
          <w:b/>
          <w:bCs/>
          <w:sz w:val="20"/>
          <w:szCs w:val="20"/>
        </w:rPr>
        <w:t>CAPÍTULO QUINTO</w:t>
      </w:r>
    </w:p>
    <w:p w14:paraId="3A63131D" w14:textId="77777777" w:rsidR="00454817" w:rsidRPr="00CD4A81" w:rsidRDefault="00454817" w:rsidP="00CD4A81">
      <w:pPr>
        <w:pStyle w:val="Sinespaciado"/>
        <w:jc w:val="center"/>
        <w:rPr>
          <w:rFonts w:ascii="Verdana" w:hAnsi="Verdana"/>
          <w:b/>
          <w:bCs/>
          <w:sz w:val="20"/>
          <w:szCs w:val="20"/>
        </w:rPr>
      </w:pPr>
      <w:r w:rsidRPr="00CD4A81">
        <w:rPr>
          <w:rFonts w:ascii="Verdana" w:hAnsi="Verdana"/>
          <w:b/>
          <w:bCs/>
          <w:sz w:val="20"/>
          <w:szCs w:val="20"/>
        </w:rPr>
        <w:t>CONTRIBUCIÓN DE MEJORA</w:t>
      </w:r>
    </w:p>
    <w:p w14:paraId="05E11E79" w14:textId="77777777" w:rsidR="00454817" w:rsidRPr="00CD4A81" w:rsidRDefault="00454817" w:rsidP="00CD4A81">
      <w:pPr>
        <w:pStyle w:val="NormalWeb"/>
        <w:ind w:firstLine="567"/>
        <w:jc w:val="both"/>
        <w:rPr>
          <w:rFonts w:ascii="Verdana" w:hAnsi="Verdana"/>
          <w:sz w:val="20"/>
          <w:szCs w:val="20"/>
        </w:rPr>
      </w:pPr>
      <w:r w:rsidRPr="00CD4A81">
        <w:rPr>
          <w:rStyle w:val="Textoennegrita"/>
          <w:rFonts w:ascii="Verdana" w:hAnsi="Verdana"/>
          <w:sz w:val="20"/>
          <w:szCs w:val="20"/>
        </w:rPr>
        <w:t>Artículo 30.</w:t>
      </w:r>
      <w:r w:rsidRPr="00CD4A81">
        <w:rPr>
          <w:rFonts w:ascii="Verdana" w:hAnsi="Verdana"/>
          <w:sz w:val="20"/>
          <w:szCs w:val="20"/>
        </w:rPr>
        <w:t> La contribución de mejoras se causará y liquidará en los términos de la Ley de Hacienda para los Municipios del Estado de Guanajuato.</w:t>
      </w:r>
    </w:p>
    <w:p w14:paraId="285AC0C1" w14:textId="77777777" w:rsidR="00454817" w:rsidRPr="00CD4A81" w:rsidRDefault="00454817" w:rsidP="00CD4A81">
      <w:pPr>
        <w:spacing w:line="240" w:lineRule="auto"/>
        <w:jc w:val="center"/>
        <w:rPr>
          <w:rFonts w:ascii="Verdana" w:eastAsia="Times New Roman" w:hAnsi="Verdana" w:cs="Arial"/>
          <w:b/>
          <w:bCs/>
          <w:sz w:val="20"/>
          <w:szCs w:val="20"/>
        </w:rPr>
      </w:pPr>
    </w:p>
    <w:p w14:paraId="3CA179D0" w14:textId="77777777" w:rsidR="00454817" w:rsidRPr="00CD4A81" w:rsidRDefault="00454817" w:rsidP="00CD4A81">
      <w:pPr>
        <w:pStyle w:val="Sinespaciado"/>
        <w:jc w:val="center"/>
        <w:rPr>
          <w:rFonts w:ascii="Verdana" w:hAnsi="Verdana"/>
          <w:b/>
          <w:bCs/>
          <w:sz w:val="20"/>
          <w:szCs w:val="20"/>
        </w:rPr>
      </w:pPr>
      <w:r w:rsidRPr="00CD4A81">
        <w:rPr>
          <w:rFonts w:ascii="Verdana" w:hAnsi="Verdana"/>
          <w:b/>
          <w:bCs/>
          <w:sz w:val="20"/>
          <w:szCs w:val="20"/>
        </w:rPr>
        <w:t>CAPÍTULO SEXTO</w:t>
      </w:r>
    </w:p>
    <w:p w14:paraId="19CB0844" w14:textId="77777777" w:rsidR="00454817" w:rsidRPr="00CD4A81" w:rsidRDefault="00454817" w:rsidP="00CD4A81">
      <w:pPr>
        <w:pStyle w:val="Sinespaciado"/>
        <w:jc w:val="center"/>
        <w:rPr>
          <w:rFonts w:ascii="Verdana" w:hAnsi="Verdana"/>
          <w:b/>
          <w:bCs/>
          <w:sz w:val="20"/>
          <w:szCs w:val="20"/>
        </w:rPr>
      </w:pPr>
      <w:r w:rsidRPr="00CD4A81">
        <w:rPr>
          <w:rFonts w:ascii="Verdana" w:hAnsi="Verdana"/>
          <w:b/>
          <w:bCs/>
          <w:sz w:val="20"/>
          <w:szCs w:val="20"/>
        </w:rPr>
        <w:t>PRODUCTOS</w:t>
      </w:r>
    </w:p>
    <w:p w14:paraId="1D08DB2B" w14:textId="77777777" w:rsidR="00454817" w:rsidRPr="00CD4A81" w:rsidRDefault="00454817" w:rsidP="00CD4A81">
      <w:pPr>
        <w:pStyle w:val="NormalWeb"/>
        <w:ind w:firstLine="567"/>
        <w:jc w:val="both"/>
        <w:rPr>
          <w:rFonts w:ascii="Verdana" w:hAnsi="Verdana"/>
          <w:sz w:val="20"/>
          <w:szCs w:val="20"/>
        </w:rPr>
      </w:pPr>
      <w:r w:rsidRPr="00CD4A81">
        <w:rPr>
          <w:rStyle w:val="Textoennegrita"/>
          <w:rFonts w:ascii="Verdana" w:hAnsi="Verdana"/>
          <w:sz w:val="20"/>
          <w:szCs w:val="20"/>
        </w:rPr>
        <w:t>Artículo 31.</w:t>
      </w:r>
      <w:r w:rsidRPr="00CD4A81">
        <w:rPr>
          <w:rFonts w:ascii="Verdana" w:hAnsi="Verdana"/>
          <w:sz w:val="20"/>
          <w:szCs w:val="20"/>
        </w:rPr>
        <w:t xml:space="preserve">  Los productos que tiene derecho a percibir el municipio se regularán por los contratos o convenios que se celebren y a las disposiciones administrativas que al respecto se establezcan y su importe deberá enterarse en los términos y condiciones que en los mismos se señalen y de acuerdo a la Ley de Hacienda para los Municipios del Estado de Guanajuato. </w:t>
      </w:r>
    </w:p>
    <w:p w14:paraId="77CCB884" w14:textId="77777777" w:rsidR="00454817" w:rsidRPr="00CD4A81" w:rsidRDefault="00454817" w:rsidP="00CD4A81">
      <w:pPr>
        <w:pStyle w:val="Sinespaciado"/>
        <w:jc w:val="center"/>
        <w:rPr>
          <w:rFonts w:ascii="Verdana" w:hAnsi="Verdana"/>
          <w:b/>
          <w:bCs/>
          <w:sz w:val="20"/>
          <w:szCs w:val="20"/>
        </w:rPr>
      </w:pPr>
    </w:p>
    <w:p w14:paraId="03CF8D21" w14:textId="77777777" w:rsidR="00454817" w:rsidRPr="00CD4A81" w:rsidRDefault="00454817" w:rsidP="00CD4A81">
      <w:pPr>
        <w:pStyle w:val="Sinespaciado"/>
        <w:jc w:val="center"/>
        <w:rPr>
          <w:rFonts w:ascii="Verdana" w:hAnsi="Verdana"/>
          <w:b/>
          <w:bCs/>
          <w:sz w:val="20"/>
          <w:szCs w:val="20"/>
        </w:rPr>
      </w:pPr>
      <w:r w:rsidRPr="00CD4A81">
        <w:rPr>
          <w:rFonts w:ascii="Verdana" w:hAnsi="Verdana"/>
          <w:b/>
          <w:bCs/>
          <w:sz w:val="20"/>
          <w:szCs w:val="20"/>
        </w:rPr>
        <w:t>CAPÍTULO SÉPTIMO</w:t>
      </w:r>
    </w:p>
    <w:p w14:paraId="4C65D120" w14:textId="77777777" w:rsidR="00454817" w:rsidRPr="00CD4A81" w:rsidRDefault="00454817" w:rsidP="00CD4A81">
      <w:pPr>
        <w:pStyle w:val="Sinespaciado"/>
        <w:jc w:val="center"/>
        <w:rPr>
          <w:rFonts w:ascii="Verdana" w:hAnsi="Verdana"/>
          <w:b/>
          <w:bCs/>
          <w:sz w:val="20"/>
          <w:szCs w:val="20"/>
        </w:rPr>
      </w:pPr>
      <w:r w:rsidRPr="00CD4A81">
        <w:rPr>
          <w:rFonts w:ascii="Verdana" w:hAnsi="Verdana"/>
          <w:b/>
          <w:bCs/>
          <w:sz w:val="20"/>
          <w:szCs w:val="20"/>
        </w:rPr>
        <w:t>APROVECHAMIENTOS</w:t>
      </w:r>
    </w:p>
    <w:p w14:paraId="7914A3EB" w14:textId="77777777" w:rsidR="00454817" w:rsidRPr="00CD4A81" w:rsidRDefault="00454817" w:rsidP="00CD4A81">
      <w:pPr>
        <w:pStyle w:val="NormalWeb"/>
        <w:ind w:firstLine="567"/>
        <w:jc w:val="both"/>
        <w:rPr>
          <w:rFonts w:ascii="Verdana" w:hAnsi="Verdana"/>
          <w:sz w:val="20"/>
          <w:szCs w:val="20"/>
        </w:rPr>
      </w:pPr>
      <w:r w:rsidRPr="00CD4A81">
        <w:rPr>
          <w:rStyle w:val="Textoennegrita"/>
          <w:rFonts w:ascii="Verdana" w:hAnsi="Verdana"/>
          <w:sz w:val="20"/>
          <w:szCs w:val="20"/>
        </w:rPr>
        <w:t>Artículo 32.</w:t>
      </w:r>
      <w:r w:rsidRPr="00CD4A81">
        <w:rPr>
          <w:rFonts w:ascii="Verdana" w:hAnsi="Verdana"/>
          <w:sz w:val="20"/>
          <w:szCs w:val="20"/>
        </w:rPr>
        <w:t xml:space="preserve"> Los aprovechamientos que percibirá el municipio serán además de los previstos en el artículo 259 de la Ley de Hacienda para los Municipios del Estado de Guanajuato, aquellos que se obtengan de los fondos de aportación federal, así como los </w:t>
      </w:r>
      <w:r w:rsidRPr="00CD4A81">
        <w:rPr>
          <w:rFonts w:ascii="Verdana" w:hAnsi="Verdana"/>
          <w:sz w:val="20"/>
          <w:szCs w:val="20"/>
        </w:rPr>
        <w:lastRenderedPageBreak/>
        <w:t xml:space="preserve">ingresos derivados de sus funciones de derecho público y que no sean clasificables como impuestos, derechos, contribuciones especiales, productos o participaciones. </w:t>
      </w:r>
    </w:p>
    <w:p w14:paraId="27E172C5" w14:textId="77777777" w:rsidR="00454817" w:rsidRPr="00CD4A81" w:rsidRDefault="00454817" w:rsidP="00CD4A81">
      <w:pPr>
        <w:pStyle w:val="NormalWeb"/>
        <w:ind w:firstLine="567"/>
        <w:jc w:val="both"/>
        <w:rPr>
          <w:rFonts w:ascii="Verdana" w:hAnsi="Verdana"/>
          <w:sz w:val="20"/>
          <w:szCs w:val="20"/>
        </w:rPr>
      </w:pPr>
      <w:r w:rsidRPr="00CD4A81">
        <w:rPr>
          <w:rFonts w:ascii="Verdana" w:hAnsi="Verdana"/>
          <w:sz w:val="20"/>
          <w:szCs w:val="20"/>
        </w:rPr>
        <w:t> </w:t>
      </w:r>
      <w:r w:rsidRPr="00CD4A81">
        <w:rPr>
          <w:rStyle w:val="Textoennegrita"/>
          <w:rFonts w:ascii="Verdana" w:hAnsi="Verdana"/>
          <w:sz w:val="20"/>
          <w:szCs w:val="20"/>
        </w:rPr>
        <w:t>Artículo 33.</w:t>
      </w:r>
      <w:r w:rsidRPr="00CD4A81">
        <w:rPr>
          <w:rFonts w:ascii="Verdana" w:hAnsi="Verdana"/>
          <w:sz w:val="20"/>
          <w:szCs w:val="20"/>
        </w:rPr>
        <w:t xml:space="preserve"> Cuando no se pague un crédito fiscal en la fecha o dentro del plazo señalado en las disposiciones respectivas, se cobrarán recargos a la tasa del 3% mensual. </w:t>
      </w:r>
    </w:p>
    <w:p w14:paraId="0EFCC7E9" w14:textId="77777777" w:rsidR="00454817" w:rsidRPr="00CD4A81" w:rsidRDefault="00454817" w:rsidP="00CD4A81">
      <w:pPr>
        <w:pStyle w:val="NormalWeb"/>
        <w:ind w:firstLine="567"/>
        <w:jc w:val="both"/>
        <w:rPr>
          <w:rFonts w:ascii="Verdana" w:hAnsi="Verdana"/>
          <w:sz w:val="20"/>
          <w:szCs w:val="20"/>
        </w:rPr>
      </w:pPr>
      <w:r w:rsidRPr="00CD4A81">
        <w:rPr>
          <w:rFonts w:ascii="Verdana" w:hAnsi="Verdana"/>
          <w:sz w:val="20"/>
          <w:szCs w:val="20"/>
        </w:rPr>
        <w:t> Los recargos se causarán por cada mes o fracción que transcurra a partir de la fecha de la exigibilidad, hasta que se efectúe el pago, hasta por 5 años y se calcularán sobre el total del crédito fiscal, excluyendo los propios recargos, la indemnización a que se refiere el artículo 46 de la Ley de Hacienda para los Municipios del Estado de Guanajuato, los gastos de ejecución y las multas por infracciones a las leyes fiscales.</w:t>
      </w:r>
    </w:p>
    <w:p w14:paraId="128DEF0B" w14:textId="77777777" w:rsidR="00454817" w:rsidRPr="00CD4A81" w:rsidRDefault="00454817" w:rsidP="00CD4A81">
      <w:pPr>
        <w:pStyle w:val="NormalWeb"/>
        <w:ind w:firstLine="567"/>
        <w:jc w:val="both"/>
        <w:rPr>
          <w:rFonts w:ascii="Verdana" w:hAnsi="Verdana"/>
          <w:sz w:val="20"/>
          <w:szCs w:val="20"/>
        </w:rPr>
      </w:pPr>
      <w:r w:rsidRPr="00CD4A81">
        <w:rPr>
          <w:rFonts w:ascii="Verdana" w:hAnsi="Verdana"/>
          <w:sz w:val="20"/>
          <w:szCs w:val="20"/>
        </w:rPr>
        <w:t> Cuando se conceda prórroga o autorización para pagar en parcialidades los créditos fiscales, se causarán recargos sobre el saldo insoluto a la tasa del 2% mensual.</w:t>
      </w:r>
    </w:p>
    <w:p w14:paraId="6A1831B7" w14:textId="77777777" w:rsidR="00454817" w:rsidRPr="00CD4A81" w:rsidRDefault="00454817" w:rsidP="00CD4A81">
      <w:pPr>
        <w:pStyle w:val="NormalWeb"/>
        <w:ind w:firstLine="567"/>
        <w:jc w:val="both"/>
        <w:rPr>
          <w:rFonts w:ascii="Verdana" w:hAnsi="Verdana"/>
          <w:sz w:val="20"/>
          <w:szCs w:val="20"/>
        </w:rPr>
      </w:pPr>
      <w:r w:rsidRPr="00CD4A81">
        <w:rPr>
          <w:rStyle w:val="Textoennegrita"/>
          <w:rFonts w:ascii="Verdana" w:hAnsi="Verdana"/>
          <w:sz w:val="20"/>
          <w:szCs w:val="20"/>
        </w:rPr>
        <w:t>Artículo 34.</w:t>
      </w:r>
      <w:r w:rsidRPr="00CD4A81">
        <w:rPr>
          <w:rFonts w:ascii="Verdana" w:hAnsi="Verdana"/>
          <w:sz w:val="20"/>
          <w:szCs w:val="20"/>
        </w:rPr>
        <w:t xml:space="preserve"> Los aprovechamientos por concepto de gastos de ejecución se causarán a la tasa del 2% sobre el adeudo por cada una de las diligencias que a continuación se indican: </w:t>
      </w:r>
    </w:p>
    <w:p w14:paraId="3D382694" w14:textId="77777777" w:rsidR="00454817" w:rsidRPr="00CD4A81" w:rsidRDefault="00454817" w:rsidP="00CD4A81">
      <w:pPr>
        <w:pStyle w:val="NormalWeb"/>
        <w:jc w:val="both"/>
        <w:rPr>
          <w:rFonts w:ascii="Verdana" w:hAnsi="Verdana"/>
          <w:sz w:val="20"/>
          <w:szCs w:val="20"/>
        </w:rPr>
      </w:pPr>
      <w:r w:rsidRPr="00CD4A81">
        <w:rPr>
          <w:rFonts w:ascii="Verdana" w:hAnsi="Verdana"/>
          <w:sz w:val="20"/>
          <w:szCs w:val="20"/>
        </w:rPr>
        <w:t> I.    Por el requerimiento de pago.</w:t>
      </w:r>
    </w:p>
    <w:p w14:paraId="2E2CC13A" w14:textId="77777777" w:rsidR="00454817" w:rsidRPr="00CD4A81" w:rsidRDefault="00454817" w:rsidP="00CD4A81">
      <w:pPr>
        <w:pStyle w:val="NormalWeb"/>
        <w:jc w:val="both"/>
        <w:rPr>
          <w:rFonts w:ascii="Verdana" w:hAnsi="Verdana"/>
          <w:sz w:val="20"/>
          <w:szCs w:val="20"/>
        </w:rPr>
      </w:pPr>
      <w:r w:rsidRPr="00CD4A81">
        <w:rPr>
          <w:rFonts w:ascii="Verdana" w:hAnsi="Verdana"/>
          <w:sz w:val="20"/>
          <w:szCs w:val="20"/>
        </w:rPr>
        <w:t>II.    Por la del embargo.</w:t>
      </w:r>
    </w:p>
    <w:p w14:paraId="05FD9029" w14:textId="77777777" w:rsidR="00454817" w:rsidRPr="00CD4A81" w:rsidRDefault="00454817" w:rsidP="00CD4A81">
      <w:pPr>
        <w:pStyle w:val="NormalWeb"/>
        <w:jc w:val="both"/>
        <w:rPr>
          <w:rFonts w:ascii="Verdana" w:hAnsi="Verdana"/>
          <w:sz w:val="20"/>
          <w:szCs w:val="20"/>
        </w:rPr>
      </w:pPr>
      <w:r w:rsidRPr="00CD4A81">
        <w:rPr>
          <w:rFonts w:ascii="Verdana" w:hAnsi="Verdana"/>
          <w:sz w:val="20"/>
          <w:szCs w:val="20"/>
        </w:rPr>
        <w:t>III.   Por la del remate.</w:t>
      </w:r>
    </w:p>
    <w:p w14:paraId="6B90304F" w14:textId="77777777" w:rsidR="00454817" w:rsidRPr="00CD4A81" w:rsidRDefault="00454817" w:rsidP="00CD4A81">
      <w:pPr>
        <w:pStyle w:val="NormalWeb"/>
        <w:ind w:firstLine="567"/>
        <w:jc w:val="both"/>
        <w:rPr>
          <w:rFonts w:ascii="Verdana" w:hAnsi="Verdana"/>
          <w:sz w:val="20"/>
          <w:szCs w:val="20"/>
        </w:rPr>
      </w:pPr>
      <w:r w:rsidRPr="00CD4A81">
        <w:rPr>
          <w:rFonts w:ascii="Verdana" w:hAnsi="Verdana"/>
          <w:sz w:val="20"/>
          <w:szCs w:val="20"/>
        </w:rPr>
        <w:t> Cuando en los casos de las fracciones anteriores el 2% del adeudo sea inferior a dos veces el valor diario de la Unidad de Medida y Actualización, se cobrará esta cantidad en lugar del 2% del adeudo.</w:t>
      </w:r>
    </w:p>
    <w:p w14:paraId="159A487A" w14:textId="77777777" w:rsidR="00454817" w:rsidRPr="00CD4A81" w:rsidRDefault="00454817" w:rsidP="00CD4A81">
      <w:pPr>
        <w:pStyle w:val="NormalWeb"/>
        <w:ind w:firstLine="567"/>
        <w:jc w:val="both"/>
        <w:rPr>
          <w:rFonts w:ascii="Verdana" w:hAnsi="Verdana"/>
          <w:sz w:val="20"/>
          <w:szCs w:val="20"/>
        </w:rPr>
      </w:pPr>
      <w:r w:rsidRPr="00CD4A81">
        <w:rPr>
          <w:rFonts w:ascii="Verdana" w:hAnsi="Verdana"/>
          <w:sz w:val="20"/>
          <w:szCs w:val="20"/>
        </w:rPr>
        <w:t> En ningún caso los gastos de ejecución a que se refiere cada una de las fracciones anteriores, podrán exceder de la cantidad que represente tres veces el valor mensual de la Unidad de Medida y Actualización.</w:t>
      </w:r>
    </w:p>
    <w:p w14:paraId="5ADB3ADF" w14:textId="77777777" w:rsidR="00454817" w:rsidRPr="00CD4A81" w:rsidRDefault="00454817" w:rsidP="00CD4A81">
      <w:pPr>
        <w:pStyle w:val="NormalWeb"/>
        <w:ind w:firstLine="567"/>
        <w:jc w:val="both"/>
        <w:rPr>
          <w:rFonts w:ascii="Verdana" w:hAnsi="Verdana"/>
          <w:sz w:val="20"/>
          <w:szCs w:val="20"/>
        </w:rPr>
      </w:pPr>
      <w:r w:rsidRPr="00CD4A81">
        <w:rPr>
          <w:rStyle w:val="Textoennegrita"/>
          <w:rFonts w:ascii="Verdana" w:hAnsi="Verdana"/>
          <w:sz w:val="20"/>
          <w:szCs w:val="20"/>
        </w:rPr>
        <w:t>Artículo 35.</w:t>
      </w:r>
      <w:r w:rsidRPr="00CD4A81">
        <w:rPr>
          <w:rFonts w:ascii="Verdana" w:hAnsi="Verdana"/>
          <w:sz w:val="20"/>
          <w:szCs w:val="20"/>
        </w:rPr>
        <w:t xml:space="preserve"> Los aprovechamientos por concepto de multas fiscales se cubrirán conforme a las disposiciones relativas al Título Segundo, Capítulo Único de la Ley de Hacienda para los Municipios del Estado de Guanajuato. </w:t>
      </w:r>
    </w:p>
    <w:p w14:paraId="276E72F3" w14:textId="77777777" w:rsidR="00454817" w:rsidRPr="00CD4A81" w:rsidRDefault="00454817" w:rsidP="00CD4A81">
      <w:pPr>
        <w:pStyle w:val="NormalWeb"/>
        <w:jc w:val="both"/>
        <w:rPr>
          <w:rFonts w:ascii="Verdana" w:hAnsi="Verdana"/>
          <w:sz w:val="20"/>
          <w:szCs w:val="20"/>
        </w:rPr>
      </w:pPr>
      <w:r w:rsidRPr="00CD4A81">
        <w:rPr>
          <w:rFonts w:ascii="Verdana" w:hAnsi="Verdana"/>
          <w:sz w:val="20"/>
          <w:szCs w:val="20"/>
        </w:rPr>
        <w:t>        Los aprovechamientos por concepto de multas administrativas se cubrirán conforme a las tarifas establecidas en los reglamentos municipales.</w:t>
      </w:r>
    </w:p>
    <w:p w14:paraId="4A4DB53C" w14:textId="77777777" w:rsidR="00454817" w:rsidRPr="00CD4A81" w:rsidRDefault="00454817" w:rsidP="00CD4A81">
      <w:pPr>
        <w:pStyle w:val="Sinespaciado"/>
        <w:jc w:val="center"/>
        <w:rPr>
          <w:rFonts w:ascii="Verdana" w:hAnsi="Verdana"/>
          <w:b/>
          <w:bCs/>
          <w:sz w:val="20"/>
          <w:szCs w:val="20"/>
        </w:rPr>
      </w:pPr>
    </w:p>
    <w:p w14:paraId="222E921F" w14:textId="77777777" w:rsidR="00454817" w:rsidRPr="00CD4A81" w:rsidRDefault="00454817" w:rsidP="00CD4A81">
      <w:pPr>
        <w:pStyle w:val="Sinespaciado"/>
        <w:jc w:val="center"/>
        <w:rPr>
          <w:rFonts w:ascii="Verdana" w:hAnsi="Verdana"/>
          <w:b/>
          <w:bCs/>
          <w:sz w:val="20"/>
          <w:szCs w:val="20"/>
        </w:rPr>
      </w:pPr>
      <w:r w:rsidRPr="00CD4A81">
        <w:rPr>
          <w:rFonts w:ascii="Verdana" w:hAnsi="Verdana"/>
          <w:b/>
          <w:bCs/>
          <w:sz w:val="20"/>
          <w:szCs w:val="20"/>
        </w:rPr>
        <w:t>CAPÍTULO OCTAVO</w:t>
      </w:r>
    </w:p>
    <w:p w14:paraId="6FA86223" w14:textId="77777777" w:rsidR="00454817" w:rsidRPr="00CD4A81" w:rsidRDefault="00454817" w:rsidP="00CD4A81">
      <w:pPr>
        <w:pStyle w:val="Sinespaciado"/>
        <w:jc w:val="center"/>
        <w:rPr>
          <w:rFonts w:ascii="Verdana" w:hAnsi="Verdana"/>
          <w:b/>
          <w:bCs/>
          <w:sz w:val="20"/>
          <w:szCs w:val="20"/>
        </w:rPr>
      </w:pPr>
      <w:r w:rsidRPr="00CD4A81">
        <w:rPr>
          <w:rFonts w:ascii="Verdana" w:hAnsi="Verdana"/>
          <w:b/>
          <w:bCs/>
          <w:sz w:val="20"/>
          <w:szCs w:val="20"/>
        </w:rPr>
        <w:t>PARTICIPACIONES FEDERALES</w:t>
      </w:r>
    </w:p>
    <w:p w14:paraId="29C9BF5E" w14:textId="77777777" w:rsidR="00454817" w:rsidRPr="00CD4A81" w:rsidRDefault="00454817" w:rsidP="00CD4A81">
      <w:pPr>
        <w:pStyle w:val="NormalWeb"/>
        <w:ind w:firstLine="567"/>
        <w:jc w:val="both"/>
        <w:rPr>
          <w:rFonts w:ascii="Verdana" w:hAnsi="Verdana"/>
          <w:sz w:val="20"/>
          <w:szCs w:val="20"/>
        </w:rPr>
      </w:pPr>
      <w:r w:rsidRPr="00CD4A81">
        <w:rPr>
          <w:rStyle w:val="Textoennegrita"/>
          <w:rFonts w:ascii="Verdana" w:hAnsi="Verdana"/>
          <w:sz w:val="20"/>
          <w:szCs w:val="20"/>
        </w:rPr>
        <w:t>Artículo 36.</w:t>
      </w:r>
      <w:r w:rsidRPr="00CD4A81">
        <w:rPr>
          <w:rFonts w:ascii="Verdana" w:hAnsi="Verdana"/>
          <w:sz w:val="20"/>
          <w:szCs w:val="20"/>
        </w:rPr>
        <w:t xml:space="preserve"> El municipio percibirá las cantidades que le correspondan por concepto de participaciones federales, de acuerdo a lo dispuesto en la Ley de Coordinación Fiscal del Estado. </w:t>
      </w:r>
    </w:p>
    <w:p w14:paraId="3BBF4D4B" w14:textId="77777777" w:rsidR="00454817" w:rsidRPr="00CD4A81" w:rsidRDefault="00454817" w:rsidP="00CD4A81">
      <w:pPr>
        <w:spacing w:line="240" w:lineRule="auto"/>
        <w:jc w:val="center"/>
        <w:rPr>
          <w:rFonts w:ascii="Verdana" w:eastAsia="Times New Roman" w:hAnsi="Verdana" w:cs="Arial"/>
          <w:b/>
          <w:bCs/>
          <w:sz w:val="20"/>
          <w:szCs w:val="20"/>
        </w:rPr>
      </w:pPr>
    </w:p>
    <w:p w14:paraId="35050F69" w14:textId="77777777" w:rsidR="00454817" w:rsidRPr="00CD4A81" w:rsidRDefault="00454817" w:rsidP="00CD4A81">
      <w:pPr>
        <w:pStyle w:val="Sinespaciado"/>
        <w:jc w:val="center"/>
        <w:rPr>
          <w:rFonts w:ascii="Verdana" w:hAnsi="Verdana"/>
          <w:b/>
          <w:bCs/>
          <w:sz w:val="20"/>
          <w:szCs w:val="20"/>
        </w:rPr>
      </w:pPr>
      <w:r w:rsidRPr="00CD4A81">
        <w:rPr>
          <w:rFonts w:ascii="Verdana" w:hAnsi="Verdana"/>
          <w:b/>
          <w:bCs/>
          <w:sz w:val="20"/>
          <w:szCs w:val="20"/>
        </w:rPr>
        <w:lastRenderedPageBreak/>
        <w:t>CAPÍTULO NOVENO</w:t>
      </w:r>
    </w:p>
    <w:p w14:paraId="1E2D0ED5" w14:textId="77777777" w:rsidR="00454817" w:rsidRPr="00CD4A81" w:rsidRDefault="00454817" w:rsidP="00CD4A81">
      <w:pPr>
        <w:pStyle w:val="Sinespaciado"/>
        <w:jc w:val="center"/>
        <w:rPr>
          <w:rFonts w:ascii="Verdana" w:hAnsi="Verdana"/>
          <w:b/>
          <w:bCs/>
          <w:sz w:val="20"/>
          <w:szCs w:val="20"/>
        </w:rPr>
      </w:pPr>
      <w:r w:rsidRPr="00CD4A81">
        <w:rPr>
          <w:rFonts w:ascii="Verdana" w:hAnsi="Verdana"/>
          <w:b/>
          <w:bCs/>
          <w:sz w:val="20"/>
          <w:szCs w:val="20"/>
        </w:rPr>
        <w:t>INGRESOS EXTRAORDINARIOS</w:t>
      </w:r>
    </w:p>
    <w:p w14:paraId="419EB322" w14:textId="77777777" w:rsidR="00454817" w:rsidRPr="00CD4A81" w:rsidRDefault="00454817" w:rsidP="00CD4A81">
      <w:pPr>
        <w:pStyle w:val="NormalWeb"/>
        <w:ind w:firstLine="567"/>
        <w:jc w:val="both"/>
        <w:rPr>
          <w:rFonts w:ascii="Verdana" w:hAnsi="Verdana"/>
          <w:sz w:val="20"/>
          <w:szCs w:val="20"/>
        </w:rPr>
      </w:pPr>
      <w:r w:rsidRPr="00CD4A81">
        <w:rPr>
          <w:rStyle w:val="Textoennegrita"/>
          <w:rFonts w:ascii="Verdana" w:hAnsi="Verdana"/>
          <w:sz w:val="20"/>
          <w:szCs w:val="20"/>
        </w:rPr>
        <w:t>Artículo 37.</w:t>
      </w:r>
      <w:r w:rsidRPr="00CD4A81">
        <w:rPr>
          <w:rFonts w:ascii="Verdana" w:hAnsi="Verdana"/>
          <w:sz w:val="20"/>
          <w:szCs w:val="20"/>
        </w:rPr>
        <w:t xml:space="preserve"> El municipio podrá percibir ingresos extraordinarios cuando así lo decrete de manera excepcional el Congreso del Estado. </w:t>
      </w:r>
    </w:p>
    <w:p w14:paraId="004AEA36" w14:textId="77777777" w:rsidR="00454817" w:rsidRPr="00CD4A81" w:rsidRDefault="00454817" w:rsidP="00CD4A81">
      <w:pPr>
        <w:pStyle w:val="Sinespaciado"/>
        <w:jc w:val="center"/>
        <w:rPr>
          <w:rFonts w:ascii="Verdana" w:hAnsi="Verdana"/>
          <w:b/>
          <w:bCs/>
          <w:sz w:val="20"/>
          <w:szCs w:val="20"/>
        </w:rPr>
      </w:pPr>
    </w:p>
    <w:p w14:paraId="5507B856" w14:textId="77777777" w:rsidR="00454817" w:rsidRPr="00CD4A81" w:rsidRDefault="00454817" w:rsidP="00CD4A81">
      <w:pPr>
        <w:pStyle w:val="Sinespaciado"/>
        <w:jc w:val="center"/>
        <w:rPr>
          <w:rFonts w:ascii="Verdana" w:hAnsi="Verdana"/>
          <w:b/>
          <w:bCs/>
          <w:sz w:val="20"/>
          <w:szCs w:val="20"/>
        </w:rPr>
      </w:pPr>
      <w:r w:rsidRPr="00CD4A81">
        <w:rPr>
          <w:rFonts w:ascii="Verdana" w:hAnsi="Verdana"/>
          <w:b/>
          <w:bCs/>
          <w:sz w:val="20"/>
          <w:szCs w:val="20"/>
        </w:rPr>
        <w:t>CAPÍTULO DÉCIMO</w:t>
      </w:r>
    </w:p>
    <w:p w14:paraId="0616C765" w14:textId="70480DC6" w:rsidR="00454817" w:rsidRPr="00CD4A81" w:rsidRDefault="00454817" w:rsidP="00CD4A81">
      <w:pPr>
        <w:pStyle w:val="Sinespaciado"/>
        <w:jc w:val="center"/>
        <w:rPr>
          <w:rFonts w:ascii="Verdana" w:hAnsi="Verdana"/>
          <w:b/>
          <w:bCs/>
          <w:sz w:val="20"/>
          <w:szCs w:val="20"/>
        </w:rPr>
      </w:pPr>
      <w:r w:rsidRPr="00CD4A81">
        <w:rPr>
          <w:rFonts w:ascii="Verdana" w:hAnsi="Verdana"/>
          <w:b/>
          <w:bCs/>
          <w:sz w:val="20"/>
          <w:szCs w:val="20"/>
        </w:rPr>
        <w:t>FACILIDADES ADMINISTRATIVAS</w:t>
      </w:r>
      <w:r w:rsidR="00CD4A81">
        <w:rPr>
          <w:rFonts w:ascii="Verdana" w:hAnsi="Verdana"/>
          <w:b/>
          <w:bCs/>
          <w:sz w:val="20"/>
          <w:szCs w:val="20"/>
        </w:rPr>
        <w:t xml:space="preserve"> </w:t>
      </w:r>
      <w:r w:rsidRPr="00CD4A81">
        <w:rPr>
          <w:rFonts w:ascii="Verdana" w:hAnsi="Verdana"/>
          <w:b/>
          <w:bCs/>
          <w:sz w:val="20"/>
          <w:szCs w:val="20"/>
        </w:rPr>
        <w:t>Y ESTÍMULOS FISCALES</w:t>
      </w:r>
    </w:p>
    <w:p w14:paraId="32EC1C13" w14:textId="77777777" w:rsidR="00454817" w:rsidRPr="00CD4A81" w:rsidRDefault="00454817" w:rsidP="00CD4A81">
      <w:pPr>
        <w:pStyle w:val="Sinespaciado"/>
        <w:jc w:val="center"/>
        <w:rPr>
          <w:rFonts w:ascii="Verdana" w:hAnsi="Verdana"/>
          <w:b/>
          <w:bCs/>
          <w:sz w:val="20"/>
          <w:szCs w:val="20"/>
        </w:rPr>
      </w:pPr>
    </w:p>
    <w:p w14:paraId="26FDC917" w14:textId="77777777" w:rsidR="00454817" w:rsidRPr="00CD4A81" w:rsidRDefault="00454817" w:rsidP="00CD4A81">
      <w:pPr>
        <w:pStyle w:val="Sinespaciado"/>
        <w:jc w:val="center"/>
        <w:rPr>
          <w:rFonts w:ascii="Verdana" w:hAnsi="Verdana"/>
          <w:b/>
          <w:bCs/>
          <w:sz w:val="20"/>
          <w:szCs w:val="20"/>
        </w:rPr>
      </w:pPr>
      <w:r w:rsidRPr="00CD4A81">
        <w:rPr>
          <w:rStyle w:val="Textoennegrita"/>
          <w:rFonts w:ascii="Verdana" w:hAnsi="Verdana" w:cs="Arial"/>
          <w:sz w:val="20"/>
          <w:szCs w:val="20"/>
        </w:rPr>
        <w:t>SECCIÓN PRIMERA</w:t>
      </w:r>
      <w:r w:rsidRPr="00CD4A81">
        <w:rPr>
          <w:rFonts w:ascii="Verdana" w:hAnsi="Verdana"/>
          <w:b/>
          <w:bCs/>
          <w:sz w:val="20"/>
          <w:szCs w:val="20"/>
        </w:rPr>
        <w:br/>
      </w:r>
      <w:r w:rsidRPr="00CD4A81">
        <w:rPr>
          <w:rStyle w:val="Textoennegrita"/>
          <w:rFonts w:ascii="Verdana" w:hAnsi="Verdana" w:cs="Arial"/>
          <w:sz w:val="20"/>
          <w:szCs w:val="20"/>
        </w:rPr>
        <w:t>IMPUESTO PREDIAL</w:t>
      </w:r>
    </w:p>
    <w:p w14:paraId="71183611" w14:textId="77777777" w:rsidR="00454817" w:rsidRPr="00CD4A81" w:rsidRDefault="00454817" w:rsidP="00CD4A81">
      <w:pPr>
        <w:pStyle w:val="NormalWeb"/>
        <w:ind w:firstLine="567"/>
        <w:jc w:val="both"/>
        <w:rPr>
          <w:rFonts w:ascii="Verdana" w:hAnsi="Verdana"/>
          <w:sz w:val="20"/>
          <w:szCs w:val="20"/>
        </w:rPr>
      </w:pPr>
      <w:r w:rsidRPr="00CD4A81">
        <w:rPr>
          <w:rStyle w:val="Textoennegrita"/>
          <w:rFonts w:ascii="Verdana" w:hAnsi="Verdana"/>
          <w:sz w:val="20"/>
          <w:szCs w:val="20"/>
        </w:rPr>
        <w:t>Artículo 38.</w:t>
      </w:r>
      <w:r w:rsidRPr="00CD4A81">
        <w:rPr>
          <w:rFonts w:ascii="Verdana" w:hAnsi="Verdana"/>
          <w:sz w:val="20"/>
          <w:szCs w:val="20"/>
        </w:rPr>
        <w:t> La cuota mínima anual del impuesto predial será de $365.94 de conformidad con lo establecido por el artículo 164 de la Ley de Hacienda para los Municipios del Estado de Guanajuato.</w:t>
      </w:r>
    </w:p>
    <w:p w14:paraId="48DF2BA7" w14:textId="77777777" w:rsidR="00454817" w:rsidRPr="00CD4A81" w:rsidRDefault="00454817" w:rsidP="00CD4A81">
      <w:pPr>
        <w:pStyle w:val="NormalWeb"/>
        <w:ind w:firstLine="567"/>
        <w:jc w:val="both"/>
        <w:rPr>
          <w:rFonts w:ascii="Verdana" w:hAnsi="Verdana"/>
          <w:sz w:val="20"/>
          <w:szCs w:val="20"/>
        </w:rPr>
      </w:pPr>
      <w:r w:rsidRPr="00CD4A81">
        <w:rPr>
          <w:rFonts w:ascii="Verdana" w:hAnsi="Verdana"/>
          <w:sz w:val="20"/>
          <w:szCs w:val="20"/>
        </w:rPr>
        <w:t>Los propietarios o poseedores de bienes inmuebles que se encuentren en los siguientes supuestos pagarán la cuota mínima del impuesto predial:</w:t>
      </w:r>
    </w:p>
    <w:p w14:paraId="349A7AB6" w14:textId="77777777" w:rsidR="00454817" w:rsidRPr="00CD4A81" w:rsidRDefault="00454817" w:rsidP="00CD4A81">
      <w:pPr>
        <w:pStyle w:val="NormalWeb"/>
        <w:jc w:val="both"/>
        <w:rPr>
          <w:rFonts w:ascii="Verdana" w:hAnsi="Verdana"/>
          <w:sz w:val="20"/>
          <w:szCs w:val="20"/>
        </w:rPr>
      </w:pPr>
      <w:r w:rsidRPr="00CD4A81">
        <w:rPr>
          <w:rFonts w:ascii="Verdana" w:hAnsi="Verdana"/>
          <w:b/>
          <w:bCs/>
          <w:sz w:val="20"/>
          <w:szCs w:val="20"/>
        </w:rPr>
        <w:t>a)</w:t>
      </w:r>
      <w:r w:rsidRPr="00CD4A81">
        <w:rPr>
          <w:rFonts w:ascii="Verdana" w:hAnsi="Verdana"/>
          <w:sz w:val="20"/>
          <w:szCs w:val="20"/>
        </w:rPr>
        <w:t> Los que sean propiedad de personas con discapacidad que les impida laborar; y</w:t>
      </w:r>
    </w:p>
    <w:p w14:paraId="2562782D" w14:textId="77777777" w:rsidR="00454817" w:rsidRPr="00CD4A81" w:rsidRDefault="00454817" w:rsidP="00CD4A81">
      <w:pPr>
        <w:pStyle w:val="NormalWeb"/>
        <w:jc w:val="both"/>
        <w:rPr>
          <w:rFonts w:ascii="Verdana" w:hAnsi="Verdana"/>
          <w:sz w:val="20"/>
          <w:szCs w:val="20"/>
        </w:rPr>
      </w:pPr>
      <w:r w:rsidRPr="00CD4A81">
        <w:rPr>
          <w:rFonts w:ascii="Verdana" w:hAnsi="Verdana"/>
          <w:sz w:val="20"/>
          <w:szCs w:val="20"/>
        </w:rPr>
        <w:t> </w:t>
      </w:r>
      <w:r w:rsidRPr="00CD4A81">
        <w:rPr>
          <w:rFonts w:ascii="Verdana" w:hAnsi="Verdana"/>
          <w:b/>
          <w:bCs/>
          <w:sz w:val="20"/>
          <w:szCs w:val="20"/>
        </w:rPr>
        <w:t>b)</w:t>
      </w:r>
      <w:r w:rsidRPr="00CD4A81">
        <w:rPr>
          <w:rFonts w:ascii="Verdana" w:hAnsi="Verdana"/>
          <w:sz w:val="20"/>
          <w:szCs w:val="20"/>
        </w:rPr>
        <w:t xml:space="preserve"> Los predios propiedad particular que sean dados en comodato a favor del municipio, y que sean destinados a actividades deportivas, recreativas o culturales.</w:t>
      </w:r>
    </w:p>
    <w:p w14:paraId="4DA92AF1" w14:textId="77777777" w:rsidR="00454817" w:rsidRPr="00CD4A81" w:rsidRDefault="00454817" w:rsidP="00CD4A81">
      <w:pPr>
        <w:pStyle w:val="NormalWeb"/>
        <w:ind w:firstLine="567"/>
        <w:jc w:val="both"/>
        <w:rPr>
          <w:rFonts w:ascii="Verdana" w:hAnsi="Verdana"/>
          <w:sz w:val="20"/>
          <w:szCs w:val="20"/>
        </w:rPr>
      </w:pPr>
      <w:r w:rsidRPr="00CD4A81">
        <w:rPr>
          <w:rFonts w:ascii="Verdana" w:hAnsi="Verdana"/>
          <w:sz w:val="20"/>
          <w:szCs w:val="20"/>
        </w:rPr>
        <w:t> Estos beneficios se otorgarán a una sola casa-habitación y cuyo valor fiscal no exceda de cuarenta veces el valor anual de la Unidad de Medida y Actualización. Por el excedente se tributará a la tasa general.</w:t>
      </w:r>
    </w:p>
    <w:p w14:paraId="6DE13C29" w14:textId="77777777" w:rsidR="00454817" w:rsidRPr="00CD4A81" w:rsidRDefault="00454817" w:rsidP="00CD4A81">
      <w:pPr>
        <w:pStyle w:val="NormalWeb"/>
        <w:ind w:firstLine="567"/>
        <w:jc w:val="both"/>
        <w:rPr>
          <w:rFonts w:ascii="Verdana" w:hAnsi="Verdana"/>
          <w:sz w:val="20"/>
          <w:szCs w:val="20"/>
        </w:rPr>
      </w:pPr>
      <w:r w:rsidRPr="00CD4A81">
        <w:rPr>
          <w:rStyle w:val="Textoennegrita"/>
          <w:rFonts w:ascii="Verdana" w:hAnsi="Verdana"/>
          <w:sz w:val="20"/>
          <w:szCs w:val="20"/>
        </w:rPr>
        <w:t>Artículo 39.</w:t>
      </w:r>
      <w:r w:rsidRPr="00CD4A81">
        <w:rPr>
          <w:rFonts w:ascii="Verdana" w:hAnsi="Verdana"/>
          <w:sz w:val="20"/>
          <w:szCs w:val="20"/>
        </w:rPr>
        <w:t> Los contribuyentes del impuesto predial que cubran anticipadamente el impuesto por anualidad dentro del primer bimestre del 2025 tendrán un descuento del 15% de su importe y 10% a los contribuyentes que lo paguen dentro del tercer mes del año, excepto los que tributen bajo cuota mínima.  </w:t>
      </w:r>
    </w:p>
    <w:p w14:paraId="74CDDE36" w14:textId="77777777" w:rsidR="00454817" w:rsidRPr="00CD4A81" w:rsidRDefault="00454817" w:rsidP="00CD4A81">
      <w:pPr>
        <w:spacing w:line="240" w:lineRule="auto"/>
        <w:jc w:val="center"/>
        <w:rPr>
          <w:rFonts w:ascii="Verdana" w:eastAsia="Times New Roman" w:hAnsi="Verdana" w:cs="Arial"/>
          <w:sz w:val="20"/>
          <w:szCs w:val="20"/>
        </w:rPr>
      </w:pPr>
      <w:r w:rsidRPr="00CD4A81">
        <w:rPr>
          <w:rStyle w:val="Textoennegrita"/>
          <w:rFonts w:ascii="Verdana" w:eastAsia="Times New Roman" w:hAnsi="Verdana" w:cs="Arial"/>
          <w:sz w:val="20"/>
          <w:szCs w:val="20"/>
        </w:rPr>
        <w:t>SECCIÓN SEGUNDA</w:t>
      </w:r>
      <w:r w:rsidRPr="00CD4A81">
        <w:rPr>
          <w:rFonts w:ascii="Verdana" w:eastAsia="Times New Roman" w:hAnsi="Verdana" w:cs="Arial"/>
          <w:b/>
          <w:bCs/>
          <w:sz w:val="20"/>
          <w:szCs w:val="20"/>
        </w:rPr>
        <w:br/>
      </w:r>
      <w:r w:rsidRPr="00CD4A81">
        <w:rPr>
          <w:rStyle w:val="Textoennegrita"/>
          <w:rFonts w:ascii="Verdana" w:eastAsia="Times New Roman" w:hAnsi="Verdana" w:cs="Arial"/>
          <w:sz w:val="20"/>
          <w:szCs w:val="20"/>
        </w:rPr>
        <w:t>SERVICIOS DE AGUA POTABLE, DRENAJE, ALCANTARILLADO, TRATAMIENTO Y DISPOSICIÓN DE SUS AGUAS RESIDUALES</w:t>
      </w:r>
    </w:p>
    <w:p w14:paraId="18D2BE6C" w14:textId="77777777" w:rsidR="00454817" w:rsidRPr="00CD4A81" w:rsidRDefault="00454817" w:rsidP="00CD4A81">
      <w:pPr>
        <w:pStyle w:val="NormalWeb"/>
        <w:ind w:firstLine="567"/>
        <w:jc w:val="both"/>
        <w:rPr>
          <w:rFonts w:ascii="Verdana" w:hAnsi="Verdana"/>
          <w:sz w:val="20"/>
          <w:szCs w:val="20"/>
        </w:rPr>
      </w:pPr>
      <w:r w:rsidRPr="00CD4A81">
        <w:rPr>
          <w:rStyle w:val="Textoennegrita"/>
          <w:rFonts w:ascii="Verdana" w:hAnsi="Verdana"/>
          <w:sz w:val="20"/>
          <w:szCs w:val="20"/>
        </w:rPr>
        <w:t>Artículo 40.</w:t>
      </w:r>
      <w:r w:rsidRPr="00CD4A81">
        <w:rPr>
          <w:rFonts w:ascii="Verdana" w:hAnsi="Verdana"/>
          <w:sz w:val="20"/>
          <w:szCs w:val="20"/>
        </w:rPr>
        <w:t> </w:t>
      </w:r>
      <w:r w:rsidRPr="00CD4A81">
        <w:rPr>
          <w:rStyle w:val="Textoennegrita"/>
          <w:rFonts w:ascii="Verdana" w:hAnsi="Verdana"/>
          <w:sz w:val="20"/>
          <w:szCs w:val="20"/>
        </w:rPr>
        <w:t xml:space="preserve"> </w:t>
      </w:r>
      <w:r w:rsidRPr="00CD4A81">
        <w:rPr>
          <w:rFonts w:ascii="Verdana" w:hAnsi="Verdana"/>
          <w:sz w:val="20"/>
          <w:szCs w:val="20"/>
        </w:rPr>
        <w:t>El Ayuntamiento a fin de dar cumplimiento al derecho humano al agua, podrá establecer tratamientos fiscales preferenciales en los cobros por acceso al agua para población en condiciones de vulnerabilidad.</w:t>
      </w:r>
    </w:p>
    <w:p w14:paraId="67DFF200" w14:textId="77777777" w:rsidR="00454817" w:rsidRPr="00CD4A81" w:rsidRDefault="00454817" w:rsidP="00CD4A81">
      <w:pPr>
        <w:pStyle w:val="NormalWeb"/>
        <w:ind w:firstLine="567"/>
        <w:jc w:val="both"/>
        <w:rPr>
          <w:rFonts w:ascii="Verdana" w:hAnsi="Verdana"/>
          <w:sz w:val="20"/>
          <w:szCs w:val="20"/>
        </w:rPr>
      </w:pPr>
      <w:r w:rsidRPr="00CD4A81">
        <w:rPr>
          <w:rFonts w:ascii="Verdana" w:hAnsi="Verdana"/>
          <w:sz w:val="20"/>
          <w:szCs w:val="20"/>
        </w:rPr>
        <w:t>Los usuarios del servicio de agua potable que paguen por adelantado su servicio anual durante el primer trimestre del 2025 tendrán un descuento del 10%.</w:t>
      </w:r>
    </w:p>
    <w:p w14:paraId="1553CFC1" w14:textId="77777777" w:rsidR="00454817" w:rsidRPr="00CD4A81" w:rsidRDefault="00454817" w:rsidP="00CD4A81">
      <w:pPr>
        <w:pStyle w:val="NormalWeb"/>
        <w:ind w:firstLine="567"/>
        <w:jc w:val="both"/>
        <w:rPr>
          <w:rFonts w:ascii="Verdana" w:hAnsi="Verdana"/>
          <w:sz w:val="20"/>
          <w:szCs w:val="20"/>
        </w:rPr>
      </w:pPr>
      <w:r w:rsidRPr="00CD4A81">
        <w:rPr>
          <w:rFonts w:ascii="Verdana" w:hAnsi="Verdana"/>
          <w:sz w:val="20"/>
          <w:szCs w:val="20"/>
        </w:rPr>
        <w:t xml:space="preserve"> Los pensionados, jubilados y adultos mayores gozarán de los descuentos de un 35%. Tratándose de tarifa fija se aplicará el descuento en el momento del pago anualizado o cuando se hicieran los pagos mensuales correspondientes. Solamente se hará descuento en la casa que habite el beneficiario y exclusivamente para el agua de uso doméstico. Quienes gocen de </w:t>
      </w:r>
      <w:r w:rsidRPr="00CD4A81">
        <w:rPr>
          <w:rFonts w:ascii="Verdana" w:hAnsi="Verdana"/>
          <w:sz w:val="20"/>
          <w:szCs w:val="20"/>
        </w:rPr>
        <w:lastRenderedPageBreak/>
        <w:t>este descuento no pueden tener los beneficios del descuento por pago anualizado contenido en el primer párrafo de este artículo.</w:t>
      </w:r>
    </w:p>
    <w:p w14:paraId="4B55EC37" w14:textId="77777777" w:rsidR="00454817" w:rsidRPr="00CD4A81" w:rsidRDefault="00454817" w:rsidP="00CD4A81">
      <w:pPr>
        <w:pStyle w:val="NormalWeb"/>
        <w:ind w:firstLine="567"/>
        <w:jc w:val="both"/>
        <w:rPr>
          <w:rFonts w:ascii="Verdana" w:hAnsi="Verdana"/>
          <w:sz w:val="20"/>
          <w:szCs w:val="20"/>
        </w:rPr>
      </w:pPr>
      <w:r w:rsidRPr="00CD4A81">
        <w:rPr>
          <w:rFonts w:ascii="Verdana" w:hAnsi="Verdana"/>
          <w:sz w:val="20"/>
          <w:szCs w:val="20"/>
        </w:rPr>
        <w:t> Los descuentos no se harán extensivos a recargos y honorarios de cobranza, ni se aplicarán para servicios comerciales, industriales o de carácter diferente a lo doméstico.</w:t>
      </w:r>
    </w:p>
    <w:p w14:paraId="3A53D04C" w14:textId="77777777" w:rsidR="00454817" w:rsidRPr="00CD4A81" w:rsidRDefault="00454817" w:rsidP="00CD4A81">
      <w:pPr>
        <w:pStyle w:val="NormalWeb"/>
        <w:ind w:firstLine="567"/>
        <w:jc w:val="both"/>
        <w:rPr>
          <w:rFonts w:ascii="Verdana" w:hAnsi="Verdana"/>
          <w:sz w:val="20"/>
          <w:szCs w:val="20"/>
        </w:rPr>
      </w:pPr>
      <w:r w:rsidRPr="00CD4A81">
        <w:rPr>
          <w:rFonts w:ascii="Verdana" w:hAnsi="Verdana"/>
          <w:sz w:val="20"/>
          <w:szCs w:val="20"/>
        </w:rPr>
        <w:t> Cuando se trate de servicio medido se hará el descuento solamente para consumos iguales o menores al primer rango de consumo doméstico y el descuento se hará en el momento en que sea realizado el pago.</w:t>
      </w:r>
    </w:p>
    <w:p w14:paraId="3C6AD70A" w14:textId="77777777" w:rsidR="00454817" w:rsidRPr="00CD4A81" w:rsidRDefault="00454817" w:rsidP="00CD4A81">
      <w:pPr>
        <w:pStyle w:val="NormalWeb"/>
        <w:ind w:firstLine="567"/>
        <w:jc w:val="both"/>
        <w:rPr>
          <w:rFonts w:ascii="Verdana" w:hAnsi="Verdana"/>
          <w:sz w:val="20"/>
          <w:szCs w:val="20"/>
        </w:rPr>
      </w:pPr>
      <w:r w:rsidRPr="00CD4A81">
        <w:rPr>
          <w:rFonts w:ascii="Verdana" w:hAnsi="Verdana"/>
          <w:sz w:val="20"/>
          <w:szCs w:val="20"/>
        </w:rPr>
        <w:t> Los metros cúbicos excedentes al primer rango de consumo, se cobrarán a los precios que en el rango corresponda de acuerdo a la fracción I del artículo 14 de esta ley.</w:t>
      </w:r>
    </w:p>
    <w:p w14:paraId="69C875E5" w14:textId="77777777" w:rsidR="00454817" w:rsidRPr="00CD4A81" w:rsidRDefault="00454817" w:rsidP="00CD4A81">
      <w:pPr>
        <w:spacing w:line="240" w:lineRule="auto"/>
        <w:jc w:val="center"/>
        <w:rPr>
          <w:rFonts w:ascii="Verdana" w:eastAsia="Times New Roman" w:hAnsi="Verdana" w:cs="Arial"/>
          <w:sz w:val="20"/>
          <w:szCs w:val="20"/>
        </w:rPr>
      </w:pPr>
      <w:r w:rsidRPr="00CD4A81">
        <w:rPr>
          <w:rStyle w:val="Textoennegrita"/>
          <w:rFonts w:ascii="Verdana" w:eastAsia="Times New Roman" w:hAnsi="Verdana" w:cs="Arial"/>
          <w:sz w:val="20"/>
          <w:szCs w:val="20"/>
        </w:rPr>
        <w:t>SECCIÓN TERCERA</w:t>
      </w:r>
      <w:r w:rsidRPr="00CD4A81">
        <w:rPr>
          <w:rFonts w:ascii="Verdana" w:eastAsia="Times New Roman" w:hAnsi="Verdana" w:cs="Arial"/>
          <w:b/>
          <w:bCs/>
          <w:sz w:val="20"/>
          <w:szCs w:val="20"/>
        </w:rPr>
        <w:br/>
      </w:r>
      <w:r w:rsidRPr="00CD4A81">
        <w:rPr>
          <w:rStyle w:val="Textoennegrita"/>
          <w:rFonts w:ascii="Verdana" w:eastAsia="Times New Roman" w:hAnsi="Verdana" w:cs="Arial"/>
          <w:sz w:val="20"/>
          <w:szCs w:val="20"/>
        </w:rPr>
        <w:t>SERVICIOS DE ALUMBRADO PÚBLICO</w:t>
      </w:r>
    </w:p>
    <w:p w14:paraId="4A5FB52C" w14:textId="77777777" w:rsidR="00454817" w:rsidRPr="00CD4A81" w:rsidRDefault="00454817" w:rsidP="00CD4A81">
      <w:pPr>
        <w:pStyle w:val="NormalWeb"/>
        <w:ind w:firstLine="567"/>
        <w:jc w:val="both"/>
        <w:rPr>
          <w:rFonts w:ascii="Verdana" w:hAnsi="Verdana"/>
          <w:sz w:val="20"/>
          <w:szCs w:val="20"/>
        </w:rPr>
      </w:pPr>
      <w:r w:rsidRPr="00CD4A81">
        <w:rPr>
          <w:rStyle w:val="Textoennegrita"/>
          <w:rFonts w:ascii="Verdana" w:hAnsi="Verdana"/>
          <w:sz w:val="20"/>
          <w:szCs w:val="20"/>
        </w:rPr>
        <w:t>Artículo 41.</w:t>
      </w:r>
      <w:r w:rsidRPr="00CD4A81">
        <w:rPr>
          <w:rFonts w:ascii="Verdana" w:hAnsi="Verdana"/>
          <w:sz w:val="20"/>
          <w:szCs w:val="20"/>
        </w:rPr>
        <w:t xml:space="preserve"> Para los contribuyentes cuya recaudación sea por conducto de la Comisión Federal de Electricidad se otorga un beneficio fiscal que representa el importe de calcular el 12% sobre su consumo de energía eléctrica, siempre y cuando el resultado de la operación no rebase la cantidad determinada en la tarifa correspondiente, para tal caso, se aplicará ésta última. </w:t>
      </w:r>
    </w:p>
    <w:p w14:paraId="54B630CD" w14:textId="77777777" w:rsidR="00454817" w:rsidRPr="00CD4A81" w:rsidRDefault="00454817" w:rsidP="00CD4A81">
      <w:pPr>
        <w:pStyle w:val="NormalWeb"/>
        <w:ind w:firstLine="567"/>
        <w:jc w:val="both"/>
        <w:rPr>
          <w:rFonts w:ascii="Verdana" w:hAnsi="Verdana"/>
          <w:sz w:val="20"/>
          <w:szCs w:val="20"/>
        </w:rPr>
      </w:pPr>
      <w:r w:rsidRPr="00CD4A81">
        <w:rPr>
          <w:rStyle w:val="Textoennegrita"/>
          <w:rFonts w:ascii="Verdana" w:hAnsi="Verdana"/>
          <w:sz w:val="20"/>
          <w:szCs w:val="20"/>
        </w:rPr>
        <w:t>Artículo 42.</w:t>
      </w:r>
      <w:r w:rsidRPr="00CD4A81">
        <w:rPr>
          <w:rFonts w:ascii="Verdana" w:hAnsi="Verdana"/>
          <w:sz w:val="20"/>
          <w:szCs w:val="20"/>
        </w:rPr>
        <w:t> Los contribuyentes que no tributen por vía de la Comisión Federal de Electricidad dispondrán de los siguientes beneficios fiscales, atendiendo al monto de la cuota mínima anual del impuesto predial:</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792"/>
        <w:gridCol w:w="1880"/>
        <w:gridCol w:w="1281"/>
      </w:tblGrid>
      <w:tr w:rsidR="00454817" w:rsidRPr="00CD4A81" w14:paraId="7075BABC" w14:textId="77777777" w:rsidTr="00954C39">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7AFDD0" w14:textId="77777777" w:rsidR="00454817" w:rsidRPr="00CD4A81" w:rsidRDefault="00454817" w:rsidP="00CD4A81">
            <w:pPr>
              <w:spacing w:line="240" w:lineRule="auto"/>
              <w:jc w:val="center"/>
              <w:rPr>
                <w:rFonts w:ascii="Verdana" w:eastAsia="Times New Roman" w:hAnsi="Verdana" w:cs="Arial"/>
                <w:b/>
                <w:bCs/>
                <w:sz w:val="20"/>
                <w:szCs w:val="20"/>
              </w:rPr>
            </w:pPr>
            <w:r w:rsidRPr="00CD4A81">
              <w:rPr>
                <w:rFonts w:ascii="Verdana" w:eastAsia="Times New Roman" w:hAnsi="Verdana" w:cs="Arial"/>
                <w:b/>
                <w:bCs/>
                <w:sz w:val="20"/>
                <w:szCs w:val="20"/>
              </w:rPr>
              <w:t>Límite Inferior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8107E" w14:textId="77777777" w:rsidR="00454817" w:rsidRPr="00CD4A81" w:rsidRDefault="00454817" w:rsidP="00CD4A81">
            <w:pPr>
              <w:spacing w:line="240" w:lineRule="auto"/>
              <w:jc w:val="center"/>
              <w:rPr>
                <w:rFonts w:ascii="Verdana" w:eastAsia="Times New Roman" w:hAnsi="Verdana" w:cs="Arial"/>
                <w:b/>
                <w:bCs/>
                <w:sz w:val="20"/>
                <w:szCs w:val="20"/>
              </w:rPr>
            </w:pPr>
            <w:r w:rsidRPr="00CD4A81">
              <w:rPr>
                <w:rFonts w:ascii="Verdana" w:eastAsia="Times New Roman" w:hAnsi="Verdana" w:cs="Arial"/>
                <w:b/>
                <w:bCs/>
                <w:sz w:val="20"/>
                <w:szCs w:val="20"/>
              </w:rPr>
              <w:t>Límite 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44D9C65" w14:textId="77777777" w:rsidR="00454817" w:rsidRPr="00CD4A81" w:rsidRDefault="00454817" w:rsidP="00CD4A81">
            <w:pPr>
              <w:spacing w:line="240" w:lineRule="auto"/>
              <w:jc w:val="center"/>
              <w:rPr>
                <w:rFonts w:ascii="Verdana" w:eastAsia="Times New Roman" w:hAnsi="Verdana" w:cs="Arial"/>
                <w:b/>
                <w:bCs/>
                <w:sz w:val="20"/>
                <w:szCs w:val="20"/>
              </w:rPr>
            </w:pPr>
            <w:r w:rsidRPr="00CD4A81">
              <w:rPr>
                <w:rFonts w:ascii="Verdana" w:eastAsia="Times New Roman" w:hAnsi="Verdana" w:cs="Arial"/>
                <w:b/>
                <w:bCs/>
                <w:sz w:val="20"/>
                <w:szCs w:val="20"/>
              </w:rPr>
              <w:t>Cuota Fija</w:t>
            </w:r>
          </w:p>
        </w:tc>
      </w:tr>
      <w:tr w:rsidR="00454817" w:rsidRPr="00CD4A81" w14:paraId="15275629"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89BBA6"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11F0CB2A"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$365.94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EC779"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$13.96</w:t>
            </w:r>
          </w:p>
        </w:tc>
      </w:tr>
      <w:tr w:rsidR="00454817" w:rsidRPr="00CD4A81" w14:paraId="612DA5E3"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211746"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$365.95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68AA3"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$379.32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813726"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$19.53</w:t>
            </w:r>
          </w:p>
        </w:tc>
      </w:tr>
      <w:tr w:rsidR="00454817" w:rsidRPr="00CD4A81" w14:paraId="32CA6F47"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41E3B0"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$379.33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C891D6"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$1,056.64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8F6960"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$30.70</w:t>
            </w:r>
          </w:p>
        </w:tc>
      </w:tr>
      <w:tr w:rsidR="00454817" w:rsidRPr="00CD4A81" w14:paraId="6EF6FBE3"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1BC3BF"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$1,056.65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313EC5"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$1,733.98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1D0E0"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$51.64</w:t>
            </w:r>
          </w:p>
        </w:tc>
      </w:tr>
      <w:tr w:rsidR="00454817" w:rsidRPr="00CD4A81" w14:paraId="6B5883CF"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2A1D7E"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$1,733.99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BA1F26"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$2,411.31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49CD5F"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$75.36</w:t>
            </w:r>
          </w:p>
        </w:tc>
      </w:tr>
      <w:tr w:rsidR="00454817" w:rsidRPr="00CD4A81" w14:paraId="70CCFE59"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C59549"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$2,411.32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FCD960"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$3,088.62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C1923"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$97.68</w:t>
            </w:r>
          </w:p>
        </w:tc>
      </w:tr>
      <w:tr w:rsidR="00454817" w:rsidRPr="00CD4A81" w14:paraId="6AD01C7C"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4683BD"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$3,088.63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338A754"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$3,765.98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7807CC"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$121.39</w:t>
            </w:r>
          </w:p>
        </w:tc>
      </w:tr>
      <w:tr w:rsidR="00454817" w:rsidRPr="00CD4A81" w14:paraId="076495D9"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E1B928"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$3,765.99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A8913F8"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$4,443.30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CFBBCD"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$145.13</w:t>
            </w:r>
          </w:p>
        </w:tc>
      </w:tr>
      <w:tr w:rsidR="00454817" w:rsidRPr="00CD4A81" w14:paraId="038F941F"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D5484D"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lastRenderedPageBreak/>
              <w:t>$4,443.31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437ABA"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en adelante...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819B8" w14:textId="77777777" w:rsidR="00454817" w:rsidRPr="00CD4A81" w:rsidRDefault="00454817" w:rsidP="00CD4A81">
            <w:pPr>
              <w:spacing w:line="240" w:lineRule="auto"/>
              <w:jc w:val="right"/>
              <w:rPr>
                <w:rFonts w:ascii="Verdana" w:eastAsia="Times New Roman" w:hAnsi="Verdana" w:cs="Arial"/>
                <w:sz w:val="20"/>
                <w:szCs w:val="20"/>
              </w:rPr>
            </w:pPr>
            <w:r w:rsidRPr="00CD4A81">
              <w:rPr>
                <w:rFonts w:ascii="Verdana" w:eastAsia="Times New Roman" w:hAnsi="Verdana" w:cs="Arial"/>
                <w:sz w:val="20"/>
                <w:szCs w:val="20"/>
              </w:rPr>
              <w:t>$167.43</w:t>
            </w:r>
          </w:p>
        </w:tc>
      </w:tr>
    </w:tbl>
    <w:p w14:paraId="3632086F" w14:textId="77777777" w:rsidR="00454817" w:rsidRPr="00CD4A81" w:rsidRDefault="00454817" w:rsidP="00CD4A81">
      <w:pPr>
        <w:spacing w:line="240" w:lineRule="auto"/>
        <w:jc w:val="both"/>
        <w:rPr>
          <w:rFonts w:ascii="Verdana" w:eastAsia="Times New Roman" w:hAnsi="Verdana" w:cs="Arial"/>
          <w:sz w:val="20"/>
          <w:szCs w:val="20"/>
        </w:rPr>
      </w:pPr>
    </w:p>
    <w:p w14:paraId="387A5361" w14:textId="77777777" w:rsidR="00454817" w:rsidRPr="00CD4A81" w:rsidRDefault="00454817" w:rsidP="00CD4A81">
      <w:pPr>
        <w:spacing w:line="240" w:lineRule="auto"/>
        <w:jc w:val="center"/>
        <w:rPr>
          <w:rFonts w:ascii="Verdana" w:eastAsia="Times New Roman" w:hAnsi="Verdana" w:cs="Arial"/>
          <w:sz w:val="20"/>
          <w:szCs w:val="20"/>
        </w:rPr>
      </w:pPr>
      <w:r w:rsidRPr="00CD4A81">
        <w:rPr>
          <w:rStyle w:val="Textoennegrita"/>
          <w:rFonts w:ascii="Verdana" w:eastAsia="Times New Roman" w:hAnsi="Verdana" w:cs="Arial"/>
          <w:sz w:val="20"/>
          <w:szCs w:val="20"/>
        </w:rPr>
        <w:t>SECCIÓN CUARTA</w:t>
      </w:r>
      <w:r w:rsidRPr="00CD4A81">
        <w:rPr>
          <w:rFonts w:ascii="Verdana" w:eastAsia="Times New Roman" w:hAnsi="Verdana" w:cs="Arial"/>
          <w:b/>
          <w:bCs/>
          <w:sz w:val="20"/>
          <w:szCs w:val="20"/>
        </w:rPr>
        <w:br/>
      </w:r>
      <w:r w:rsidRPr="00CD4A81">
        <w:rPr>
          <w:rStyle w:val="Textoennegrita"/>
          <w:rFonts w:ascii="Verdana" w:eastAsia="Times New Roman" w:hAnsi="Verdana" w:cs="Arial"/>
          <w:sz w:val="20"/>
          <w:szCs w:val="20"/>
        </w:rPr>
        <w:t>SERVICIOS DE PRÁCTICA DE AVALÚOS</w:t>
      </w:r>
    </w:p>
    <w:p w14:paraId="47DD8DE6" w14:textId="77777777" w:rsidR="00454817" w:rsidRPr="00CD4A81" w:rsidRDefault="00454817" w:rsidP="00CD4A81">
      <w:pPr>
        <w:pStyle w:val="NormalWeb"/>
        <w:ind w:firstLine="567"/>
        <w:jc w:val="both"/>
        <w:rPr>
          <w:rFonts w:ascii="Verdana" w:hAnsi="Verdana"/>
          <w:sz w:val="20"/>
          <w:szCs w:val="20"/>
        </w:rPr>
      </w:pPr>
      <w:r w:rsidRPr="00CD4A81">
        <w:rPr>
          <w:rStyle w:val="Textoennegrita"/>
          <w:rFonts w:ascii="Verdana" w:hAnsi="Verdana"/>
          <w:sz w:val="20"/>
          <w:szCs w:val="20"/>
        </w:rPr>
        <w:t>Artículo 43.</w:t>
      </w:r>
      <w:r w:rsidRPr="00CD4A81">
        <w:rPr>
          <w:rFonts w:ascii="Verdana" w:hAnsi="Verdana"/>
          <w:sz w:val="20"/>
          <w:szCs w:val="20"/>
        </w:rPr>
        <w:t xml:space="preserve"> Tratándose de avalúos de predios rústicos que se sujeten al procedimiento de regularización previsto en la Ley para la Regularización de Predios Rústicos en el Estado de Guanajuato, se cobrará un 60% de la tarifa fijada en las fracciones II y III del artículo 25 de esta ley. </w:t>
      </w:r>
    </w:p>
    <w:p w14:paraId="19998C58" w14:textId="77777777" w:rsidR="00454817" w:rsidRPr="00CD4A81" w:rsidRDefault="00454817" w:rsidP="00CD4A81">
      <w:pPr>
        <w:spacing w:line="240" w:lineRule="auto"/>
        <w:jc w:val="center"/>
        <w:rPr>
          <w:rStyle w:val="Textoennegrita"/>
          <w:rFonts w:ascii="Verdana" w:eastAsia="Times New Roman" w:hAnsi="Verdana" w:cs="Arial"/>
          <w:sz w:val="20"/>
          <w:szCs w:val="20"/>
        </w:rPr>
      </w:pPr>
    </w:p>
    <w:p w14:paraId="32A9D300" w14:textId="038EE0A7" w:rsidR="00454817" w:rsidRPr="00CD4A81" w:rsidRDefault="00454817" w:rsidP="00CD4A81">
      <w:pPr>
        <w:pStyle w:val="Sinespaciado"/>
        <w:jc w:val="center"/>
        <w:rPr>
          <w:rStyle w:val="Textoennegrita"/>
          <w:rFonts w:ascii="Verdana" w:hAnsi="Verdana" w:cs="Arial"/>
          <w:sz w:val="20"/>
          <w:szCs w:val="20"/>
        </w:rPr>
      </w:pPr>
      <w:r w:rsidRPr="00CD4A81">
        <w:rPr>
          <w:rStyle w:val="Textoennegrita"/>
          <w:rFonts w:ascii="Verdana" w:hAnsi="Verdana" w:cs="Arial"/>
          <w:sz w:val="20"/>
          <w:szCs w:val="20"/>
        </w:rPr>
        <w:t>SECCIÓN QUINTA</w:t>
      </w:r>
      <w:r w:rsidRPr="00CD4A81">
        <w:br/>
      </w:r>
      <w:r w:rsidRPr="00CD4A81">
        <w:rPr>
          <w:rStyle w:val="Textoennegrita"/>
          <w:rFonts w:ascii="Verdana" w:hAnsi="Verdana" w:cs="Arial"/>
          <w:sz w:val="20"/>
          <w:szCs w:val="20"/>
        </w:rPr>
        <w:t>SERVICIOS DE EXPEDICIÓN DE CERTIFICADOS,</w:t>
      </w:r>
    </w:p>
    <w:p w14:paraId="38108855" w14:textId="77777777" w:rsidR="00454817" w:rsidRPr="00CD4A81" w:rsidRDefault="00454817" w:rsidP="00CD4A81">
      <w:pPr>
        <w:pStyle w:val="Sinespaciado"/>
        <w:jc w:val="center"/>
      </w:pPr>
      <w:r w:rsidRPr="00CD4A81">
        <w:rPr>
          <w:rStyle w:val="Textoennegrita"/>
          <w:rFonts w:ascii="Verdana" w:hAnsi="Verdana" w:cs="Arial"/>
          <w:sz w:val="20"/>
          <w:szCs w:val="20"/>
        </w:rPr>
        <w:t>CERTIFICACIONES, CONSTANCIAS Y CARTAS</w:t>
      </w:r>
    </w:p>
    <w:p w14:paraId="6D4AFCD8" w14:textId="77777777" w:rsidR="00454817" w:rsidRPr="00CD4A81" w:rsidRDefault="00454817" w:rsidP="00CD4A81">
      <w:pPr>
        <w:pStyle w:val="NormalWeb"/>
        <w:ind w:firstLine="567"/>
        <w:jc w:val="both"/>
        <w:rPr>
          <w:rFonts w:ascii="Verdana" w:hAnsi="Verdana"/>
          <w:sz w:val="20"/>
          <w:szCs w:val="20"/>
        </w:rPr>
      </w:pPr>
      <w:r w:rsidRPr="00CD4A81">
        <w:rPr>
          <w:rStyle w:val="Textoennegrita"/>
          <w:rFonts w:ascii="Verdana" w:hAnsi="Verdana"/>
          <w:sz w:val="20"/>
          <w:szCs w:val="20"/>
        </w:rPr>
        <w:t>Artículo 44.</w:t>
      </w:r>
      <w:r w:rsidRPr="00CD4A81">
        <w:rPr>
          <w:rFonts w:ascii="Verdana" w:hAnsi="Verdana"/>
          <w:sz w:val="20"/>
          <w:szCs w:val="20"/>
        </w:rPr>
        <w:t xml:space="preserve"> Los derechos por la expedición de certificados, certificaciones, constancias y cartas se causarán al 50% de la tarifa prevista en el artículo 29 de esta ley, cuando sean para la obtención de becas o para acceder a programas asistenciales. </w:t>
      </w:r>
    </w:p>
    <w:p w14:paraId="70D2CDBF" w14:textId="77777777" w:rsidR="00454817" w:rsidRPr="00CD4A81" w:rsidRDefault="00454817" w:rsidP="00CD4A81">
      <w:pPr>
        <w:pStyle w:val="Sinespaciado"/>
        <w:jc w:val="center"/>
        <w:rPr>
          <w:rFonts w:ascii="Verdana" w:hAnsi="Verdana"/>
          <w:b/>
          <w:bCs/>
          <w:sz w:val="20"/>
          <w:szCs w:val="20"/>
        </w:rPr>
      </w:pPr>
      <w:r w:rsidRPr="00CD4A81">
        <w:rPr>
          <w:rFonts w:ascii="Verdana" w:hAnsi="Verdana"/>
          <w:b/>
          <w:bCs/>
          <w:sz w:val="20"/>
          <w:szCs w:val="20"/>
        </w:rPr>
        <w:t>CAPÍTULO UNDÉCIMO</w:t>
      </w:r>
    </w:p>
    <w:p w14:paraId="4EDB0012" w14:textId="4C624041" w:rsidR="00454817" w:rsidRPr="00CD4A81" w:rsidRDefault="00454817" w:rsidP="00CD4A81">
      <w:pPr>
        <w:pStyle w:val="Sinespaciado"/>
        <w:jc w:val="center"/>
        <w:rPr>
          <w:rFonts w:ascii="Verdana" w:hAnsi="Verdana"/>
          <w:b/>
          <w:bCs/>
          <w:sz w:val="20"/>
          <w:szCs w:val="20"/>
        </w:rPr>
      </w:pPr>
      <w:r w:rsidRPr="00CD4A81">
        <w:rPr>
          <w:rFonts w:ascii="Verdana" w:hAnsi="Verdana"/>
          <w:b/>
          <w:bCs/>
          <w:sz w:val="20"/>
          <w:szCs w:val="20"/>
        </w:rPr>
        <w:t>MEDIOS DE DEFENSA</w:t>
      </w:r>
      <w:r w:rsidR="00CD4A81">
        <w:rPr>
          <w:rFonts w:ascii="Verdana" w:hAnsi="Verdana"/>
          <w:b/>
          <w:bCs/>
          <w:sz w:val="20"/>
          <w:szCs w:val="20"/>
        </w:rPr>
        <w:t xml:space="preserve"> </w:t>
      </w:r>
      <w:r w:rsidRPr="00CD4A81">
        <w:rPr>
          <w:rFonts w:ascii="Verdana" w:hAnsi="Verdana"/>
          <w:b/>
          <w:bCs/>
          <w:sz w:val="20"/>
          <w:szCs w:val="20"/>
        </w:rPr>
        <w:t>APLICABLES EN IMPUESTO PREDIAL</w:t>
      </w:r>
    </w:p>
    <w:p w14:paraId="429E8C74" w14:textId="77777777" w:rsidR="00454817" w:rsidRPr="00CD4A81" w:rsidRDefault="00454817" w:rsidP="00CD4A81">
      <w:pPr>
        <w:pStyle w:val="Sinespaciado"/>
        <w:jc w:val="center"/>
        <w:rPr>
          <w:rFonts w:ascii="Verdana" w:hAnsi="Verdana"/>
          <w:b/>
          <w:bCs/>
          <w:sz w:val="20"/>
          <w:szCs w:val="20"/>
        </w:rPr>
      </w:pPr>
    </w:p>
    <w:p w14:paraId="577F16C8" w14:textId="77777777" w:rsidR="00454817" w:rsidRPr="00CD4A81" w:rsidRDefault="00454817" w:rsidP="00CD4A81">
      <w:pPr>
        <w:pStyle w:val="Sinespaciado"/>
        <w:jc w:val="center"/>
        <w:rPr>
          <w:rFonts w:ascii="Verdana" w:hAnsi="Verdana"/>
          <w:b/>
          <w:bCs/>
          <w:sz w:val="20"/>
          <w:szCs w:val="20"/>
        </w:rPr>
      </w:pPr>
      <w:r w:rsidRPr="00CD4A81">
        <w:rPr>
          <w:rStyle w:val="Textoennegrita"/>
          <w:rFonts w:ascii="Verdana" w:hAnsi="Verdana" w:cs="Arial"/>
          <w:sz w:val="20"/>
          <w:szCs w:val="20"/>
        </w:rPr>
        <w:t>SECCIÓN ÚNICA</w:t>
      </w:r>
      <w:r w:rsidRPr="00CD4A81">
        <w:rPr>
          <w:rFonts w:ascii="Verdana" w:hAnsi="Verdana"/>
          <w:b/>
          <w:bCs/>
          <w:sz w:val="20"/>
          <w:szCs w:val="20"/>
        </w:rPr>
        <w:br/>
      </w:r>
      <w:r w:rsidRPr="00CD4A81">
        <w:rPr>
          <w:rStyle w:val="Textoennegrita"/>
          <w:rFonts w:ascii="Verdana" w:hAnsi="Verdana" w:cs="Arial"/>
          <w:sz w:val="20"/>
          <w:szCs w:val="20"/>
        </w:rPr>
        <w:t>RECURSO DE REVISIÓN</w:t>
      </w:r>
    </w:p>
    <w:p w14:paraId="4199CBED" w14:textId="77777777" w:rsidR="00454817" w:rsidRPr="00CD4A81" w:rsidRDefault="00454817" w:rsidP="00CD4A81">
      <w:pPr>
        <w:pStyle w:val="NormalWeb"/>
        <w:ind w:firstLine="567"/>
        <w:jc w:val="both"/>
        <w:rPr>
          <w:rFonts w:ascii="Verdana" w:hAnsi="Verdana"/>
          <w:sz w:val="20"/>
          <w:szCs w:val="20"/>
        </w:rPr>
      </w:pPr>
      <w:r w:rsidRPr="00CD4A81">
        <w:rPr>
          <w:rStyle w:val="Textoennegrita"/>
          <w:rFonts w:ascii="Verdana" w:hAnsi="Verdana"/>
          <w:sz w:val="20"/>
          <w:szCs w:val="20"/>
        </w:rPr>
        <w:t>Artículo 45.</w:t>
      </w:r>
      <w:r w:rsidRPr="00CD4A81">
        <w:rPr>
          <w:rFonts w:ascii="Verdana" w:hAnsi="Verdana"/>
          <w:sz w:val="20"/>
          <w:szCs w:val="20"/>
        </w:rPr>
        <w:t xml:space="preserve"> Los propietarios o poseedores de bienes inmuebles sin edificar, podrán acudir a la tesorería municipal a presentar recurso de revisión, a fin de que les sea aplicable la tasa general de los inmuebles urbanos y suburbanos con edificaciones, cuando consideren que sus predios no representen un problema de salud pública, ambiental o de seguridad pública, o no se especule comercialmente con su valor por el solo hecho de su ubicación,  y los beneficios que recibe de las obras públicas realizadas por el municipio. </w:t>
      </w:r>
    </w:p>
    <w:p w14:paraId="443111B3" w14:textId="77777777" w:rsidR="00454817" w:rsidRPr="00CD4A81" w:rsidRDefault="00454817" w:rsidP="00CD4A81">
      <w:pPr>
        <w:pStyle w:val="NormalWeb"/>
        <w:ind w:firstLine="567"/>
        <w:jc w:val="both"/>
        <w:rPr>
          <w:rFonts w:ascii="Verdana" w:hAnsi="Verdana"/>
          <w:sz w:val="20"/>
          <w:szCs w:val="20"/>
        </w:rPr>
      </w:pPr>
      <w:r w:rsidRPr="00CD4A81">
        <w:rPr>
          <w:rFonts w:ascii="Verdana" w:hAnsi="Verdana"/>
          <w:sz w:val="20"/>
          <w:szCs w:val="20"/>
        </w:rPr>
        <w:t>El recurso de revisión deberá substanciarse y resolverse en lo conducente, conforme a lo dispuesto para el recurso de revocación establecido en la Ley de Hacienda para los Municipios del Estado de Guanajuato.</w:t>
      </w:r>
    </w:p>
    <w:p w14:paraId="2980C843" w14:textId="77777777" w:rsidR="00454817" w:rsidRPr="00CD4A81" w:rsidRDefault="00454817" w:rsidP="00CD4A81">
      <w:pPr>
        <w:pStyle w:val="NormalWeb"/>
        <w:ind w:firstLine="567"/>
        <w:jc w:val="both"/>
        <w:rPr>
          <w:rFonts w:ascii="Verdana" w:hAnsi="Verdana"/>
          <w:sz w:val="20"/>
          <w:szCs w:val="20"/>
        </w:rPr>
      </w:pPr>
      <w:r w:rsidRPr="00CD4A81">
        <w:rPr>
          <w:rFonts w:ascii="Verdana" w:hAnsi="Verdana"/>
          <w:sz w:val="20"/>
          <w:szCs w:val="20"/>
        </w:rPr>
        <w:t>Si la autoridad municipal deja sin efectos la aplicación de la tasa diferencial para inmuebles sin edificar recurrida por el contribuyente, se aplicará la tasa general.</w:t>
      </w:r>
    </w:p>
    <w:p w14:paraId="4C8F69B6" w14:textId="77777777" w:rsidR="00454817" w:rsidRPr="00CD4A81" w:rsidRDefault="00454817" w:rsidP="00CD4A81">
      <w:pPr>
        <w:pStyle w:val="NormalWeb"/>
        <w:ind w:firstLine="567"/>
        <w:jc w:val="both"/>
        <w:rPr>
          <w:rFonts w:ascii="Verdana" w:hAnsi="Verdana"/>
          <w:sz w:val="20"/>
          <w:szCs w:val="20"/>
        </w:rPr>
      </w:pPr>
    </w:p>
    <w:p w14:paraId="34D74DE0" w14:textId="77777777" w:rsidR="00454817" w:rsidRPr="00CD4A81" w:rsidRDefault="00454817" w:rsidP="00CD4A81">
      <w:pPr>
        <w:pStyle w:val="NormalWeb"/>
        <w:ind w:firstLine="567"/>
        <w:jc w:val="both"/>
        <w:rPr>
          <w:rFonts w:ascii="Verdana" w:hAnsi="Verdana"/>
          <w:sz w:val="20"/>
          <w:szCs w:val="20"/>
        </w:rPr>
      </w:pPr>
    </w:p>
    <w:p w14:paraId="42D34D49" w14:textId="77777777" w:rsidR="00454817" w:rsidRPr="00CD4A81" w:rsidRDefault="00454817" w:rsidP="00CD4A81">
      <w:pPr>
        <w:pStyle w:val="Sinespaciado"/>
        <w:jc w:val="center"/>
        <w:rPr>
          <w:rFonts w:ascii="Verdana" w:hAnsi="Verdana"/>
          <w:b/>
          <w:bCs/>
          <w:sz w:val="20"/>
          <w:szCs w:val="20"/>
        </w:rPr>
      </w:pPr>
    </w:p>
    <w:p w14:paraId="3F48CB3A" w14:textId="77777777" w:rsidR="00454817" w:rsidRPr="00CD4A81" w:rsidRDefault="00454817" w:rsidP="00CD4A81">
      <w:pPr>
        <w:pStyle w:val="Sinespaciado"/>
        <w:jc w:val="center"/>
        <w:rPr>
          <w:rFonts w:ascii="Verdana" w:hAnsi="Verdana"/>
          <w:b/>
          <w:bCs/>
          <w:sz w:val="20"/>
          <w:szCs w:val="20"/>
        </w:rPr>
      </w:pPr>
      <w:r w:rsidRPr="00CD4A81">
        <w:rPr>
          <w:rFonts w:ascii="Verdana" w:hAnsi="Verdana"/>
          <w:b/>
          <w:bCs/>
          <w:sz w:val="20"/>
          <w:szCs w:val="20"/>
        </w:rPr>
        <w:t>CAPÍTULO DUODÉCIMO</w:t>
      </w:r>
    </w:p>
    <w:p w14:paraId="66A94483" w14:textId="77777777" w:rsidR="00454817" w:rsidRPr="00CD4A81" w:rsidRDefault="00454817" w:rsidP="00CD4A81">
      <w:pPr>
        <w:pStyle w:val="Sinespaciado"/>
        <w:jc w:val="center"/>
        <w:rPr>
          <w:rFonts w:ascii="Verdana" w:hAnsi="Verdana"/>
          <w:b/>
          <w:bCs/>
          <w:sz w:val="20"/>
          <w:szCs w:val="20"/>
        </w:rPr>
      </w:pPr>
      <w:r w:rsidRPr="00CD4A81">
        <w:rPr>
          <w:rFonts w:ascii="Verdana" w:hAnsi="Verdana"/>
          <w:b/>
          <w:bCs/>
          <w:sz w:val="20"/>
          <w:szCs w:val="20"/>
        </w:rPr>
        <w:t>AJUSTES</w:t>
      </w:r>
    </w:p>
    <w:p w14:paraId="06B64AA2" w14:textId="77777777" w:rsidR="00454817" w:rsidRPr="00CD4A81" w:rsidRDefault="00454817" w:rsidP="00CD4A81">
      <w:pPr>
        <w:pStyle w:val="Sinespaciado"/>
        <w:jc w:val="center"/>
        <w:rPr>
          <w:rFonts w:ascii="Verdana" w:hAnsi="Verdana"/>
          <w:b/>
          <w:bCs/>
          <w:sz w:val="20"/>
          <w:szCs w:val="20"/>
        </w:rPr>
      </w:pPr>
    </w:p>
    <w:p w14:paraId="1A59D1B1" w14:textId="77777777" w:rsidR="00454817" w:rsidRPr="00CD4A81" w:rsidRDefault="00454817" w:rsidP="00CD4A81">
      <w:pPr>
        <w:pStyle w:val="Sinespaciado"/>
        <w:jc w:val="center"/>
        <w:rPr>
          <w:rFonts w:ascii="Verdana" w:hAnsi="Verdana"/>
          <w:b/>
          <w:bCs/>
          <w:sz w:val="20"/>
          <w:szCs w:val="20"/>
        </w:rPr>
      </w:pPr>
      <w:r w:rsidRPr="00CD4A81">
        <w:rPr>
          <w:rStyle w:val="Textoennegrita"/>
          <w:rFonts w:ascii="Verdana" w:hAnsi="Verdana" w:cs="Arial"/>
          <w:sz w:val="20"/>
          <w:szCs w:val="20"/>
        </w:rPr>
        <w:t>SECCIÓN ÚNICA</w:t>
      </w:r>
      <w:r w:rsidRPr="00CD4A81">
        <w:rPr>
          <w:rFonts w:ascii="Verdana" w:hAnsi="Verdana"/>
          <w:b/>
          <w:bCs/>
          <w:sz w:val="20"/>
          <w:szCs w:val="20"/>
        </w:rPr>
        <w:br/>
      </w:r>
      <w:r w:rsidRPr="00CD4A81">
        <w:rPr>
          <w:rStyle w:val="Textoennegrita"/>
          <w:rFonts w:ascii="Verdana" w:hAnsi="Verdana" w:cs="Arial"/>
          <w:sz w:val="20"/>
          <w:szCs w:val="20"/>
        </w:rPr>
        <w:t>AJUSTES TARIFARIOS</w:t>
      </w:r>
    </w:p>
    <w:p w14:paraId="02CE268E" w14:textId="77777777" w:rsidR="00454817" w:rsidRPr="00CD4A81" w:rsidRDefault="00454817" w:rsidP="00CD4A81">
      <w:pPr>
        <w:pStyle w:val="NormalWeb"/>
        <w:ind w:firstLine="567"/>
        <w:jc w:val="both"/>
        <w:rPr>
          <w:rFonts w:ascii="Verdana" w:hAnsi="Verdana"/>
          <w:sz w:val="20"/>
          <w:szCs w:val="20"/>
        </w:rPr>
      </w:pPr>
      <w:r w:rsidRPr="00CD4A81">
        <w:rPr>
          <w:rStyle w:val="Textoennegrita"/>
          <w:rFonts w:ascii="Verdana" w:hAnsi="Verdana"/>
          <w:sz w:val="20"/>
          <w:szCs w:val="20"/>
        </w:rPr>
        <w:t>Artículo 46.</w:t>
      </w:r>
      <w:r w:rsidRPr="00CD4A81">
        <w:rPr>
          <w:rFonts w:ascii="Verdana" w:hAnsi="Verdana"/>
          <w:sz w:val="20"/>
          <w:szCs w:val="20"/>
        </w:rPr>
        <w:t> Las cantidades que resulten de la aplicación de cuotas y tarifas se ajustarán de conformidad con la siguiente:</w:t>
      </w:r>
    </w:p>
    <w:p w14:paraId="42F7AC73" w14:textId="77777777" w:rsidR="00454817" w:rsidRPr="00CD4A81" w:rsidRDefault="00454817" w:rsidP="00CD4A81">
      <w:pPr>
        <w:pStyle w:val="NormalWeb"/>
        <w:ind w:firstLine="567"/>
        <w:rPr>
          <w:rFonts w:ascii="Verdana" w:hAnsi="Verdana"/>
          <w:b/>
          <w:bCs/>
          <w:sz w:val="20"/>
          <w:szCs w:val="20"/>
        </w:rPr>
      </w:pPr>
      <w:r w:rsidRPr="00CD4A81">
        <w:rPr>
          <w:rFonts w:ascii="Verdana" w:hAnsi="Verdana"/>
          <w:b/>
          <w:bCs/>
          <w:sz w:val="20"/>
          <w:szCs w:val="20"/>
        </w:rPr>
        <w:t xml:space="preserve">                                                   TABLA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884"/>
        <w:gridCol w:w="4164"/>
      </w:tblGrid>
      <w:tr w:rsidR="00454817" w:rsidRPr="00CD4A81" w14:paraId="223032F4" w14:textId="77777777" w:rsidTr="00954C39">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9F9BE2" w14:textId="77777777" w:rsidR="00454817" w:rsidRPr="00CD4A81" w:rsidRDefault="00454817" w:rsidP="00CD4A81">
            <w:pPr>
              <w:spacing w:line="240" w:lineRule="auto"/>
              <w:jc w:val="center"/>
              <w:rPr>
                <w:rFonts w:ascii="Verdana" w:eastAsia="Times New Roman" w:hAnsi="Verdana" w:cs="Arial"/>
                <w:b/>
                <w:bCs/>
                <w:sz w:val="20"/>
                <w:szCs w:val="20"/>
              </w:rPr>
            </w:pPr>
            <w:r w:rsidRPr="00CD4A81">
              <w:rPr>
                <w:rFonts w:ascii="Verdana" w:eastAsia="Times New Roman" w:hAnsi="Verdana" w:cs="Arial"/>
                <w:b/>
                <w:bCs/>
                <w:sz w:val="20"/>
                <w:szCs w:val="20"/>
              </w:rPr>
              <w:t>CANTIDADES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02BFA5B" w14:textId="77777777" w:rsidR="00454817" w:rsidRPr="00CD4A81" w:rsidRDefault="00454817" w:rsidP="00CD4A81">
            <w:pPr>
              <w:spacing w:line="240" w:lineRule="auto"/>
              <w:jc w:val="center"/>
              <w:rPr>
                <w:rFonts w:ascii="Verdana" w:eastAsia="Times New Roman" w:hAnsi="Verdana" w:cs="Arial"/>
                <w:b/>
                <w:bCs/>
                <w:sz w:val="20"/>
                <w:szCs w:val="20"/>
              </w:rPr>
            </w:pPr>
            <w:r w:rsidRPr="00CD4A81">
              <w:rPr>
                <w:rFonts w:ascii="Verdana" w:eastAsia="Times New Roman" w:hAnsi="Verdana" w:cs="Arial"/>
                <w:b/>
                <w:bCs/>
                <w:sz w:val="20"/>
                <w:szCs w:val="20"/>
              </w:rPr>
              <w:t>UNIDAD DE AJUSTE</w:t>
            </w:r>
          </w:p>
        </w:tc>
      </w:tr>
      <w:tr w:rsidR="00454817" w:rsidRPr="00CD4A81" w14:paraId="40239A76"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1F6F77"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Desde $0.01 y hasta $0.50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04043F"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A la unidad de peso inmediato inferior.</w:t>
            </w:r>
          </w:p>
        </w:tc>
      </w:tr>
      <w:tr w:rsidR="00454817" w:rsidRPr="00CD4A81" w14:paraId="32E7A318" w14:textId="77777777" w:rsidTr="00954C3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E975D6"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Desde $0.51 y hasta $0.99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A6BD6" w14:textId="77777777" w:rsidR="00454817" w:rsidRPr="00CD4A81" w:rsidRDefault="00454817" w:rsidP="00CD4A81">
            <w:pPr>
              <w:spacing w:line="240" w:lineRule="auto"/>
              <w:jc w:val="both"/>
              <w:rPr>
                <w:rFonts w:ascii="Verdana" w:eastAsia="Times New Roman" w:hAnsi="Verdana" w:cs="Arial"/>
                <w:sz w:val="20"/>
                <w:szCs w:val="20"/>
              </w:rPr>
            </w:pPr>
            <w:r w:rsidRPr="00CD4A81">
              <w:rPr>
                <w:rFonts w:ascii="Verdana" w:eastAsia="Times New Roman" w:hAnsi="Verdana" w:cs="Arial"/>
                <w:sz w:val="20"/>
                <w:szCs w:val="20"/>
              </w:rPr>
              <w:t>A la unidad de peso inmediato superior.</w:t>
            </w:r>
          </w:p>
        </w:tc>
      </w:tr>
    </w:tbl>
    <w:p w14:paraId="6CF8B0DC" w14:textId="77777777" w:rsidR="00454817" w:rsidRPr="00CD4A81" w:rsidRDefault="00454817" w:rsidP="00CD4A81">
      <w:pPr>
        <w:spacing w:line="240" w:lineRule="auto"/>
        <w:jc w:val="both"/>
        <w:rPr>
          <w:rFonts w:ascii="Verdana" w:eastAsia="Times New Roman" w:hAnsi="Verdana" w:cs="Arial"/>
          <w:sz w:val="20"/>
          <w:szCs w:val="20"/>
        </w:rPr>
      </w:pPr>
    </w:p>
    <w:p w14:paraId="1BA5EBF3" w14:textId="77777777" w:rsidR="00454817" w:rsidRPr="00CD4A81" w:rsidRDefault="00454817" w:rsidP="00CD4A81">
      <w:pPr>
        <w:spacing w:line="240" w:lineRule="auto"/>
        <w:jc w:val="center"/>
        <w:rPr>
          <w:rFonts w:ascii="Verdana" w:eastAsia="Times New Roman" w:hAnsi="Verdana" w:cs="Arial"/>
          <w:sz w:val="20"/>
          <w:szCs w:val="20"/>
          <w:lang w:val="en-US"/>
        </w:rPr>
      </w:pPr>
      <w:r w:rsidRPr="00CD4A81">
        <w:rPr>
          <w:rFonts w:ascii="Verdana" w:eastAsia="Times New Roman" w:hAnsi="Verdana" w:cs="Arial"/>
          <w:b/>
          <w:bCs/>
          <w:sz w:val="20"/>
          <w:szCs w:val="20"/>
          <w:lang w:val="en-US"/>
        </w:rPr>
        <w:t>T R A N S I T O R I O</w:t>
      </w:r>
    </w:p>
    <w:p w14:paraId="47597EDA" w14:textId="77777777" w:rsidR="00454817" w:rsidRPr="00CD4A81" w:rsidRDefault="00454817" w:rsidP="00CD4A81">
      <w:pPr>
        <w:pStyle w:val="NormalWeb"/>
        <w:ind w:firstLine="567"/>
        <w:jc w:val="both"/>
        <w:rPr>
          <w:rFonts w:ascii="Verdana" w:hAnsi="Verdana"/>
          <w:sz w:val="20"/>
          <w:szCs w:val="20"/>
        </w:rPr>
      </w:pPr>
      <w:r w:rsidRPr="00CD4A81">
        <w:rPr>
          <w:rStyle w:val="Textoennegrita"/>
          <w:rFonts w:ascii="Verdana" w:hAnsi="Verdana"/>
          <w:sz w:val="20"/>
          <w:szCs w:val="20"/>
        </w:rPr>
        <w:t>Artículo Único.</w:t>
      </w:r>
      <w:r w:rsidRPr="00CD4A81">
        <w:rPr>
          <w:rFonts w:ascii="Verdana" w:hAnsi="Verdana"/>
          <w:sz w:val="20"/>
          <w:szCs w:val="20"/>
        </w:rPr>
        <w:t> La presente Ley entrará en vigor el 1 de enero del año 2025, previa su publicación en el Periódico Oficial del Gobierno del Estado de Guanajuato.</w:t>
      </w:r>
    </w:p>
    <w:p w14:paraId="4F64462A" w14:textId="77777777" w:rsidR="00454817" w:rsidRPr="00CD4A81" w:rsidRDefault="00454817" w:rsidP="00CD4A81">
      <w:pPr>
        <w:spacing w:before="240" w:line="240" w:lineRule="auto"/>
        <w:ind w:firstLine="709"/>
        <w:jc w:val="both"/>
        <w:rPr>
          <w:rFonts w:ascii="Verdana" w:hAnsi="Verdana"/>
          <w:sz w:val="20"/>
          <w:szCs w:val="20"/>
        </w:rPr>
      </w:pPr>
    </w:p>
    <w:p w14:paraId="54E49259" w14:textId="77777777" w:rsidR="00454817" w:rsidRPr="00CD4A81" w:rsidRDefault="00454817" w:rsidP="00CD4A81">
      <w:pPr>
        <w:spacing w:before="240" w:line="240" w:lineRule="auto"/>
        <w:ind w:firstLine="709"/>
        <w:jc w:val="both"/>
        <w:rPr>
          <w:rFonts w:ascii="Verdana" w:hAnsi="Verdana"/>
          <w:sz w:val="20"/>
          <w:szCs w:val="20"/>
        </w:rPr>
      </w:pPr>
      <w:r w:rsidRPr="00CD4A81">
        <w:rPr>
          <w:rFonts w:ascii="Verdana" w:hAnsi="Verdana"/>
          <w:sz w:val="20"/>
          <w:szCs w:val="20"/>
        </w:rPr>
        <w:t>LO TENDRÁ ENTENDIDO LA CIUDADANA GOBERNADORA CONSTITUCIONAL DEL ESTADO Y DISPONDRÁ QUE SE IMPRIMA, PUBLIQUE, CIRCULE Y SE LE DÉ EL DEBIDO CUMPLIMIENTO.</w:t>
      </w:r>
    </w:p>
    <w:p w14:paraId="5FCF390C" w14:textId="77777777" w:rsidR="00454817" w:rsidRPr="00CD4A81" w:rsidRDefault="00454817" w:rsidP="00CD4A81">
      <w:pPr>
        <w:pStyle w:val="Sinespaciado"/>
        <w:jc w:val="center"/>
        <w:rPr>
          <w:rFonts w:ascii="Verdana" w:hAnsi="Verdana"/>
          <w:b/>
          <w:bCs/>
          <w:sz w:val="20"/>
          <w:szCs w:val="20"/>
        </w:rPr>
      </w:pPr>
    </w:p>
    <w:p w14:paraId="2BCC5D99" w14:textId="77777777" w:rsidR="00454817" w:rsidRPr="00CD4A81" w:rsidRDefault="00454817" w:rsidP="00CD4A81">
      <w:pPr>
        <w:pStyle w:val="Sinespaciado"/>
        <w:jc w:val="center"/>
        <w:rPr>
          <w:rFonts w:ascii="Verdana" w:hAnsi="Verdana"/>
          <w:b/>
          <w:bCs/>
          <w:smallCaps/>
          <w:sz w:val="20"/>
          <w:szCs w:val="20"/>
        </w:rPr>
      </w:pPr>
      <w:r w:rsidRPr="00CD4A81">
        <w:rPr>
          <w:rFonts w:ascii="Verdana" w:hAnsi="Verdana"/>
          <w:b/>
          <w:bCs/>
          <w:smallCaps/>
          <w:sz w:val="20"/>
          <w:szCs w:val="20"/>
        </w:rPr>
        <w:t xml:space="preserve">Guanajuato, </w:t>
      </w:r>
      <w:proofErr w:type="spellStart"/>
      <w:r w:rsidRPr="00CD4A81">
        <w:rPr>
          <w:rFonts w:ascii="Verdana" w:hAnsi="Verdana"/>
          <w:b/>
          <w:bCs/>
          <w:smallCaps/>
          <w:sz w:val="20"/>
          <w:szCs w:val="20"/>
        </w:rPr>
        <w:t>Gto</w:t>
      </w:r>
      <w:proofErr w:type="spellEnd"/>
      <w:r w:rsidRPr="00CD4A81">
        <w:rPr>
          <w:rFonts w:ascii="Verdana" w:hAnsi="Verdana"/>
          <w:b/>
          <w:bCs/>
          <w:smallCaps/>
          <w:sz w:val="20"/>
          <w:szCs w:val="20"/>
        </w:rPr>
        <w:t>., 13 de diciembre de 2024</w:t>
      </w:r>
    </w:p>
    <w:p w14:paraId="5A2F810F" w14:textId="77777777" w:rsidR="00454817" w:rsidRPr="00CD4A81" w:rsidRDefault="00454817" w:rsidP="00CD4A81">
      <w:pPr>
        <w:pStyle w:val="Sinespaciado"/>
        <w:jc w:val="center"/>
        <w:rPr>
          <w:rFonts w:ascii="Verdana" w:hAnsi="Verdana"/>
          <w:b/>
          <w:bCs/>
          <w:smallCaps/>
          <w:sz w:val="20"/>
          <w:szCs w:val="20"/>
        </w:rPr>
      </w:pPr>
    </w:p>
    <w:p w14:paraId="6B770B6A" w14:textId="77777777" w:rsidR="00454817" w:rsidRPr="00CD4A81" w:rsidRDefault="00454817" w:rsidP="00CD4A81">
      <w:pPr>
        <w:pStyle w:val="Sinespaciado"/>
        <w:jc w:val="center"/>
        <w:rPr>
          <w:rFonts w:ascii="Verdana" w:hAnsi="Verdana"/>
          <w:b/>
          <w:bCs/>
          <w:iCs/>
          <w:smallCaps/>
          <w:sz w:val="20"/>
          <w:szCs w:val="20"/>
        </w:rPr>
      </w:pPr>
    </w:p>
    <w:p w14:paraId="50FDE216" w14:textId="77777777" w:rsidR="00454817" w:rsidRPr="00CD4A81" w:rsidRDefault="00454817" w:rsidP="00CD4A81">
      <w:pPr>
        <w:pStyle w:val="Sinespaciado"/>
        <w:jc w:val="center"/>
        <w:rPr>
          <w:rFonts w:ascii="Verdana" w:hAnsi="Verdana"/>
          <w:b/>
          <w:bCs/>
          <w:iCs/>
          <w:smallCap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454817" w:rsidRPr="00CD4A81" w14:paraId="64F8652B" w14:textId="77777777" w:rsidTr="00954C39">
        <w:trPr>
          <w:trHeight w:val="194"/>
          <w:jc w:val="center"/>
        </w:trPr>
        <w:tc>
          <w:tcPr>
            <w:tcW w:w="4890" w:type="dxa"/>
            <w:hideMark/>
          </w:tcPr>
          <w:p w14:paraId="36D73425" w14:textId="6E90D862" w:rsidR="00454817" w:rsidRPr="00CD4A81" w:rsidRDefault="00454817" w:rsidP="00CD4A81">
            <w:pPr>
              <w:pStyle w:val="Sinespaciado"/>
              <w:jc w:val="center"/>
              <w:rPr>
                <w:rFonts w:ascii="Verdana" w:hAnsi="Verdana"/>
                <w:b/>
                <w:bCs/>
                <w:smallCaps/>
                <w:sz w:val="20"/>
                <w:szCs w:val="20"/>
              </w:rPr>
            </w:pPr>
            <w:r w:rsidRPr="00CD4A81">
              <w:rPr>
                <w:rFonts w:ascii="Verdana" w:hAnsi="Verdana"/>
                <w:b/>
                <w:bCs/>
                <w:smallCaps/>
                <w:sz w:val="20"/>
                <w:szCs w:val="20"/>
              </w:rPr>
              <w:t>Diputado Rolando Fortino Alcántar Rojas</w:t>
            </w:r>
          </w:p>
        </w:tc>
        <w:tc>
          <w:tcPr>
            <w:tcW w:w="5317" w:type="dxa"/>
            <w:hideMark/>
          </w:tcPr>
          <w:p w14:paraId="78F83439" w14:textId="77777777" w:rsidR="00454817" w:rsidRPr="00CD4A81" w:rsidRDefault="00454817" w:rsidP="00CD4A81">
            <w:pPr>
              <w:pStyle w:val="Sinespaciado"/>
              <w:jc w:val="center"/>
              <w:rPr>
                <w:rFonts w:ascii="Verdana" w:hAnsi="Verdana"/>
                <w:b/>
                <w:bCs/>
                <w:smallCaps/>
                <w:sz w:val="20"/>
                <w:szCs w:val="20"/>
              </w:rPr>
            </w:pPr>
            <w:r w:rsidRPr="00CD4A81">
              <w:rPr>
                <w:rFonts w:ascii="Verdana" w:hAnsi="Verdana"/>
                <w:b/>
                <w:bCs/>
                <w:smallCaps/>
                <w:sz w:val="20"/>
                <w:szCs w:val="20"/>
              </w:rPr>
              <w:t>Diputada Miriam Reyes Carmona</w:t>
            </w:r>
          </w:p>
        </w:tc>
      </w:tr>
      <w:tr w:rsidR="00454817" w:rsidRPr="00CD4A81" w14:paraId="7D3E1DAE" w14:textId="77777777" w:rsidTr="00954C39">
        <w:trPr>
          <w:trHeight w:val="70"/>
          <w:jc w:val="center"/>
        </w:trPr>
        <w:tc>
          <w:tcPr>
            <w:tcW w:w="4890" w:type="dxa"/>
            <w:hideMark/>
          </w:tcPr>
          <w:p w14:paraId="284E0335" w14:textId="77777777" w:rsidR="00454817" w:rsidRPr="00CD4A81" w:rsidRDefault="00454817" w:rsidP="00CD4A81">
            <w:pPr>
              <w:pStyle w:val="Sinespaciado"/>
              <w:jc w:val="center"/>
              <w:rPr>
                <w:rFonts w:ascii="Verdana" w:hAnsi="Verdana" w:cs="Tahoma"/>
                <w:b/>
                <w:bCs/>
                <w:iCs/>
                <w:sz w:val="20"/>
                <w:szCs w:val="20"/>
                <w:lang w:val="de-DE"/>
              </w:rPr>
            </w:pPr>
            <w:r w:rsidRPr="00CD4A81">
              <w:rPr>
                <w:rFonts w:ascii="Verdana" w:hAnsi="Verdana" w:cs="Tahoma"/>
                <w:b/>
                <w:bCs/>
                <w:iCs/>
                <w:sz w:val="20"/>
                <w:szCs w:val="20"/>
                <w:lang w:val="de-DE"/>
              </w:rPr>
              <w:t>P r e s i d e n t e</w:t>
            </w:r>
          </w:p>
        </w:tc>
        <w:tc>
          <w:tcPr>
            <w:tcW w:w="5317" w:type="dxa"/>
            <w:hideMark/>
          </w:tcPr>
          <w:p w14:paraId="53DDC0E6" w14:textId="77777777" w:rsidR="00454817" w:rsidRPr="00CD4A81" w:rsidRDefault="00454817" w:rsidP="00CD4A81">
            <w:pPr>
              <w:pStyle w:val="Sinespaciado"/>
              <w:jc w:val="center"/>
              <w:rPr>
                <w:rFonts w:ascii="Verdana" w:hAnsi="Verdana" w:cs="Tahoma"/>
                <w:b/>
                <w:bCs/>
                <w:iCs/>
                <w:sz w:val="20"/>
                <w:szCs w:val="20"/>
              </w:rPr>
            </w:pPr>
            <w:r w:rsidRPr="00CD4A81">
              <w:rPr>
                <w:rFonts w:ascii="Verdana" w:hAnsi="Verdana" w:cs="Tahoma"/>
                <w:b/>
                <w:bCs/>
                <w:iCs/>
                <w:sz w:val="20"/>
                <w:szCs w:val="20"/>
              </w:rPr>
              <w:t>V i c e p r e s i d e n t a</w:t>
            </w:r>
          </w:p>
        </w:tc>
      </w:tr>
    </w:tbl>
    <w:p w14:paraId="53058C27" w14:textId="77777777" w:rsidR="00454817" w:rsidRPr="00CD4A81" w:rsidRDefault="00454817" w:rsidP="00CD4A81">
      <w:pPr>
        <w:pStyle w:val="Sinespaciado"/>
        <w:jc w:val="center"/>
        <w:rPr>
          <w:rFonts w:ascii="Verdana" w:hAnsi="Verdana" w:cs="Tahoma"/>
          <w:b/>
          <w:bCs/>
          <w:iCs/>
          <w:sz w:val="20"/>
          <w:szCs w:val="20"/>
        </w:rPr>
      </w:pPr>
    </w:p>
    <w:p w14:paraId="16DE9C65" w14:textId="77777777" w:rsidR="00454817" w:rsidRDefault="00454817" w:rsidP="00CD4A81">
      <w:pPr>
        <w:pStyle w:val="Sinespaciado"/>
        <w:jc w:val="center"/>
        <w:rPr>
          <w:rFonts w:ascii="Verdana" w:hAnsi="Verdana" w:cs="Tahoma"/>
          <w:b/>
          <w:bCs/>
          <w:iCs/>
          <w:sz w:val="20"/>
          <w:szCs w:val="20"/>
        </w:rPr>
      </w:pPr>
    </w:p>
    <w:p w14:paraId="3F327FA3" w14:textId="77777777" w:rsidR="00CD4A81" w:rsidRPr="00CD4A81" w:rsidRDefault="00CD4A81" w:rsidP="00CD4A81">
      <w:pPr>
        <w:pStyle w:val="Sinespaciado"/>
        <w:jc w:val="center"/>
        <w:rPr>
          <w:rFonts w:ascii="Verdana" w:hAnsi="Verdana" w:cs="Tahoma"/>
          <w:b/>
          <w:bCs/>
          <w:iCs/>
          <w:sz w:val="20"/>
          <w:szCs w:val="20"/>
        </w:rPr>
      </w:pPr>
    </w:p>
    <w:tbl>
      <w:tblPr>
        <w:tblW w:w="10207" w:type="dxa"/>
        <w:jc w:val="center"/>
        <w:tblCellMar>
          <w:left w:w="70" w:type="dxa"/>
          <w:right w:w="70" w:type="dxa"/>
        </w:tblCellMar>
        <w:tblLook w:val="04A0" w:firstRow="1" w:lastRow="0" w:firstColumn="1" w:lastColumn="0" w:noHBand="0" w:noVBand="1"/>
      </w:tblPr>
      <w:tblGrid>
        <w:gridCol w:w="4537"/>
        <w:gridCol w:w="5670"/>
      </w:tblGrid>
      <w:tr w:rsidR="00454817" w:rsidRPr="00CD4A81" w14:paraId="4459B8A5" w14:textId="77777777" w:rsidTr="00954C39">
        <w:trPr>
          <w:trHeight w:val="194"/>
          <w:jc w:val="center"/>
        </w:trPr>
        <w:tc>
          <w:tcPr>
            <w:tcW w:w="4537" w:type="dxa"/>
            <w:hideMark/>
          </w:tcPr>
          <w:p w14:paraId="75229B91" w14:textId="77777777" w:rsidR="00454817" w:rsidRPr="00CD4A81" w:rsidRDefault="00454817" w:rsidP="00CD4A81">
            <w:pPr>
              <w:pStyle w:val="Sinespaciado"/>
              <w:jc w:val="center"/>
              <w:rPr>
                <w:rFonts w:ascii="Verdana" w:hAnsi="Verdana"/>
                <w:b/>
                <w:bCs/>
                <w:smallCaps/>
                <w:sz w:val="20"/>
                <w:szCs w:val="20"/>
              </w:rPr>
            </w:pPr>
            <w:r w:rsidRPr="00CD4A81">
              <w:rPr>
                <w:rFonts w:ascii="Verdana" w:hAnsi="Verdana"/>
                <w:b/>
                <w:bCs/>
                <w:smallCaps/>
                <w:sz w:val="20"/>
                <w:szCs w:val="20"/>
              </w:rPr>
              <w:t xml:space="preserve">Diputada Noemí Márquez </w:t>
            </w:r>
            <w:proofErr w:type="spellStart"/>
            <w:r w:rsidRPr="00CD4A81">
              <w:rPr>
                <w:rFonts w:ascii="Verdana" w:hAnsi="Verdana"/>
                <w:b/>
                <w:bCs/>
                <w:smallCaps/>
                <w:sz w:val="20"/>
                <w:szCs w:val="20"/>
              </w:rPr>
              <w:t>Márquez</w:t>
            </w:r>
            <w:proofErr w:type="spellEnd"/>
          </w:p>
        </w:tc>
        <w:tc>
          <w:tcPr>
            <w:tcW w:w="5670" w:type="dxa"/>
            <w:hideMark/>
          </w:tcPr>
          <w:p w14:paraId="4BB6F173" w14:textId="77777777" w:rsidR="00454817" w:rsidRPr="00CD4A81" w:rsidRDefault="00454817" w:rsidP="00CD4A81">
            <w:pPr>
              <w:pStyle w:val="Sinespaciado"/>
              <w:jc w:val="center"/>
              <w:rPr>
                <w:rFonts w:ascii="Verdana" w:hAnsi="Verdana"/>
                <w:b/>
                <w:bCs/>
                <w:smallCaps/>
                <w:sz w:val="20"/>
                <w:szCs w:val="20"/>
              </w:rPr>
            </w:pPr>
            <w:r w:rsidRPr="00CD4A81">
              <w:rPr>
                <w:rFonts w:ascii="Verdana" w:hAnsi="Verdana"/>
                <w:b/>
                <w:bCs/>
                <w:smallCaps/>
                <w:sz w:val="20"/>
                <w:szCs w:val="20"/>
              </w:rPr>
              <w:t>Diputada Rocío Cervantes Barba</w:t>
            </w:r>
          </w:p>
        </w:tc>
      </w:tr>
      <w:tr w:rsidR="00454817" w:rsidRPr="00CD4A81" w14:paraId="6CD6F44C" w14:textId="77777777" w:rsidTr="00954C39">
        <w:trPr>
          <w:trHeight w:val="70"/>
          <w:jc w:val="center"/>
        </w:trPr>
        <w:tc>
          <w:tcPr>
            <w:tcW w:w="4537" w:type="dxa"/>
            <w:hideMark/>
          </w:tcPr>
          <w:p w14:paraId="410D730C" w14:textId="77777777" w:rsidR="00454817" w:rsidRPr="00CD4A81" w:rsidRDefault="00454817" w:rsidP="00CD4A81">
            <w:pPr>
              <w:pStyle w:val="Sinespaciado"/>
              <w:jc w:val="center"/>
              <w:rPr>
                <w:rFonts w:ascii="Verdana" w:hAnsi="Verdana" w:cs="Tahoma"/>
                <w:b/>
                <w:bCs/>
                <w:iCs/>
                <w:sz w:val="20"/>
                <w:szCs w:val="20"/>
              </w:rPr>
            </w:pPr>
            <w:r w:rsidRPr="00CD4A81">
              <w:rPr>
                <w:rFonts w:ascii="Verdana" w:hAnsi="Verdana" w:cs="Tahoma"/>
                <w:b/>
                <w:bCs/>
                <w:iCs/>
                <w:sz w:val="20"/>
                <w:szCs w:val="20"/>
              </w:rPr>
              <w:t>Primera secretaria</w:t>
            </w:r>
          </w:p>
        </w:tc>
        <w:tc>
          <w:tcPr>
            <w:tcW w:w="5670" w:type="dxa"/>
            <w:hideMark/>
          </w:tcPr>
          <w:p w14:paraId="3C037CC9" w14:textId="77777777" w:rsidR="00454817" w:rsidRPr="00CD4A81" w:rsidRDefault="00454817" w:rsidP="00CD4A81">
            <w:pPr>
              <w:pStyle w:val="Sinespaciado"/>
              <w:jc w:val="center"/>
              <w:rPr>
                <w:rFonts w:ascii="Verdana" w:hAnsi="Verdana" w:cs="Tahoma"/>
                <w:b/>
                <w:bCs/>
                <w:iCs/>
                <w:sz w:val="20"/>
                <w:szCs w:val="20"/>
              </w:rPr>
            </w:pPr>
            <w:r w:rsidRPr="00CD4A81">
              <w:rPr>
                <w:rFonts w:ascii="Verdana" w:hAnsi="Verdana" w:cs="Tahoma"/>
                <w:b/>
                <w:bCs/>
                <w:iCs/>
                <w:sz w:val="20"/>
                <w:szCs w:val="20"/>
              </w:rPr>
              <w:t>Segunda secretaria</w:t>
            </w:r>
          </w:p>
        </w:tc>
      </w:tr>
    </w:tbl>
    <w:p w14:paraId="0D66FA2E" w14:textId="77777777" w:rsidR="00454817" w:rsidRPr="00CD4A81" w:rsidRDefault="00454817" w:rsidP="00CD4A81">
      <w:pPr>
        <w:pStyle w:val="Sinespaciado"/>
        <w:jc w:val="center"/>
        <w:rPr>
          <w:rFonts w:ascii="Verdana" w:hAnsi="Verdana"/>
          <w:b/>
          <w:bCs/>
          <w:sz w:val="20"/>
          <w:szCs w:val="20"/>
        </w:rPr>
      </w:pPr>
    </w:p>
    <w:p w14:paraId="49CE36A0" w14:textId="77777777" w:rsidR="00992C26" w:rsidRPr="00CD4A81" w:rsidRDefault="00992C26" w:rsidP="00CD4A81">
      <w:pPr>
        <w:pStyle w:val="Sinespaciado"/>
        <w:jc w:val="center"/>
        <w:rPr>
          <w:rFonts w:ascii="Verdana" w:hAnsi="Verdana"/>
          <w:b/>
          <w:bCs/>
          <w:sz w:val="20"/>
          <w:szCs w:val="20"/>
          <w:lang w:val="es-MX"/>
        </w:rPr>
      </w:pPr>
    </w:p>
    <w:sectPr w:rsidR="00992C26" w:rsidRPr="00CD4A81" w:rsidSect="001F7624">
      <w:headerReference w:type="even" r:id="rId7"/>
      <w:headerReference w:type="default" r:id="rId8"/>
      <w:footerReference w:type="default" r:id="rId9"/>
      <w:headerReference w:type="first" r:id="rId10"/>
      <w:pgSz w:w="12240" w:h="15840"/>
      <w:pgMar w:top="1985"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79043" w14:textId="77777777" w:rsidR="00625446" w:rsidRDefault="00625446" w:rsidP="009724FA">
      <w:pPr>
        <w:spacing w:after="0" w:line="240" w:lineRule="auto"/>
      </w:pPr>
      <w:r>
        <w:separator/>
      </w:r>
    </w:p>
  </w:endnote>
  <w:endnote w:type="continuationSeparator" w:id="0">
    <w:p w14:paraId="137346A8" w14:textId="77777777" w:rsidR="00625446" w:rsidRDefault="00625446"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LT St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2D854788" w14:textId="31F09698" w:rsidR="00CE0A17" w:rsidRPr="00C4593F" w:rsidRDefault="00CE0A17">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6543FC">
              <w:rPr>
                <w:rFonts w:ascii="Verdana" w:hAnsi="Verdana"/>
                <w:b/>
                <w:bCs/>
                <w:noProof/>
                <w:sz w:val="18"/>
                <w:szCs w:val="18"/>
              </w:rPr>
              <w:t>1</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6543FC">
              <w:rPr>
                <w:rFonts w:ascii="Verdana" w:hAnsi="Verdana"/>
                <w:b/>
                <w:bCs/>
                <w:noProof/>
                <w:sz w:val="18"/>
                <w:szCs w:val="18"/>
              </w:rPr>
              <w:t>1</w:t>
            </w:r>
            <w:r w:rsidRPr="00C4593F">
              <w:rPr>
                <w:rFonts w:ascii="Verdana" w:hAnsi="Verdana"/>
                <w:b/>
                <w:bCs/>
                <w:sz w:val="18"/>
                <w:szCs w:val="18"/>
              </w:rPr>
              <w:fldChar w:fldCharType="end"/>
            </w:r>
          </w:p>
        </w:sdtContent>
      </w:sdt>
    </w:sdtContent>
  </w:sdt>
  <w:p w14:paraId="6D15FDB3" w14:textId="77777777" w:rsidR="00CE0A17" w:rsidRDefault="00CE0A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2FED7" w14:textId="77777777" w:rsidR="00625446" w:rsidRDefault="00625446" w:rsidP="009724FA">
      <w:pPr>
        <w:spacing w:after="0" w:line="240" w:lineRule="auto"/>
      </w:pPr>
      <w:r>
        <w:separator/>
      </w:r>
    </w:p>
  </w:footnote>
  <w:footnote w:type="continuationSeparator" w:id="0">
    <w:p w14:paraId="0F777CBF" w14:textId="77777777" w:rsidR="00625446" w:rsidRDefault="00625446"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DD444" w14:textId="77777777" w:rsidR="00CE0A17" w:rsidRDefault="00000000">
    <w:pPr>
      <w:pStyle w:val="Encabezado"/>
    </w:pPr>
    <w:r>
      <w:rPr>
        <w:noProof/>
        <w:lang w:eastAsia="es-MX"/>
      </w:rPr>
      <w:pict w14:anchorId="75E49F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33" type="#_x0000_t75" style="position:absolute;margin-left:0;margin-top:0;width:470.15pt;height:367.4pt;z-index:-251655168;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613" w:type="dxa"/>
      <w:jc w:val="center"/>
      <w:tblLayout w:type="fixed"/>
      <w:tblLook w:val="04A0" w:firstRow="1" w:lastRow="0" w:firstColumn="1" w:lastColumn="0" w:noHBand="0" w:noVBand="1"/>
    </w:tblPr>
    <w:tblGrid>
      <w:gridCol w:w="1384"/>
      <w:gridCol w:w="3490"/>
      <w:gridCol w:w="3739"/>
    </w:tblGrid>
    <w:tr w:rsidR="00CE0A17" w:rsidRPr="00917B90" w14:paraId="6260349C" w14:textId="77777777" w:rsidTr="00833B09">
      <w:trPr>
        <w:trHeight w:val="326"/>
        <w:jc w:val="center"/>
      </w:trPr>
      <w:tc>
        <w:tcPr>
          <w:tcW w:w="1384" w:type="dxa"/>
          <w:vMerge w:val="restart"/>
        </w:tcPr>
        <w:p w14:paraId="061E8116" w14:textId="77777777" w:rsidR="00CE0A17" w:rsidRPr="0018040F" w:rsidRDefault="00CE0A17"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5ED692FE" wp14:editId="68D1F7B5">
                <wp:simplePos x="0" y="0"/>
                <wp:positionH relativeFrom="margin">
                  <wp:posOffset>-138430</wp:posOffset>
                </wp:positionH>
                <wp:positionV relativeFrom="margin">
                  <wp:posOffset>-109855</wp:posOffset>
                </wp:positionV>
                <wp:extent cx="910590" cy="767080"/>
                <wp:effectExtent l="0" t="0" r="3810" b="0"/>
                <wp:wrapNone/>
                <wp:docPr id="1219397536" name="Imagen 1219397536"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5B4ADF2A" w14:textId="441F6155" w:rsidR="00CE0A17" w:rsidRPr="00BD4E32" w:rsidRDefault="00CE0A17" w:rsidP="00707F57">
          <w:pPr>
            <w:pStyle w:val="Default"/>
            <w:ind w:left="211"/>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 xml:space="preserve">de Ingresos para el Municipio de </w:t>
          </w:r>
          <w:r w:rsidRPr="00F5567A">
            <w:rPr>
              <w:rFonts w:ascii="Verdana" w:hAnsi="Verdana"/>
              <w:b/>
              <w:bCs/>
              <w:color w:val="auto"/>
              <w:sz w:val="15"/>
              <w:szCs w:val="15"/>
            </w:rPr>
            <w:t>C</w:t>
          </w:r>
          <w:r w:rsidR="00F55DB5">
            <w:rPr>
              <w:rFonts w:ascii="Verdana" w:hAnsi="Verdana"/>
              <w:b/>
              <w:bCs/>
              <w:color w:val="auto"/>
              <w:sz w:val="15"/>
              <w:szCs w:val="15"/>
            </w:rPr>
            <w:t>uerámaro</w:t>
          </w:r>
          <w:r>
            <w:rPr>
              <w:rFonts w:ascii="Verdana" w:hAnsi="Verdana"/>
              <w:b/>
              <w:bCs/>
              <w:color w:val="auto"/>
              <w:sz w:val="15"/>
              <w:szCs w:val="15"/>
            </w:rPr>
            <w:t>, Guanajuato, para el Ejercicio Fiscal del año 202</w:t>
          </w:r>
          <w:r w:rsidR="00707F57">
            <w:rPr>
              <w:rFonts w:ascii="Verdana" w:hAnsi="Verdana"/>
              <w:b/>
              <w:bCs/>
              <w:color w:val="auto"/>
              <w:sz w:val="15"/>
              <w:szCs w:val="15"/>
            </w:rPr>
            <w:t>5</w:t>
          </w:r>
        </w:p>
      </w:tc>
    </w:tr>
    <w:tr w:rsidR="00CE0A17" w:rsidRPr="0018040F" w14:paraId="5B8398BB" w14:textId="77777777" w:rsidTr="00833B09">
      <w:trPr>
        <w:trHeight w:val="190"/>
        <w:jc w:val="center"/>
      </w:trPr>
      <w:tc>
        <w:tcPr>
          <w:tcW w:w="1384" w:type="dxa"/>
          <w:vMerge/>
        </w:tcPr>
        <w:p w14:paraId="1FCF2329" w14:textId="77777777" w:rsidR="00CE0A17" w:rsidRPr="0018040F" w:rsidRDefault="00CE0A17"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6884913E" w14:textId="77777777" w:rsidR="00CE0A17" w:rsidRPr="0018040F" w:rsidRDefault="00CE0A17"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40C4DDF3" w14:textId="0999AC5A" w:rsidR="00CE0A17" w:rsidRPr="0018040F" w:rsidRDefault="00CE0A17"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005C01A9">
            <w:rPr>
              <w:rFonts w:ascii="Arial Narrow" w:eastAsia="Arial Unicode MS" w:hAnsi="Arial Narrow" w:cs="Arial Unicode MS"/>
              <w:i/>
              <w:sz w:val="13"/>
              <w:szCs w:val="13"/>
            </w:rPr>
            <w:t>I</w:t>
          </w:r>
          <w:r w:rsidRPr="0018040F">
            <w:rPr>
              <w:rFonts w:ascii="Arial Narrow" w:eastAsia="Arial Unicode MS" w:hAnsi="Arial Narrow" w:cs="Arial Unicode MS"/>
              <w:i/>
              <w:sz w:val="13"/>
              <w:szCs w:val="13"/>
            </w:rPr>
            <w:t xml:space="preserve"> Legislatura  </w:t>
          </w:r>
        </w:p>
      </w:tc>
    </w:tr>
    <w:tr w:rsidR="00CE0A17" w:rsidRPr="00917B90" w14:paraId="4AA3FC75" w14:textId="77777777" w:rsidTr="00833B09">
      <w:trPr>
        <w:jc w:val="center"/>
      </w:trPr>
      <w:tc>
        <w:tcPr>
          <w:tcW w:w="1384" w:type="dxa"/>
          <w:vMerge/>
        </w:tcPr>
        <w:p w14:paraId="62871586" w14:textId="77777777" w:rsidR="00CE0A17" w:rsidRPr="0018040F" w:rsidRDefault="00CE0A17" w:rsidP="009724FA">
          <w:pPr>
            <w:pStyle w:val="Encabezado"/>
            <w:rPr>
              <w:rFonts w:ascii="Arial Narrow" w:eastAsia="Arial Unicode MS" w:hAnsi="Arial Narrow" w:cs="Arial Unicode MS"/>
              <w:sz w:val="13"/>
              <w:szCs w:val="13"/>
            </w:rPr>
          </w:pPr>
        </w:p>
      </w:tc>
      <w:tc>
        <w:tcPr>
          <w:tcW w:w="3490" w:type="dxa"/>
          <w:shd w:val="clear" w:color="auto" w:fill="auto"/>
        </w:tcPr>
        <w:p w14:paraId="73519C7A" w14:textId="77777777" w:rsidR="00CE0A17" w:rsidRPr="0018040F" w:rsidRDefault="00CE0A17"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1CECFC9E" w14:textId="19C576CD" w:rsidR="00CE0A17" w:rsidRPr="0018040F" w:rsidRDefault="00CE0A17" w:rsidP="006543FC">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Publicada: P.O.</w:t>
          </w:r>
          <w:r w:rsidR="009348D0">
            <w:rPr>
              <w:rFonts w:ascii="Arial Narrow" w:eastAsia="Arial Unicode MS" w:hAnsi="Arial Narrow" w:cs="Arial Unicode MS"/>
              <w:i/>
              <w:sz w:val="13"/>
              <w:szCs w:val="13"/>
            </w:rPr>
            <w:t xml:space="preserve"> 26</w:t>
          </w:r>
          <w:r w:rsidR="005C01A9">
            <w:rPr>
              <w:rFonts w:ascii="Arial Narrow" w:eastAsia="Arial Unicode MS" w:hAnsi="Arial Narrow" w:cs="Arial Unicode MS"/>
              <w:i/>
              <w:sz w:val="13"/>
              <w:szCs w:val="13"/>
            </w:rPr>
            <w:t>1</w:t>
          </w:r>
          <w:r w:rsidR="009348D0">
            <w:rPr>
              <w:rFonts w:ascii="Arial Narrow" w:eastAsia="Arial Unicode MS" w:hAnsi="Arial Narrow" w:cs="Arial Unicode MS"/>
              <w:i/>
              <w:sz w:val="13"/>
              <w:szCs w:val="13"/>
            </w:rPr>
            <w:t xml:space="preserve">, </w:t>
          </w:r>
          <w:r w:rsidR="005C01A9">
            <w:rPr>
              <w:rFonts w:ascii="Arial Narrow" w:eastAsia="Arial Unicode MS" w:hAnsi="Arial Narrow" w:cs="Arial Unicode MS"/>
              <w:i/>
              <w:sz w:val="13"/>
              <w:szCs w:val="13"/>
            </w:rPr>
            <w:t>10</w:t>
          </w:r>
          <w:r w:rsidR="009348D0">
            <w:rPr>
              <w:rFonts w:ascii="Arial Narrow" w:eastAsia="Arial Unicode MS" w:hAnsi="Arial Narrow" w:cs="Arial Unicode MS"/>
              <w:i/>
              <w:sz w:val="13"/>
              <w:szCs w:val="13"/>
            </w:rPr>
            <w:t>ª. Parte, 30-12-202</w:t>
          </w:r>
          <w:r w:rsidR="005C01A9">
            <w:rPr>
              <w:rFonts w:ascii="Arial Narrow" w:eastAsia="Arial Unicode MS" w:hAnsi="Arial Narrow" w:cs="Arial Unicode MS"/>
              <w:i/>
              <w:sz w:val="13"/>
              <w:szCs w:val="13"/>
            </w:rPr>
            <w:t>4</w:t>
          </w:r>
        </w:p>
      </w:tc>
    </w:tr>
    <w:tr w:rsidR="00CE0A17" w:rsidRPr="00F91FEE" w14:paraId="7325CE52" w14:textId="77777777" w:rsidTr="00833B09">
      <w:trPr>
        <w:jc w:val="center"/>
      </w:trPr>
      <w:tc>
        <w:tcPr>
          <w:tcW w:w="1384" w:type="dxa"/>
          <w:vMerge/>
        </w:tcPr>
        <w:p w14:paraId="10190426" w14:textId="77777777" w:rsidR="00CE0A17" w:rsidRPr="0018040F" w:rsidRDefault="00CE0A17"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2AC0F202" w14:textId="77777777" w:rsidR="00CE0A17" w:rsidRPr="0018040F" w:rsidRDefault="00CE0A17"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47110627" w14:textId="77777777" w:rsidR="00CE0A17" w:rsidRPr="00F91FEE" w:rsidRDefault="00CE0A17" w:rsidP="009724FA">
          <w:pPr>
            <w:pStyle w:val="Encabezado"/>
            <w:jc w:val="right"/>
            <w:rPr>
              <w:rFonts w:ascii="Arial Narrow" w:eastAsia="Arial Unicode MS" w:hAnsi="Arial Narrow" w:cs="Arial Unicode MS"/>
              <w:i/>
              <w:sz w:val="13"/>
              <w:szCs w:val="13"/>
            </w:rPr>
          </w:pPr>
        </w:p>
      </w:tc>
    </w:tr>
    <w:tr w:rsidR="00CE0A17" w:rsidRPr="00917B90" w14:paraId="50E74707" w14:textId="77777777" w:rsidTr="00833B09">
      <w:trPr>
        <w:jc w:val="center"/>
      </w:trPr>
      <w:tc>
        <w:tcPr>
          <w:tcW w:w="1384" w:type="dxa"/>
        </w:tcPr>
        <w:p w14:paraId="0C691CEC" w14:textId="77777777" w:rsidR="00CE0A17" w:rsidRPr="0018040F" w:rsidRDefault="00CE0A17"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37874A66" w14:textId="77777777" w:rsidR="00CE0A17" w:rsidRPr="0018040F" w:rsidRDefault="00CE0A17"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5C3DFB87" w14:textId="77777777" w:rsidR="00CE0A17" w:rsidRPr="0018040F" w:rsidRDefault="00CE0A17" w:rsidP="009724FA">
          <w:pPr>
            <w:pStyle w:val="Encabezado"/>
            <w:jc w:val="right"/>
            <w:rPr>
              <w:rFonts w:ascii="Arial Narrow" w:eastAsia="Arial Unicode MS" w:hAnsi="Arial Narrow" w:cs="Arial Unicode MS"/>
              <w:i/>
              <w:sz w:val="13"/>
              <w:szCs w:val="13"/>
            </w:rPr>
          </w:pPr>
        </w:p>
      </w:tc>
    </w:tr>
  </w:tbl>
  <w:p w14:paraId="539CC157" w14:textId="77777777" w:rsidR="00CE0A17" w:rsidRDefault="00000000">
    <w:pPr>
      <w:pStyle w:val="Encabezado"/>
    </w:pPr>
    <w:r>
      <w:rPr>
        <w:noProof/>
        <w:lang w:eastAsia="es-MX"/>
      </w:rPr>
      <w:pict w14:anchorId="5A18C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34" type="#_x0000_t75" style="position:absolute;margin-left:0;margin-top:0;width:470.15pt;height:367.4pt;z-index:-251654144;mso-position-horizontal:center;mso-position-horizontal-relative:margin;mso-position-vertical:center;mso-position-vertical-relative:margin"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1CFCF" w14:textId="77777777" w:rsidR="00CE0A17" w:rsidRDefault="00000000">
    <w:pPr>
      <w:pStyle w:val="Encabezado"/>
    </w:pPr>
    <w:r>
      <w:rPr>
        <w:noProof/>
        <w:lang w:eastAsia="es-MX"/>
      </w:rPr>
      <w:pict w14:anchorId="03BD7B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32" type="#_x0000_t75" style="position:absolute;margin-left:0;margin-top:0;width:470.15pt;height:367.4pt;z-index:-251656192;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Arial" w:hAnsi="Arial" w:cs="Arial"/>
        <w:b/>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Num4"/>
    <w:lvl w:ilvl="0">
      <w:start w:val="6"/>
      <w:numFmt w:val="lowerLetter"/>
      <w:lvlText w:val="%1)"/>
      <w:lvlJc w:val="left"/>
      <w:pPr>
        <w:tabs>
          <w:tab w:val="num" w:pos="0"/>
        </w:tabs>
        <w:ind w:left="720" w:hanging="360"/>
      </w:pPr>
      <w:rPr>
        <w:rFonts w:cs="Arial"/>
        <w:b/>
        <w:sz w:val="24"/>
        <w:szCs w:val="24"/>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3" w15:restartNumberingAfterBreak="0">
    <w:nsid w:val="00000004"/>
    <w:multiLevelType w:val="multilevel"/>
    <w:tmpl w:val="00000004"/>
    <w:name w:val="WWNum5"/>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4" w15:restartNumberingAfterBreak="0">
    <w:nsid w:val="00000005"/>
    <w:multiLevelType w:val="multilevel"/>
    <w:tmpl w:val="00000005"/>
    <w:name w:val="WWNum6"/>
    <w:lvl w:ilvl="0">
      <w:start w:val="1"/>
      <w:numFmt w:val="lowerLetter"/>
      <w:lvlText w:val="%1)"/>
      <w:lvlJc w:val="left"/>
      <w:pPr>
        <w:tabs>
          <w:tab w:val="num" w:pos="786"/>
        </w:tabs>
        <w:ind w:left="786" w:hanging="360"/>
      </w:pPr>
      <w:rPr>
        <w:rFonts w:cs="Times New Roman"/>
        <w:b/>
        <w:color w:val="00000A"/>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5" w15:restartNumberingAfterBreak="0">
    <w:nsid w:val="00000006"/>
    <w:multiLevelType w:val="multilevel"/>
    <w:tmpl w:val="00000006"/>
    <w:lvl w:ilvl="0">
      <w:start w:val="9"/>
      <w:numFmt w:val="lowerLetter"/>
      <w:lvlText w:val="%1)"/>
      <w:lvlJc w:val="left"/>
      <w:pPr>
        <w:tabs>
          <w:tab w:val="num" w:pos="0"/>
        </w:tabs>
        <w:ind w:left="644" w:hanging="360"/>
      </w:pPr>
      <w:rPr>
        <w:rFonts w:cs="Times New Roman"/>
        <w:b/>
      </w:rPr>
    </w:lvl>
    <w:lvl w:ilvl="1">
      <w:start w:val="1"/>
      <w:numFmt w:val="lowerLetter"/>
      <w:lvlText w:val="%2."/>
      <w:lvlJc w:val="left"/>
      <w:pPr>
        <w:tabs>
          <w:tab w:val="num" w:pos="0"/>
        </w:tabs>
        <w:ind w:left="1364" w:hanging="360"/>
      </w:pPr>
      <w:rPr>
        <w:rFonts w:cs="Times New Roman"/>
      </w:rPr>
    </w:lvl>
    <w:lvl w:ilvl="2">
      <w:start w:val="1"/>
      <w:numFmt w:val="lowerRoman"/>
      <w:lvlText w:val="%2.%3."/>
      <w:lvlJc w:val="right"/>
      <w:pPr>
        <w:tabs>
          <w:tab w:val="num" w:pos="0"/>
        </w:tabs>
        <w:ind w:left="2084" w:hanging="180"/>
      </w:pPr>
      <w:rPr>
        <w:rFonts w:cs="Times New Roman"/>
      </w:rPr>
    </w:lvl>
    <w:lvl w:ilvl="3">
      <w:start w:val="1"/>
      <w:numFmt w:val="decimal"/>
      <w:lvlText w:val="%2.%3.%4."/>
      <w:lvlJc w:val="left"/>
      <w:pPr>
        <w:tabs>
          <w:tab w:val="num" w:pos="0"/>
        </w:tabs>
        <w:ind w:left="2804" w:hanging="360"/>
      </w:pPr>
      <w:rPr>
        <w:rFonts w:cs="Times New Roman"/>
      </w:rPr>
    </w:lvl>
    <w:lvl w:ilvl="4">
      <w:start w:val="1"/>
      <w:numFmt w:val="lowerLetter"/>
      <w:lvlText w:val="%2.%3.%4.%5."/>
      <w:lvlJc w:val="left"/>
      <w:pPr>
        <w:tabs>
          <w:tab w:val="num" w:pos="0"/>
        </w:tabs>
        <w:ind w:left="3524" w:hanging="360"/>
      </w:pPr>
      <w:rPr>
        <w:rFonts w:cs="Times New Roman"/>
      </w:rPr>
    </w:lvl>
    <w:lvl w:ilvl="5">
      <w:start w:val="1"/>
      <w:numFmt w:val="lowerRoman"/>
      <w:lvlText w:val="%2.%3.%4.%5.%6."/>
      <w:lvlJc w:val="right"/>
      <w:pPr>
        <w:tabs>
          <w:tab w:val="num" w:pos="0"/>
        </w:tabs>
        <w:ind w:left="4244" w:hanging="180"/>
      </w:pPr>
      <w:rPr>
        <w:rFonts w:cs="Times New Roman"/>
      </w:rPr>
    </w:lvl>
    <w:lvl w:ilvl="6">
      <w:start w:val="1"/>
      <w:numFmt w:val="decimal"/>
      <w:lvlText w:val="%2.%3.%4.%5.%6.%7."/>
      <w:lvlJc w:val="left"/>
      <w:pPr>
        <w:tabs>
          <w:tab w:val="num" w:pos="0"/>
        </w:tabs>
        <w:ind w:left="4964" w:hanging="360"/>
      </w:pPr>
      <w:rPr>
        <w:rFonts w:cs="Times New Roman"/>
      </w:rPr>
    </w:lvl>
    <w:lvl w:ilvl="7">
      <w:start w:val="1"/>
      <w:numFmt w:val="lowerLetter"/>
      <w:lvlText w:val="%2.%3.%4.%5.%6.%7.%8."/>
      <w:lvlJc w:val="left"/>
      <w:pPr>
        <w:tabs>
          <w:tab w:val="num" w:pos="0"/>
        </w:tabs>
        <w:ind w:left="5684" w:hanging="360"/>
      </w:pPr>
      <w:rPr>
        <w:rFonts w:cs="Times New Roman"/>
      </w:rPr>
    </w:lvl>
    <w:lvl w:ilvl="8">
      <w:start w:val="1"/>
      <w:numFmt w:val="lowerRoman"/>
      <w:lvlText w:val="%2.%3.%4.%5.%6.%7.%8.%9."/>
      <w:lvlJc w:val="right"/>
      <w:pPr>
        <w:tabs>
          <w:tab w:val="num" w:pos="0"/>
        </w:tabs>
        <w:ind w:left="6404" w:hanging="180"/>
      </w:pPr>
      <w:rPr>
        <w:rFonts w:cs="Times New Roman"/>
      </w:rPr>
    </w:lvl>
  </w:abstractNum>
  <w:abstractNum w:abstractNumId="6" w15:restartNumberingAfterBreak="0">
    <w:nsid w:val="00000007"/>
    <w:multiLevelType w:val="multilevel"/>
    <w:tmpl w:val="00000007"/>
    <w:name w:val="WWNum17"/>
    <w:lvl w:ilvl="0">
      <w:start w:val="1"/>
      <w:numFmt w:val="lowerLetter"/>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7" w15:restartNumberingAfterBreak="0">
    <w:nsid w:val="00000008"/>
    <w:multiLevelType w:val="multilevel"/>
    <w:tmpl w:val="CD06F2F0"/>
    <w:name w:val="WWNum19"/>
    <w:lvl w:ilvl="0">
      <w:start w:val="1"/>
      <w:numFmt w:val="lowerLetter"/>
      <w:lvlText w:val="%1)"/>
      <w:lvlJc w:val="left"/>
      <w:pPr>
        <w:tabs>
          <w:tab w:val="num" w:pos="0"/>
        </w:tabs>
        <w:ind w:left="644" w:hanging="360"/>
      </w:pPr>
      <w:rPr>
        <w:rFonts w:ascii="Arial" w:hAnsi="Arial" w:cs="Arial" w:hint="default"/>
        <w:b/>
      </w:rPr>
    </w:lvl>
    <w:lvl w:ilvl="1">
      <w:start w:val="1"/>
      <w:numFmt w:val="lowerLetter"/>
      <w:lvlText w:val="%2."/>
      <w:lvlJc w:val="left"/>
      <w:pPr>
        <w:tabs>
          <w:tab w:val="num" w:pos="0"/>
        </w:tabs>
        <w:ind w:left="1364" w:hanging="360"/>
      </w:pPr>
      <w:rPr>
        <w:rFonts w:cs="Times New Roman"/>
      </w:rPr>
    </w:lvl>
    <w:lvl w:ilvl="2">
      <w:start w:val="1"/>
      <w:numFmt w:val="lowerRoman"/>
      <w:lvlText w:val="%2.%3."/>
      <w:lvlJc w:val="right"/>
      <w:pPr>
        <w:tabs>
          <w:tab w:val="num" w:pos="0"/>
        </w:tabs>
        <w:ind w:left="2084" w:hanging="180"/>
      </w:pPr>
      <w:rPr>
        <w:rFonts w:cs="Times New Roman"/>
      </w:rPr>
    </w:lvl>
    <w:lvl w:ilvl="3">
      <w:start w:val="1"/>
      <w:numFmt w:val="decimal"/>
      <w:lvlText w:val="%2.%3.%4."/>
      <w:lvlJc w:val="left"/>
      <w:pPr>
        <w:tabs>
          <w:tab w:val="num" w:pos="0"/>
        </w:tabs>
        <w:ind w:left="2804" w:hanging="360"/>
      </w:pPr>
      <w:rPr>
        <w:rFonts w:cs="Times New Roman"/>
      </w:rPr>
    </w:lvl>
    <w:lvl w:ilvl="4">
      <w:start w:val="1"/>
      <w:numFmt w:val="lowerLetter"/>
      <w:lvlText w:val="%2.%3.%4.%5."/>
      <w:lvlJc w:val="left"/>
      <w:pPr>
        <w:tabs>
          <w:tab w:val="num" w:pos="0"/>
        </w:tabs>
        <w:ind w:left="3524" w:hanging="360"/>
      </w:pPr>
      <w:rPr>
        <w:rFonts w:cs="Times New Roman"/>
      </w:rPr>
    </w:lvl>
    <w:lvl w:ilvl="5">
      <w:start w:val="1"/>
      <w:numFmt w:val="lowerRoman"/>
      <w:lvlText w:val="%2.%3.%4.%5.%6."/>
      <w:lvlJc w:val="right"/>
      <w:pPr>
        <w:tabs>
          <w:tab w:val="num" w:pos="0"/>
        </w:tabs>
        <w:ind w:left="4244" w:hanging="180"/>
      </w:pPr>
      <w:rPr>
        <w:rFonts w:cs="Times New Roman"/>
      </w:rPr>
    </w:lvl>
    <w:lvl w:ilvl="6">
      <w:start w:val="1"/>
      <w:numFmt w:val="decimal"/>
      <w:lvlText w:val="%2.%3.%4.%5.%6.%7."/>
      <w:lvlJc w:val="left"/>
      <w:pPr>
        <w:tabs>
          <w:tab w:val="num" w:pos="0"/>
        </w:tabs>
        <w:ind w:left="4964" w:hanging="360"/>
      </w:pPr>
      <w:rPr>
        <w:rFonts w:cs="Times New Roman"/>
      </w:rPr>
    </w:lvl>
    <w:lvl w:ilvl="7">
      <w:start w:val="1"/>
      <w:numFmt w:val="lowerLetter"/>
      <w:lvlText w:val="%2.%3.%4.%5.%6.%7.%8."/>
      <w:lvlJc w:val="left"/>
      <w:pPr>
        <w:tabs>
          <w:tab w:val="num" w:pos="0"/>
        </w:tabs>
        <w:ind w:left="5684" w:hanging="360"/>
      </w:pPr>
      <w:rPr>
        <w:rFonts w:cs="Times New Roman"/>
      </w:rPr>
    </w:lvl>
    <w:lvl w:ilvl="8">
      <w:start w:val="1"/>
      <w:numFmt w:val="lowerRoman"/>
      <w:lvlText w:val="%2.%3.%4.%5.%6.%7.%8.%9."/>
      <w:lvlJc w:val="right"/>
      <w:pPr>
        <w:tabs>
          <w:tab w:val="num" w:pos="0"/>
        </w:tabs>
        <w:ind w:left="6404" w:hanging="180"/>
      </w:pPr>
      <w:rPr>
        <w:rFonts w:cs="Times New Roman"/>
      </w:rPr>
    </w:lvl>
  </w:abstractNum>
  <w:abstractNum w:abstractNumId="8" w15:restartNumberingAfterBreak="0">
    <w:nsid w:val="00000009"/>
    <w:multiLevelType w:val="multilevel"/>
    <w:tmpl w:val="00000009"/>
    <w:name w:val="WWNum20"/>
    <w:lvl w:ilvl="0">
      <w:start w:val="1"/>
      <w:numFmt w:val="lowerLetter"/>
      <w:lvlText w:val="%1)"/>
      <w:lvlJc w:val="left"/>
      <w:pPr>
        <w:tabs>
          <w:tab w:val="num" w:pos="0"/>
        </w:tabs>
        <w:ind w:left="1428" w:hanging="360"/>
      </w:pPr>
      <w:rPr>
        <w:rFonts w:cs="Times New Roman"/>
        <w:b/>
      </w:rPr>
    </w:lvl>
    <w:lvl w:ilvl="1">
      <w:start w:val="1"/>
      <w:numFmt w:val="lowerLetter"/>
      <w:lvlText w:val="%2."/>
      <w:lvlJc w:val="left"/>
      <w:pPr>
        <w:tabs>
          <w:tab w:val="num" w:pos="0"/>
        </w:tabs>
        <w:ind w:left="2148" w:hanging="360"/>
      </w:pPr>
      <w:rPr>
        <w:rFonts w:cs="Times New Roman"/>
      </w:rPr>
    </w:lvl>
    <w:lvl w:ilvl="2">
      <w:start w:val="1"/>
      <w:numFmt w:val="lowerRoman"/>
      <w:lvlText w:val="%2.%3."/>
      <w:lvlJc w:val="right"/>
      <w:pPr>
        <w:tabs>
          <w:tab w:val="num" w:pos="0"/>
        </w:tabs>
        <w:ind w:left="2868" w:hanging="180"/>
      </w:pPr>
      <w:rPr>
        <w:rFonts w:cs="Times New Roman"/>
      </w:rPr>
    </w:lvl>
    <w:lvl w:ilvl="3">
      <w:start w:val="1"/>
      <w:numFmt w:val="decimal"/>
      <w:lvlText w:val="%2.%3.%4."/>
      <w:lvlJc w:val="left"/>
      <w:pPr>
        <w:tabs>
          <w:tab w:val="num" w:pos="0"/>
        </w:tabs>
        <w:ind w:left="3588" w:hanging="360"/>
      </w:pPr>
      <w:rPr>
        <w:rFonts w:cs="Times New Roman"/>
      </w:rPr>
    </w:lvl>
    <w:lvl w:ilvl="4">
      <w:start w:val="1"/>
      <w:numFmt w:val="lowerLetter"/>
      <w:lvlText w:val="%2.%3.%4.%5."/>
      <w:lvlJc w:val="left"/>
      <w:pPr>
        <w:tabs>
          <w:tab w:val="num" w:pos="0"/>
        </w:tabs>
        <w:ind w:left="4308" w:hanging="360"/>
      </w:pPr>
      <w:rPr>
        <w:rFonts w:cs="Times New Roman"/>
      </w:rPr>
    </w:lvl>
    <w:lvl w:ilvl="5">
      <w:start w:val="1"/>
      <w:numFmt w:val="lowerRoman"/>
      <w:lvlText w:val="%2.%3.%4.%5.%6."/>
      <w:lvlJc w:val="right"/>
      <w:pPr>
        <w:tabs>
          <w:tab w:val="num" w:pos="0"/>
        </w:tabs>
        <w:ind w:left="5028" w:hanging="180"/>
      </w:pPr>
      <w:rPr>
        <w:rFonts w:cs="Times New Roman"/>
      </w:rPr>
    </w:lvl>
    <w:lvl w:ilvl="6">
      <w:start w:val="1"/>
      <w:numFmt w:val="decimal"/>
      <w:lvlText w:val="%2.%3.%4.%5.%6.%7."/>
      <w:lvlJc w:val="left"/>
      <w:pPr>
        <w:tabs>
          <w:tab w:val="num" w:pos="0"/>
        </w:tabs>
        <w:ind w:left="5748" w:hanging="360"/>
      </w:pPr>
      <w:rPr>
        <w:rFonts w:cs="Times New Roman"/>
      </w:rPr>
    </w:lvl>
    <w:lvl w:ilvl="7">
      <w:start w:val="1"/>
      <w:numFmt w:val="lowerLetter"/>
      <w:lvlText w:val="%2.%3.%4.%5.%6.%7.%8."/>
      <w:lvlJc w:val="left"/>
      <w:pPr>
        <w:tabs>
          <w:tab w:val="num" w:pos="0"/>
        </w:tabs>
        <w:ind w:left="6468" w:hanging="360"/>
      </w:pPr>
      <w:rPr>
        <w:rFonts w:cs="Times New Roman"/>
      </w:rPr>
    </w:lvl>
    <w:lvl w:ilvl="8">
      <w:start w:val="1"/>
      <w:numFmt w:val="lowerRoman"/>
      <w:lvlText w:val="%2.%3.%4.%5.%6.%7.%8.%9."/>
      <w:lvlJc w:val="right"/>
      <w:pPr>
        <w:tabs>
          <w:tab w:val="num" w:pos="0"/>
        </w:tabs>
        <w:ind w:left="7188" w:hanging="180"/>
      </w:pPr>
      <w:rPr>
        <w:rFonts w:cs="Times New Roman"/>
      </w:rPr>
    </w:lvl>
  </w:abstractNum>
  <w:abstractNum w:abstractNumId="9" w15:restartNumberingAfterBreak="0">
    <w:nsid w:val="0000000A"/>
    <w:multiLevelType w:val="multilevel"/>
    <w:tmpl w:val="0000000A"/>
    <w:name w:val="WWNum21"/>
    <w:lvl w:ilvl="0">
      <w:start w:val="1"/>
      <w:numFmt w:val="lowerLetter"/>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0" w15:restartNumberingAfterBreak="0">
    <w:nsid w:val="0000000B"/>
    <w:multiLevelType w:val="multilevel"/>
    <w:tmpl w:val="9F60B6CE"/>
    <w:name w:val="WWNum30"/>
    <w:lvl w:ilvl="0">
      <w:start w:val="1"/>
      <w:numFmt w:val="upperRoman"/>
      <w:lvlText w:val="%1."/>
      <w:lvlJc w:val="left"/>
      <w:pPr>
        <w:tabs>
          <w:tab w:val="num" w:pos="0"/>
        </w:tabs>
        <w:ind w:left="2148" w:hanging="720"/>
      </w:pPr>
      <w:rPr>
        <w:rFonts w:ascii="Arial" w:hAnsi="Arial" w:cs="Arial" w:hint="default"/>
        <w:b/>
      </w:rPr>
    </w:lvl>
    <w:lvl w:ilvl="1">
      <w:start w:val="1"/>
      <w:numFmt w:val="lowerLetter"/>
      <w:lvlText w:val="%2."/>
      <w:lvlJc w:val="left"/>
      <w:pPr>
        <w:tabs>
          <w:tab w:val="num" w:pos="0"/>
        </w:tabs>
        <w:ind w:left="2508" w:hanging="360"/>
      </w:pPr>
      <w:rPr>
        <w:rFonts w:cs="Times New Roman"/>
      </w:rPr>
    </w:lvl>
    <w:lvl w:ilvl="2">
      <w:start w:val="1"/>
      <w:numFmt w:val="lowerRoman"/>
      <w:lvlText w:val="%2.%3."/>
      <w:lvlJc w:val="right"/>
      <w:pPr>
        <w:tabs>
          <w:tab w:val="num" w:pos="0"/>
        </w:tabs>
        <w:ind w:left="3228" w:hanging="180"/>
      </w:pPr>
      <w:rPr>
        <w:rFonts w:cs="Times New Roman"/>
      </w:rPr>
    </w:lvl>
    <w:lvl w:ilvl="3">
      <w:start w:val="1"/>
      <w:numFmt w:val="decimal"/>
      <w:lvlText w:val="%2.%3.%4."/>
      <w:lvlJc w:val="left"/>
      <w:pPr>
        <w:tabs>
          <w:tab w:val="num" w:pos="0"/>
        </w:tabs>
        <w:ind w:left="3948" w:hanging="360"/>
      </w:pPr>
      <w:rPr>
        <w:rFonts w:cs="Times New Roman"/>
      </w:rPr>
    </w:lvl>
    <w:lvl w:ilvl="4">
      <w:start w:val="1"/>
      <w:numFmt w:val="lowerLetter"/>
      <w:lvlText w:val="%2.%3.%4.%5."/>
      <w:lvlJc w:val="left"/>
      <w:pPr>
        <w:tabs>
          <w:tab w:val="num" w:pos="0"/>
        </w:tabs>
        <w:ind w:left="4668" w:hanging="360"/>
      </w:pPr>
      <w:rPr>
        <w:rFonts w:cs="Times New Roman"/>
      </w:rPr>
    </w:lvl>
    <w:lvl w:ilvl="5">
      <w:start w:val="1"/>
      <w:numFmt w:val="lowerRoman"/>
      <w:lvlText w:val="%2.%3.%4.%5.%6."/>
      <w:lvlJc w:val="right"/>
      <w:pPr>
        <w:tabs>
          <w:tab w:val="num" w:pos="0"/>
        </w:tabs>
        <w:ind w:left="5388" w:hanging="180"/>
      </w:pPr>
      <w:rPr>
        <w:rFonts w:cs="Times New Roman"/>
      </w:rPr>
    </w:lvl>
    <w:lvl w:ilvl="6">
      <w:start w:val="1"/>
      <w:numFmt w:val="decimal"/>
      <w:lvlText w:val="%2.%3.%4.%5.%6.%7."/>
      <w:lvlJc w:val="left"/>
      <w:pPr>
        <w:tabs>
          <w:tab w:val="num" w:pos="0"/>
        </w:tabs>
        <w:ind w:left="6108" w:hanging="360"/>
      </w:pPr>
      <w:rPr>
        <w:rFonts w:cs="Times New Roman"/>
      </w:rPr>
    </w:lvl>
    <w:lvl w:ilvl="7">
      <w:start w:val="1"/>
      <w:numFmt w:val="lowerLetter"/>
      <w:lvlText w:val="%2.%3.%4.%5.%6.%7.%8."/>
      <w:lvlJc w:val="left"/>
      <w:pPr>
        <w:tabs>
          <w:tab w:val="num" w:pos="0"/>
        </w:tabs>
        <w:ind w:left="6828" w:hanging="360"/>
      </w:pPr>
      <w:rPr>
        <w:rFonts w:cs="Times New Roman"/>
      </w:rPr>
    </w:lvl>
    <w:lvl w:ilvl="8">
      <w:start w:val="1"/>
      <w:numFmt w:val="lowerRoman"/>
      <w:lvlText w:val="%2.%3.%4.%5.%6.%7.%8.%9."/>
      <w:lvlJc w:val="right"/>
      <w:pPr>
        <w:tabs>
          <w:tab w:val="num" w:pos="0"/>
        </w:tabs>
        <w:ind w:left="7548" w:hanging="180"/>
      </w:pPr>
      <w:rPr>
        <w:rFonts w:cs="Times New Roman"/>
      </w:rPr>
    </w:lvl>
  </w:abstractNum>
  <w:abstractNum w:abstractNumId="11" w15:restartNumberingAfterBreak="0">
    <w:nsid w:val="08D62458"/>
    <w:multiLevelType w:val="hybridMultilevel"/>
    <w:tmpl w:val="DCDA45C2"/>
    <w:lvl w:ilvl="0" w:tplc="B126967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CF11B75"/>
    <w:multiLevelType w:val="hybridMultilevel"/>
    <w:tmpl w:val="E312BFDC"/>
    <w:lvl w:ilvl="0" w:tplc="59B6062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0E95D81"/>
    <w:multiLevelType w:val="hybridMultilevel"/>
    <w:tmpl w:val="59604220"/>
    <w:lvl w:ilvl="0" w:tplc="03C4D0D4">
      <w:start w:val="1"/>
      <w:numFmt w:val="lowerLetter"/>
      <w:lvlText w:val="%1)"/>
      <w:lvlJc w:val="left"/>
      <w:pPr>
        <w:tabs>
          <w:tab w:val="num" w:pos="1068"/>
        </w:tabs>
        <w:ind w:left="1068" w:hanging="360"/>
      </w:pPr>
      <w:rPr>
        <w:rFonts w:hint="default"/>
        <w:b/>
      </w:rPr>
    </w:lvl>
    <w:lvl w:ilvl="1" w:tplc="79F8A94A">
      <w:start w:val="1"/>
      <w:numFmt w:val="decimal"/>
      <w:lvlText w:val="%2."/>
      <w:lvlJc w:val="right"/>
      <w:pPr>
        <w:tabs>
          <w:tab w:val="num" w:pos="1364"/>
        </w:tabs>
        <w:ind w:left="1364" w:hanging="284"/>
      </w:pPr>
      <w:rPr>
        <w:rFonts w:ascii="Arial" w:hAnsi="Arial" w:hint="default"/>
        <w:b/>
        <w:i w:val="0"/>
        <w:sz w:val="24"/>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10FF333D"/>
    <w:multiLevelType w:val="hybridMultilevel"/>
    <w:tmpl w:val="CE8EB1E6"/>
    <w:lvl w:ilvl="0" w:tplc="8BBC4500">
      <w:start w:val="1"/>
      <w:numFmt w:val="upperRoman"/>
      <w:lvlText w:val="%1."/>
      <w:lvlJc w:val="left"/>
      <w:pPr>
        <w:tabs>
          <w:tab w:val="num" w:pos="1428"/>
        </w:tabs>
        <w:ind w:left="1428" w:hanging="72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18221338"/>
    <w:multiLevelType w:val="multilevel"/>
    <w:tmpl w:val="E09E9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3E1956"/>
    <w:multiLevelType w:val="hybridMultilevel"/>
    <w:tmpl w:val="907ED24C"/>
    <w:lvl w:ilvl="0" w:tplc="435ECF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27A4FEA"/>
    <w:multiLevelType w:val="hybridMultilevel"/>
    <w:tmpl w:val="8DE40614"/>
    <w:lvl w:ilvl="0" w:tplc="AC18C94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77C7170"/>
    <w:multiLevelType w:val="hybridMultilevel"/>
    <w:tmpl w:val="45F2EBB6"/>
    <w:lvl w:ilvl="0" w:tplc="8D5EF394">
      <w:start w:val="1"/>
      <w:numFmt w:val="lowerLetter"/>
      <w:lvlText w:val="%1)"/>
      <w:lvlJc w:val="left"/>
      <w:pPr>
        <w:tabs>
          <w:tab w:val="num" w:pos="360"/>
        </w:tabs>
        <w:ind w:left="36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2DA85119"/>
    <w:multiLevelType w:val="hybridMultilevel"/>
    <w:tmpl w:val="F8D499AE"/>
    <w:lvl w:ilvl="0" w:tplc="33860700">
      <w:start w:val="1"/>
      <w:numFmt w:val="lowerLetter"/>
      <w:lvlText w:val="%1)"/>
      <w:lvlJc w:val="left"/>
      <w:pPr>
        <w:ind w:left="987" w:hanging="360"/>
      </w:pPr>
      <w:rPr>
        <w:rFonts w:hint="default"/>
      </w:rPr>
    </w:lvl>
    <w:lvl w:ilvl="1" w:tplc="040A0019" w:tentative="1">
      <w:start w:val="1"/>
      <w:numFmt w:val="lowerLetter"/>
      <w:lvlText w:val="%2."/>
      <w:lvlJc w:val="left"/>
      <w:pPr>
        <w:ind w:left="1707" w:hanging="360"/>
      </w:pPr>
    </w:lvl>
    <w:lvl w:ilvl="2" w:tplc="040A001B" w:tentative="1">
      <w:start w:val="1"/>
      <w:numFmt w:val="lowerRoman"/>
      <w:lvlText w:val="%3."/>
      <w:lvlJc w:val="right"/>
      <w:pPr>
        <w:ind w:left="2427" w:hanging="180"/>
      </w:pPr>
    </w:lvl>
    <w:lvl w:ilvl="3" w:tplc="040A000F" w:tentative="1">
      <w:start w:val="1"/>
      <w:numFmt w:val="decimal"/>
      <w:lvlText w:val="%4."/>
      <w:lvlJc w:val="left"/>
      <w:pPr>
        <w:ind w:left="3147" w:hanging="360"/>
      </w:pPr>
    </w:lvl>
    <w:lvl w:ilvl="4" w:tplc="040A0019" w:tentative="1">
      <w:start w:val="1"/>
      <w:numFmt w:val="lowerLetter"/>
      <w:lvlText w:val="%5."/>
      <w:lvlJc w:val="left"/>
      <w:pPr>
        <w:ind w:left="3867" w:hanging="360"/>
      </w:pPr>
    </w:lvl>
    <w:lvl w:ilvl="5" w:tplc="040A001B" w:tentative="1">
      <w:start w:val="1"/>
      <w:numFmt w:val="lowerRoman"/>
      <w:lvlText w:val="%6."/>
      <w:lvlJc w:val="right"/>
      <w:pPr>
        <w:ind w:left="4587" w:hanging="180"/>
      </w:pPr>
    </w:lvl>
    <w:lvl w:ilvl="6" w:tplc="040A000F" w:tentative="1">
      <w:start w:val="1"/>
      <w:numFmt w:val="decimal"/>
      <w:lvlText w:val="%7."/>
      <w:lvlJc w:val="left"/>
      <w:pPr>
        <w:ind w:left="5307" w:hanging="360"/>
      </w:pPr>
    </w:lvl>
    <w:lvl w:ilvl="7" w:tplc="040A0019" w:tentative="1">
      <w:start w:val="1"/>
      <w:numFmt w:val="lowerLetter"/>
      <w:lvlText w:val="%8."/>
      <w:lvlJc w:val="left"/>
      <w:pPr>
        <w:ind w:left="6027" w:hanging="360"/>
      </w:pPr>
    </w:lvl>
    <w:lvl w:ilvl="8" w:tplc="040A001B" w:tentative="1">
      <w:start w:val="1"/>
      <w:numFmt w:val="lowerRoman"/>
      <w:lvlText w:val="%9."/>
      <w:lvlJc w:val="right"/>
      <w:pPr>
        <w:ind w:left="6747" w:hanging="180"/>
      </w:pPr>
    </w:lvl>
  </w:abstractNum>
  <w:abstractNum w:abstractNumId="20" w15:restartNumberingAfterBreak="0">
    <w:nsid w:val="2F4408F9"/>
    <w:multiLevelType w:val="multilevel"/>
    <w:tmpl w:val="D39C8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60214C"/>
    <w:multiLevelType w:val="hybridMultilevel"/>
    <w:tmpl w:val="6E260FA2"/>
    <w:lvl w:ilvl="0" w:tplc="79B4846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A615C5"/>
    <w:multiLevelType w:val="multilevel"/>
    <w:tmpl w:val="9F0E6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2B689E"/>
    <w:multiLevelType w:val="hybridMultilevel"/>
    <w:tmpl w:val="35905DF0"/>
    <w:lvl w:ilvl="0" w:tplc="0F22F9A8">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4" w15:restartNumberingAfterBreak="0">
    <w:nsid w:val="41E361E6"/>
    <w:multiLevelType w:val="hybridMultilevel"/>
    <w:tmpl w:val="91841A84"/>
    <w:lvl w:ilvl="0" w:tplc="BF3853EC">
      <w:start w:val="1"/>
      <w:numFmt w:val="lowerLetter"/>
      <w:lvlText w:val="%1)"/>
      <w:lvlJc w:val="left"/>
      <w:pPr>
        <w:tabs>
          <w:tab w:val="num" w:pos="360"/>
        </w:tabs>
        <w:ind w:left="36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4D4F02EC"/>
    <w:multiLevelType w:val="hybridMultilevel"/>
    <w:tmpl w:val="08B0AA90"/>
    <w:lvl w:ilvl="0" w:tplc="D2408B86">
      <w:start w:val="1"/>
      <w:numFmt w:val="lowerLetter"/>
      <w:lvlText w:val="%1)"/>
      <w:lvlJc w:val="left"/>
      <w:pPr>
        <w:tabs>
          <w:tab w:val="num" w:pos="360"/>
        </w:tabs>
        <w:ind w:left="360" w:hanging="360"/>
      </w:pPr>
      <w:rPr>
        <w:rFonts w:ascii="Arial" w:hAnsi="Arial" w:cs="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9333FE4"/>
    <w:multiLevelType w:val="hybridMultilevel"/>
    <w:tmpl w:val="A8264E8C"/>
    <w:lvl w:ilvl="0" w:tplc="3F6C7CF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AC50E34"/>
    <w:multiLevelType w:val="hybridMultilevel"/>
    <w:tmpl w:val="61EC2004"/>
    <w:lvl w:ilvl="0" w:tplc="097893BE">
      <w:start w:val="1"/>
      <w:numFmt w:val="lowerLetter"/>
      <w:lvlText w:val="%1)"/>
      <w:lvlJc w:val="left"/>
      <w:pPr>
        <w:ind w:left="438" w:hanging="360"/>
      </w:pPr>
      <w:rPr>
        <w:rFonts w:hint="default"/>
        <w:b/>
      </w:rPr>
    </w:lvl>
    <w:lvl w:ilvl="1" w:tplc="0C0A0019" w:tentative="1">
      <w:start w:val="1"/>
      <w:numFmt w:val="lowerLetter"/>
      <w:lvlText w:val="%2."/>
      <w:lvlJc w:val="left"/>
      <w:pPr>
        <w:ind w:left="1158" w:hanging="360"/>
      </w:pPr>
    </w:lvl>
    <w:lvl w:ilvl="2" w:tplc="0C0A001B" w:tentative="1">
      <w:start w:val="1"/>
      <w:numFmt w:val="lowerRoman"/>
      <w:lvlText w:val="%3."/>
      <w:lvlJc w:val="right"/>
      <w:pPr>
        <w:ind w:left="1878" w:hanging="180"/>
      </w:pPr>
    </w:lvl>
    <w:lvl w:ilvl="3" w:tplc="0C0A000F" w:tentative="1">
      <w:start w:val="1"/>
      <w:numFmt w:val="decimal"/>
      <w:lvlText w:val="%4."/>
      <w:lvlJc w:val="left"/>
      <w:pPr>
        <w:ind w:left="2598" w:hanging="360"/>
      </w:pPr>
    </w:lvl>
    <w:lvl w:ilvl="4" w:tplc="0C0A0019" w:tentative="1">
      <w:start w:val="1"/>
      <w:numFmt w:val="lowerLetter"/>
      <w:lvlText w:val="%5."/>
      <w:lvlJc w:val="left"/>
      <w:pPr>
        <w:ind w:left="3318" w:hanging="360"/>
      </w:pPr>
    </w:lvl>
    <w:lvl w:ilvl="5" w:tplc="0C0A001B" w:tentative="1">
      <w:start w:val="1"/>
      <w:numFmt w:val="lowerRoman"/>
      <w:lvlText w:val="%6."/>
      <w:lvlJc w:val="right"/>
      <w:pPr>
        <w:ind w:left="4038" w:hanging="180"/>
      </w:pPr>
    </w:lvl>
    <w:lvl w:ilvl="6" w:tplc="0C0A000F" w:tentative="1">
      <w:start w:val="1"/>
      <w:numFmt w:val="decimal"/>
      <w:lvlText w:val="%7."/>
      <w:lvlJc w:val="left"/>
      <w:pPr>
        <w:ind w:left="4758" w:hanging="360"/>
      </w:pPr>
    </w:lvl>
    <w:lvl w:ilvl="7" w:tplc="0C0A0019" w:tentative="1">
      <w:start w:val="1"/>
      <w:numFmt w:val="lowerLetter"/>
      <w:lvlText w:val="%8."/>
      <w:lvlJc w:val="left"/>
      <w:pPr>
        <w:ind w:left="5478" w:hanging="360"/>
      </w:pPr>
    </w:lvl>
    <w:lvl w:ilvl="8" w:tplc="0C0A001B" w:tentative="1">
      <w:start w:val="1"/>
      <w:numFmt w:val="lowerRoman"/>
      <w:lvlText w:val="%9."/>
      <w:lvlJc w:val="right"/>
      <w:pPr>
        <w:ind w:left="6198" w:hanging="180"/>
      </w:pPr>
    </w:lvl>
  </w:abstractNum>
  <w:abstractNum w:abstractNumId="28" w15:restartNumberingAfterBreak="0">
    <w:nsid w:val="5C0C05FE"/>
    <w:multiLevelType w:val="hybridMultilevel"/>
    <w:tmpl w:val="62ACFA18"/>
    <w:lvl w:ilvl="0" w:tplc="04207F70">
      <w:start w:val="1"/>
      <w:numFmt w:val="lowerLetter"/>
      <w:lvlText w:val="%1)"/>
      <w:lvlJc w:val="left"/>
      <w:pPr>
        <w:ind w:left="78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DCD59E4"/>
    <w:multiLevelType w:val="hybridMultilevel"/>
    <w:tmpl w:val="62ACFA18"/>
    <w:lvl w:ilvl="0" w:tplc="04207F70">
      <w:start w:val="1"/>
      <w:numFmt w:val="lowerLetter"/>
      <w:lvlText w:val="%1)"/>
      <w:lvlJc w:val="left"/>
      <w:pPr>
        <w:ind w:left="78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0F25EC9"/>
    <w:multiLevelType w:val="hybridMultilevel"/>
    <w:tmpl w:val="2D00C438"/>
    <w:lvl w:ilvl="0" w:tplc="4268F2EA">
      <w:start w:val="1"/>
      <w:numFmt w:val="lowerLetter"/>
      <w:lvlText w:val="%1)"/>
      <w:lvlJc w:val="left"/>
      <w:pPr>
        <w:tabs>
          <w:tab w:val="num" w:pos="360"/>
        </w:tabs>
        <w:ind w:left="360" w:hanging="360"/>
      </w:pPr>
      <w:rPr>
        <w:rFonts w:ascii="Arial" w:hAnsi="Arial" w:cs="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641A0E54"/>
    <w:multiLevelType w:val="hybridMultilevel"/>
    <w:tmpl w:val="17EAB2C6"/>
    <w:lvl w:ilvl="0" w:tplc="7838805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A422C47"/>
    <w:multiLevelType w:val="hybridMultilevel"/>
    <w:tmpl w:val="93EC3B16"/>
    <w:lvl w:ilvl="0" w:tplc="BF3853EC">
      <w:start w:val="1"/>
      <w:numFmt w:val="lowerLetter"/>
      <w:lvlText w:val="%1)"/>
      <w:lvlJc w:val="left"/>
      <w:pPr>
        <w:tabs>
          <w:tab w:val="num" w:pos="360"/>
        </w:tabs>
        <w:ind w:left="36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6D0236B2"/>
    <w:multiLevelType w:val="hybridMultilevel"/>
    <w:tmpl w:val="E2DEE61E"/>
    <w:lvl w:ilvl="0" w:tplc="C76621E2">
      <w:start w:val="1"/>
      <w:numFmt w:val="upperRoman"/>
      <w:lvlText w:val="%1."/>
      <w:lvlJc w:val="left"/>
      <w:pPr>
        <w:ind w:left="1080" w:hanging="72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4" w15:restartNumberingAfterBreak="0">
    <w:nsid w:val="6FAD0834"/>
    <w:multiLevelType w:val="multilevel"/>
    <w:tmpl w:val="EC4A5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D76605"/>
    <w:multiLevelType w:val="hybridMultilevel"/>
    <w:tmpl w:val="51FEEA82"/>
    <w:lvl w:ilvl="0" w:tplc="D5E2E24E">
      <w:start w:val="1"/>
      <w:numFmt w:val="lowerLetter"/>
      <w:lvlText w:val="%1)"/>
      <w:lvlJc w:val="left"/>
      <w:pPr>
        <w:ind w:left="389" w:hanging="360"/>
      </w:pPr>
      <w:rPr>
        <w:rFonts w:hint="default"/>
        <w:b/>
      </w:rPr>
    </w:lvl>
    <w:lvl w:ilvl="1" w:tplc="080A0019" w:tentative="1">
      <w:start w:val="1"/>
      <w:numFmt w:val="lowerLetter"/>
      <w:lvlText w:val="%2."/>
      <w:lvlJc w:val="left"/>
      <w:pPr>
        <w:ind w:left="1109" w:hanging="360"/>
      </w:pPr>
    </w:lvl>
    <w:lvl w:ilvl="2" w:tplc="080A001B" w:tentative="1">
      <w:start w:val="1"/>
      <w:numFmt w:val="lowerRoman"/>
      <w:lvlText w:val="%3."/>
      <w:lvlJc w:val="right"/>
      <w:pPr>
        <w:ind w:left="1829" w:hanging="180"/>
      </w:pPr>
    </w:lvl>
    <w:lvl w:ilvl="3" w:tplc="080A000F" w:tentative="1">
      <w:start w:val="1"/>
      <w:numFmt w:val="decimal"/>
      <w:lvlText w:val="%4."/>
      <w:lvlJc w:val="left"/>
      <w:pPr>
        <w:ind w:left="2549" w:hanging="360"/>
      </w:pPr>
    </w:lvl>
    <w:lvl w:ilvl="4" w:tplc="080A0019" w:tentative="1">
      <w:start w:val="1"/>
      <w:numFmt w:val="lowerLetter"/>
      <w:lvlText w:val="%5."/>
      <w:lvlJc w:val="left"/>
      <w:pPr>
        <w:ind w:left="3269" w:hanging="360"/>
      </w:pPr>
    </w:lvl>
    <w:lvl w:ilvl="5" w:tplc="080A001B" w:tentative="1">
      <w:start w:val="1"/>
      <w:numFmt w:val="lowerRoman"/>
      <w:lvlText w:val="%6."/>
      <w:lvlJc w:val="right"/>
      <w:pPr>
        <w:ind w:left="3989" w:hanging="180"/>
      </w:pPr>
    </w:lvl>
    <w:lvl w:ilvl="6" w:tplc="080A000F" w:tentative="1">
      <w:start w:val="1"/>
      <w:numFmt w:val="decimal"/>
      <w:lvlText w:val="%7."/>
      <w:lvlJc w:val="left"/>
      <w:pPr>
        <w:ind w:left="4709" w:hanging="360"/>
      </w:pPr>
    </w:lvl>
    <w:lvl w:ilvl="7" w:tplc="080A0019" w:tentative="1">
      <w:start w:val="1"/>
      <w:numFmt w:val="lowerLetter"/>
      <w:lvlText w:val="%8."/>
      <w:lvlJc w:val="left"/>
      <w:pPr>
        <w:ind w:left="5429" w:hanging="360"/>
      </w:pPr>
    </w:lvl>
    <w:lvl w:ilvl="8" w:tplc="080A001B" w:tentative="1">
      <w:start w:val="1"/>
      <w:numFmt w:val="lowerRoman"/>
      <w:lvlText w:val="%9."/>
      <w:lvlJc w:val="right"/>
      <w:pPr>
        <w:ind w:left="6149" w:hanging="180"/>
      </w:pPr>
    </w:lvl>
  </w:abstractNum>
  <w:abstractNum w:abstractNumId="36" w15:restartNumberingAfterBreak="0">
    <w:nsid w:val="78B921CA"/>
    <w:multiLevelType w:val="hybridMultilevel"/>
    <w:tmpl w:val="1A78C14E"/>
    <w:lvl w:ilvl="0" w:tplc="3328F446">
      <w:start w:val="1"/>
      <w:numFmt w:val="upperRoman"/>
      <w:lvlText w:val="%1."/>
      <w:lvlJc w:val="left"/>
      <w:pPr>
        <w:tabs>
          <w:tab w:val="num" w:pos="1800"/>
        </w:tabs>
        <w:ind w:left="1800" w:hanging="720"/>
      </w:pPr>
      <w:rPr>
        <w:rFonts w:hint="default"/>
        <w:b/>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8D4406E"/>
    <w:multiLevelType w:val="multilevel"/>
    <w:tmpl w:val="D67CFD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9965071"/>
    <w:multiLevelType w:val="hybridMultilevel"/>
    <w:tmpl w:val="51DE198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43416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02570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5553858">
    <w:abstractNumId w:val="0"/>
  </w:num>
  <w:num w:numId="4" w16cid:durableId="586887251">
    <w:abstractNumId w:val="2"/>
  </w:num>
  <w:num w:numId="5" w16cid:durableId="1012801494">
    <w:abstractNumId w:val="3"/>
  </w:num>
  <w:num w:numId="6" w16cid:durableId="356393418">
    <w:abstractNumId w:val="4"/>
  </w:num>
  <w:num w:numId="7" w16cid:durableId="1260748103">
    <w:abstractNumId w:val="5"/>
  </w:num>
  <w:num w:numId="8" w16cid:durableId="1280573667">
    <w:abstractNumId w:val="6"/>
  </w:num>
  <w:num w:numId="9" w16cid:durableId="1079332208">
    <w:abstractNumId w:val="7"/>
  </w:num>
  <w:num w:numId="10" w16cid:durableId="1685008941">
    <w:abstractNumId w:val="8"/>
  </w:num>
  <w:num w:numId="11" w16cid:durableId="1140343767">
    <w:abstractNumId w:val="16"/>
  </w:num>
  <w:num w:numId="12" w16cid:durableId="15466750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60909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961801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04698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480440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026420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12770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07625621">
    <w:abstractNumId w:val="17"/>
  </w:num>
  <w:num w:numId="20" w16cid:durableId="504250077">
    <w:abstractNumId w:val="29"/>
  </w:num>
  <w:num w:numId="21" w16cid:durableId="2016300408">
    <w:abstractNumId w:val="11"/>
  </w:num>
  <w:num w:numId="22" w16cid:durableId="419104326">
    <w:abstractNumId w:val="27"/>
  </w:num>
  <w:num w:numId="23" w16cid:durableId="864948898">
    <w:abstractNumId w:val="38"/>
  </w:num>
  <w:num w:numId="24" w16cid:durableId="370112768">
    <w:abstractNumId w:val="35"/>
  </w:num>
  <w:num w:numId="25" w16cid:durableId="170066606">
    <w:abstractNumId w:val="30"/>
  </w:num>
  <w:num w:numId="26" w16cid:durableId="1930499703">
    <w:abstractNumId w:val="26"/>
  </w:num>
  <w:num w:numId="27" w16cid:durableId="1243761950">
    <w:abstractNumId w:val="12"/>
  </w:num>
  <w:num w:numId="28" w16cid:durableId="765273085">
    <w:abstractNumId w:val="28"/>
  </w:num>
  <w:num w:numId="29" w16cid:durableId="854423764">
    <w:abstractNumId w:val="9"/>
  </w:num>
  <w:num w:numId="30" w16cid:durableId="745569485">
    <w:abstractNumId w:val="10"/>
  </w:num>
  <w:num w:numId="31" w16cid:durableId="2043438588">
    <w:abstractNumId w:val="24"/>
  </w:num>
  <w:num w:numId="32" w16cid:durableId="471947587">
    <w:abstractNumId w:val="34"/>
  </w:num>
  <w:num w:numId="33" w16cid:durableId="622349760">
    <w:abstractNumId w:val="20"/>
  </w:num>
  <w:num w:numId="34" w16cid:durableId="1224755851">
    <w:abstractNumId w:val="23"/>
  </w:num>
  <w:num w:numId="35" w16cid:durableId="1509371059">
    <w:abstractNumId w:val="15"/>
  </w:num>
  <w:num w:numId="36" w16cid:durableId="419958522">
    <w:abstractNumId w:val="19"/>
  </w:num>
  <w:num w:numId="37" w16cid:durableId="67265778">
    <w:abstractNumId w:val="22"/>
  </w:num>
  <w:num w:numId="38" w16cid:durableId="132520751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67A"/>
    <w:rsid w:val="000113DF"/>
    <w:rsid w:val="000B284F"/>
    <w:rsid w:val="000F294F"/>
    <w:rsid w:val="000F3055"/>
    <w:rsid w:val="0015434E"/>
    <w:rsid w:val="00156BE2"/>
    <w:rsid w:val="001C0847"/>
    <w:rsid w:val="001E571E"/>
    <w:rsid w:val="001F7624"/>
    <w:rsid w:val="002060FF"/>
    <w:rsid w:val="00243C87"/>
    <w:rsid w:val="00273CFA"/>
    <w:rsid w:val="00290D27"/>
    <w:rsid w:val="002938FB"/>
    <w:rsid w:val="002A3385"/>
    <w:rsid w:val="002A5060"/>
    <w:rsid w:val="002A7EF3"/>
    <w:rsid w:val="0031006D"/>
    <w:rsid w:val="00370399"/>
    <w:rsid w:val="00375D87"/>
    <w:rsid w:val="00383DAD"/>
    <w:rsid w:val="00393E23"/>
    <w:rsid w:val="003B3AC7"/>
    <w:rsid w:val="003E2D46"/>
    <w:rsid w:val="004121A1"/>
    <w:rsid w:val="00415429"/>
    <w:rsid w:val="00434660"/>
    <w:rsid w:val="00454817"/>
    <w:rsid w:val="004B1CEB"/>
    <w:rsid w:val="004B563D"/>
    <w:rsid w:val="004D5B99"/>
    <w:rsid w:val="00542DE8"/>
    <w:rsid w:val="0056215F"/>
    <w:rsid w:val="00594EE1"/>
    <w:rsid w:val="005C01A9"/>
    <w:rsid w:val="005C37B8"/>
    <w:rsid w:val="005E2AEB"/>
    <w:rsid w:val="00625446"/>
    <w:rsid w:val="00631C60"/>
    <w:rsid w:val="006455C6"/>
    <w:rsid w:val="006543FC"/>
    <w:rsid w:val="00663B33"/>
    <w:rsid w:val="00703A01"/>
    <w:rsid w:val="00707F57"/>
    <w:rsid w:val="00717D7F"/>
    <w:rsid w:val="007B6CE7"/>
    <w:rsid w:val="007F5C2C"/>
    <w:rsid w:val="00833B09"/>
    <w:rsid w:val="00834108"/>
    <w:rsid w:val="008E107C"/>
    <w:rsid w:val="00925660"/>
    <w:rsid w:val="00930019"/>
    <w:rsid w:val="009348D0"/>
    <w:rsid w:val="009410D6"/>
    <w:rsid w:val="009724FA"/>
    <w:rsid w:val="00977B81"/>
    <w:rsid w:val="00980E62"/>
    <w:rsid w:val="00992C26"/>
    <w:rsid w:val="009A0162"/>
    <w:rsid w:val="009C6F37"/>
    <w:rsid w:val="009D1DE4"/>
    <w:rsid w:val="009D4726"/>
    <w:rsid w:val="009D478E"/>
    <w:rsid w:val="009D7F26"/>
    <w:rsid w:val="00A14789"/>
    <w:rsid w:val="00A538EF"/>
    <w:rsid w:val="00B27696"/>
    <w:rsid w:val="00B62EB5"/>
    <w:rsid w:val="00B978BD"/>
    <w:rsid w:val="00BE55E6"/>
    <w:rsid w:val="00C4593F"/>
    <w:rsid w:val="00C60464"/>
    <w:rsid w:val="00C7587F"/>
    <w:rsid w:val="00CD4A81"/>
    <w:rsid w:val="00CE0A17"/>
    <w:rsid w:val="00CE7FD1"/>
    <w:rsid w:val="00D1767D"/>
    <w:rsid w:val="00D53134"/>
    <w:rsid w:val="00D71342"/>
    <w:rsid w:val="00D93912"/>
    <w:rsid w:val="00DE6472"/>
    <w:rsid w:val="00E8140B"/>
    <w:rsid w:val="00E96DD3"/>
    <w:rsid w:val="00EB32A1"/>
    <w:rsid w:val="00F5567A"/>
    <w:rsid w:val="00F55DB5"/>
    <w:rsid w:val="00F631EA"/>
    <w:rsid w:val="00F7191D"/>
    <w:rsid w:val="00F9347B"/>
    <w:rsid w:val="00FD40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CA716"/>
  <w15:chartTrackingRefBased/>
  <w15:docId w15:val="{2C6CE357-6566-4F4D-B898-028021DC3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uiPriority w:val="9"/>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iPriority w:val="99"/>
    <w:semiHidden/>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uiPriority w:val="9"/>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rsid w:val="00833B09"/>
    <w:rPr>
      <w:rFonts w:ascii="Arial" w:eastAsia="Times New Roman" w:hAnsi="Arial" w:cs="Times New Roman"/>
      <w:b/>
      <w:bCs/>
      <w:sz w:val="26"/>
      <w:szCs w:val="24"/>
      <w:lang w:val="es-ES_tradnl"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uiPriority w:val="99"/>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rsid w:val="009724FA"/>
    <w:rPr>
      <w:rFonts w:ascii="Arial" w:eastAsia="Times New Roman" w:hAnsi="Arial" w:cs="Arial"/>
      <w:sz w:val="28"/>
      <w:szCs w:val="24"/>
      <w:lang w:val="es-ES" w:eastAsia="es-ES"/>
    </w:rPr>
  </w:style>
  <w:style w:type="character" w:customStyle="1" w:styleId="Ttulo4Car">
    <w:name w:val="Título 4 Car"/>
    <w:basedOn w:val="Fuentedeprrafopredeter"/>
    <w:link w:val="Ttulo4"/>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uiPriority w:val="9"/>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9"/>
    <w:semiHidden/>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9"/>
    <w:rsid w:val="00833B09"/>
    <w:rPr>
      <w:rFonts w:ascii="Arial" w:eastAsia="Times New Roman" w:hAnsi="Arial" w:cs="Times New Roman"/>
      <w:b/>
      <w:color w:val="000000"/>
      <w:szCs w:val="24"/>
      <w:lang w:val="es-ES" w:eastAsia="es-ES"/>
    </w:rPr>
  </w:style>
  <w:style w:type="paragraph" w:styleId="Prrafodelista">
    <w:name w:val="List Paragraph"/>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rsid w:val="00833B09"/>
    <w:rPr>
      <w:rFonts w:ascii="Calibri" w:eastAsia="Calibri" w:hAnsi="Calibri" w:cs="Times New Roman"/>
      <w:sz w:val="20"/>
      <w:szCs w:val="20"/>
      <w:lang w:val="es-ES"/>
    </w:rPr>
  </w:style>
  <w:style w:type="paragraph" w:styleId="Textonotapie">
    <w:name w:val="footnote text"/>
    <w:basedOn w:val="Normal"/>
    <w:link w:val="TextonotapieCar"/>
    <w:unhideWhenUsed/>
    <w:rsid w:val="00833B09"/>
    <w:pPr>
      <w:spacing w:after="0" w:line="240" w:lineRule="auto"/>
    </w:pPr>
    <w:rPr>
      <w:sz w:val="20"/>
      <w:szCs w:val="20"/>
    </w:rPr>
  </w:style>
  <w:style w:type="paragraph" w:styleId="Textocomentario">
    <w:name w:val="annotation text"/>
    <w:basedOn w:val="Normal"/>
    <w:link w:val="TextocomentarioCar1"/>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rsid w:val="00833B09"/>
    <w:rPr>
      <w:rFonts w:ascii="Calibri" w:eastAsia="Calibri" w:hAnsi="Calibri" w:cs="Times New Roman"/>
      <w:sz w:val="20"/>
      <w:szCs w:val="20"/>
      <w:lang w:val="es-ES"/>
    </w:rPr>
  </w:style>
  <w:style w:type="paragraph" w:styleId="Ttulo">
    <w:name w:val="Title"/>
    <w:basedOn w:val="Normal"/>
    <w:next w:val="Normal"/>
    <w:link w:val="TtuloCar1"/>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uiPriority w:val="99"/>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uiPriority w:val="99"/>
    <w:semiHidden/>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iPriority w:val="99"/>
    <w:semiHidden/>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uiPriority w:val="99"/>
    <w:semiHidden/>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iPriority w:val="99"/>
    <w:semiHidden/>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semiHidden/>
    <w:unhideWhenUsed/>
    <w:rsid w:val="00833B09"/>
    <w:rPr>
      <w:b/>
      <w:bCs/>
    </w:rPr>
  </w:style>
  <w:style w:type="character" w:customStyle="1" w:styleId="AsuntodelcomentarioCar">
    <w:name w:val="Asunto del comentario Car"/>
    <w:basedOn w:val="TextocomentarioCar"/>
    <w:link w:val="Asuntodelcomentario"/>
    <w:rsid w:val="00833B09"/>
    <w:rPr>
      <w:rFonts w:ascii="Times New Roman" w:eastAsia="Times New Roman" w:hAnsi="Times New Roman" w:cs="Times New Roman"/>
      <w:b/>
      <w:bCs/>
      <w:sz w:val="20"/>
      <w:szCs w:val="20"/>
      <w:lang w:val="es-ES" w:eastAsia="es-ES"/>
    </w:rPr>
  </w:style>
  <w:style w:type="paragraph" w:styleId="Sinespaciado">
    <w:name w:val="No Spacing"/>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rsid w:val="00833B09"/>
    <w:pPr>
      <w:ind w:left="720"/>
      <w:contextualSpacing/>
    </w:pPr>
    <w:rPr>
      <w:rFonts w:eastAsia="Times New Roman"/>
      <w:lang w:val="es-MX"/>
    </w:rPr>
  </w:style>
  <w:style w:type="paragraph" w:customStyle="1" w:styleId="xl54">
    <w:name w:val="xl54"/>
    <w:basedOn w:val="Normal"/>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1"/>
    <w:qFormat/>
    <w:rsid w:val="00833B09"/>
    <w:pPr>
      <w:spacing w:after="0" w:line="240" w:lineRule="auto"/>
    </w:pPr>
    <w:rPr>
      <w:rFonts w:ascii="Calibri" w:eastAsia="Times New Roman" w:hAnsi="Calibri" w:cs="Times New Roman"/>
    </w:rPr>
  </w:style>
  <w:style w:type="paragraph" w:customStyle="1" w:styleId="font5">
    <w:name w:val="font5"/>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uiPriority w:val="99"/>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uiPriority w:val="99"/>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uiPriority w:val="99"/>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character" w:styleId="Nmerodepgina">
    <w:name w:val="page number"/>
    <w:basedOn w:val="Fuentedeprrafopredeter"/>
    <w:rsid w:val="00F5567A"/>
  </w:style>
  <w:style w:type="paragraph" w:styleId="NormalWeb">
    <w:name w:val="Normal (Web)"/>
    <w:basedOn w:val="Normal"/>
    <w:uiPriority w:val="99"/>
    <w:rsid w:val="00F5567A"/>
    <w:pPr>
      <w:spacing w:before="100" w:beforeAutospacing="1" w:after="100" w:afterAutospacing="1" w:line="240" w:lineRule="auto"/>
    </w:pPr>
    <w:rPr>
      <w:rFonts w:ascii="Times New Roman" w:eastAsia="Times New Roman" w:hAnsi="Times New Roman"/>
      <w:sz w:val="24"/>
      <w:szCs w:val="24"/>
      <w:lang w:eastAsia="es-ES"/>
    </w:rPr>
  </w:style>
  <w:style w:type="paragraph" w:styleId="Descripcin">
    <w:name w:val="caption"/>
    <w:basedOn w:val="Normal"/>
    <w:next w:val="Normal"/>
    <w:qFormat/>
    <w:rsid w:val="00F5567A"/>
    <w:pPr>
      <w:spacing w:after="0" w:line="240" w:lineRule="auto"/>
      <w:jc w:val="center"/>
    </w:pPr>
    <w:rPr>
      <w:rFonts w:ascii="Arial" w:eastAsia="Times New Roman" w:hAnsi="Arial" w:cs="Arial"/>
      <w:b/>
      <w:bCs/>
      <w:sz w:val="20"/>
      <w:szCs w:val="20"/>
      <w:lang w:eastAsia="es-ES"/>
    </w:rPr>
  </w:style>
  <w:style w:type="paragraph" w:customStyle="1" w:styleId="xl38">
    <w:name w:val="xl38"/>
    <w:basedOn w:val="Normal"/>
    <w:rsid w:val="00F5567A"/>
    <w:pPr>
      <w:pBdr>
        <w:right w:val="single" w:sz="4" w:space="0" w:color="auto"/>
      </w:pBdr>
      <w:spacing w:before="100" w:beforeAutospacing="1" w:after="100" w:afterAutospacing="1" w:line="240" w:lineRule="auto"/>
      <w:jc w:val="both"/>
    </w:pPr>
    <w:rPr>
      <w:rFonts w:ascii="Times New Roman" w:eastAsia="Arial Unicode MS" w:hAnsi="Times New Roman"/>
      <w:sz w:val="24"/>
      <w:szCs w:val="24"/>
      <w:lang w:eastAsia="es-ES"/>
    </w:rPr>
  </w:style>
  <w:style w:type="table" w:styleId="Tablaconcuadrcula">
    <w:name w:val="Table Grid"/>
    <w:basedOn w:val="Tablanormal"/>
    <w:uiPriority w:val="39"/>
    <w:rsid w:val="00F5567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F5567A"/>
    <w:pPr>
      <w:pBdr>
        <w:top w:val="single" w:sz="8" w:space="0" w:color="auto"/>
        <w:bottom w:val="single" w:sz="8" w:space="0" w:color="auto"/>
      </w:pBdr>
      <w:shd w:val="clear" w:color="auto" w:fill="FFFFFF"/>
      <w:spacing w:before="100" w:beforeAutospacing="1" w:after="100" w:afterAutospacing="1" w:line="240" w:lineRule="auto"/>
      <w:jc w:val="center"/>
    </w:pPr>
    <w:rPr>
      <w:rFonts w:ascii="Arial Narrow" w:eastAsia="Times New Roman" w:hAnsi="Arial Narrow"/>
      <w:b/>
      <w:bCs/>
      <w:sz w:val="16"/>
      <w:szCs w:val="16"/>
      <w:lang w:val="es-MX" w:eastAsia="es-MX"/>
    </w:rPr>
  </w:style>
  <w:style w:type="paragraph" w:customStyle="1" w:styleId="xl64">
    <w:name w:val="xl64"/>
    <w:basedOn w:val="Normal"/>
    <w:rsid w:val="00F5567A"/>
    <w:pPr>
      <w:pBdr>
        <w:top w:val="single" w:sz="8" w:space="0" w:color="auto"/>
        <w:bottom w:val="single" w:sz="8" w:space="0" w:color="auto"/>
      </w:pBdr>
      <w:shd w:val="clear" w:color="auto" w:fill="FFFFFF"/>
      <w:spacing w:before="100" w:beforeAutospacing="1" w:after="100" w:afterAutospacing="1" w:line="240" w:lineRule="auto"/>
      <w:jc w:val="center"/>
    </w:pPr>
    <w:rPr>
      <w:rFonts w:ascii="Arial Narrow" w:eastAsia="Times New Roman" w:hAnsi="Arial Narrow"/>
      <w:i/>
      <w:iCs/>
      <w:sz w:val="16"/>
      <w:szCs w:val="16"/>
      <w:lang w:val="es-MX" w:eastAsia="es-MX"/>
    </w:rPr>
  </w:style>
  <w:style w:type="paragraph" w:customStyle="1" w:styleId="xl65">
    <w:name w:val="xl65"/>
    <w:basedOn w:val="Normal"/>
    <w:rsid w:val="00F5567A"/>
    <w:pPr>
      <w:shd w:val="clear" w:color="auto" w:fill="FFFFFF"/>
      <w:spacing w:before="100" w:beforeAutospacing="1" w:after="100" w:afterAutospacing="1" w:line="240" w:lineRule="auto"/>
    </w:pPr>
    <w:rPr>
      <w:rFonts w:ascii="Arial Narrow" w:eastAsia="Times New Roman" w:hAnsi="Arial Narrow"/>
      <w:sz w:val="16"/>
      <w:szCs w:val="16"/>
      <w:lang w:val="es-MX" w:eastAsia="es-MX"/>
    </w:rPr>
  </w:style>
  <w:style w:type="paragraph" w:customStyle="1" w:styleId="xl66">
    <w:name w:val="xl66"/>
    <w:basedOn w:val="Normal"/>
    <w:rsid w:val="00F5567A"/>
    <w:pPr>
      <w:shd w:val="clear" w:color="auto" w:fill="FFFFFF"/>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67">
    <w:name w:val="xl67"/>
    <w:basedOn w:val="Normal"/>
    <w:rsid w:val="00F5567A"/>
    <w:pPr>
      <w:spacing w:before="100" w:beforeAutospacing="1" w:after="100" w:afterAutospacing="1" w:line="240" w:lineRule="auto"/>
      <w:jc w:val="center"/>
    </w:pPr>
    <w:rPr>
      <w:rFonts w:ascii="Arial Narrow" w:eastAsia="Times New Roman" w:hAnsi="Arial Narrow"/>
      <w:sz w:val="16"/>
      <w:szCs w:val="16"/>
      <w:lang w:val="es-MX" w:eastAsia="es-MX"/>
    </w:rPr>
  </w:style>
  <w:style w:type="paragraph" w:customStyle="1" w:styleId="xl68">
    <w:name w:val="xl68"/>
    <w:basedOn w:val="Normal"/>
    <w:rsid w:val="00F5567A"/>
    <w:pPr>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69">
    <w:name w:val="xl69"/>
    <w:basedOn w:val="Normal"/>
    <w:rsid w:val="00F5567A"/>
    <w:pPr>
      <w:pBdr>
        <w:bottom w:val="single" w:sz="8" w:space="0" w:color="auto"/>
      </w:pBdr>
      <w:shd w:val="clear" w:color="auto" w:fill="FFFFFF"/>
      <w:spacing w:before="100" w:beforeAutospacing="1" w:after="100" w:afterAutospacing="1" w:line="240" w:lineRule="auto"/>
      <w:jc w:val="center"/>
    </w:pPr>
    <w:rPr>
      <w:rFonts w:ascii="Arial Narrow" w:eastAsia="Times New Roman" w:hAnsi="Arial Narrow"/>
      <w:i/>
      <w:iCs/>
      <w:sz w:val="16"/>
      <w:szCs w:val="16"/>
      <w:lang w:val="es-MX" w:eastAsia="es-MX"/>
    </w:rPr>
  </w:style>
  <w:style w:type="paragraph" w:customStyle="1" w:styleId="xl70">
    <w:name w:val="xl70"/>
    <w:basedOn w:val="Normal"/>
    <w:rsid w:val="00F5567A"/>
    <w:pPr>
      <w:pBdr>
        <w:bottom w:val="single" w:sz="8" w:space="0" w:color="auto"/>
      </w:pBdr>
      <w:shd w:val="clear" w:color="auto" w:fill="FFFFFF"/>
      <w:spacing w:before="100" w:beforeAutospacing="1" w:after="100" w:afterAutospacing="1" w:line="240" w:lineRule="auto"/>
      <w:jc w:val="center"/>
    </w:pPr>
    <w:rPr>
      <w:rFonts w:ascii="Arial Narrow" w:eastAsia="Times New Roman" w:hAnsi="Arial Narrow"/>
      <w:sz w:val="16"/>
      <w:szCs w:val="16"/>
      <w:lang w:val="es-MX" w:eastAsia="es-MX"/>
    </w:rPr>
  </w:style>
  <w:style w:type="character" w:styleId="Refdenotaalpie">
    <w:name w:val="footnote reference"/>
    <w:uiPriority w:val="99"/>
    <w:unhideWhenUsed/>
    <w:rsid w:val="00F5567A"/>
    <w:rPr>
      <w:vertAlign w:val="superscript"/>
    </w:rPr>
  </w:style>
  <w:style w:type="character" w:customStyle="1" w:styleId="Ttulo3Car1">
    <w:name w:val="Título 3 Car1"/>
    <w:rsid w:val="00F5567A"/>
    <w:rPr>
      <w:rFonts w:ascii="Arial" w:hAnsi="Arial"/>
      <w:b/>
      <w:sz w:val="22"/>
      <w:szCs w:val="24"/>
      <w:lang w:val="es-MX"/>
    </w:rPr>
  </w:style>
  <w:style w:type="character" w:styleId="Refdecomentario">
    <w:name w:val="annotation reference"/>
    <w:unhideWhenUsed/>
    <w:rsid w:val="00F5567A"/>
    <w:rPr>
      <w:sz w:val="16"/>
      <w:szCs w:val="16"/>
    </w:rPr>
  </w:style>
  <w:style w:type="paragraph" w:styleId="Cita">
    <w:name w:val="Quote"/>
    <w:basedOn w:val="Normal"/>
    <w:next w:val="Normal"/>
    <w:link w:val="CitaCar"/>
    <w:qFormat/>
    <w:rsid w:val="00F5567A"/>
    <w:pPr>
      <w:spacing w:after="0" w:line="240" w:lineRule="auto"/>
    </w:pPr>
    <w:rPr>
      <w:rFonts w:ascii="Times New Roman" w:eastAsia="Times New Roman" w:hAnsi="Times New Roman"/>
      <w:i/>
      <w:iCs/>
      <w:color w:val="000000"/>
      <w:sz w:val="24"/>
      <w:szCs w:val="24"/>
      <w:lang w:eastAsia="es-ES"/>
    </w:rPr>
  </w:style>
  <w:style w:type="character" w:customStyle="1" w:styleId="CitaCar">
    <w:name w:val="Cita Car"/>
    <w:basedOn w:val="Fuentedeprrafopredeter"/>
    <w:link w:val="Cita"/>
    <w:rsid w:val="00F5567A"/>
    <w:rPr>
      <w:rFonts w:ascii="Times New Roman" w:eastAsia="Times New Roman" w:hAnsi="Times New Roman" w:cs="Times New Roman"/>
      <w:i/>
      <w:iCs/>
      <w:color w:val="000000"/>
      <w:sz w:val="24"/>
      <w:szCs w:val="24"/>
      <w:lang w:val="es-ES" w:eastAsia="es-ES"/>
    </w:rPr>
  </w:style>
  <w:style w:type="paragraph" w:customStyle="1" w:styleId="xl30">
    <w:name w:val="xl30"/>
    <w:basedOn w:val="Normal"/>
    <w:rsid w:val="00F5567A"/>
    <w:pPr>
      <w:spacing w:before="100" w:beforeAutospacing="1" w:after="100" w:afterAutospacing="1" w:line="240" w:lineRule="auto"/>
      <w:jc w:val="center"/>
      <w:textAlignment w:val="center"/>
    </w:pPr>
    <w:rPr>
      <w:rFonts w:ascii="Arial" w:eastAsia="Arial Unicode MS" w:hAnsi="Arial" w:cs="Arial"/>
      <w:b/>
      <w:bCs/>
      <w:sz w:val="24"/>
      <w:szCs w:val="24"/>
      <w:lang w:eastAsia="es-ES"/>
    </w:rPr>
  </w:style>
  <w:style w:type="character" w:customStyle="1" w:styleId="TtuloCar2">
    <w:name w:val="Título Car2"/>
    <w:rsid w:val="00F5567A"/>
    <w:rPr>
      <w:rFonts w:ascii="Cambria" w:eastAsia="Times New Roman" w:hAnsi="Cambria" w:cs="Times New Roman"/>
      <w:spacing w:val="-10"/>
      <w:kern w:val="28"/>
      <w:sz w:val="56"/>
      <w:szCs w:val="56"/>
      <w:lang w:eastAsia="es-MX"/>
    </w:rPr>
  </w:style>
  <w:style w:type="character" w:styleId="Hipervnculo">
    <w:name w:val="Hyperlink"/>
    <w:basedOn w:val="Fuentedeprrafopredeter"/>
    <w:uiPriority w:val="99"/>
    <w:unhideWhenUsed/>
    <w:rsid w:val="00F5567A"/>
    <w:rPr>
      <w:color w:val="0563C1"/>
      <w:u w:val="single"/>
    </w:rPr>
  </w:style>
  <w:style w:type="character" w:styleId="Hipervnculovisitado">
    <w:name w:val="FollowedHyperlink"/>
    <w:basedOn w:val="Fuentedeprrafopredeter"/>
    <w:uiPriority w:val="99"/>
    <w:semiHidden/>
    <w:unhideWhenUsed/>
    <w:rsid w:val="00F5567A"/>
    <w:rPr>
      <w:color w:val="954F72"/>
      <w:u w:val="single"/>
    </w:rPr>
  </w:style>
  <w:style w:type="character" w:customStyle="1" w:styleId="Ttulo2Car1">
    <w:name w:val="Título 2 Car1"/>
    <w:locked/>
    <w:rsid w:val="00F5567A"/>
    <w:rPr>
      <w:rFonts w:ascii="Arial" w:hAnsi="Arial"/>
      <w:b/>
      <w:sz w:val="24"/>
      <w:lang w:val="es-MX" w:eastAsia="es-ES" w:bidi="ar-SA"/>
    </w:rPr>
  </w:style>
  <w:style w:type="character" w:customStyle="1" w:styleId="Fuentedeprrafopredeter1">
    <w:name w:val="Fuente de párrafo predeter.1"/>
    <w:rsid w:val="00F5567A"/>
  </w:style>
  <w:style w:type="character" w:customStyle="1" w:styleId="Heading1Char">
    <w:name w:val="Heading 1 Char"/>
    <w:basedOn w:val="Fuentedeprrafopredeter1"/>
    <w:rsid w:val="00F5567A"/>
    <w:rPr>
      <w:rFonts w:ascii="Arial" w:hAnsi="Arial"/>
      <w:b/>
      <w:sz w:val="24"/>
    </w:rPr>
  </w:style>
  <w:style w:type="character" w:customStyle="1" w:styleId="Heading2Char">
    <w:name w:val="Heading 2 Char"/>
    <w:basedOn w:val="Fuentedeprrafopredeter1"/>
    <w:rsid w:val="00F5567A"/>
    <w:rPr>
      <w:rFonts w:ascii="Arial" w:hAnsi="Arial"/>
      <w:b/>
      <w:sz w:val="24"/>
      <w:lang w:val="es-MX"/>
    </w:rPr>
  </w:style>
  <w:style w:type="character" w:customStyle="1" w:styleId="Heading3Char">
    <w:name w:val="Heading 3 Char"/>
    <w:basedOn w:val="Fuentedeprrafopredeter1"/>
    <w:rsid w:val="00F5567A"/>
    <w:rPr>
      <w:rFonts w:ascii="Arial" w:hAnsi="Arial"/>
      <w:b/>
      <w:sz w:val="24"/>
      <w:lang w:val="es-MX"/>
    </w:rPr>
  </w:style>
  <w:style w:type="character" w:customStyle="1" w:styleId="Heading4Char">
    <w:name w:val="Heading 4 Char"/>
    <w:basedOn w:val="Fuentedeprrafopredeter1"/>
    <w:rsid w:val="00F5567A"/>
    <w:rPr>
      <w:rFonts w:ascii="Arial" w:hAnsi="Arial"/>
      <w:b/>
      <w:sz w:val="18"/>
      <w:lang w:val="es-MX"/>
    </w:rPr>
  </w:style>
  <w:style w:type="character" w:customStyle="1" w:styleId="Heading5Char">
    <w:name w:val="Heading 5 Char"/>
    <w:basedOn w:val="Fuentedeprrafopredeter1"/>
    <w:rsid w:val="00F5567A"/>
    <w:rPr>
      <w:rFonts w:ascii="Arial" w:hAnsi="Arial"/>
      <w:b/>
      <w:sz w:val="12"/>
    </w:rPr>
  </w:style>
  <w:style w:type="character" w:customStyle="1" w:styleId="Heading6Char">
    <w:name w:val="Heading 6 Char"/>
    <w:basedOn w:val="Fuentedeprrafopredeter1"/>
    <w:rsid w:val="00F5567A"/>
    <w:rPr>
      <w:rFonts w:ascii="Arial" w:hAnsi="Arial"/>
      <w:b/>
      <w:sz w:val="24"/>
      <w:lang w:val="es-MX"/>
    </w:rPr>
  </w:style>
  <w:style w:type="character" w:customStyle="1" w:styleId="Heading7Char">
    <w:name w:val="Heading 7 Char"/>
    <w:basedOn w:val="Fuentedeprrafopredeter1"/>
    <w:rsid w:val="00F5567A"/>
    <w:rPr>
      <w:rFonts w:ascii="Arial" w:hAnsi="Arial"/>
      <w:b/>
      <w:sz w:val="24"/>
      <w:lang w:val="es-MX"/>
    </w:rPr>
  </w:style>
  <w:style w:type="character" w:customStyle="1" w:styleId="Heading9Char">
    <w:name w:val="Heading 9 Char"/>
    <w:basedOn w:val="Fuentedeprrafopredeter1"/>
    <w:rsid w:val="00F5567A"/>
    <w:rPr>
      <w:rFonts w:ascii="Arial" w:hAnsi="Arial"/>
      <w:b/>
      <w:color w:val="000000"/>
      <w:sz w:val="24"/>
      <w:lang w:val="es-MX"/>
    </w:rPr>
  </w:style>
  <w:style w:type="character" w:customStyle="1" w:styleId="BodyTextChar">
    <w:name w:val="Body Text Char"/>
    <w:basedOn w:val="Fuentedeprrafopredeter1"/>
    <w:rsid w:val="00F5567A"/>
    <w:rPr>
      <w:rFonts w:ascii="Arial" w:hAnsi="Arial"/>
      <w:sz w:val="24"/>
    </w:rPr>
  </w:style>
  <w:style w:type="character" w:customStyle="1" w:styleId="HeaderChar">
    <w:name w:val="Header Char"/>
    <w:basedOn w:val="Fuentedeprrafopredeter1"/>
    <w:rsid w:val="00F5567A"/>
    <w:rPr>
      <w:rFonts w:cs="Times New Roman"/>
    </w:rPr>
  </w:style>
  <w:style w:type="character" w:customStyle="1" w:styleId="Nmerodepgina1">
    <w:name w:val="Número de página1"/>
    <w:basedOn w:val="Fuentedeprrafopredeter1"/>
    <w:rsid w:val="00F5567A"/>
    <w:rPr>
      <w:rFonts w:cs="Times New Roman"/>
    </w:rPr>
  </w:style>
  <w:style w:type="character" w:customStyle="1" w:styleId="FooterChar">
    <w:name w:val="Footer Char"/>
    <w:basedOn w:val="Fuentedeprrafopredeter1"/>
    <w:rsid w:val="00F5567A"/>
    <w:rPr>
      <w:rFonts w:cs="Times New Roman"/>
    </w:rPr>
  </w:style>
  <w:style w:type="character" w:customStyle="1" w:styleId="BodyTextIndentChar">
    <w:name w:val="Body Text Indent Char"/>
    <w:basedOn w:val="Fuentedeprrafopredeter1"/>
    <w:rsid w:val="00F5567A"/>
    <w:rPr>
      <w:sz w:val="24"/>
      <w:lang w:val="es-MX"/>
    </w:rPr>
  </w:style>
  <w:style w:type="character" w:customStyle="1" w:styleId="TitleChar">
    <w:name w:val="Title Char"/>
    <w:basedOn w:val="Fuentedeprrafopredeter1"/>
    <w:rsid w:val="00F5567A"/>
    <w:rPr>
      <w:rFonts w:ascii="Arial" w:hAnsi="Arial"/>
      <w:b/>
      <w:sz w:val="24"/>
    </w:rPr>
  </w:style>
  <w:style w:type="character" w:customStyle="1" w:styleId="BalloonTextChar1">
    <w:name w:val="Balloon Text Char1"/>
    <w:basedOn w:val="Fuentedeprrafopredeter1"/>
    <w:rsid w:val="00F5567A"/>
    <w:rPr>
      <w:sz w:val="0"/>
      <w:szCs w:val="0"/>
    </w:rPr>
  </w:style>
  <w:style w:type="character" w:customStyle="1" w:styleId="Refdenotaalpie1">
    <w:name w:val="Ref. de nota al pie1"/>
    <w:basedOn w:val="Fuentedeprrafopredeter1"/>
    <w:rsid w:val="00F5567A"/>
    <w:rPr>
      <w:rFonts w:cs="Times New Roman"/>
      <w:vertAlign w:val="superscript"/>
    </w:rPr>
  </w:style>
  <w:style w:type="character" w:customStyle="1" w:styleId="Refdecomentario1">
    <w:name w:val="Ref. de comentario1"/>
    <w:basedOn w:val="Fuentedeprrafopredeter1"/>
    <w:rsid w:val="00F5567A"/>
    <w:rPr>
      <w:rFonts w:cs="Times New Roman"/>
      <w:sz w:val="16"/>
    </w:rPr>
  </w:style>
  <w:style w:type="character" w:customStyle="1" w:styleId="QuoteChar">
    <w:name w:val="Quote Char"/>
    <w:basedOn w:val="Fuentedeprrafopredeter1"/>
    <w:rsid w:val="00F5567A"/>
    <w:rPr>
      <w:i/>
      <w:color w:val="000000"/>
      <w:sz w:val="24"/>
      <w:lang w:val="es-ES"/>
    </w:rPr>
  </w:style>
  <w:style w:type="character" w:customStyle="1" w:styleId="Hipervnculovisitado1">
    <w:name w:val="Hipervínculo visitado1"/>
    <w:basedOn w:val="Fuentedeprrafopredeter1"/>
    <w:rsid w:val="00F5567A"/>
    <w:rPr>
      <w:rFonts w:cs="Times New Roman"/>
      <w:color w:val="954F72"/>
      <w:u w:val="single"/>
    </w:rPr>
  </w:style>
  <w:style w:type="character" w:customStyle="1" w:styleId="ListLabel1">
    <w:name w:val="ListLabel 1"/>
    <w:rsid w:val="00F5567A"/>
    <w:rPr>
      <w:rFonts w:cs="Times New Roman"/>
      <w:b/>
    </w:rPr>
  </w:style>
  <w:style w:type="character" w:customStyle="1" w:styleId="ListLabel2">
    <w:name w:val="ListLabel 2"/>
    <w:rsid w:val="00F5567A"/>
    <w:rPr>
      <w:rFonts w:cs="Times New Roman"/>
      <w:b/>
      <w:i w:val="0"/>
      <w:sz w:val="24"/>
    </w:rPr>
  </w:style>
  <w:style w:type="character" w:customStyle="1" w:styleId="ListLabel3">
    <w:name w:val="ListLabel 3"/>
    <w:rsid w:val="00F5567A"/>
    <w:rPr>
      <w:rFonts w:cs="Times New Roman"/>
    </w:rPr>
  </w:style>
  <w:style w:type="character" w:customStyle="1" w:styleId="ListLabel4">
    <w:name w:val="ListLabel 4"/>
    <w:rsid w:val="00F5567A"/>
    <w:rPr>
      <w:rFonts w:cs="Times New Roman"/>
      <w:b/>
      <w:i w:val="0"/>
    </w:rPr>
  </w:style>
  <w:style w:type="character" w:customStyle="1" w:styleId="ListLabel5">
    <w:name w:val="ListLabel 5"/>
    <w:rsid w:val="00F5567A"/>
    <w:rPr>
      <w:rFonts w:cs="Arial"/>
      <w:b/>
      <w:sz w:val="24"/>
      <w:szCs w:val="24"/>
    </w:rPr>
  </w:style>
  <w:style w:type="character" w:customStyle="1" w:styleId="ListLabel6">
    <w:name w:val="ListLabel 6"/>
    <w:rsid w:val="00F5567A"/>
    <w:rPr>
      <w:rFonts w:cs="Times New Roman"/>
      <w:b/>
      <w:color w:val="00000A"/>
    </w:rPr>
  </w:style>
  <w:style w:type="character" w:customStyle="1" w:styleId="ListLabel7">
    <w:name w:val="ListLabel 7"/>
    <w:rsid w:val="00F5567A"/>
    <w:rPr>
      <w:rFonts w:cs="Times New Roman"/>
      <w:b/>
      <w:i w:val="0"/>
      <w:sz w:val="24"/>
      <w:szCs w:val="24"/>
    </w:rPr>
  </w:style>
  <w:style w:type="paragraph" w:customStyle="1" w:styleId="Encabezado1">
    <w:name w:val="Encabezado1"/>
    <w:basedOn w:val="Normal"/>
    <w:next w:val="Textoindependiente"/>
    <w:rsid w:val="00F5567A"/>
    <w:pPr>
      <w:keepNext/>
      <w:suppressAutoHyphens/>
      <w:spacing w:before="240" w:after="120" w:line="240" w:lineRule="auto"/>
    </w:pPr>
    <w:rPr>
      <w:rFonts w:ascii="Arial" w:eastAsia="Microsoft YaHei" w:hAnsi="Arial" w:cs="Mangal"/>
      <w:kern w:val="1"/>
      <w:sz w:val="28"/>
      <w:szCs w:val="28"/>
      <w:lang w:val="es-MX" w:eastAsia="ar-SA"/>
    </w:rPr>
  </w:style>
  <w:style w:type="paragraph" w:styleId="Lista">
    <w:name w:val="List"/>
    <w:basedOn w:val="Textoindependiente"/>
    <w:rsid w:val="00F5567A"/>
    <w:pPr>
      <w:suppressAutoHyphens/>
    </w:pPr>
    <w:rPr>
      <w:rFonts w:cs="Mangal"/>
      <w:kern w:val="1"/>
      <w:szCs w:val="20"/>
      <w:lang w:val="es-MX" w:eastAsia="ar-SA"/>
    </w:rPr>
  </w:style>
  <w:style w:type="paragraph" w:customStyle="1" w:styleId="Etiqueta">
    <w:name w:val="Etiqueta"/>
    <w:basedOn w:val="Normal"/>
    <w:rsid w:val="00F5567A"/>
    <w:pPr>
      <w:suppressLineNumbers/>
      <w:suppressAutoHyphens/>
      <w:spacing w:before="120" w:after="120" w:line="240" w:lineRule="auto"/>
    </w:pPr>
    <w:rPr>
      <w:rFonts w:ascii="Times New Roman" w:eastAsia="Times New Roman" w:hAnsi="Times New Roman" w:cs="Mangal"/>
      <w:i/>
      <w:iCs/>
      <w:kern w:val="1"/>
      <w:sz w:val="24"/>
      <w:szCs w:val="24"/>
      <w:lang w:val="es-MX" w:eastAsia="ar-SA"/>
    </w:rPr>
  </w:style>
  <w:style w:type="paragraph" w:customStyle="1" w:styleId="ndice">
    <w:name w:val="Índice"/>
    <w:basedOn w:val="Normal"/>
    <w:rsid w:val="00F5567A"/>
    <w:pPr>
      <w:suppressLineNumbers/>
      <w:suppressAutoHyphens/>
      <w:spacing w:after="0" w:line="240" w:lineRule="auto"/>
    </w:pPr>
    <w:rPr>
      <w:rFonts w:ascii="Times New Roman" w:eastAsia="Times New Roman" w:hAnsi="Times New Roman" w:cs="Mangal"/>
      <w:kern w:val="1"/>
      <w:sz w:val="24"/>
      <w:szCs w:val="24"/>
      <w:lang w:val="es-MX" w:eastAsia="ar-SA"/>
    </w:rPr>
  </w:style>
  <w:style w:type="paragraph" w:customStyle="1" w:styleId="Sangra3detindependiente1">
    <w:name w:val="Sangría 3 de t. independiente1"/>
    <w:basedOn w:val="Normal"/>
    <w:rsid w:val="00F5567A"/>
    <w:pPr>
      <w:suppressAutoHyphens/>
      <w:spacing w:after="120" w:line="240" w:lineRule="auto"/>
      <w:ind w:left="283"/>
    </w:pPr>
    <w:rPr>
      <w:rFonts w:ascii="Times New Roman" w:eastAsia="Times New Roman" w:hAnsi="Times New Roman"/>
      <w:kern w:val="1"/>
      <w:sz w:val="16"/>
      <w:szCs w:val="16"/>
      <w:lang w:val="es-MX" w:eastAsia="ar-SA"/>
    </w:rPr>
  </w:style>
  <w:style w:type="paragraph" w:customStyle="1" w:styleId="Textoindependiente22">
    <w:name w:val="Texto independiente 22"/>
    <w:basedOn w:val="Normal"/>
    <w:rsid w:val="00F5567A"/>
    <w:pPr>
      <w:suppressAutoHyphens/>
      <w:spacing w:after="0" w:line="240" w:lineRule="auto"/>
      <w:ind w:right="615"/>
      <w:jc w:val="both"/>
    </w:pPr>
    <w:rPr>
      <w:rFonts w:ascii="Arial" w:eastAsia="Times New Roman" w:hAnsi="Arial"/>
      <w:kern w:val="1"/>
      <w:sz w:val="18"/>
      <w:szCs w:val="20"/>
      <w:lang w:val="es-MX" w:eastAsia="ar-SA"/>
    </w:rPr>
  </w:style>
  <w:style w:type="paragraph" w:customStyle="1" w:styleId="Descripcin1">
    <w:name w:val="Descripción1"/>
    <w:basedOn w:val="Normal"/>
    <w:rsid w:val="00F5567A"/>
    <w:pPr>
      <w:suppressAutoHyphens/>
      <w:spacing w:after="0" w:line="240" w:lineRule="auto"/>
      <w:jc w:val="center"/>
    </w:pPr>
    <w:rPr>
      <w:rFonts w:ascii="Arial" w:eastAsia="Times New Roman" w:hAnsi="Arial" w:cs="Arial"/>
      <w:b/>
      <w:bCs/>
      <w:kern w:val="1"/>
      <w:sz w:val="20"/>
      <w:szCs w:val="20"/>
      <w:lang w:eastAsia="ar-SA"/>
    </w:rPr>
  </w:style>
  <w:style w:type="paragraph" w:customStyle="1" w:styleId="Sangra2detindependiente1">
    <w:name w:val="Sangría 2 de t. independiente1"/>
    <w:basedOn w:val="Normal"/>
    <w:rsid w:val="00F5567A"/>
    <w:pPr>
      <w:suppressAutoHyphens/>
      <w:spacing w:after="0" w:line="360" w:lineRule="auto"/>
      <w:ind w:firstLine="708"/>
      <w:jc w:val="both"/>
    </w:pPr>
    <w:rPr>
      <w:rFonts w:ascii="Arial" w:eastAsia="Times New Roman" w:hAnsi="Arial"/>
      <w:bCs/>
      <w:color w:val="000000"/>
      <w:kern w:val="1"/>
      <w:szCs w:val="24"/>
      <w:lang w:val="es-MX" w:eastAsia="ar-SA"/>
    </w:rPr>
  </w:style>
  <w:style w:type="paragraph" w:customStyle="1" w:styleId="Textocomentario1">
    <w:name w:val="Texto comentario1"/>
    <w:basedOn w:val="Normal"/>
    <w:rsid w:val="00F5567A"/>
    <w:pPr>
      <w:suppressAutoHyphens/>
      <w:spacing w:after="0" w:line="240" w:lineRule="auto"/>
    </w:pPr>
    <w:rPr>
      <w:rFonts w:ascii="Times New Roman" w:eastAsia="Times New Roman" w:hAnsi="Times New Roman"/>
      <w:kern w:val="1"/>
      <w:sz w:val="20"/>
      <w:szCs w:val="20"/>
      <w:lang w:eastAsia="ar-SA"/>
    </w:rPr>
  </w:style>
  <w:style w:type="paragraph" w:customStyle="1" w:styleId="Textonotapie1">
    <w:name w:val="Texto nota pie1"/>
    <w:basedOn w:val="Normal"/>
    <w:rsid w:val="00F5567A"/>
    <w:pPr>
      <w:suppressAutoHyphens/>
      <w:spacing w:after="0" w:line="240" w:lineRule="auto"/>
    </w:pPr>
    <w:rPr>
      <w:rFonts w:ascii="Times New Roman" w:eastAsia="Times New Roman" w:hAnsi="Times New Roman"/>
      <w:kern w:val="1"/>
      <w:sz w:val="20"/>
      <w:szCs w:val="20"/>
      <w:lang w:val="es-MX" w:eastAsia="ar-SA"/>
    </w:rPr>
  </w:style>
  <w:style w:type="paragraph" w:customStyle="1" w:styleId="Prrafodelista2">
    <w:name w:val="Párrafo de lista2"/>
    <w:basedOn w:val="Normal"/>
    <w:rsid w:val="00F5567A"/>
    <w:pPr>
      <w:suppressAutoHyphens/>
      <w:spacing w:after="0" w:line="240" w:lineRule="auto"/>
      <w:ind w:left="720"/>
    </w:pPr>
    <w:rPr>
      <w:rFonts w:ascii="Times New Roman" w:eastAsia="Times New Roman" w:hAnsi="Times New Roman"/>
      <w:kern w:val="1"/>
      <w:sz w:val="24"/>
      <w:szCs w:val="24"/>
      <w:lang w:val="es-MX" w:eastAsia="ar-SA"/>
    </w:rPr>
  </w:style>
  <w:style w:type="paragraph" w:customStyle="1" w:styleId="Textodeglobo1">
    <w:name w:val="Texto de globo1"/>
    <w:basedOn w:val="Normal"/>
    <w:rsid w:val="00F5567A"/>
    <w:pPr>
      <w:suppressAutoHyphens/>
      <w:spacing w:after="0" w:line="240" w:lineRule="auto"/>
      <w:jc w:val="both"/>
    </w:pPr>
    <w:rPr>
      <w:rFonts w:ascii="Tahoma" w:eastAsia="Times New Roman" w:hAnsi="Tahoma"/>
      <w:kern w:val="1"/>
      <w:sz w:val="16"/>
      <w:szCs w:val="16"/>
      <w:lang w:val="es-MX" w:eastAsia="ar-SA"/>
    </w:rPr>
  </w:style>
  <w:style w:type="paragraph" w:customStyle="1" w:styleId="Asuntodelcomentario1">
    <w:name w:val="Asunto del comentario1"/>
    <w:basedOn w:val="Textocomentario1"/>
    <w:rsid w:val="00F5567A"/>
    <w:rPr>
      <w:b/>
      <w:bCs/>
    </w:rPr>
  </w:style>
  <w:style w:type="paragraph" w:customStyle="1" w:styleId="Cita1">
    <w:name w:val="Cita1"/>
    <w:basedOn w:val="Normal"/>
    <w:rsid w:val="00F5567A"/>
    <w:pPr>
      <w:suppressAutoHyphens/>
      <w:spacing w:after="0" w:line="240" w:lineRule="auto"/>
    </w:pPr>
    <w:rPr>
      <w:rFonts w:ascii="Times New Roman" w:eastAsia="Times New Roman" w:hAnsi="Times New Roman"/>
      <w:i/>
      <w:iCs/>
      <w:color w:val="000000"/>
      <w:kern w:val="1"/>
      <w:sz w:val="24"/>
      <w:szCs w:val="24"/>
      <w:lang w:eastAsia="ar-SA"/>
    </w:rPr>
  </w:style>
  <w:style w:type="paragraph" w:customStyle="1" w:styleId="2">
    <w:name w:val="2"/>
    <w:basedOn w:val="Normal"/>
    <w:next w:val="Normal"/>
    <w:qFormat/>
    <w:rsid w:val="00F5567A"/>
    <w:pPr>
      <w:spacing w:after="0" w:line="240" w:lineRule="auto"/>
      <w:jc w:val="center"/>
    </w:pPr>
    <w:rPr>
      <w:rFonts w:ascii="Arial" w:eastAsia="Times New Roman" w:hAnsi="Arial" w:cs="Arial"/>
      <w:b/>
      <w:bCs/>
      <w:sz w:val="20"/>
      <w:szCs w:val="20"/>
      <w:lang w:eastAsia="es-ES"/>
    </w:rPr>
  </w:style>
  <w:style w:type="character" w:customStyle="1" w:styleId="Fuentedeprrafopredeter2">
    <w:name w:val="Fuente de párrafo predeter.2"/>
    <w:rsid w:val="00F5567A"/>
  </w:style>
  <w:style w:type="character" w:customStyle="1" w:styleId="Nmerodepgina2">
    <w:name w:val="Número de página2"/>
    <w:basedOn w:val="Fuentedeprrafopredeter2"/>
    <w:rsid w:val="00F5567A"/>
    <w:rPr>
      <w:rFonts w:cs="Times New Roman"/>
    </w:rPr>
  </w:style>
  <w:style w:type="character" w:customStyle="1" w:styleId="Refdenotaalpie2">
    <w:name w:val="Ref. de nota al pie2"/>
    <w:basedOn w:val="Fuentedeprrafopredeter2"/>
    <w:rsid w:val="00F5567A"/>
    <w:rPr>
      <w:rFonts w:cs="Times New Roman"/>
      <w:vertAlign w:val="superscript"/>
    </w:rPr>
  </w:style>
  <w:style w:type="character" w:customStyle="1" w:styleId="Refdecomentario2">
    <w:name w:val="Ref. de comentario2"/>
    <w:basedOn w:val="Fuentedeprrafopredeter2"/>
    <w:rsid w:val="00F5567A"/>
    <w:rPr>
      <w:rFonts w:cs="Times New Roman"/>
      <w:sz w:val="16"/>
    </w:rPr>
  </w:style>
  <w:style w:type="character" w:customStyle="1" w:styleId="Hipervnculovisitado2">
    <w:name w:val="Hipervínculo visitado2"/>
    <w:basedOn w:val="Fuentedeprrafopredeter2"/>
    <w:rsid w:val="00F5567A"/>
    <w:rPr>
      <w:rFonts w:cs="Times New Roman"/>
      <w:color w:val="954F72"/>
      <w:u w:val="single"/>
    </w:rPr>
  </w:style>
  <w:style w:type="paragraph" w:customStyle="1" w:styleId="Sangra3detindependiente2">
    <w:name w:val="Sangría 3 de t. independiente2"/>
    <w:basedOn w:val="Normal"/>
    <w:rsid w:val="00F5567A"/>
    <w:pPr>
      <w:suppressAutoHyphens/>
      <w:spacing w:after="120" w:line="240" w:lineRule="auto"/>
      <w:ind w:left="283"/>
    </w:pPr>
    <w:rPr>
      <w:rFonts w:ascii="Times New Roman" w:eastAsia="Times New Roman" w:hAnsi="Times New Roman"/>
      <w:kern w:val="1"/>
      <w:sz w:val="16"/>
      <w:szCs w:val="16"/>
      <w:lang w:val="es-MX" w:eastAsia="ar-SA"/>
    </w:rPr>
  </w:style>
  <w:style w:type="paragraph" w:customStyle="1" w:styleId="Textoindependiente23">
    <w:name w:val="Texto independiente 23"/>
    <w:basedOn w:val="Normal"/>
    <w:rsid w:val="00F5567A"/>
    <w:pPr>
      <w:suppressAutoHyphens/>
      <w:spacing w:after="0" w:line="240" w:lineRule="auto"/>
      <w:ind w:right="615"/>
      <w:jc w:val="both"/>
    </w:pPr>
    <w:rPr>
      <w:rFonts w:ascii="Arial" w:eastAsia="Times New Roman" w:hAnsi="Arial"/>
      <w:kern w:val="1"/>
      <w:sz w:val="18"/>
      <w:szCs w:val="20"/>
      <w:lang w:val="es-MX" w:eastAsia="ar-SA"/>
    </w:rPr>
  </w:style>
  <w:style w:type="paragraph" w:customStyle="1" w:styleId="Descripcin2">
    <w:name w:val="Descripción2"/>
    <w:basedOn w:val="Normal"/>
    <w:rsid w:val="00F5567A"/>
    <w:pPr>
      <w:suppressAutoHyphens/>
      <w:spacing w:after="0" w:line="240" w:lineRule="auto"/>
      <w:jc w:val="center"/>
    </w:pPr>
    <w:rPr>
      <w:rFonts w:ascii="Arial" w:eastAsia="Times New Roman" w:hAnsi="Arial" w:cs="Arial"/>
      <w:b/>
      <w:bCs/>
      <w:kern w:val="1"/>
      <w:sz w:val="20"/>
      <w:szCs w:val="20"/>
      <w:lang w:eastAsia="ar-SA"/>
    </w:rPr>
  </w:style>
  <w:style w:type="paragraph" w:customStyle="1" w:styleId="Sangra2detindependiente2">
    <w:name w:val="Sangría 2 de t. independiente2"/>
    <w:basedOn w:val="Normal"/>
    <w:rsid w:val="00F5567A"/>
    <w:pPr>
      <w:suppressAutoHyphens/>
      <w:spacing w:after="0" w:line="360" w:lineRule="auto"/>
      <w:ind w:firstLine="708"/>
      <w:jc w:val="both"/>
    </w:pPr>
    <w:rPr>
      <w:rFonts w:ascii="Arial" w:eastAsia="Times New Roman" w:hAnsi="Arial"/>
      <w:bCs/>
      <w:color w:val="000000"/>
      <w:kern w:val="1"/>
      <w:szCs w:val="24"/>
      <w:lang w:val="es-MX" w:eastAsia="ar-SA"/>
    </w:rPr>
  </w:style>
  <w:style w:type="paragraph" w:customStyle="1" w:styleId="Textocomentario2">
    <w:name w:val="Texto comentario2"/>
    <w:basedOn w:val="Normal"/>
    <w:rsid w:val="00F5567A"/>
    <w:pPr>
      <w:suppressAutoHyphens/>
      <w:spacing w:after="0" w:line="240" w:lineRule="auto"/>
    </w:pPr>
    <w:rPr>
      <w:rFonts w:ascii="Times New Roman" w:eastAsia="Times New Roman" w:hAnsi="Times New Roman"/>
      <w:kern w:val="1"/>
      <w:sz w:val="20"/>
      <w:szCs w:val="20"/>
      <w:lang w:eastAsia="ar-SA"/>
    </w:rPr>
  </w:style>
  <w:style w:type="paragraph" w:customStyle="1" w:styleId="Textonotapie2">
    <w:name w:val="Texto nota pie2"/>
    <w:basedOn w:val="Normal"/>
    <w:rsid w:val="00F5567A"/>
    <w:pPr>
      <w:suppressAutoHyphens/>
      <w:spacing w:after="0" w:line="240" w:lineRule="auto"/>
    </w:pPr>
    <w:rPr>
      <w:rFonts w:ascii="Times New Roman" w:eastAsia="Times New Roman" w:hAnsi="Times New Roman"/>
      <w:kern w:val="1"/>
      <w:sz w:val="20"/>
      <w:szCs w:val="20"/>
      <w:lang w:val="es-MX" w:eastAsia="ar-SA"/>
    </w:rPr>
  </w:style>
  <w:style w:type="paragraph" w:customStyle="1" w:styleId="Prrafodelista3">
    <w:name w:val="Párrafo de lista3"/>
    <w:basedOn w:val="Normal"/>
    <w:rsid w:val="00F5567A"/>
    <w:pPr>
      <w:suppressAutoHyphens/>
      <w:spacing w:after="0" w:line="240" w:lineRule="auto"/>
      <w:ind w:left="720"/>
    </w:pPr>
    <w:rPr>
      <w:rFonts w:ascii="Times New Roman" w:eastAsia="Times New Roman" w:hAnsi="Times New Roman"/>
      <w:kern w:val="1"/>
      <w:sz w:val="24"/>
      <w:szCs w:val="24"/>
      <w:lang w:val="es-MX" w:eastAsia="ar-SA"/>
    </w:rPr>
  </w:style>
  <w:style w:type="paragraph" w:customStyle="1" w:styleId="Textodeglobo2">
    <w:name w:val="Texto de globo2"/>
    <w:basedOn w:val="Normal"/>
    <w:rsid w:val="00F5567A"/>
    <w:pPr>
      <w:suppressAutoHyphens/>
      <w:spacing w:after="0" w:line="240" w:lineRule="auto"/>
      <w:jc w:val="both"/>
    </w:pPr>
    <w:rPr>
      <w:rFonts w:ascii="Tahoma" w:eastAsia="Times New Roman" w:hAnsi="Tahoma"/>
      <w:kern w:val="1"/>
      <w:sz w:val="16"/>
      <w:szCs w:val="16"/>
      <w:lang w:val="es-MX" w:eastAsia="ar-SA"/>
    </w:rPr>
  </w:style>
  <w:style w:type="paragraph" w:customStyle="1" w:styleId="Sinespaciado2">
    <w:name w:val="Sin espaciado2"/>
    <w:rsid w:val="00F5567A"/>
    <w:pPr>
      <w:suppressAutoHyphens/>
      <w:spacing w:after="0" w:line="240" w:lineRule="auto"/>
      <w:jc w:val="both"/>
    </w:pPr>
    <w:rPr>
      <w:rFonts w:ascii="Calibri" w:eastAsia="Times New Roman" w:hAnsi="Calibri" w:cs="Times New Roman"/>
      <w:kern w:val="1"/>
      <w:lang w:eastAsia="ar-SA"/>
    </w:rPr>
  </w:style>
  <w:style w:type="paragraph" w:customStyle="1" w:styleId="Asuntodelcomentario2">
    <w:name w:val="Asunto del comentario2"/>
    <w:basedOn w:val="Textocomentario2"/>
    <w:rsid w:val="00F5567A"/>
    <w:rPr>
      <w:b/>
      <w:bCs/>
    </w:rPr>
  </w:style>
  <w:style w:type="paragraph" w:customStyle="1" w:styleId="Cita2">
    <w:name w:val="Cita2"/>
    <w:basedOn w:val="Normal"/>
    <w:rsid w:val="00F5567A"/>
    <w:pPr>
      <w:suppressAutoHyphens/>
      <w:spacing w:after="0" w:line="240" w:lineRule="auto"/>
    </w:pPr>
    <w:rPr>
      <w:rFonts w:ascii="Times New Roman" w:eastAsia="Times New Roman" w:hAnsi="Times New Roman"/>
      <w:i/>
      <w:iCs/>
      <w:color w:val="000000"/>
      <w:kern w:val="1"/>
      <w:sz w:val="24"/>
      <w:szCs w:val="24"/>
      <w:lang w:eastAsia="ar-SA"/>
    </w:rPr>
  </w:style>
  <w:style w:type="paragraph" w:customStyle="1" w:styleId="1">
    <w:name w:val="1"/>
    <w:basedOn w:val="Normal"/>
    <w:next w:val="Normal"/>
    <w:qFormat/>
    <w:rsid w:val="00F5567A"/>
    <w:pPr>
      <w:spacing w:after="0" w:line="240" w:lineRule="auto"/>
      <w:jc w:val="center"/>
    </w:pPr>
    <w:rPr>
      <w:rFonts w:ascii="Arial" w:eastAsia="Times New Roman" w:hAnsi="Arial" w:cs="Arial"/>
      <w:b/>
      <w:bCs/>
      <w:sz w:val="20"/>
      <w:szCs w:val="20"/>
      <w:lang w:eastAsia="es-ES"/>
    </w:rPr>
  </w:style>
  <w:style w:type="paragraph" w:customStyle="1" w:styleId="xmsonormal">
    <w:name w:val="x_msonormal"/>
    <w:basedOn w:val="Normal"/>
    <w:rsid w:val="00F5567A"/>
    <w:pPr>
      <w:suppressAutoHyphens/>
      <w:autoSpaceDN w:val="0"/>
      <w:spacing w:before="100" w:after="100" w:line="240" w:lineRule="auto"/>
      <w:textAlignment w:val="baseline"/>
    </w:pPr>
    <w:rPr>
      <w:rFonts w:ascii="Times New Roman" w:eastAsia="Times New Roman" w:hAnsi="Times New Roman"/>
      <w:sz w:val="24"/>
      <w:szCs w:val="24"/>
      <w:lang w:val="es-MX" w:eastAsia="es-MX"/>
    </w:rPr>
  </w:style>
  <w:style w:type="paragraph" w:customStyle="1" w:styleId="default0">
    <w:name w:val="default"/>
    <w:basedOn w:val="Normal"/>
    <w:rsid w:val="00B978BD"/>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paragraph" w:customStyle="1" w:styleId="prrafodelista20">
    <w:name w:val="prrafodelista2"/>
    <w:basedOn w:val="Normal"/>
    <w:rsid w:val="00B978BD"/>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paragraph" w:customStyle="1" w:styleId="prrafodelista10">
    <w:name w:val="prrafodelista1"/>
    <w:basedOn w:val="Normal"/>
    <w:rsid w:val="00B978BD"/>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character" w:styleId="Textoennegrita">
    <w:name w:val="Strong"/>
    <w:basedOn w:val="Fuentedeprrafopredeter"/>
    <w:uiPriority w:val="22"/>
    <w:qFormat/>
    <w:rsid w:val="00B978BD"/>
    <w:rPr>
      <w:b/>
      <w:bCs/>
    </w:rPr>
  </w:style>
  <w:style w:type="paragraph" w:customStyle="1" w:styleId="paragraph">
    <w:name w:val="paragraph"/>
    <w:basedOn w:val="Normal"/>
    <w:rsid w:val="00992C26"/>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eop">
    <w:name w:val="eop"/>
    <w:basedOn w:val="Fuentedeprrafopredeter"/>
    <w:rsid w:val="00992C26"/>
  </w:style>
  <w:style w:type="paragraph" w:customStyle="1" w:styleId="text-right">
    <w:name w:val="text-right"/>
    <w:basedOn w:val="Normal"/>
    <w:uiPriority w:val="99"/>
    <w:rsid w:val="00454817"/>
    <w:pPr>
      <w:spacing w:before="100" w:beforeAutospacing="1" w:after="100" w:afterAutospacing="1" w:line="240" w:lineRule="auto"/>
      <w:jc w:val="right"/>
    </w:pPr>
    <w:rPr>
      <w:rFonts w:ascii="Times New Roman" w:eastAsiaTheme="minorEastAsia"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236379">
      <w:bodyDiv w:val="1"/>
      <w:marLeft w:val="0"/>
      <w:marRight w:val="0"/>
      <w:marTop w:val="0"/>
      <w:marBottom w:val="0"/>
      <w:divBdr>
        <w:top w:val="none" w:sz="0" w:space="0" w:color="auto"/>
        <w:left w:val="none" w:sz="0" w:space="0" w:color="auto"/>
        <w:bottom w:val="none" w:sz="0" w:space="0" w:color="auto"/>
        <w:right w:val="none" w:sz="0" w:space="0" w:color="auto"/>
      </w:divBdr>
    </w:div>
    <w:div w:id="156803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rique%20Torres%20S\Desktop\Pqte%20Fiscal%202020\Plantilla\Plantilla%20Ley%20de%20Ingres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Ley de Ingresos</Template>
  <TotalTime>38</TotalTime>
  <Pages>54</Pages>
  <Words>10004</Words>
  <Characters>55024</Characters>
  <Application>Microsoft Office Word</Application>
  <DocSecurity>0</DocSecurity>
  <Lines>458</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INSTITUTO DE INVESTIGACIONES LEGISLATIVAS</dc:creator>
  <cp:keywords/>
  <dc:description/>
  <cp:lastModifiedBy>Rene Denis Estrada Sotelo</cp:lastModifiedBy>
  <cp:revision>12</cp:revision>
  <cp:lastPrinted>2021-01-06T09:53:00Z</cp:lastPrinted>
  <dcterms:created xsi:type="dcterms:W3CDTF">2022-12-06T19:16:00Z</dcterms:created>
  <dcterms:modified xsi:type="dcterms:W3CDTF">2025-01-03T11:38:00Z</dcterms:modified>
</cp:coreProperties>
</file>