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147F" w14:textId="77777777" w:rsidR="005C1742" w:rsidRPr="006952C3" w:rsidRDefault="005C1742" w:rsidP="006952C3">
      <w:pPr>
        <w:pStyle w:val="Sinespaciado"/>
        <w:jc w:val="center"/>
        <w:rPr>
          <w:rFonts w:ascii="Verdana" w:hAnsi="Verdana"/>
          <w:b/>
          <w:bCs/>
          <w:sz w:val="20"/>
          <w:szCs w:val="20"/>
        </w:rPr>
      </w:pPr>
      <w:r w:rsidRPr="006952C3">
        <w:rPr>
          <w:rFonts w:ascii="Verdana" w:hAnsi="Verdana"/>
          <w:b/>
          <w:bCs/>
          <w:sz w:val="20"/>
          <w:szCs w:val="20"/>
        </w:rPr>
        <w:t>DECRETO NÚMERO 255</w:t>
      </w:r>
    </w:p>
    <w:p w14:paraId="1706122A" w14:textId="77777777" w:rsidR="006952C3" w:rsidRDefault="006952C3" w:rsidP="006952C3">
      <w:pPr>
        <w:pStyle w:val="Sinespaciado"/>
        <w:jc w:val="both"/>
        <w:rPr>
          <w:rFonts w:ascii="Verdana" w:hAnsi="Verdana"/>
          <w:b/>
          <w:bCs/>
          <w:i/>
          <w:sz w:val="20"/>
          <w:szCs w:val="20"/>
        </w:rPr>
      </w:pPr>
    </w:p>
    <w:p w14:paraId="3177CE2F" w14:textId="0C96FA1E" w:rsidR="005C1742" w:rsidRPr="006952C3" w:rsidRDefault="005C1742" w:rsidP="006952C3">
      <w:pPr>
        <w:pStyle w:val="Sinespaciado"/>
        <w:ind w:firstLine="708"/>
        <w:jc w:val="both"/>
        <w:rPr>
          <w:rFonts w:ascii="Verdana" w:hAnsi="Verdana"/>
          <w:b/>
          <w:bCs/>
          <w:i/>
          <w:sz w:val="20"/>
          <w:szCs w:val="20"/>
        </w:rPr>
      </w:pPr>
      <w:r w:rsidRPr="006952C3">
        <w:rPr>
          <w:rFonts w:ascii="Verdana" w:hAnsi="Verdana"/>
          <w:b/>
          <w:bCs/>
          <w:i/>
          <w:sz w:val="20"/>
          <w:szCs w:val="20"/>
        </w:rPr>
        <w:t>LA SEXAGÉSIMA QUINTA LEGISLATURA CONSTITUCIONAL DEL CONGRESO DEL ESTADO LIBRE Y SOBERANO DE GUANAJUATO, D E C R E T A:</w:t>
      </w:r>
    </w:p>
    <w:p w14:paraId="4104F822" w14:textId="77777777" w:rsidR="006952C3" w:rsidRDefault="006952C3" w:rsidP="006952C3">
      <w:pPr>
        <w:pStyle w:val="Sinespaciado"/>
        <w:jc w:val="center"/>
        <w:rPr>
          <w:rFonts w:ascii="Verdana" w:hAnsi="Verdana"/>
          <w:b/>
          <w:bCs/>
          <w:sz w:val="20"/>
          <w:szCs w:val="20"/>
          <w:lang w:val="es-MX"/>
        </w:rPr>
      </w:pPr>
    </w:p>
    <w:p w14:paraId="579B4CF8" w14:textId="77777777" w:rsidR="006952C3" w:rsidRPr="00D37359" w:rsidRDefault="005C1742" w:rsidP="006952C3">
      <w:pPr>
        <w:pStyle w:val="Sinespaciado"/>
        <w:jc w:val="center"/>
        <w:rPr>
          <w:rFonts w:ascii="Verdana" w:hAnsi="Verdana"/>
          <w:b/>
          <w:bCs/>
          <w:color w:val="808080" w:themeColor="background1" w:themeShade="80"/>
          <w:sz w:val="20"/>
          <w:szCs w:val="20"/>
          <w:lang w:val="es-MX"/>
        </w:rPr>
      </w:pPr>
      <w:r w:rsidRPr="00D37359">
        <w:rPr>
          <w:rFonts w:ascii="Verdana" w:hAnsi="Verdana"/>
          <w:b/>
          <w:bCs/>
          <w:color w:val="808080" w:themeColor="background1" w:themeShade="80"/>
          <w:sz w:val="20"/>
          <w:szCs w:val="20"/>
          <w:lang w:val="es-MX"/>
        </w:rPr>
        <w:t xml:space="preserve">LEY DE INGRESOS PARA EL MUNICIPIO DE CUERÁMARO, GUANAJUATO, </w:t>
      </w:r>
    </w:p>
    <w:p w14:paraId="5C2DC1A8" w14:textId="76AFF6C8" w:rsidR="005C1742" w:rsidRPr="00D37359" w:rsidRDefault="005C1742" w:rsidP="006952C3">
      <w:pPr>
        <w:pStyle w:val="Sinespaciado"/>
        <w:jc w:val="center"/>
        <w:rPr>
          <w:rFonts w:ascii="Verdana" w:hAnsi="Verdana"/>
          <w:b/>
          <w:bCs/>
          <w:color w:val="808080" w:themeColor="background1" w:themeShade="80"/>
          <w:sz w:val="20"/>
          <w:szCs w:val="20"/>
          <w:lang w:val="es-MX"/>
        </w:rPr>
      </w:pPr>
      <w:r w:rsidRPr="00D37359">
        <w:rPr>
          <w:rFonts w:ascii="Verdana" w:hAnsi="Verdana"/>
          <w:b/>
          <w:bCs/>
          <w:color w:val="808080" w:themeColor="background1" w:themeShade="80"/>
          <w:sz w:val="20"/>
          <w:szCs w:val="20"/>
          <w:lang w:val="es-MX"/>
        </w:rPr>
        <w:t>PARA EL EJERCICIO FISCAL DEL AÑO 2024</w:t>
      </w:r>
    </w:p>
    <w:p w14:paraId="0BC471EA" w14:textId="77777777" w:rsidR="006952C3" w:rsidRDefault="006952C3" w:rsidP="006952C3">
      <w:pPr>
        <w:pStyle w:val="Sinespaciado"/>
        <w:jc w:val="center"/>
        <w:rPr>
          <w:rFonts w:ascii="Verdana" w:hAnsi="Verdana"/>
          <w:b/>
          <w:bCs/>
          <w:sz w:val="20"/>
          <w:szCs w:val="20"/>
          <w:lang w:val="es-MX"/>
        </w:rPr>
      </w:pPr>
    </w:p>
    <w:p w14:paraId="626B290A" w14:textId="7BE498BC" w:rsidR="005C1742" w:rsidRPr="006952C3" w:rsidRDefault="005C1742" w:rsidP="006952C3">
      <w:pPr>
        <w:pStyle w:val="Sinespaciado"/>
        <w:jc w:val="center"/>
        <w:rPr>
          <w:rFonts w:ascii="Verdana" w:hAnsi="Verdana"/>
          <w:b/>
          <w:bCs/>
          <w:sz w:val="20"/>
          <w:szCs w:val="20"/>
          <w:lang w:val="es-MX"/>
        </w:rPr>
      </w:pPr>
      <w:r w:rsidRPr="006952C3">
        <w:rPr>
          <w:rFonts w:ascii="Verdana" w:hAnsi="Verdana"/>
          <w:b/>
          <w:bCs/>
          <w:sz w:val="20"/>
          <w:szCs w:val="20"/>
          <w:lang w:val="es-MX"/>
        </w:rPr>
        <w:t>CAPÍTULO PRIMERO</w:t>
      </w:r>
    </w:p>
    <w:p w14:paraId="44124AC3" w14:textId="77777777" w:rsidR="005C1742" w:rsidRPr="006952C3" w:rsidRDefault="005C1742" w:rsidP="006952C3">
      <w:pPr>
        <w:pStyle w:val="Sinespaciado"/>
        <w:jc w:val="center"/>
        <w:rPr>
          <w:rFonts w:ascii="Verdana" w:hAnsi="Verdana"/>
          <w:b/>
          <w:bCs/>
          <w:sz w:val="20"/>
          <w:szCs w:val="20"/>
          <w:lang w:val="es-MX"/>
        </w:rPr>
      </w:pPr>
      <w:r w:rsidRPr="006952C3">
        <w:rPr>
          <w:rFonts w:ascii="Verdana" w:hAnsi="Verdana"/>
          <w:b/>
          <w:bCs/>
          <w:sz w:val="20"/>
          <w:szCs w:val="20"/>
          <w:lang w:val="es-MX"/>
        </w:rPr>
        <w:t>NATURALEZA Y OBJETO DE LA LEY</w:t>
      </w:r>
    </w:p>
    <w:p w14:paraId="0CCAE46C" w14:textId="77777777" w:rsidR="005C1742" w:rsidRPr="00E9415A" w:rsidRDefault="005C1742" w:rsidP="005C1742">
      <w:pPr>
        <w:pStyle w:val="NormalWeb"/>
        <w:ind w:firstLine="567"/>
        <w:jc w:val="both"/>
        <w:rPr>
          <w:rFonts w:ascii="Verdana" w:hAnsi="Verdana"/>
          <w:sz w:val="20"/>
          <w:szCs w:val="20"/>
          <w:lang w:val="es-MX"/>
        </w:rPr>
      </w:pPr>
      <w:r w:rsidRPr="00E9415A">
        <w:rPr>
          <w:rStyle w:val="Textoennegrita"/>
          <w:rFonts w:ascii="Verdana" w:hAnsi="Verdana"/>
          <w:sz w:val="20"/>
          <w:szCs w:val="20"/>
          <w:lang w:val="es-MX"/>
        </w:rPr>
        <w:t>Artículo 1.</w:t>
      </w:r>
      <w:r w:rsidRPr="00E9415A">
        <w:rPr>
          <w:rFonts w:ascii="Verdana" w:hAnsi="Verdana"/>
          <w:sz w:val="20"/>
          <w:szCs w:val="20"/>
          <w:lang w:val="es-MX"/>
        </w:rPr>
        <w:t> La presente ley es de orden público y tiene por objeto establecer los ingresos que percibirá la hacienda pública del municipio de Cuerámaro, Guanajuato, durante el ejercicio fiscal del año 2024, de conformidad al Clasificador por Rubro de Ingreso, por los conceptos y cantidades estimadas que a continuación se enumeran</w:t>
      </w:r>
    </w:p>
    <w:p w14:paraId="5EA9C4F2" w14:textId="77777777" w:rsidR="005C1742" w:rsidRPr="00E9415A" w:rsidRDefault="005C1742" w:rsidP="005C1742">
      <w:pPr>
        <w:jc w:val="center"/>
        <w:rPr>
          <w:rFonts w:ascii="Verdana" w:hAnsi="Verdana" w:cs="Arial"/>
          <w:sz w:val="20"/>
          <w:szCs w:val="20"/>
          <w:lang w:val="en-US"/>
        </w:rPr>
      </w:pPr>
      <w:r w:rsidRPr="00E9415A">
        <w:rPr>
          <w:rFonts w:ascii="Verdana" w:hAnsi="Verdana" w:cs="Arial"/>
          <w:sz w:val="20"/>
          <w:szCs w:val="20"/>
          <w:lang w:val="en-US"/>
        </w:rPr>
        <w:t xml:space="preserve">I. </w:t>
      </w:r>
      <w:proofErr w:type="spellStart"/>
      <w:r w:rsidRPr="00E9415A">
        <w:rPr>
          <w:rFonts w:ascii="Verdana" w:hAnsi="Verdana" w:cs="Arial"/>
          <w:sz w:val="20"/>
          <w:szCs w:val="20"/>
          <w:lang w:val="en-US"/>
        </w:rPr>
        <w:t>Ingresos</w:t>
      </w:r>
      <w:proofErr w:type="spellEnd"/>
      <w:r w:rsidRPr="00E9415A">
        <w:rPr>
          <w:rFonts w:ascii="Verdana" w:hAnsi="Verdana" w:cs="Arial"/>
          <w:sz w:val="20"/>
          <w:szCs w:val="20"/>
          <w:lang w:val="en-US"/>
        </w:rPr>
        <w:t xml:space="preserve"> </w:t>
      </w:r>
      <w:proofErr w:type="spellStart"/>
      <w:r w:rsidRPr="00E9415A">
        <w:rPr>
          <w:rFonts w:ascii="Verdana" w:hAnsi="Verdana" w:cs="Arial"/>
          <w:sz w:val="20"/>
          <w:szCs w:val="20"/>
          <w:lang w:val="en-US"/>
        </w:rPr>
        <w:t>administración</w:t>
      </w:r>
      <w:proofErr w:type="spellEnd"/>
      <w:r w:rsidRPr="00E9415A">
        <w:rPr>
          <w:rFonts w:ascii="Verdana" w:hAnsi="Verdana" w:cs="Arial"/>
          <w:sz w:val="20"/>
          <w:szCs w:val="20"/>
          <w:lang w:val="en-US"/>
        </w:rPr>
        <w:t xml:space="preserve"> </w:t>
      </w:r>
      <w:proofErr w:type="spellStart"/>
      <w:r w:rsidRPr="00E9415A">
        <w:rPr>
          <w:rFonts w:ascii="Verdana" w:hAnsi="Verdana" w:cs="Arial"/>
          <w:sz w:val="20"/>
          <w:szCs w:val="20"/>
          <w:lang w:val="en-US"/>
        </w:rPr>
        <w:t>centralizada</w:t>
      </w:r>
      <w:proofErr w:type="spellEnd"/>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457"/>
        <w:gridCol w:w="2182"/>
      </w:tblGrid>
      <w:tr w:rsidR="005C1742" w:rsidRPr="00E9415A" w14:paraId="44416BB8" w14:textId="77777777" w:rsidTr="00AE5027">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D05F700"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tcPr>
          <w:p w14:paraId="58E183AE" w14:textId="77777777" w:rsidR="005C1742" w:rsidRPr="00E9415A" w:rsidRDefault="005C1742" w:rsidP="00AE5027">
            <w:pPr>
              <w:jc w:val="center"/>
              <w:rPr>
                <w:rFonts w:ascii="Verdana" w:hAnsi="Verdana" w:cs="Arial"/>
                <w:b/>
                <w:bCs/>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E858B64"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Ingreso Estimado</w:t>
            </w:r>
          </w:p>
        </w:tc>
      </w:tr>
      <w:tr w:rsidR="005C1742" w:rsidRPr="00E9415A" w14:paraId="30EC5DDF" w14:textId="77777777" w:rsidTr="00AE5027">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CE5D5E" w14:textId="77777777" w:rsidR="005C1742" w:rsidRPr="00E9415A" w:rsidRDefault="005C1742" w:rsidP="00AE5027">
            <w:pPr>
              <w:rPr>
                <w:rFonts w:ascii="Verdana"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3E0ABBA" w14:textId="77777777" w:rsidR="005C1742" w:rsidRPr="00E9415A" w:rsidRDefault="005C1742" w:rsidP="00AE5027">
            <w:pPr>
              <w:jc w:val="center"/>
              <w:rPr>
                <w:rFonts w:ascii="Verdana" w:hAnsi="Verdana" w:cs="Arial"/>
                <w:b/>
                <w:bCs/>
                <w:sz w:val="20"/>
                <w:szCs w:val="20"/>
                <w:lang w:val="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28CA79" w14:textId="77777777" w:rsidR="005C1742" w:rsidRPr="00E9415A" w:rsidRDefault="005C1742" w:rsidP="00AE5027">
            <w:pPr>
              <w:rPr>
                <w:rFonts w:ascii="Verdana" w:hAnsi="Verdana" w:cs="Arial"/>
                <w:b/>
                <w:bCs/>
                <w:sz w:val="20"/>
                <w:szCs w:val="20"/>
              </w:rPr>
            </w:pPr>
          </w:p>
        </w:tc>
      </w:tr>
      <w:tr w:rsidR="005C1742" w:rsidRPr="00E9415A" w14:paraId="71308D5A" w14:textId="77777777" w:rsidTr="00AE5027">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DA0CA6" w14:textId="77777777" w:rsidR="005C1742" w:rsidRPr="00E9415A" w:rsidRDefault="005C1742" w:rsidP="00AE5027">
            <w:pPr>
              <w:rPr>
                <w:rFonts w:ascii="Verdana"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437F0"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2C0F0"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$151,655,359.41</w:t>
            </w:r>
          </w:p>
        </w:tc>
      </w:tr>
      <w:tr w:rsidR="005C1742" w:rsidRPr="00E9415A" w14:paraId="0934971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BB18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751C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A0EBF"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$6,045,774.58</w:t>
            </w:r>
          </w:p>
        </w:tc>
      </w:tr>
      <w:tr w:rsidR="005C1742" w:rsidRPr="00E9415A" w14:paraId="7615E8C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95482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E41E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43D06"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$1,434.08</w:t>
            </w:r>
          </w:p>
        </w:tc>
      </w:tr>
      <w:tr w:rsidR="005C1742" w:rsidRPr="00E9415A" w14:paraId="4E7C729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9096E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8F533"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39FF7"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$1,434.08</w:t>
            </w:r>
          </w:p>
        </w:tc>
      </w:tr>
      <w:tr w:rsidR="005C1742" w:rsidRPr="00E9415A" w14:paraId="7E29975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43E21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670A4"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C11F5"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03D9C86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9F5B9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A77AB"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DA898"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3C0C052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E9001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442F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935A6"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$5,730,897.62</w:t>
            </w:r>
          </w:p>
        </w:tc>
      </w:tr>
      <w:tr w:rsidR="005C1742" w:rsidRPr="00E9415A" w14:paraId="5F78F65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2FBAC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D7B4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F067E"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$5,533,890.22</w:t>
            </w:r>
          </w:p>
        </w:tc>
      </w:tr>
      <w:tr w:rsidR="005C1742" w:rsidRPr="00E9415A" w14:paraId="58F8379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8FA7B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2338F"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0B623"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$45,496.24</w:t>
            </w:r>
          </w:p>
        </w:tc>
      </w:tr>
      <w:tr w:rsidR="005C1742" w:rsidRPr="00E9415A" w14:paraId="6677C1F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79F57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A02D5"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B9F36"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$151,511.16</w:t>
            </w:r>
          </w:p>
        </w:tc>
      </w:tr>
      <w:tr w:rsidR="005C1742" w:rsidRPr="00E9415A" w14:paraId="5BE123A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5826E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9120F"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68E62"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$21,726.79</w:t>
            </w:r>
          </w:p>
        </w:tc>
      </w:tr>
      <w:tr w:rsidR="005C1742" w:rsidRPr="00E9415A" w14:paraId="68948D9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20FC7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2D378"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7AC29"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$169.34</w:t>
            </w:r>
          </w:p>
        </w:tc>
      </w:tr>
      <w:tr w:rsidR="005C1742" w:rsidRPr="00E9415A" w14:paraId="1E0E776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09AF7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CD2CD"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FDE43"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30D876A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0658D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B2E7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13B9B"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52B4EBD7"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4C101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17FF8"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729A2"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$21,557.45</w:t>
            </w:r>
          </w:p>
        </w:tc>
      </w:tr>
      <w:tr w:rsidR="005C1742" w:rsidRPr="00E9415A" w14:paraId="334603E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C8759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3FD9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38A1A"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502E3A7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10558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D5CF4"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3D8BA"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0791B02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62B2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2EA1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B2330"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43D5C45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1F4EC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D681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EADFE"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$291,716.09</w:t>
            </w:r>
          </w:p>
        </w:tc>
      </w:tr>
      <w:tr w:rsidR="005C1742" w:rsidRPr="00E9415A" w14:paraId="17899A3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D8FF2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0C5E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4B67D"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$165,273.80</w:t>
            </w:r>
          </w:p>
        </w:tc>
      </w:tr>
      <w:tr w:rsidR="005C1742" w:rsidRPr="00E9415A" w14:paraId="210568B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EE5B1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A62A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71820"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$126,442.29</w:t>
            </w:r>
          </w:p>
        </w:tc>
      </w:tr>
      <w:tr w:rsidR="005C1742" w:rsidRPr="00E9415A" w14:paraId="32EEAF3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8E9C8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6D5E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90557"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671499F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C4142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5700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7E3A1"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41F1EA7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626F2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F9C71"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14A09"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73771D9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D0E6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F7013"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B41C6"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2BA151F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B75A2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AC02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B1354"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$751.48</w:t>
            </w:r>
          </w:p>
        </w:tc>
      </w:tr>
      <w:tr w:rsidR="005C1742" w:rsidRPr="00E9415A" w14:paraId="6CD5AA6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D2190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78A33"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Contribuciones de mejoras por obras públicas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D79C8"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$751.48</w:t>
            </w:r>
          </w:p>
        </w:tc>
      </w:tr>
      <w:tr w:rsidR="005C1742" w:rsidRPr="00E9415A" w14:paraId="6646AEF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F7D6F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F7529"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ejecución de obras públicas urbanas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E8A26"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06549A0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B4224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42675"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ejecución de obras públicas rurales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42B7A"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72E9397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A6971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E9023"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aportación de obra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C7FA3"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$751.48</w:t>
            </w:r>
          </w:p>
        </w:tc>
      </w:tr>
      <w:tr w:rsidR="005C1742" w:rsidRPr="00E9415A" w14:paraId="08BE12A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4FC08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B1EDE"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Contribuciones de mejoras no comprendidas en la ley de ingresos vigente, causadas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BFA4D"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489A5D7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DF1AE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75E77"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Contribuciones de mejoras no comprendidas en la ley de ingresos vigente, causadas en ejercicios fiscales anteriores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FD991"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2E311D0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FFF37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B411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DFA88"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$11,748,954.10</w:t>
            </w:r>
          </w:p>
        </w:tc>
      </w:tr>
      <w:tr w:rsidR="005C1742" w:rsidRPr="00E9415A" w14:paraId="3F3E9B6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34806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F7D02"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BA466"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$765,701.42</w:t>
            </w:r>
          </w:p>
        </w:tc>
      </w:tr>
      <w:tr w:rsidR="005C1742" w:rsidRPr="00E9415A" w14:paraId="0319FEA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DC505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280CE"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433F4"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$141,701.42</w:t>
            </w:r>
          </w:p>
        </w:tc>
      </w:tr>
      <w:tr w:rsidR="005C1742" w:rsidRPr="00E9415A" w14:paraId="1F917A5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4BB69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8C235"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F45B1"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305EA37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FD3D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ED6B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F1A3F"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$624,000.00</w:t>
            </w:r>
          </w:p>
        </w:tc>
      </w:tr>
      <w:tr w:rsidR="005C1742" w:rsidRPr="00E9415A" w14:paraId="661FB53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B248D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0A7C3"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0A6E7"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$10,966,105.40</w:t>
            </w:r>
          </w:p>
        </w:tc>
      </w:tr>
      <w:tr w:rsidR="005C1742" w:rsidRPr="00E9415A" w14:paraId="593BE38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7731B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BA25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06B93"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$359.31</w:t>
            </w:r>
          </w:p>
        </w:tc>
      </w:tr>
      <w:tr w:rsidR="005C1742" w:rsidRPr="00E9415A" w14:paraId="2D21721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94BF4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B160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9FC51"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$216,543.75</w:t>
            </w:r>
          </w:p>
        </w:tc>
      </w:tr>
      <w:tr w:rsidR="005C1742" w:rsidRPr="00E9415A" w14:paraId="214BC63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238F5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EB70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13B46"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$290,513.10</w:t>
            </w:r>
          </w:p>
        </w:tc>
      </w:tr>
      <w:tr w:rsidR="005C1742" w:rsidRPr="00E9415A" w14:paraId="287618A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FF36D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8C029"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0B2BF"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$9,683.78</w:t>
            </w:r>
          </w:p>
        </w:tc>
      </w:tr>
      <w:tr w:rsidR="005C1742" w:rsidRPr="00E9415A" w14:paraId="7E9CC80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9CEBF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5B4D5"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70F24"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$5,041.68</w:t>
            </w:r>
          </w:p>
        </w:tc>
      </w:tr>
      <w:tr w:rsidR="005C1742" w:rsidRPr="00E9415A" w14:paraId="2E96B93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B25D8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AEBAB"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FE0FB"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$10,793.41</w:t>
            </w:r>
          </w:p>
        </w:tc>
      </w:tr>
      <w:tr w:rsidR="005C1742" w:rsidRPr="00E9415A" w14:paraId="7FAE6FB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4BC65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42E1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96E03"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$288.25</w:t>
            </w:r>
          </w:p>
        </w:tc>
      </w:tr>
      <w:tr w:rsidR="005C1742" w:rsidRPr="00E9415A" w14:paraId="0C9085C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0168D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10A4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51D43"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0C4B349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68250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1C7FF"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279E6"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$9,874.39</w:t>
            </w:r>
          </w:p>
        </w:tc>
      </w:tr>
      <w:tr w:rsidR="005C1742" w:rsidRPr="00E9415A" w14:paraId="40B3305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2C412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BF133"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0F351"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$59,012.42</w:t>
            </w:r>
          </w:p>
        </w:tc>
      </w:tr>
      <w:tr w:rsidR="005C1742" w:rsidRPr="00E9415A" w14:paraId="3A869E1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5218C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D535A"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35AFE"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$148,661.77</w:t>
            </w:r>
          </w:p>
        </w:tc>
      </w:tr>
      <w:tr w:rsidR="005C1742" w:rsidRPr="00E9415A" w14:paraId="077F4CF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6A92D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049CC"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C1571"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4396DCB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B8936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C7215"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19B13"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$5,383.92</w:t>
            </w:r>
          </w:p>
        </w:tc>
      </w:tr>
      <w:tr w:rsidR="005C1742" w:rsidRPr="00E9415A" w14:paraId="2CB0948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EA79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FDB12"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3F026"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7345BCC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3EFE2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7C780"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D43FA"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$30,766.59</w:t>
            </w:r>
          </w:p>
        </w:tc>
      </w:tr>
      <w:tr w:rsidR="005C1742" w:rsidRPr="00E9415A" w14:paraId="230726D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686BA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77AAE"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A2CD8"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$39,564.42</w:t>
            </w:r>
          </w:p>
        </w:tc>
      </w:tr>
      <w:tr w:rsidR="005C1742" w:rsidRPr="00E9415A" w14:paraId="0F8A5DC7"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6923A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97D95"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394A6"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$12,524.63</w:t>
            </w:r>
          </w:p>
        </w:tc>
      </w:tr>
      <w:tr w:rsidR="005C1742" w:rsidRPr="00E9415A" w14:paraId="28DABE8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3C5AF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B3829"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642B9"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$680,000.00</w:t>
            </w:r>
          </w:p>
        </w:tc>
      </w:tr>
      <w:tr w:rsidR="005C1742" w:rsidRPr="00E9415A" w14:paraId="4AFE98F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CB01C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F0702"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C8CB4"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$9,429,977.07</w:t>
            </w:r>
          </w:p>
        </w:tc>
      </w:tr>
      <w:tr w:rsidR="005C1742" w:rsidRPr="00E9415A" w14:paraId="2F083E47"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3F828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ED7AC"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4B388"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$17,116.91</w:t>
            </w:r>
          </w:p>
        </w:tc>
      </w:tr>
      <w:tr w:rsidR="005C1742" w:rsidRPr="00E9415A" w14:paraId="48CD269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49E36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62723"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82416"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17CD0E4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4DB34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3E837"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040A6"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0BC9749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A8FC6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8C480"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759B6"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3DD728D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A4D5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530C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D5B5F"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2CC8A48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47D94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7C367"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FFFE4"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2817A8F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5C623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111B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1F16D"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$17,147.28</w:t>
            </w:r>
          </w:p>
        </w:tc>
      </w:tr>
      <w:tr w:rsidR="005C1742" w:rsidRPr="00E9415A" w14:paraId="732B7A3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B987F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2A53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9F511"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$17,147.28</w:t>
            </w:r>
          </w:p>
        </w:tc>
      </w:tr>
      <w:tr w:rsidR="005C1742" w:rsidRPr="00E9415A" w14:paraId="5D1A373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BB50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C472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35253"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1AB53A7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4CC2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92DE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34EDC"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6F77DC5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91D54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F0484"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D16FD"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0DF76EE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4D26A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1039F"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4EFFC"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16DE112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5DA3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19BCB"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2817A"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28F156E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47A9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04EB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7D9F4"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$85,069.76</w:t>
            </w:r>
          </w:p>
        </w:tc>
      </w:tr>
      <w:tr w:rsidR="005C1742" w:rsidRPr="00E9415A" w14:paraId="6D5AF19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A0DAE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9AB3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AA078"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$85,069.76</w:t>
            </w:r>
          </w:p>
        </w:tc>
      </w:tr>
      <w:tr w:rsidR="005C1742" w:rsidRPr="00E9415A" w14:paraId="69F1D96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F3DB9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C1BA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EA44C"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$81,342.81</w:t>
            </w:r>
          </w:p>
        </w:tc>
      </w:tr>
      <w:tr w:rsidR="005C1742" w:rsidRPr="00E9415A" w14:paraId="58819F9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2DACB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8BF94"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A606A"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34B0EF4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D36E7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0CD0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74A0E"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$3,689.37</w:t>
            </w:r>
          </w:p>
        </w:tc>
      </w:tr>
      <w:tr w:rsidR="005C1742" w:rsidRPr="00E9415A" w14:paraId="33A5B81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92C4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34D78"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FD39B"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70EBE4A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9397C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29631"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8BB07"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$37.58</w:t>
            </w:r>
          </w:p>
        </w:tc>
      </w:tr>
      <w:tr w:rsidR="005C1742" w:rsidRPr="00E9415A" w14:paraId="65B064C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B047E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2D2A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89F9E"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5BA9461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166A0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F4D1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C3E93"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0337B13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F4005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E8EE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C3630"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5C4C5C0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968CC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2B908"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14E7A"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7B252B8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749F0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70D1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D2084"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$1,117,660.81</w:t>
            </w:r>
          </w:p>
        </w:tc>
      </w:tr>
      <w:tr w:rsidR="005C1742" w:rsidRPr="00E9415A" w14:paraId="5BEED24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0420D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C51B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888A4"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$1,117,660.81</w:t>
            </w:r>
          </w:p>
        </w:tc>
      </w:tr>
      <w:tr w:rsidR="005C1742" w:rsidRPr="00E9415A" w14:paraId="1AAE226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580F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1BD7B"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ED640"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$46,282.56</w:t>
            </w:r>
          </w:p>
        </w:tc>
      </w:tr>
      <w:tr w:rsidR="005C1742" w:rsidRPr="00E9415A" w14:paraId="33ACD41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6B8CE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89969"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22CC9"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3FFD160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52461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8776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8FB49"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10F07D4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43FEB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F6DF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ACBFD"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0D6CE38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02FAD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EC39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2EA8C"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45E177E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60EC9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101B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BD7C5"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$1,019,378.25</w:t>
            </w:r>
          </w:p>
        </w:tc>
      </w:tr>
      <w:tr w:rsidR="005C1742" w:rsidRPr="00E9415A" w14:paraId="4BED526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C2DDB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0CA2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788F1"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$52,000.00</w:t>
            </w:r>
          </w:p>
        </w:tc>
      </w:tr>
      <w:tr w:rsidR="005C1742" w:rsidRPr="00E9415A" w14:paraId="224EE08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80075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7B74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00579"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45CCD74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077DC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0BE4B"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100E9"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6CC1C59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6C1A4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830C9"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494EB"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32F9F0D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7653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1C92A"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F2B38"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379885F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9843F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32901"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8C488"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204862F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578E5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DBD36"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08D46"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26A0DFC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0866F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3843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36A47"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234AA09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B6127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0288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01BE3"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35F7341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FEB0F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8E3B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44BA8"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1CC9B04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970C5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103E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E90E7"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3F082B0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7D77A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3266A"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5A2ED"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667AD62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685A1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5831E"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3F06A"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256E0D2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770A4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2641E"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7A553"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$131,649,839.28</w:t>
            </w:r>
          </w:p>
        </w:tc>
      </w:tr>
      <w:tr w:rsidR="005C1742" w:rsidRPr="00E9415A" w14:paraId="5F4BCC3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FAC31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B3F3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51678"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$77,926,692.83</w:t>
            </w:r>
          </w:p>
        </w:tc>
      </w:tr>
      <w:tr w:rsidR="005C1742" w:rsidRPr="00E9415A" w14:paraId="005FB1C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E7276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FCC8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60161"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$38,896,035.74</w:t>
            </w:r>
          </w:p>
        </w:tc>
      </w:tr>
      <w:tr w:rsidR="005C1742" w:rsidRPr="00E9415A" w14:paraId="716F62B7"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3389A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41F7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7D3A5"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$30,621,214.08</w:t>
            </w:r>
          </w:p>
        </w:tc>
      </w:tr>
      <w:tr w:rsidR="005C1742" w:rsidRPr="00E9415A" w14:paraId="34F0958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2AF76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1D3B4"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37D74"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$2,213,111.42</w:t>
            </w:r>
          </w:p>
        </w:tc>
      </w:tr>
      <w:tr w:rsidR="005C1742" w:rsidRPr="00E9415A" w14:paraId="7A9EAE9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5DD8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F2F78"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D02BB"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$2,822,998.28</w:t>
            </w:r>
          </w:p>
        </w:tc>
      </w:tr>
      <w:tr w:rsidR="005C1742" w:rsidRPr="00E9415A" w14:paraId="5BAB1E0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9D2EB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654E3"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34E99"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$1,215,412.76</w:t>
            </w:r>
          </w:p>
        </w:tc>
      </w:tr>
      <w:tr w:rsidR="005C1742" w:rsidRPr="00E9415A" w14:paraId="086482D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AB88D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EB1CC"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7B055"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$2,157,920.55</w:t>
            </w:r>
          </w:p>
        </w:tc>
      </w:tr>
      <w:tr w:rsidR="005C1742" w:rsidRPr="00E9415A" w14:paraId="06EE93B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FB993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2A90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B52A7"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$52,462,970.00</w:t>
            </w:r>
          </w:p>
        </w:tc>
      </w:tr>
      <w:tr w:rsidR="005C1742" w:rsidRPr="00E9415A" w14:paraId="320810A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A6363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AA82F"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2E280"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$24,997,844.00</w:t>
            </w:r>
          </w:p>
        </w:tc>
      </w:tr>
      <w:tr w:rsidR="005C1742" w:rsidRPr="00E9415A" w14:paraId="40E5AD8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73D3C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11FFC"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Fondo de aportaciones para el fortalecimientos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4EF87"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$27,465,126.00</w:t>
            </w:r>
          </w:p>
        </w:tc>
      </w:tr>
      <w:tr w:rsidR="005C1742" w:rsidRPr="00E9415A" w14:paraId="4C942C3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3E5F8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3557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3BD5B"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$22,495.20</w:t>
            </w:r>
          </w:p>
        </w:tc>
      </w:tr>
      <w:tr w:rsidR="005C1742" w:rsidRPr="00E9415A" w14:paraId="2D105457"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02F5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5DB4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9FA33"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$22,495.20</w:t>
            </w:r>
          </w:p>
        </w:tc>
      </w:tr>
      <w:tr w:rsidR="005C1742" w:rsidRPr="00E9415A" w14:paraId="650853F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8050F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EF8E2"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ED82F"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670632E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8B3E1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9099C"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2940A"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5D8188E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DB97A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5529B"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EF108"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480162A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6D432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6357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CF6B6"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47AA5C5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33A0B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AC308"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90FA8"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1961EF3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5A4A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9E70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16524"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0009283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23FD3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5B25F"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8B15D"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122963A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594B8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4648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22DF1"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595F622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E09CC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ACD4A"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271AA"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39E1655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45FC8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609B6"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F3AD9"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$1,237,681.25</w:t>
            </w:r>
          </w:p>
        </w:tc>
      </w:tr>
      <w:tr w:rsidR="005C1742" w:rsidRPr="00E9415A" w14:paraId="38577667"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A3BB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08A6F"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B8058"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$353,799.64</w:t>
            </w:r>
          </w:p>
        </w:tc>
      </w:tr>
      <w:tr w:rsidR="005C1742" w:rsidRPr="00E9415A" w14:paraId="2CE4353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661D5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171B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48020"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$109,218.51</w:t>
            </w:r>
          </w:p>
        </w:tc>
      </w:tr>
      <w:tr w:rsidR="005C1742" w:rsidRPr="00E9415A" w14:paraId="13FA715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D9BCB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AAF5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5B982"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$670,663.10</w:t>
            </w:r>
          </w:p>
        </w:tc>
      </w:tr>
      <w:tr w:rsidR="005C1742" w:rsidRPr="00E9415A" w14:paraId="14B63DD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DAEA8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4014E"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2D305"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$104,000.00</w:t>
            </w:r>
          </w:p>
        </w:tc>
      </w:tr>
      <w:tr w:rsidR="005C1742" w:rsidRPr="00E9415A" w14:paraId="0A42B7D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6E039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DA0E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3D72D"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6FD511E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93421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B52C8"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3A81B"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152C1F9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1D0C6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0E57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EF1B9"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29FA404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C4FEC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016F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D5A9F"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7FD3B4B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80DEA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B687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474DA"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0956DF57"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C8FBC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F7108"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03039"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65019E5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C2BDF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F3AE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4496C"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68F9804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24048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DE311"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CD5F9"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1C3EF08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B274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F399F"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24647"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24978B0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9D4F1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10BF6"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4C2F2"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$1,007,309.40</w:t>
            </w:r>
          </w:p>
        </w:tc>
      </w:tr>
      <w:tr w:rsidR="005C1742" w:rsidRPr="00E9415A" w14:paraId="07F6D58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BCEEC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0DEF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7B7E6"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$1,007,309.40</w:t>
            </w:r>
          </w:p>
        </w:tc>
      </w:tr>
      <w:tr w:rsidR="005C1742" w:rsidRPr="00E9415A" w14:paraId="5020C36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6AC0A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DEFB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1C435"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463E017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4147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1EF5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711AD"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$1,007,309.40</w:t>
            </w:r>
          </w:p>
        </w:tc>
      </w:tr>
      <w:tr w:rsidR="005C1742" w:rsidRPr="00E9415A" w14:paraId="778EDD47"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CB60D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DEDF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E235A"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481F84B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CBE5B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8F10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28470"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4A8929F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32697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5F5E5"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7140E"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40E1F65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1BAA2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B16D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94327"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694BFC7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4A39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51AA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CF628"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0937E44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20B02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2AE7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B22EE"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5BC5141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DF74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5079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0CB54"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168B5AA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A036C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35A1F"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53692"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5C91763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227E4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45FE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044F0"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bl>
    <w:p w14:paraId="537008D2" w14:textId="77777777" w:rsidR="005C1742" w:rsidRPr="00E9415A" w:rsidRDefault="005C1742" w:rsidP="005C1742">
      <w:pPr>
        <w:jc w:val="center"/>
        <w:rPr>
          <w:rFonts w:ascii="Verdana" w:hAnsi="Verdana" w:cs="Arial"/>
          <w:sz w:val="20"/>
          <w:szCs w:val="20"/>
          <w:lang w:val="en-US"/>
        </w:rPr>
      </w:pPr>
    </w:p>
    <w:p w14:paraId="0C0F4406" w14:textId="77777777" w:rsidR="005C1742" w:rsidRPr="00E9415A" w:rsidRDefault="005C1742" w:rsidP="005C1742">
      <w:pPr>
        <w:jc w:val="center"/>
        <w:rPr>
          <w:rFonts w:ascii="Verdana" w:hAnsi="Verdana" w:cs="Arial"/>
          <w:sz w:val="20"/>
          <w:szCs w:val="20"/>
          <w:lang w:val="en-US"/>
        </w:rPr>
      </w:pPr>
      <w:r w:rsidRPr="00E9415A">
        <w:rPr>
          <w:rFonts w:ascii="Verdana" w:hAnsi="Verdana" w:cs="Arial"/>
          <w:sz w:val="20"/>
          <w:szCs w:val="20"/>
          <w:lang w:val="en-US"/>
        </w:rPr>
        <w:t xml:space="preserve">II. </w:t>
      </w:r>
      <w:proofErr w:type="spellStart"/>
      <w:r w:rsidRPr="00E9415A">
        <w:rPr>
          <w:rFonts w:ascii="Verdana" w:hAnsi="Verdana" w:cs="Arial"/>
          <w:sz w:val="20"/>
          <w:szCs w:val="20"/>
          <w:lang w:val="en-US"/>
        </w:rPr>
        <w:t>Ingresos</w:t>
      </w:r>
      <w:proofErr w:type="spellEnd"/>
      <w:r w:rsidRPr="00E9415A">
        <w:rPr>
          <w:rFonts w:ascii="Verdana" w:hAnsi="Verdana" w:cs="Arial"/>
          <w:sz w:val="20"/>
          <w:szCs w:val="20"/>
          <w:lang w:val="en-US"/>
        </w:rPr>
        <w:t xml:space="preserve"> </w:t>
      </w:r>
      <w:proofErr w:type="spellStart"/>
      <w:r w:rsidRPr="00E9415A">
        <w:rPr>
          <w:rFonts w:ascii="Verdana" w:hAnsi="Verdana" w:cs="Arial"/>
          <w:sz w:val="20"/>
          <w:szCs w:val="20"/>
          <w:lang w:val="en-US"/>
        </w:rPr>
        <w:t>entidades</w:t>
      </w:r>
      <w:proofErr w:type="spellEnd"/>
      <w:r w:rsidRPr="00E9415A">
        <w:rPr>
          <w:rFonts w:ascii="Verdana" w:hAnsi="Verdana" w:cs="Arial"/>
          <w:sz w:val="20"/>
          <w:szCs w:val="20"/>
          <w:lang w:val="en-US"/>
        </w:rPr>
        <w:t xml:space="preserve"> </w:t>
      </w:r>
      <w:proofErr w:type="spellStart"/>
      <w:r w:rsidRPr="00E9415A">
        <w:rPr>
          <w:rFonts w:ascii="Verdana" w:hAnsi="Verdana" w:cs="Arial"/>
          <w:sz w:val="20"/>
          <w:szCs w:val="20"/>
          <w:lang w:val="en-US"/>
        </w:rPr>
        <w:t>paramunicipales</w:t>
      </w:r>
      <w:proofErr w:type="spellEnd"/>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669"/>
        <w:gridCol w:w="1970"/>
      </w:tblGrid>
      <w:tr w:rsidR="005C1742" w:rsidRPr="00E9415A" w14:paraId="6E4D8134" w14:textId="77777777" w:rsidTr="00AE5027">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BA12759"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F8103" w14:textId="77777777" w:rsidR="005C1742" w:rsidRPr="00E9415A" w:rsidRDefault="005C1742" w:rsidP="00AE5027">
            <w:pPr>
              <w:jc w:val="center"/>
              <w:rPr>
                <w:rFonts w:ascii="Verdana" w:hAnsi="Verdana" w:cs="Arial"/>
                <w:b/>
                <w:bCs/>
                <w:sz w:val="20"/>
                <w:szCs w:val="20"/>
                <w:lang w:val="es-MX"/>
              </w:rPr>
            </w:pPr>
            <w:r w:rsidRPr="00E9415A">
              <w:rPr>
                <w:rFonts w:ascii="Verdana" w:hAnsi="Verdana" w:cs="Arial"/>
                <w:b/>
                <w:bCs/>
                <w:sz w:val="20"/>
                <w:szCs w:val="20"/>
                <w:lang w:val="es-MX"/>
              </w:rPr>
              <w:t>SISTEMA PARA EL DESARROLLO INTEGRAL DE LA FAMILIA</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0B51758"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Ingreso Estimado</w:t>
            </w:r>
          </w:p>
        </w:tc>
      </w:tr>
      <w:tr w:rsidR="005C1742" w:rsidRPr="00E9415A" w14:paraId="7F70C7D6" w14:textId="77777777" w:rsidTr="00AE5027">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629A02" w14:textId="77777777" w:rsidR="005C1742" w:rsidRPr="00E9415A" w:rsidRDefault="005C1742" w:rsidP="00AE5027">
            <w:pPr>
              <w:rPr>
                <w:rFonts w:ascii="Verdana"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B0AC8" w14:textId="77777777" w:rsidR="005C1742" w:rsidRPr="00E9415A" w:rsidRDefault="005C1742" w:rsidP="00AE5027">
            <w:pPr>
              <w:jc w:val="center"/>
              <w:rPr>
                <w:rFonts w:ascii="Verdana" w:hAnsi="Verdana" w:cs="Arial"/>
                <w:b/>
                <w:bCs/>
                <w:sz w:val="20"/>
                <w:szCs w:val="20"/>
                <w:lang w:val="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995C24" w14:textId="77777777" w:rsidR="005C1742" w:rsidRPr="00E9415A" w:rsidRDefault="005C1742" w:rsidP="00AE5027">
            <w:pPr>
              <w:rPr>
                <w:rFonts w:ascii="Verdana" w:hAnsi="Verdana" w:cs="Arial"/>
                <w:b/>
                <w:bCs/>
                <w:sz w:val="20"/>
                <w:szCs w:val="20"/>
              </w:rPr>
            </w:pPr>
          </w:p>
        </w:tc>
      </w:tr>
      <w:tr w:rsidR="005C1742" w:rsidRPr="00E9415A" w14:paraId="4B0BDC14" w14:textId="77777777" w:rsidTr="00AE5027">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AF5933" w14:textId="77777777" w:rsidR="005C1742" w:rsidRPr="00E9415A" w:rsidRDefault="005C1742" w:rsidP="00AE5027">
            <w:pPr>
              <w:rPr>
                <w:rFonts w:ascii="Verdana"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DC820"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36239"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$7,544,652.58</w:t>
            </w:r>
          </w:p>
        </w:tc>
      </w:tr>
      <w:tr w:rsidR="005C1742" w:rsidRPr="00E9415A" w14:paraId="0706754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06CE0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A7F1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A7710"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6B1B0F7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CD33A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35CDE"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E8A44"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301601C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2D545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9A79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EE362"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1267469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4F7E6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0C4A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42975"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49118BD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0C0DF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F661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B3E4B"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2727E8C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2F046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8FE4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06E66"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21D8A9C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1A6DE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69BDF"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67DE5"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$564,717.82</w:t>
            </w:r>
          </w:p>
        </w:tc>
      </w:tr>
      <w:tr w:rsidR="005C1742" w:rsidRPr="00E9415A" w14:paraId="2CE85A3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5631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6A372"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93A8F"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7C2AEED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DAAB4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9A9D2"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4ADC3"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77550F3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18FE7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66DE6"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2EE84"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$564,717.82</w:t>
            </w:r>
          </w:p>
        </w:tc>
      </w:tr>
      <w:tr w:rsidR="005C1742" w:rsidRPr="00E9415A" w14:paraId="3C9F808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6E72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EF2B9"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29373"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55185CE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12045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D8D3F"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0653A"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$171,870.65</w:t>
            </w:r>
          </w:p>
        </w:tc>
      </w:tr>
      <w:tr w:rsidR="005C1742" w:rsidRPr="00E9415A" w14:paraId="074A214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FF26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39BB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9485E"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$140,302.56</w:t>
            </w:r>
          </w:p>
        </w:tc>
      </w:tr>
      <w:tr w:rsidR="005C1742" w:rsidRPr="00E9415A" w14:paraId="4F81010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EB868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575F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B34B0"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$28,060.51</w:t>
            </w:r>
          </w:p>
        </w:tc>
      </w:tr>
      <w:tr w:rsidR="005C1742" w:rsidRPr="00E9415A" w14:paraId="4ED5A17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105EA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B031B"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2FAA0"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4737941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A04E2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3655E"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4A555"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74EFF3C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38BA2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B344E"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253A7"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2B98E5A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68D9E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CA2C7"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D6BB0"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$224,484.10</w:t>
            </w:r>
          </w:p>
        </w:tc>
      </w:tr>
      <w:tr w:rsidR="005C1742" w:rsidRPr="00E9415A" w14:paraId="4D2BD88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AFF42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6D2B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D8533"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54EE0F7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1DCB0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33A56"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1F12C"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06CF521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D3D9B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31B24"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504A1"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36B4032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8CAEF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0400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5E6CD"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61FB9D7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EA410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E1437"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A7E48"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3DD607C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D4F49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8F3B7"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A94AA"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60AA9EC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F5958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6C21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01ECE"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1C384C4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99046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A4598"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CCD2E"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64BC6D0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D42A1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ED74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64185"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5BCE521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F53A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7EFC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75AAD"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32DD10D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07A9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B689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8471E"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280B860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DC7BE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AE8D2"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2A332"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5588813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20FA8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8EEC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D364B"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48C8B42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D2B82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FBCC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B28CB"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1DBE4E1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B5510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17CB7"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A3ACB"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01EC524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5D79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C8788"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857C8"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4728E1B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E01C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62248"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DF47B"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592E2CF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68B4F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39FD3"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76D06"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76AD51C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7FB28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0EB17"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7A978"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1439DB1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285DA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D6F11"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A96D9"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6BA9005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9726E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B1C37"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656B4"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73133CB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80133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D91E0"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20C01"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5A66FDF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DBEE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09BC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4D332"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7AD81E5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295CD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BB73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F9BC9"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213E6AE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111C3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53D2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8F291"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132729A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97418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8F72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EBF20"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624EC95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75F59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C4ADF"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127BF"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7274C82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8DF6E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4D008"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DA8E3"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$6,979,934.76</w:t>
            </w:r>
          </w:p>
        </w:tc>
      </w:tr>
      <w:tr w:rsidR="005C1742" w:rsidRPr="00E9415A" w14:paraId="1F52EA5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30840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4C52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C11C8"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$6,979,934.76</w:t>
            </w:r>
          </w:p>
        </w:tc>
      </w:tr>
      <w:tr w:rsidR="005C1742" w:rsidRPr="00E9415A" w14:paraId="6215C05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F5E14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0456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417E7"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06A5582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800DF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4801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2D795"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30C4117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4A9A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DA72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1D563"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$6,979,934.76</w:t>
            </w:r>
          </w:p>
        </w:tc>
      </w:tr>
      <w:tr w:rsidR="005C1742" w:rsidRPr="00E9415A" w14:paraId="5F963AF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DF5F5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98DA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B519A"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3D35C00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5FF9A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96E28"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3E359"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66C81C5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1569C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87DF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64CAC"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6FC1022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3A50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F9D3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E46DA"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772D489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D17D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791D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34BBD"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51E1883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465B7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EB35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2569D"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3AB5122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4B01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4BFC6"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DB8BD"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r w:rsidR="005C1742" w:rsidRPr="00E9415A" w14:paraId="6945985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859CA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6DD7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B5700" w14:textId="77777777" w:rsidR="005C1742" w:rsidRPr="00E9415A" w:rsidRDefault="005C1742" w:rsidP="00AE5027">
            <w:pPr>
              <w:jc w:val="right"/>
              <w:rPr>
                <w:rFonts w:ascii="Verdana" w:hAnsi="Verdana" w:cs="Arial"/>
                <w:sz w:val="20"/>
                <w:szCs w:val="20"/>
              </w:rPr>
            </w:pPr>
            <w:r w:rsidRPr="00E9415A">
              <w:rPr>
                <w:rFonts w:ascii="Verdana" w:hAnsi="Verdana" w:cs="Arial"/>
                <w:sz w:val="20"/>
                <w:szCs w:val="20"/>
              </w:rPr>
              <w:t>$0.00</w:t>
            </w:r>
          </w:p>
        </w:tc>
      </w:tr>
    </w:tbl>
    <w:p w14:paraId="2DF2B08E" w14:textId="77777777" w:rsidR="005C1742" w:rsidRPr="00E9415A" w:rsidRDefault="005C1742" w:rsidP="005C1742">
      <w:pPr>
        <w:pStyle w:val="NormalWeb"/>
        <w:ind w:firstLine="567"/>
        <w:jc w:val="both"/>
        <w:rPr>
          <w:rFonts w:ascii="Verdana" w:hAnsi="Verdana"/>
          <w:sz w:val="20"/>
          <w:szCs w:val="20"/>
          <w:lang w:val="es-MX"/>
        </w:rPr>
      </w:pPr>
      <w:r w:rsidRPr="00E9415A">
        <w:rPr>
          <w:rFonts w:ascii="Verdana" w:hAnsi="Verdana"/>
          <w:sz w:val="20"/>
          <w:szCs w:val="20"/>
          <w:lang w:val="es-MX"/>
        </w:rPr>
        <w:t>Los ingresos, dependiendo de su naturaleza, se regirán por lo dispuesto en esta ley, en la Ley Hacienda para los Municipios del Estado de Guanajuato, por las disposiciones administrativas de observancia general que emita el ayuntamiento y las normas de derecho común.</w:t>
      </w:r>
    </w:p>
    <w:p w14:paraId="526BF4BA" w14:textId="77777777" w:rsidR="005C1742" w:rsidRPr="00E9415A" w:rsidRDefault="005C1742" w:rsidP="005C1742">
      <w:pPr>
        <w:pStyle w:val="NormalWeb"/>
        <w:ind w:firstLine="567"/>
        <w:jc w:val="both"/>
        <w:rPr>
          <w:rFonts w:ascii="Verdana" w:hAnsi="Verdana"/>
          <w:sz w:val="20"/>
          <w:szCs w:val="20"/>
          <w:lang w:val="es-MX"/>
        </w:rPr>
      </w:pPr>
      <w:r w:rsidRPr="00E9415A">
        <w:rPr>
          <w:rStyle w:val="Textoennegrita"/>
          <w:rFonts w:ascii="Verdana" w:hAnsi="Verdana"/>
          <w:sz w:val="20"/>
          <w:szCs w:val="20"/>
          <w:lang w:val="es-MX"/>
        </w:rPr>
        <w:t>Artículo 2.</w:t>
      </w:r>
      <w:r w:rsidRPr="00E9415A">
        <w:rPr>
          <w:rFonts w:ascii="Verdana" w:hAnsi="Verdana"/>
          <w:sz w:val="20"/>
          <w:szCs w:val="20"/>
          <w:lang w:val="es-MX"/>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7B864854" w14:textId="60A60360" w:rsidR="005C1742" w:rsidRPr="006952C3" w:rsidRDefault="005C1742" w:rsidP="006952C3">
      <w:pPr>
        <w:pStyle w:val="Sinespaciado"/>
        <w:jc w:val="center"/>
        <w:rPr>
          <w:rFonts w:ascii="Verdana" w:hAnsi="Verdana"/>
          <w:b/>
          <w:bCs/>
          <w:sz w:val="20"/>
          <w:szCs w:val="20"/>
          <w:lang w:val="es-MX"/>
        </w:rPr>
      </w:pPr>
      <w:r w:rsidRPr="006952C3">
        <w:rPr>
          <w:rFonts w:ascii="Verdana" w:hAnsi="Verdana"/>
          <w:b/>
          <w:bCs/>
          <w:sz w:val="20"/>
          <w:szCs w:val="20"/>
          <w:lang w:val="es-MX"/>
        </w:rPr>
        <w:lastRenderedPageBreak/>
        <w:t>CAPÍTULO SEGUNDO</w:t>
      </w:r>
    </w:p>
    <w:p w14:paraId="6991BD11" w14:textId="77777777" w:rsidR="005C1742" w:rsidRPr="006952C3" w:rsidRDefault="005C1742" w:rsidP="006952C3">
      <w:pPr>
        <w:pStyle w:val="Sinespaciado"/>
        <w:jc w:val="center"/>
        <w:rPr>
          <w:rFonts w:ascii="Verdana" w:hAnsi="Verdana"/>
          <w:b/>
          <w:bCs/>
          <w:sz w:val="20"/>
          <w:szCs w:val="20"/>
          <w:lang w:val="es-MX"/>
        </w:rPr>
      </w:pPr>
      <w:r w:rsidRPr="006952C3">
        <w:rPr>
          <w:rFonts w:ascii="Verdana" w:hAnsi="Verdana"/>
          <w:b/>
          <w:bCs/>
          <w:sz w:val="20"/>
          <w:szCs w:val="20"/>
          <w:lang w:val="es-MX"/>
        </w:rPr>
        <w:t>CONCEPTOS DE INGRESOS</w:t>
      </w:r>
    </w:p>
    <w:p w14:paraId="170F2D70" w14:textId="77777777" w:rsidR="005C1742" w:rsidRPr="006952C3" w:rsidRDefault="005C1742" w:rsidP="006952C3">
      <w:pPr>
        <w:pStyle w:val="Sinespaciado"/>
        <w:jc w:val="both"/>
        <w:rPr>
          <w:rStyle w:val="Textoennegrita"/>
          <w:rFonts w:ascii="Verdana" w:hAnsi="Verdana" w:cs="Arial"/>
          <w:sz w:val="20"/>
          <w:szCs w:val="20"/>
          <w:lang w:val="es-MX"/>
        </w:rPr>
      </w:pPr>
    </w:p>
    <w:p w14:paraId="3C4EE99F" w14:textId="77777777" w:rsidR="005C1742" w:rsidRPr="006952C3" w:rsidRDefault="005C1742" w:rsidP="006952C3">
      <w:pPr>
        <w:pStyle w:val="Sinespaciado"/>
        <w:ind w:firstLine="708"/>
        <w:jc w:val="both"/>
        <w:rPr>
          <w:rFonts w:ascii="Verdana" w:hAnsi="Verdana"/>
          <w:sz w:val="20"/>
          <w:szCs w:val="20"/>
          <w:lang w:val="es-MX"/>
        </w:rPr>
      </w:pPr>
      <w:r w:rsidRPr="006952C3">
        <w:rPr>
          <w:rStyle w:val="Textoennegrita"/>
          <w:rFonts w:ascii="Verdana" w:hAnsi="Verdana" w:cs="Arial"/>
          <w:sz w:val="20"/>
          <w:szCs w:val="20"/>
          <w:lang w:val="es-MX"/>
        </w:rPr>
        <w:t>Artículo 3.</w:t>
      </w:r>
      <w:r w:rsidRPr="006952C3">
        <w:rPr>
          <w:rFonts w:ascii="Verdana" w:hAnsi="Verdana"/>
          <w:sz w:val="20"/>
          <w:szCs w:val="20"/>
          <w:lang w:val="es-MX"/>
        </w:rPr>
        <w:t> La hacienda pública del municipio de Cuerámaro, Guanajuato, percibirá los ingresos ordinarios y extraordinarios de conformidad con lo dispuesto por esta ley y la Ley de Hacienda para los Municipios del Estado de Guanajuato.</w:t>
      </w:r>
    </w:p>
    <w:p w14:paraId="3A653AA0" w14:textId="77777777" w:rsidR="005C1742" w:rsidRPr="006952C3" w:rsidRDefault="005C1742" w:rsidP="006952C3">
      <w:pPr>
        <w:pStyle w:val="Sinespaciado"/>
        <w:jc w:val="both"/>
        <w:rPr>
          <w:rFonts w:ascii="Verdana" w:hAnsi="Verdana"/>
          <w:sz w:val="20"/>
          <w:szCs w:val="20"/>
          <w:lang w:val="es-MX"/>
        </w:rPr>
      </w:pPr>
      <w:r w:rsidRPr="006952C3">
        <w:rPr>
          <w:rFonts w:ascii="Verdana" w:hAnsi="Verdana"/>
          <w:sz w:val="20"/>
          <w:szCs w:val="20"/>
          <w:lang w:val="es-MX"/>
        </w:rPr>
        <w:t xml:space="preserve"> </w:t>
      </w:r>
    </w:p>
    <w:p w14:paraId="781D34A5" w14:textId="77777777" w:rsidR="006952C3" w:rsidRDefault="006952C3" w:rsidP="006952C3">
      <w:pPr>
        <w:pStyle w:val="Sinespaciado"/>
        <w:jc w:val="center"/>
        <w:rPr>
          <w:rFonts w:ascii="Verdana" w:hAnsi="Verdana"/>
          <w:b/>
          <w:bCs/>
          <w:sz w:val="20"/>
          <w:szCs w:val="20"/>
          <w:lang w:val="es-MX"/>
        </w:rPr>
      </w:pPr>
    </w:p>
    <w:p w14:paraId="5886D900" w14:textId="2F9812FD" w:rsidR="005C1742" w:rsidRPr="006952C3" w:rsidRDefault="005C1742" w:rsidP="006952C3">
      <w:pPr>
        <w:pStyle w:val="Sinespaciado"/>
        <w:jc w:val="center"/>
        <w:rPr>
          <w:rFonts w:ascii="Verdana" w:hAnsi="Verdana"/>
          <w:b/>
          <w:bCs/>
          <w:sz w:val="20"/>
          <w:szCs w:val="20"/>
          <w:lang w:val="es-MX"/>
        </w:rPr>
      </w:pPr>
      <w:r w:rsidRPr="006952C3">
        <w:rPr>
          <w:rFonts w:ascii="Verdana" w:hAnsi="Verdana"/>
          <w:b/>
          <w:bCs/>
          <w:sz w:val="20"/>
          <w:szCs w:val="20"/>
          <w:lang w:val="es-MX"/>
        </w:rPr>
        <w:t>CAPÍTULO TERCERO</w:t>
      </w:r>
    </w:p>
    <w:p w14:paraId="483FBCC7" w14:textId="77777777" w:rsidR="005C1742" w:rsidRPr="006952C3" w:rsidRDefault="005C1742" w:rsidP="006952C3">
      <w:pPr>
        <w:pStyle w:val="Sinespaciado"/>
        <w:jc w:val="center"/>
        <w:rPr>
          <w:rFonts w:ascii="Verdana" w:hAnsi="Verdana"/>
          <w:b/>
          <w:bCs/>
          <w:sz w:val="20"/>
          <w:szCs w:val="20"/>
          <w:lang w:val="es-MX"/>
        </w:rPr>
      </w:pPr>
      <w:r w:rsidRPr="006952C3">
        <w:rPr>
          <w:rFonts w:ascii="Verdana" w:hAnsi="Verdana"/>
          <w:b/>
          <w:bCs/>
          <w:sz w:val="20"/>
          <w:szCs w:val="20"/>
          <w:lang w:val="es-MX"/>
        </w:rPr>
        <w:t>IMPUESTOS</w:t>
      </w:r>
    </w:p>
    <w:p w14:paraId="5039E7B9" w14:textId="77777777" w:rsidR="005C1742" w:rsidRPr="006952C3" w:rsidRDefault="005C1742" w:rsidP="006952C3">
      <w:pPr>
        <w:pStyle w:val="Sinespaciado"/>
        <w:jc w:val="center"/>
        <w:rPr>
          <w:rStyle w:val="Textoennegrita"/>
          <w:rFonts w:ascii="Verdana" w:hAnsi="Verdana" w:cs="Arial"/>
          <w:sz w:val="20"/>
          <w:szCs w:val="20"/>
          <w:lang w:val="es-MX"/>
        </w:rPr>
      </w:pPr>
    </w:p>
    <w:p w14:paraId="587B7E58" w14:textId="77777777" w:rsidR="005C1742" w:rsidRPr="006952C3" w:rsidRDefault="005C1742" w:rsidP="006952C3">
      <w:pPr>
        <w:pStyle w:val="Sinespaciado"/>
        <w:jc w:val="center"/>
        <w:rPr>
          <w:rFonts w:ascii="Verdana" w:hAnsi="Verdana"/>
          <w:b/>
          <w:bCs/>
          <w:sz w:val="20"/>
          <w:szCs w:val="20"/>
          <w:lang w:val="es-MX"/>
        </w:rPr>
      </w:pPr>
      <w:r w:rsidRPr="006952C3">
        <w:rPr>
          <w:rStyle w:val="Textoennegrita"/>
          <w:rFonts w:ascii="Verdana" w:hAnsi="Verdana" w:cs="Arial"/>
          <w:sz w:val="20"/>
          <w:szCs w:val="20"/>
          <w:lang w:val="es-MX"/>
        </w:rPr>
        <w:t>SECCIÓN PRIMERA</w:t>
      </w:r>
      <w:r w:rsidRPr="006952C3">
        <w:rPr>
          <w:rFonts w:ascii="Verdana" w:hAnsi="Verdana"/>
          <w:b/>
          <w:bCs/>
          <w:sz w:val="20"/>
          <w:szCs w:val="20"/>
          <w:lang w:val="es-MX"/>
        </w:rPr>
        <w:br/>
      </w:r>
      <w:r w:rsidRPr="006952C3">
        <w:rPr>
          <w:rStyle w:val="Textoennegrita"/>
          <w:rFonts w:ascii="Verdana" w:hAnsi="Verdana" w:cs="Arial"/>
          <w:sz w:val="20"/>
          <w:szCs w:val="20"/>
          <w:lang w:val="es-MX"/>
        </w:rPr>
        <w:t>IMPUESTO PREDIAL</w:t>
      </w:r>
    </w:p>
    <w:p w14:paraId="5AF2CC65" w14:textId="77777777" w:rsidR="006952C3" w:rsidRDefault="006952C3" w:rsidP="006952C3">
      <w:pPr>
        <w:pStyle w:val="Sinespaciado"/>
        <w:ind w:firstLine="708"/>
        <w:jc w:val="both"/>
        <w:rPr>
          <w:rStyle w:val="Textoennegrita"/>
          <w:rFonts w:ascii="Verdana" w:hAnsi="Verdana"/>
          <w:sz w:val="20"/>
          <w:szCs w:val="20"/>
          <w:lang w:val="es-MX"/>
        </w:rPr>
      </w:pPr>
    </w:p>
    <w:p w14:paraId="14AAE384" w14:textId="30FFA893" w:rsidR="005C1742" w:rsidRPr="006952C3" w:rsidRDefault="005C1742" w:rsidP="006952C3">
      <w:pPr>
        <w:pStyle w:val="Sinespaciado"/>
        <w:ind w:firstLine="708"/>
        <w:jc w:val="both"/>
        <w:rPr>
          <w:rFonts w:ascii="Verdana" w:hAnsi="Verdana"/>
          <w:sz w:val="20"/>
          <w:szCs w:val="20"/>
          <w:lang w:val="es-MX"/>
        </w:rPr>
      </w:pPr>
      <w:r w:rsidRPr="006952C3">
        <w:rPr>
          <w:rStyle w:val="Textoennegrita"/>
          <w:rFonts w:ascii="Verdana" w:hAnsi="Verdana"/>
          <w:sz w:val="20"/>
          <w:szCs w:val="20"/>
          <w:lang w:val="es-MX"/>
        </w:rPr>
        <w:t>Artículo 4.</w:t>
      </w:r>
      <w:r w:rsidRPr="006952C3">
        <w:rPr>
          <w:rFonts w:ascii="Verdana" w:hAnsi="Verdana"/>
          <w:sz w:val="20"/>
          <w:szCs w:val="20"/>
          <w:lang w:val="es-MX"/>
        </w:rPr>
        <w:t> El impuesto predial se causará y liquidará anualmente conforme a las siguientes:</w:t>
      </w:r>
    </w:p>
    <w:p w14:paraId="7AE707DB" w14:textId="77777777" w:rsidR="005C1742" w:rsidRPr="00E9415A" w:rsidRDefault="005C1742" w:rsidP="005C1742">
      <w:pPr>
        <w:pStyle w:val="NormalWeb"/>
        <w:jc w:val="center"/>
        <w:rPr>
          <w:rFonts w:ascii="Verdana" w:hAnsi="Verdana"/>
          <w:b/>
          <w:bCs/>
          <w:sz w:val="20"/>
          <w:szCs w:val="20"/>
          <w:lang w:val="es-MX"/>
        </w:rPr>
      </w:pPr>
      <w:r w:rsidRPr="00E9415A">
        <w:rPr>
          <w:rFonts w:ascii="Verdana" w:hAnsi="Verdana"/>
          <w:b/>
          <w:bCs/>
          <w:sz w:val="20"/>
          <w:szCs w:val="20"/>
          <w:lang w:val="es-MX"/>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5C1742" w:rsidRPr="00E9415A" w14:paraId="1EDB180A" w14:textId="77777777" w:rsidTr="00AE5027">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C2552A6" w14:textId="77777777" w:rsidR="005C1742" w:rsidRPr="00E9415A" w:rsidRDefault="005C1742" w:rsidP="00AE5027">
            <w:pPr>
              <w:jc w:val="center"/>
              <w:rPr>
                <w:rFonts w:ascii="Verdana" w:hAnsi="Verdana" w:cs="Arial"/>
                <w:b/>
                <w:bCs/>
                <w:sz w:val="20"/>
                <w:szCs w:val="20"/>
                <w:lang w:val="es-MX"/>
              </w:rPr>
            </w:pPr>
            <w:r w:rsidRPr="00E9415A">
              <w:rPr>
                <w:rFonts w:ascii="Verdana" w:hAnsi="Verdana" w:cs="Arial"/>
                <w:b/>
                <w:bCs/>
                <w:sz w:val="20"/>
                <w:szCs w:val="20"/>
                <w:lang w:val="es-MX"/>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EE067F9"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20181BD"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Inmuebles rústicos</w:t>
            </w:r>
          </w:p>
        </w:tc>
      </w:tr>
      <w:tr w:rsidR="005C1742" w:rsidRPr="00E9415A" w14:paraId="1BA23419" w14:textId="77777777" w:rsidTr="00AE5027">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35EC15" w14:textId="77777777" w:rsidR="005C1742" w:rsidRPr="00E9415A" w:rsidRDefault="005C1742" w:rsidP="00AE5027">
            <w:pPr>
              <w:rPr>
                <w:rFonts w:ascii="Verdana" w:hAnsi="Verdana" w:cs="Arial"/>
                <w:b/>
                <w:bCs/>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EC129"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5326F"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DCC5EE" w14:textId="77777777" w:rsidR="005C1742" w:rsidRPr="00E9415A" w:rsidRDefault="005C1742" w:rsidP="00AE5027">
            <w:pPr>
              <w:rPr>
                <w:rFonts w:ascii="Verdana" w:hAnsi="Verdana" w:cs="Arial"/>
                <w:b/>
                <w:bCs/>
                <w:sz w:val="20"/>
                <w:szCs w:val="20"/>
              </w:rPr>
            </w:pPr>
          </w:p>
        </w:tc>
      </w:tr>
      <w:tr w:rsidR="005C1742" w:rsidRPr="00E9415A" w14:paraId="3D91A3F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B5677E"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1. A la entrada en vigor de la presente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02065"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79170"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37239"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1.8 al millar</w:t>
            </w:r>
          </w:p>
        </w:tc>
      </w:tr>
      <w:tr w:rsidR="005C1742" w:rsidRPr="00E9415A" w14:paraId="3D4A89D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4CEBFE"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2. Durante los años 2002 y hasta el 2023,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622E5"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5B129"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A6969"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1.8 al millar</w:t>
            </w:r>
          </w:p>
        </w:tc>
      </w:tr>
      <w:tr w:rsidR="005C1742" w:rsidRPr="00E9415A" w14:paraId="7861F76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967C0E"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3. Con anterioridad al año 2002 y hasta el 1993,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21074"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E3D95"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15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D5851"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6 al millar</w:t>
            </w:r>
          </w:p>
        </w:tc>
      </w:tr>
      <w:tr w:rsidR="005C1742" w:rsidRPr="00E9415A" w14:paraId="6F49994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5E5F9F"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4. Con anterioridad al año de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7522A"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81BAD"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AB6F5"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12 al millar</w:t>
            </w:r>
          </w:p>
        </w:tc>
      </w:tr>
    </w:tbl>
    <w:p w14:paraId="75898B62" w14:textId="77777777" w:rsidR="005C1742" w:rsidRPr="00E9415A" w:rsidRDefault="005C1742" w:rsidP="005C1742">
      <w:pPr>
        <w:pStyle w:val="NormalWeb"/>
        <w:ind w:firstLine="567"/>
        <w:jc w:val="both"/>
        <w:rPr>
          <w:rFonts w:ascii="Verdana" w:hAnsi="Verdana"/>
          <w:sz w:val="20"/>
          <w:szCs w:val="20"/>
          <w:lang w:val="es-MX"/>
        </w:rPr>
      </w:pPr>
      <w:r w:rsidRPr="00E9415A">
        <w:rPr>
          <w:rStyle w:val="Textoennegrita"/>
          <w:rFonts w:ascii="Verdana" w:hAnsi="Verdana"/>
          <w:sz w:val="20"/>
          <w:szCs w:val="20"/>
          <w:lang w:val="es-MX"/>
        </w:rPr>
        <w:t>Artículo 5.</w:t>
      </w:r>
      <w:r w:rsidRPr="00E9415A">
        <w:rPr>
          <w:rFonts w:ascii="Verdana" w:hAnsi="Verdana"/>
          <w:sz w:val="20"/>
          <w:szCs w:val="20"/>
          <w:lang w:val="es-MX"/>
        </w:rPr>
        <w:t> Los valores que se aplicarán a los inmuebles para el año 2024, serán los siguientes:</w:t>
      </w:r>
    </w:p>
    <w:p w14:paraId="38B52C1B"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b/>
          <w:bCs/>
          <w:sz w:val="20"/>
          <w:szCs w:val="20"/>
          <w:lang w:val="es-MX"/>
        </w:rPr>
        <w:t>I.</w:t>
      </w:r>
      <w:r w:rsidRPr="00E9415A">
        <w:rPr>
          <w:rFonts w:ascii="Verdana" w:hAnsi="Verdana"/>
          <w:sz w:val="20"/>
          <w:szCs w:val="20"/>
          <w:lang w:val="es-MX"/>
        </w:rPr>
        <w:t xml:space="preserve"> Tratándose de inmuebles urbanos y suburbanos:</w:t>
      </w:r>
    </w:p>
    <w:p w14:paraId="1969EB3E"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b/>
          <w:bCs/>
          <w:sz w:val="20"/>
          <w:szCs w:val="20"/>
          <w:lang w:val="es-MX"/>
        </w:rPr>
        <w:t>a)</w:t>
      </w:r>
      <w:r w:rsidRPr="00E9415A">
        <w:rPr>
          <w:rFonts w:ascii="Verdana" w:hAnsi="Verdana"/>
          <w:sz w:val="20"/>
          <w:szCs w:val="20"/>
          <w:lang w:val="es-MX"/>
        </w:rPr>
        <w:t xml:space="preserve"> Valores unitarios del terreno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7"/>
        <w:gridCol w:w="1718"/>
        <w:gridCol w:w="1774"/>
      </w:tblGrid>
      <w:tr w:rsidR="005C1742" w:rsidRPr="00E9415A" w14:paraId="61BB0073" w14:textId="77777777" w:rsidTr="00AE502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725E6D"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lastRenderedPageBreak/>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D3837"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26DCB"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Valor Máximo</w:t>
            </w:r>
          </w:p>
        </w:tc>
      </w:tr>
      <w:tr w:rsidR="005C1742" w:rsidRPr="00E9415A" w14:paraId="7E7AF42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0D37C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 xml:space="preserve">Zona comercial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1E51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$2,848.41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ECA1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$5,148.63</w:t>
            </w:r>
          </w:p>
        </w:tc>
      </w:tr>
      <w:tr w:rsidR="005C1742" w:rsidRPr="00E9415A" w14:paraId="59E1243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F526F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Zona habitacional centro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42DB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$841.46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9AAF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$1,606.29</w:t>
            </w:r>
          </w:p>
        </w:tc>
      </w:tr>
      <w:tr w:rsidR="005C1742" w:rsidRPr="00E9415A" w14:paraId="203B660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3650C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6C2F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$601.86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2F05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$780.10</w:t>
            </w:r>
          </w:p>
        </w:tc>
      </w:tr>
      <w:tr w:rsidR="005C1742" w:rsidRPr="00E9415A" w14:paraId="1501256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C57F9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Zona habitacional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BCEE5"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$601.86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CEC47"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$912.39</w:t>
            </w:r>
          </w:p>
        </w:tc>
      </w:tr>
      <w:tr w:rsidR="005C1742" w:rsidRPr="00E9415A" w14:paraId="7C21645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04B070"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Zona habitacional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1B898"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$391.01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35504"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$532.87</w:t>
            </w:r>
          </w:p>
        </w:tc>
      </w:tr>
      <w:tr w:rsidR="005C1742" w:rsidRPr="00E9415A" w14:paraId="21C8560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2B73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C9F5C"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$366.10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A8476"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$521.35</w:t>
            </w:r>
          </w:p>
        </w:tc>
      </w:tr>
      <w:tr w:rsidR="005C1742" w:rsidRPr="00E9415A" w14:paraId="6C1CD71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99C02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DA868"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$149.47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26A82"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$249.14</w:t>
            </w:r>
          </w:p>
        </w:tc>
      </w:tr>
      <w:tr w:rsidR="005C1742" w:rsidRPr="00E9415A" w14:paraId="5D948E5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378D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 xml:space="preserve">Valor mínimo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FF65F"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$85.37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B76AD" w14:textId="77777777" w:rsidR="005C1742" w:rsidRPr="00E9415A" w:rsidRDefault="005C1742" w:rsidP="00AE5027">
            <w:pPr>
              <w:jc w:val="center"/>
              <w:rPr>
                <w:rFonts w:ascii="Verdana" w:hAnsi="Verdana" w:cs="Arial"/>
                <w:sz w:val="20"/>
                <w:szCs w:val="20"/>
              </w:rPr>
            </w:pPr>
          </w:p>
        </w:tc>
      </w:tr>
    </w:tbl>
    <w:p w14:paraId="27262C26"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b/>
          <w:bCs/>
          <w:sz w:val="20"/>
          <w:szCs w:val="20"/>
          <w:lang w:val="es-MX"/>
        </w:rPr>
        <w:t>b)</w:t>
      </w:r>
      <w:r w:rsidRPr="00E9415A">
        <w:rPr>
          <w:rFonts w:ascii="Verdana" w:hAnsi="Verdana"/>
          <w:sz w:val="20"/>
          <w:szCs w:val="20"/>
          <w:lang w:val="es-MX"/>
        </w:rPr>
        <w:t xml:space="preserve"> Valores unitarios de construcción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2912"/>
        <w:gridCol w:w="850"/>
        <w:gridCol w:w="1276"/>
      </w:tblGrid>
      <w:tr w:rsidR="005C1742" w:rsidRPr="00E9415A" w14:paraId="0293BF0F" w14:textId="77777777" w:rsidTr="00AE502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887A4"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8969C"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6DE94"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589A5"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E230E"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Valor</w:t>
            </w:r>
          </w:p>
        </w:tc>
      </w:tr>
      <w:tr w:rsidR="005C1742" w:rsidRPr="00E9415A" w14:paraId="6D06DCE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1561E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A2214"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A428A"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789D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FD18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$9,601.47</w:t>
            </w:r>
          </w:p>
        </w:tc>
      </w:tr>
      <w:tr w:rsidR="005C1742" w:rsidRPr="00E9415A" w14:paraId="21EC920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532C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8EFCD"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47591"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F43A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3EB0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$8,091.00</w:t>
            </w:r>
          </w:p>
        </w:tc>
      </w:tr>
      <w:tr w:rsidR="005C1742" w:rsidRPr="00E9415A" w14:paraId="701B4CE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B2DF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F86F8"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9A5F3"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0043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D860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$6,728.07</w:t>
            </w:r>
          </w:p>
        </w:tc>
      </w:tr>
      <w:tr w:rsidR="005C1742" w:rsidRPr="00E9415A" w14:paraId="0AAA127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6200A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FCC20"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6D014"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94AA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2F6F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$6,728.08</w:t>
            </w:r>
          </w:p>
        </w:tc>
      </w:tr>
      <w:tr w:rsidR="005C1742" w:rsidRPr="00E9415A" w14:paraId="6613347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932EC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76AED"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DFAFD"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27D2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8E2D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$5,769.70</w:t>
            </w:r>
          </w:p>
        </w:tc>
      </w:tr>
      <w:tr w:rsidR="005C1742" w:rsidRPr="00E9415A" w14:paraId="335E847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D165D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CDF6B"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3DE71"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9755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7276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$4,797.82</w:t>
            </w:r>
          </w:p>
        </w:tc>
      </w:tr>
      <w:tr w:rsidR="005C1742" w:rsidRPr="00E9415A" w14:paraId="01E9576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0D779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0CC71"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FF1EE"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0F9F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390D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$4,273.78</w:t>
            </w:r>
          </w:p>
        </w:tc>
      </w:tr>
      <w:tr w:rsidR="005C1742" w:rsidRPr="00E9415A" w14:paraId="67E2613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CB2AE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A2FB2"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4A498"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B286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987F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$3,659.22</w:t>
            </w:r>
          </w:p>
        </w:tc>
      </w:tr>
      <w:tr w:rsidR="005C1742" w:rsidRPr="00E9415A" w14:paraId="1D80276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B7EA7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BE57A"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F3CFC"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343D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EAD6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$2,999.87</w:t>
            </w:r>
          </w:p>
        </w:tc>
      </w:tr>
      <w:tr w:rsidR="005C1742" w:rsidRPr="00E9415A" w14:paraId="46D8DAF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3ACF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EB1A7"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24987"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BB58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FF50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$3,122.52</w:t>
            </w:r>
          </w:p>
        </w:tc>
      </w:tr>
      <w:tr w:rsidR="005C1742" w:rsidRPr="00E9415A" w14:paraId="595676F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5567D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D4D5D"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DD3B6"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FA84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8CB9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$2,405.63</w:t>
            </w:r>
          </w:p>
        </w:tc>
      </w:tr>
      <w:tr w:rsidR="005C1742" w:rsidRPr="00E9415A" w14:paraId="0607793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1E637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A39CC"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82D17"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6870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5D4F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$1,735.52</w:t>
            </w:r>
          </w:p>
        </w:tc>
      </w:tr>
      <w:tr w:rsidR="005C1742" w:rsidRPr="00E9415A" w14:paraId="6518621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C143D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540CF"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448FF"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14BF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BD07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$1,088.70</w:t>
            </w:r>
          </w:p>
        </w:tc>
      </w:tr>
      <w:tr w:rsidR="005C1742" w:rsidRPr="00E9415A" w14:paraId="431FB36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78849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38C70"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FA0FE"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0174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AB57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$841.47</w:t>
            </w:r>
          </w:p>
        </w:tc>
      </w:tr>
      <w:tr w:rsidR="005C1742" w:rsidRPr="00E9415A" w14:paraId="50B2D7F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239E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52C30"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D0747"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D007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7AE9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$479.20</w:t>
            </w:r>
          </w:p>
        </w:tc>
      </w:tr>
      <w:tr w:rsidR="005C1742" w:rsidRPr="00E9415A" w14:paraId="5E486A7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4D0A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5D5BC"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56E53"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66EF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C140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$5,520.52</w:t>
            </w:r>
          </w:p>
        </w:tc>
      </w:tr>
      <w:tr w:rsidR="005C1742" w:rsidRPr="00E9415A" w14:paraId="25BB804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2A2E7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5DBD5"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F483A"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2CEB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0D65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$4,447.08</w:t>
            </w:r>
          </w:p>
        </w:tc>
      </w:tr>
      <w:tr w:rsidR="005C1742" w:rsidRPr="00E9415A" w14:paraId="09A3E7F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33FD6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C3BD1"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FA900"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34A4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65BF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$3,358.29</w:t>
            </w:r>
          </w:p>
        </w:tc>
      </w:tr>
      <w:tr w:rsidR="005C1742" w:rsidRPr="00E9415A" w14:paraId="5D242F0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065CF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9946C"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FD6AA"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B130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589C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$3,728.22</w:t>
            </w:r>
          </w:p>
        </w:tc>
      </w:tr>
      <w:tr w:rsidR="005C1742" w:rsidRPr="00E9415A" w14:paraId="3E44BBF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2BEF5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8A183"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8E313"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C2A7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6EE6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$2,999.88</w:t>
            </w:r>
          </w:p>
        </w:tc>
      </w:tr>
      <w:tr w:rsidR="005C1742" w:rsidRPr="00E9415A" w14:paraId="7069F74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EB9E5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63E82"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8BF0A"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5DD3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47E3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$2,227.35</w:t>
            </w:r>
          </w:p>
        </w:tc>
      </w:tr>
      <w:tr w:rsidR="005C1742" w:rsidRPr="00E9415A" w14:paraId="36CE8E0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3FC0E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7FF43"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880AA"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CACA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7A98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$2,087.99</w:t>
            </w:r>
          </w:p>
        </w:tc>
      </w:tr>
      <w:tr w:rsidR="005C1742" w:rsidRPr="00E9415A" w14:paraId="005F88F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2ABBE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6F983"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EEEB4"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8609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F05D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$1,681.05</w:t>
            </w:r>
          </w:p>
        </w:tc>
      </w:tr>
      <w:tr w:rsidR="005C1742" w:rsidRPr="00E9415A" w14:paraId="6A317F6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15EAE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1A033"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B8531"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1794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64F6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$1,380.08</w:t>
            </w:r>
          </w:p>
        </w:tc>
      </w:tr>
      <w:tr w:rsidR="005C1742" w:rsidRPr="00E9415A" w14:paraId="5DB4D8F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F09F5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D335B"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7FBBB"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10E5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F546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$1,380.08</w:t>
            </w:r>
          </w:p>
        </w:tc>
      </w:tr>
      <w:tr w:rsidR="005C1742" w:rsidRPr="00E9415A" w14:paraId="6BB10C5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5543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DFC22"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E78F1"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2B88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DDA0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$1,088.73</w:t>
            </w:r>
          </w:p>
        </w:tc>
      </w:tr>
      <w:tr w:rsidR="005C1742" w:rsidRPr="00E9415A" w14:paraId="2711F53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3427E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A78FE"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08018"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EDEB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26BE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$966.05</w:t>
            </w:r>
          </w:p>
        </w:tc>
      </w:tr>
      <w:tr w:rsidR="005C1742" w:rsidRPr="00E9415A" w14:paraId="15A8284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F88A8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7578D"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69576"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0B68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6E04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$5,999.74</w:t>
            </w:r>
          </w:p>
        </w:tc>
      </w:tr>
      <w:tr w:rsidR="005C1742" w:rsidRPr="00E9415A" w14:paraId="5761234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1E86C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68A92"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EAEB9"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1C51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2555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$4,922.47</w:t>
            </w:r>
          </w:p>
        </w:tc>
      </w:tr>
      <w:tr w:rsidR="005C1742" w:rsidRPr="00E9415A" w14:paraId="67BB1AE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4375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C9DF7"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4C288"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79EE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86A1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$4,429.91</w:t>
            </w:r>
          </w:p>
        </w:tc>
      </w:tr>
      <w:tr w:rsidR="005C1742" w:rsidRPr="00E9415A" w14:paraId="5F94694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04A16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0EC2C"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12236"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A3D6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1317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$4,021.55</w:t>
            </w:r>
          </w:p>
        </w:tc>
      </w:tr>
      <w:tr w:rsidR="005C1742" w:rsidRPr="00E9415A" w14:paraId="2A9002C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9836C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9D2D8"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A99E9"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F59C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43B3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$3,058.97</w:t>
            </w:r>
          </w:p>
        </w:tc>
      </w:tr>
      <w:tr w:rsidR="005C1742" w:rsidRPr="00E9415A" w14:paraId="4828858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C81BE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37E48"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05251"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2D62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F53A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$2,405.63</w:t>
            </w:r>
          </w:p>
        </w:tc>
      </w:tr>
      <w:tr w:rsidR="005C1742" w:rsidRPr="00E9415A" w14:paraId="62D617F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96984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CC3A6"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A6157"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51CA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7EDA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$2,775.56</w:t>
            </w:r>
          </w:p>
        </w:tc>
      </w:tr>
      <w:tr w:rsidR="005C1742" w:rsidRPr="00E9415A" w14:paraId="65E2911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61FEF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E8E2A"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0AB97"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37A8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0492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$2,227.35</w:t>
            </w:r>
          </w:p>
        </w:tc>
      </w:tr>
      <w:tr w:rsidR="005C1742" w:rsidRPr="00E9415A" w14:paraId="56B052D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5F7B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D78FA"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709EE"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4B3B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F85E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$1,738.57</w:t>
            </w:r>
          </w:p>
        </w:tc>
      </w:tr>
      <w:tr w:rsidR="005C1742" w:rsidRPr="00E9415A" w14:paraId="45F883C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617B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8574A"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9983C"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2146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6A9B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$1,681.04</w:t>
            </w:r>
          </w:p>
        </w:tc>
      </w:tr>
      <w:tr w:rsidR="005C1742" w:rsidRPr="00E9415A" w14:paraId="7E53E1F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E5388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6397C"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8047D"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1235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500F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$1,378.17</w:t>
            </w:r>
          </w:p>
        </w:tc>
      </w:tr>
      <w:tr w:rsidR="005C1742" w:rsidRPr="00E9415A" w14:paraId="0F64CBD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FDA4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6B0A3"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33003"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5B1E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73B2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$1,140.49</w:t>
            </w:r>
          </w:p>
        </w:tc>
      </w:tr>
      <w:tr w:rsidR="005C1742" w:rsidRPr="00E9415A" w14:paraId="5CABDBB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EBCE7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BA3C2"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63A18"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F84D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8B31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$966.05</w:t>
            </w:r>
          </w:p>
        </w:tc>
      </w:tr>
      <w:tr w:rsidR="005C1742" w:rsidRPr="00E9415A" w14:paraId="575D355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18CB3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86DEB"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DBD04"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92AF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2A19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$718.79</w:t>
            </w:r>
          </w:p>
        </w:tc>
      </w:tr>
      <w:tr w:rsidR="005C1742" w:rsidRPr="00E9415A" w14:paraId="34E3CA9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D3C8E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E5920"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DDDFD"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A2A0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BE10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$479.20</w:t>
            </w:r>
          </w:p>
        </w:tc>
      </w:tr>
      <w:tr w:rsidR="005C1742" w:rsidRPr="00E9415A" w14:paraId="2B56DDB7"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E0CE6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B8921"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8A1E8"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8493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D168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$4,807.74</w:t>
            </w:r>
          </w:p>
        </w:tc>
      </w:tr>
      <w:tr w:rsidR="005C1742" w:rsidRPr="00E9415A" w14:paraId="397B522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847BD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FB015"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312AF"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0A38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F729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$3,778.09</w:t>
            </w:r>
          </w:p>
        </w:tc>
      </w:tr>
      <w:tr w:rsidR="005C1742" w:rsidRPr="00E9415A" w14:paraId="30AACF8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0ACF4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F747E"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4F677"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0144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630C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$2,997.93</w:t>
            </w:r>
          </w:p>
        </w:tc>
      </w:tr>
      <w:tr w:rsidR="005C1742" w:rsidRPr="00E9415A" w14:paraId="5902595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E7A06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1FBD2"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65DB0"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4FDD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AA68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$3,370.93</w:t>
            </w:r>
          </w:p>
        </w:tc>
      </w:tr>
      <w:tr w:rsidR="005C1742" w:rsidRPr="00E9415A" w14:paraId="2DA52CE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A141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21DCF"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E6B69"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B737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A3BC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$2,819.66</w:t>
            </w:r>
          </w:p>
        </w:tc>
      </w:tr>
      <w:tr w:rsidR="005C1742" w:rsidRPr="00E9415A" w14:paraId="71C0E2D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B9207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F610E"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B182B"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B31C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107B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$2,246.53</w:t>
            </w:r>
          </w:p>
        </w:tc>
      </w:tr>
      <w:tr w:rsidR="005C1742" w:rsidRPr="00E9415A" w14:paraId="090CC4F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CA841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AD659"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E0CAA"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8CB0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162E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$2,227.35</w:t>
            </w:r>
          </w:p>
        </w:tc>
      </w:tr>
      <w:tr w:rsidR="005C1742" w:rsidRPr="00E9415A" w14:paraId="0ABE11E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EDF2C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89AF5"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D85D7"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464F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24C1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$1,807.54</w:t>
            </w:r>
          </w:p>
        </w:tc>
      </w:tr>
      <w:tr w:rsidR="005C1742" w:rsidRPr="00E9415A" w14:paraId="4B276B2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C2AFC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F2B3C"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A5584"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F960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C362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$1,566.00</w:t>
            </w:r>
          </w:p>
        </w:tc>
      </w:tr>
      <w:tr w:rsidR="005C1742" w:rsidRPr="00E9415A" w14:paraId="2FF2BFF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46E5A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5F943"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849E4"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7A5C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F267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$2,999.86</w:t>
            </w:r>
          </w:p>
        </w:tc>
      </w:tr>
      <w:tr w:rsidR="005C1742" w:rsidRPr="00E9415A" w14:paraId="01FC592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BAB3A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A05F9"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3FD2B"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4410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04ED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$2,572.37</w:t>
            </w:r>
          </w:p>
        </w:tc>
      </w:tr>
      <w:tr w:rsidR="005C1742" w:rsidRPr="00E9415A" w14:paraId="6E9AB8C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F513F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BF306"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72D88"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A9A1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63C7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$2,045.23</w:t>
            </w:r>
          </w:p>
        </w:tc>
      </w:tr>
      <w:tr w:rsidR="005C1742" w:rsidRPr="00E9415A" w14:paraId="7D4DDB0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B0C8A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E4E10"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599C7"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9123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D17F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$2,227.35</w:t>
            </w:r>
          </w:p>
        </w:tc>
      </w:tr>
      <w:tr w:rsidR="005C1742" w:rsidRPr="00E9415A" w14:paraId="08F3778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D7F26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B6469"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7E7CF"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4DDF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450F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$1,807.54</w:t>
            </w:r>
          </w:p>
        </w:tc>
      </w:tr>
      <w:tr w:rsidR="005C1742" w:rsidRPr="00E9415A" w14:paraId="583F584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3CBD9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35F37"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8B4E5"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08EF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917B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$1,378.83</w:t>
            </w:r>
          </w:p>
        </w:tc>
      </w:tr>
      <w:tr w:rsidR="005C1742" w:rsidRPr="00E9415A" w14:paraId="3350CF1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2A0D8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6ED29"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4F8F0"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EEE1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1FA6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$3,480.98</w:t>
            </w:r>
          </w:p>
        </w:tc>
      </w:tr>
      <w:tr w:rsidR="005C1742" w:rsidRPr="00E9415A" w14:paraId="3105074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254E5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B4728"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5A46B"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1836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9BFE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$3,059.24</w:t>
            </w:r>
          </w:p>
        </w:tc>
      </w:tr>
      <w:tr w:rsidR="005C1742" w:rsidRPr="00E9415A" w14:paraId="32201AC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F5AF6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7A0A4"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AAEAF"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C5A3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D1C3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$2,572.37</w:t>
            </w:r>
          </w:p>
        </w:tc>
      </w:tr>
      <w:tr w:rsidR="005C1742" w:rsidRPr="00E9415A" w14:paraId="63C2F34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AF67D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F2AAD"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4EF96"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824E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DBDB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$2,528.31</w:t>
            </w:r>
          </w:p>
        </w:tc>
      </w:tr>
      <w:tr w:rsidR="005C1742" w:rsidRPr="00E9415A" w14:paraId="6D54FFA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FB218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18610"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10E19"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6995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58AA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$2,158.35</w:t>
            </w:r>
          </w:p>
        </w:tc>
      </w:tr>
      <w:tr w:rsidR="005C1742" w:rsidRPr="00E9415A" w14:paraId="7D321B2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E0CBC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7C718"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DF083"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090C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E1AA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$1,681.04</w:t>
            </w:r>
          </w:p>
        </w:tc>
      </w:tr>
    </w:tbl>
    <w:p w14:paraId="0648FC91"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b/>
          <w:bCs/>
          <w:sz w:val="20"/>
          <w:szCs w:val="20"/>
          <w:lang w:val="es-MX"/>
        </w:rPr>
        <w:t>II.</w:t>
      </w:r>
      <w:r w:rsidRPr="00E9415A">
        <w:rPr>
          <w:rFonts w:ascii="Verdana" w:hAnsi="Verdana"/>
          <w:sz w:val="20"/>
          <w:szCs w:val="20"/>
          <w:lang w:val="es-MX"/>
        </w:rPr>
        <w:t xml:space="preserve"> Tratándose de inmuebles rústicos:</w:t>
      </w:r>
    </w:p>
    <w:p w14:paraId="390E0624"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 </w:t>
      </w:r>
      <w:r w:rsidRPr="00E9415A">
        <w:rPr>
          <w:rFonts w:ascii="Verdana" w:hAnsi="Verdana"/>
          <w:b/>
          <w:bCs/>
          <w:sz w:val="20"/>
          <w:szCs w:val="20"/>
          <w:lang w:val="es-MX"/>
        </w:rPr>
        <w:t>a)</w:t>
      </w:r>
      <w:r w:rsidRPr="00E9415A">
        <w:rPr>
          <w:rFonts w:ascii="Verdana" w:hAnsi="Verdana"/>
          <w:sz w:val="20"/>
          <w:szCs w:val="20"/>
          <w:lang w:val="es-MX"/>
        </w:rPr>
        <w:t xml:space="preserve"> Tabla de valores base expresados en pesos por hectárea</w:t>
      </w:r>
      <w:r w:rsidRPr="00E9415A">
        <w:rPr>
          <w:rFonts w:ascii="Verdana" w:hAnsi="Verdana"/>
          <w:b/>
          <w:bCs/>
          <w:sz w:val="20"/>
          <w:szCs w:val="20"/>
          <w:lang w:val="es-MX"/>
        </w:rPr>
        <w:t>:</w:t>
      </w:r>
    </w:p>
    <w:p w14:paraId="6A0E6725"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437"/>
        <w:gridCol w:w="1403"/>
      </w:tblGrid>
      <w:tr w:rsidR="005C1742" w:rsidRPr="00E9415A" w14:paraId="7949D493" w14:textId="77777777" w:rsidTr="00AE5027">
        <w:trPr>
          <w:jc w:val="center"/>
        </w:trPr>
        <w:tc>
          <w:tcPr>
            <w:tcW w:w="2437" w:type="dxa"/>
            <w:tcBorders>
              <w:top w:val="single" w:sz="6" w:space="0" w:color="000000"/>
              <w:left w:val="single" w:sz="6" w:space="0" w:color="000000"/>
              <w:bottom w:val="single" w:sz="6" w:space="0" w:color="000000"/>
              <w:right w:val="single" w:sz="6" w:space="0" w:color="000000"/>
            </w:tcBorders>
            <w:vAlign w:val="center"/>
            <w:hideMark/>
          </w:tcPr>
          <w:p w14:paraId="4597EF0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1.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8B6C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$25,290.95</w:t>
            </w:r>
          </w:p>
        </w:tc>
      </w:tr>
      <w:tr w:rsidR="005C1742" w:rsidRPr="00E9415A" w14:paraId="02DD1911" w14:textId="77777777" w:rsidTr="00AE5027">
        <w:trPr>
          <w:jc w:val="center"/>
        </w:trPr>
        <w:tc>
          <w:tcPr>
            <w:tcW w:w="2437" w:type="dxa"/>
            <w:tcBorders>
              <w:top w:val="single" w:sz="6" w:space="0" w:color="000000"/>
              <w:left w:val="single" w:sz="6" w:space="0" w:color="000000"/>
              <w:bottom w:val="single" w:sz="6" w:space="0" w:color="000000"/>
              <w:right w:val="single" w:sz="6" w:space="0" w:color="000000"/>
            </w:tcBorders>
            <w:vAlign w:val="center"/>
            <w:hideMark/>
          </w:tcPr>
          <w:p w14:paraId="206D003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E1EB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$10,709.42</w:t>
            </w:r>
          </w:p>
        </w:tc>
      </w:tr>
      <w:tr w:rsidR="005C1742" w:rsidRPr="00E9415A" w14:paraId="3F18BC2B" w14:textId="77777777" w:rsidTr="00AE5027">
        <w:trPr>
          <w:jc w:val="center"/>
        </w:trPr>
        <w:tc>
          <w:tcPr>
            <w:tcW w:w="2437" w:type="dxa"/>
            <w:tcBorders>
              <w:top w:val="single" w:sz="6" w:space="0" w:color="000000"/>
              <w:left w:val="single" w:sz="6" w:space="0" w:color="000000"/>
              <w:bottom w:val="single" w:sz="6" w:space="0" w:color="000000"/>
              <w:right w:val="single" w:sz="6" w:space="0" w:color="000000"/>
            </w:tcBorders>
            <w:vAlign w:val="center"/>
            <w:hideMark/>
          </w:tcPr>
          <w:p w14:paraId="771758B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2955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$4,408.71</w:t>
            </w:r>
          </w:p>
        </w:tc>
      </w:tr>
      <w:tr w:rsidR="005C1742" w:rsidRPr="00E9415A" w14:paraId="6E049302" w14:textId="77777777" w:rsidTr="00AE5027">
        <w:trPr>
          <w:jc w:val="center"/>
        </w:trPr>
        <w:tc>
          <w:tcPr>
            <w:tcW w:w="2437" w:type="dxa"/>
            <w:tcBorders>
              <w:top w:val="single" w:sz="6" w:space="0" w:color="000000"/>
              <w:left w:val="single" w:sz="6" w:space="0" w:color="000000"/>
              <w:bottom w:val="single" w:sz="6" w:space="0" w:color="000000"/>
              <w:right w:val="single" w:sz="6" w:space="0" w:color="000000"/>
            </w:tcBorders>
            <w:vAlign w:val="center"/>
            <w:hideMark/>
          </w:tcPr>
          <w:p w14:paraId="32F79DF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 Cerril o 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4704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$2,248.31</w:t>
            </w:r>
          </w:p>
        </w:tc>
      </w:tr>
    </w:tbl>
    <w:p w14:paraId="54D0A136" w14:textId="77777777" w:rsidR="005C1742" w:rsidRPr="00E9415A" w:rsidRDefault="005C1742" w:rsidP="005C1742">
      <w:pPr>
        <w:pStyle w:val="NormalWeb"/>
        <w:ind w:firstLine="426"/>
        <w:jc w:val="both"/>
        <w:rPr>
          <w:rFonts w:ascii="Verdana" w:hAnsi="Verdana"/>
          <w:sz w:val="20"/>
          <w:szCs w:val="20"/>
          <w:lang w:val="en-US"/>
        </w:rPr>
      </w:pPr>
      <w:r w:rsidRPr="00E9415A">
        <w:rPr>
          <w:rFonts w:ascii="Verdana" w:hAnsi="Verdana"/>
          <w:sz w:val="20"/>
          <w:szCs w:val="20"/>
          <w:lang w:val="es-MX"/>
        </w:rPr>
        <w:t xml:space="preserve">Los valores base se verán afectados de acuerdo al coeficiente que resulte al aplicar los siguientes elementos agrológicos para la valuación. </w:t>
      </w:r>
      <w:proofErr w:type="spellStart"/>
      <w:r w:rsidRPr="00E9415A">
        <w:rPr>
          <w:rFonts w:ascii="Verdana" w:hAnsi="Verdana"/>
          <w:sz w:val="20"/>
          <w:szCs w:val="20"/>
          <w:lang w:val="en-US"/>
        </w:rPr>
        <w:t>Obteniéndose</w:t>
      </w:r>
      <w:proofErr w:type="spellEnd"/>
      <w:r w:rsidRPr="00E9415A">
        <w:rPr>
          <w:rFonts w:ascii="Verdana" w:hAnsi="Verdana"/>
          <w:sz w:val="20"/>
          <w:szCs w:val="20"/>
          <w:lang w:val="en-US"/>
        </w:rPr>
        <w:t xml:space="preserve"> </w:t>
      </w:r>
      <w:proofErr w:type="spellStart"/>
      <w:r w:rsidRPr="00E9415A">
        <w:rPr>
          <w:rFonts w:ascii="Verdana" w:hAnsi="Verdana"/>
          <w:sz w:val="20"/>
          <w:szCs w:val="20"/>
          <w:lang w:val="en-US"/>
        </w:rPr>
        <w:t>así</w:t>
      </w:r>
      <w:proofErr w:type="spellEnd"/>
      <w:r w:rsidRPr="00E9415A">
        <w:rPr>
          <w:rFonts w:ascii="Verdana" w:hAnsi="Verdana"/>
          <w:sz w:val="20"/>
          <w:szCs w:val="20"/>
          <w:lang w:val="en-US"/>
        </w:rPr>
        <w:t xml:space="preserve"> los </w:t>
      </w:r>
      <w:proofErr w:type="spellStart"/>
      <w:r w:rsidRPr="00E9415A">
        <w:rPr>
          <w:rFonts w:ascii="Verdana" w:hAnsi="Verdana"/>
          <w:sz w:val="20"/>
          <w:szCs w:val="20"/>
          <w:lang w:val="en-US"/>
        </w:rPr>
        <w:t>valores</w:t>
      </w:r>
      <w:proofErr w:type="spellEnd"/>
      <w:r w:rsidRPr="00E9415A">
        <w:rPr>
          <w:rFonts w:ascii="Verdana" w:hAnsi="Verdana"/>
          <w:sz w:val="20"/>
          <w:szCs w:val="20"/>
          <w:lang w:val="en-US"/>
        </w:rPr>
        <w:t xml:space="preserve"> </w:t>
      </w:r>
      <w:proofErr w:type="spellStart"/>
      <w:r w:rsidRPr="00E9415A">
        <w:rPr>
          <w:rFonts w:ascii="Verdana" w:hAnsi="Verdana"/>
          <w:sz w:val="20"/>
          <w:szCs w:val="20"/>
          <w:lang w:val="en-US"/>
        </w:rPr>
        <w:t>unitarios</w:t>
      </w:r>
      <w:proofErr w:type="spellEnd"/>
      <w:r w:rsidRPr="00E9415A">
        <w:rPr>
          <w:rFonts w:ascii="Verdana" w:hAnsi="Verdana"/>
          <w:sz w:val="20"/>
          <w:szCs w:val="20"/>
          <w:lang w:val="en-US"/>
        </w:rPr>
        <w:t xml:space="preserve"> </w:t>
      </w:r>
      <w:proofErr w:type="spellStart"/>
      <w:r w:rsidRPr="00E9415A">
        <w:rPr>
          <w:rFonts w:ascii="Verdana" w:hAnsi="Verdana"/>
          <w:sz w:val="20"/>
          <w:szCs w:val="20"/>
          <w:lang w:val="en-US"/>
        </w:rPr>
        <w:t>por</w:t>
      </w:r>
      <w:proofErr w:type="spellEnd"/>
      <w:r w:rsidRPr="00E9415A">
        <w:rPr>
          <w:rFonts w:ascii="Verdana" w:hAnsi="Verdana"/>
          <w:sz w:val="20"/>
          <w:szCs w:val="20"/>
          <w:lang w:val="en-US"/>
        </w:rPr>
        <w:t xml:space="preserve"> </w:t>
      </w:r>
      <w:proofErr w:type="spellStart"/>
      <w:r w:rsidRPr="00E9415A">
        <w:rPr>
          <w:rFonts w:ascii="Verdana" w:hAnsi="Verdana"/>
          <w:sz w:val="20"/>
          <w:szCs w:val="20"/>
          <w:lang w:val="en-US"/>
        </w:rPr>
        <w:t>hectárea</w:t>
      </w:r>
      <w:proofErr w:type="spellEnd"/>
      <w:r w:rsidRPr="00E9415A">
        <w:rPr>
          <w:rFonts w:ascii="Verdana" w:hAnsi="Verdana"/>
          <w:sz w:val="20"/>
          <w:szCs w:val="20"/>
          <w:lang w:val="en-US"/>
        </w:rPr>
        <w:t>:</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54"/>
        <w:gridCol w:w="950"/>
      </w:tblGrid>
      <w:tr w:rsidR="005C1742" w:rsidRPr="00E9415A" w14:paraId="169D189A" w14:textId="77777777" w:rsidTr="00AE502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C571FA"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26A19"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Factor</w:t>
            </w:r>
          </w:p>
        </w:tc>
      </w:tr>
      <w:tr w:rsidR="005C1742" w:rsidRPr="00E9415A" w14:paraId="5E8D6BE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5856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 xml:space="preserve">1.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C198F" w14:textId="77777777" w:rsidR="005C1742" w:rsidRPr="00E9415A" w:rsidRDefault="005C1742" w:rsidP="00AE5027">
            <w:pPr>
              <w:rPr>
                <w:rFonts w:ascii="Verdana" w:hAnsi="Verdana" w:cs="Arial"/>
                <w:sz w:val="20"/>
                <w:szCs w:val="20"/>
              </w:rPr>
            </w:pPr>
          </w:p>
        </w:tc>
      </w:tr>
      <w:tr w:rsidR="005C1742" w:rsidRPr="00E9415A" w14:paraId="1A698E6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72290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 Hasta 10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BF74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1.00</w:t>
            </w:r>
          </w:p>
        </w:tc>
      </w:tr>
      <w:tr w:rsidR="005C1742" w:rsidRPr="00E9415A" w14:paraId="56BD1A1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88965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b) De 10.01 a 30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CD67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1.05</w:t>
            </w:r>
          </w:p>
        </w:tc>
      </w:tr>
      <w:tr w:rsidR="005C1742" w:rsidRPr="00E9415A" w14:paraId="3A36D12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9E529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 xml:space="preserve">c) De 30.01 a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38F8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1.08</w:t>
            </w:r>
          </w:p>
        </w:tc>
      </w:tr>
      <w:tr w:rsidR="005C1742" w:rsidRPr="00E9415A" w14:paraId="615B73A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021F6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 xml:space="preserve">d) Mayor de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B9DA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1.10</w:t>
            </w:r>
          </w:p>
        </w:tc>
      </w:tr>
      <w:tr w:rsidR="005C1742" w:rsidRPr="00E9415A" w14:paraId="55A38C3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705D5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 xml:space="preserve">2.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937EE" w14:textId="77777777" w:rsidR="005C1742" w:rsidRPr="00E9415A" w:rsidRDefault="005C1742" w:rsidP="00AE5027">
            <w:pPr>
              <w:rPr>
                <w:rFonts w:ascii="Verdana" w:hAnsi="Verdana" w:cs="Arial"/>
                <w:sz w:val="20"/>
                <w:szCs w:val="20"/>
              </w:rPr>
            </w:pPr>
          </w:p>
        </w:tc>
      </w:tr>
      <w:tr w:rsidR="005C1742" w:rsidRPr="00E9415A" w14:paraId="7D8FC30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45E86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 xml:space="preserve">a) Terrenos planos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17E8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1.10</w:t>
            </w:r>
          </w:p>
        </w:tc>
      </w:tr>
      <w:tr w:rsidR="005C1742" w:rsidRPr="00E9415A" w14:paraId="1477718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3ACAE7"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b) Pendiente suave menor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6B91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1.05</w:t>
            </w:r>
          </w:p>
        </w:tc>
      </w:tr>
      <w:tr w:rsidR="005C1742" w:rsidRPr="00E9415A" w14:paraId="3C5A573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4B67DD"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c) Pendiente fuerte mayor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C73F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1.00</w:t>
            </w:r>
          </w:p>
        </w:tc>
      </w:tr>
      <w:tr w:rsidR="005C1742" w:rsidRPr="00E9415A" w14:paraId="2DC6CFE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D0127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 xml:space="preserve">d) Muy accidentado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188B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0.95</w:t>
            </w:r>
          </w:p>
        </w:tc>
      </w:tr>
      <w:tr w:rsidR="005C1742" w:rsidRPr="00E9415A" w14:paraId="2CA777E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221799"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lastRenderedPageBreak/>
              <w:t xml:space="preserve">3.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02426" w14:textId="77777777" w:rsidR="005C1742" w:rsidRPr="00E9415A" w:rsidRDefault="005C1742" w:rsidP="00AE5027">
            <w:pPr>
              <w:rPr>
                <w:rFonts w:ascii="Verdana" w:hAnsi="Verdana" w:cs="Arial"/>
                <w:sz w:val="20"/>
                <w:szCs w:val="20"/>
                <w:lang w:val="es-MX"/>
              </w:rPr>
            </w:pPr>
          </w:p>
        </w:tc>
      </w:tr>
      <w:tr w:rsidR="005C1742" w:rsidRPr="00E9415A" w14:paraId="272D365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B0D328"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xml:space="preserve">a) A menos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17C6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1.50</w:t>
            </w:r>
          </w:p>
        </w:tc>
      </w:tr>
      <w:tr w:rsidR="005C1742" w:rsidRPr="00E9415A" w14:paraId="55AADD7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B25D7"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xml:space="preserve">b) A más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7685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1.00</w:t>
            </w:r>
          </w:p>
        </w:tc>
      </w:tr>
      <w:tr w:rsidR="005C1742" w:rsidRPr="00E9415A" w14:paraId="1A8AEC47"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002FB3"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xml:space="preserve">4.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2A257" w14:textId="77777777" w:rsidR="005C1742" w:rsidRPr="00E9415A" w:rsidRDefault="005C1742" w:rsidP="00AE5027">
            <w:pPr>
              <w:rPr>
                <w:rFonts w:ascii="Verdana" w:hAnsi="Verdana" w:cs="Arial"/>
                <w:sz w:val="20"/>
                <w:szCs w:val="20"/>
                <w:lang w:val="es-MX"/>
              </w:rPr>
            </w:pPr>
          </w:p>
        </w:tc>
      </w:tr>
      <w:tr w:rsidR="005C1742" w:rsidRPr="00E9415A" w14:paraId="4929CD8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971F4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 Todo el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6FB0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1.20</w:t>
            </w:r>
          </w:p>
        </w:tc>
      </w:tr>
      <w:tr w:rsidR="005C1742" w:rsidRPr="00E9415A" w14:paraId="3F2F48E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BFA46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b) Tiempo de secas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2681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1.00</w:t>
            </w:r>
          </w:p>
        </w:tc>
      </w:tr>
      <w:tr w:rsidR="005C1742" w:rsidRPr="00E9415A" w14:paraId="2B5CBA7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0D12B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 xml:space="preserve">c) Sin acceso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320C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0.50</w:t>
            </w:r>
          </w:p>
        </w:tc>
      </w:tr>
    </w:tbl>
    <w:p w14:paraId="1F6A816F" w14:textId="77777777" w:rsidR="005C1742" w:rsidRPr="00E9415A" w:rsidRDefault="005C1742" w:rsidP="005C1742">
      <w:pPr>
        <w:pStyle w:val="NormalWeb"/>
        <w:ind w:firstLine="567"/>
        <w:jc w:val="both"/>
        <w:rPr>
          <w:rFonts w:ascii="Verdana" w:hAnsi="Verdana"/>
          <w:sz w:val="20"/>
          <w:szCs w:val="20"/>
          <w:lang w:val="es-MX"/>
        </w:rPr>
      </w:pPr>
      <w:r w:rsidRPr="00E9415A">
        <w:rPr>
          <w:rFonts w:ascii="Verdana" w:hAnsi="Verdana"/>
          <w:sz w:val="20"/>
          <w:szCs w:val="20"/>
          <w:lang w:val="es-MX"/>
        </w:rPr>
        <w:t>El factor que se utilizará para terrenos de riego eventual será el 0.60.</w:t>
      </w:r>
    </w:p>
    <w:p w14:paraId="53F4521E"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         Para aplicar este factor se calculará primeramente como terreno de riego.</w:t>
      </w:r>
    </w:p>
    <w:p w14:paraId="5EFF3E16"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b/>
          <w:bCs/>
          <w:sz w:val="20"/>
          <w:szCs w:val="20"/>
          <w:lang w:val="es-MX"/>
        </w:rPr>
        <w:t>b)</w:t>
      </w:r>
      <w:r w:rsidRPr="00E9415A">
        <w:rPr>
          <w:rFonts w:ascii="Verdana" w:hAnsi="Verdana"/>
          <w:sz w:val="20"/>
          <w:szCs w:val="20"/>
          <w:lang w:val="es-MX"/>
        </w:rPr>
        <w:t xml:space="preserve"> Tabla de valores expresados en pesos por metro cuadrado para inmuebles menores de una hectárea, no dedicados a la agricultura (pie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5C1742" w:rsidRPr="00E9415A" w14:paraId="35E1EB4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FDAF22"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xml:space="preserve">1. Inmuebles cercanos a rancherías, sin ningún servicio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4565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$11.46</w:t>
            </w:r>
          </w:p>
        </w:tc>
      </w:tr>
      <w:tr w:rsidR="005C1742" w:rsidRPr="00E9415A" w14:paraId="02F5035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0CD32F"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xml:space="preserve">2. Inmuebles cercanos a rancherías, sin servicios y en prolongación de calle cercana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E8AF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$26.79</w:t>
            </w:r>
          </w:p>
        </w:tc>
      </w:tr>
      <w:tr w:rsidR="005C1742" w:rsidRPr="00E9415A" w14:paraId="3807094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EC907"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xml:space="preserve">3. Inmuebles en rancherías, con calles sin servicios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2CB8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$53.65</w:t>
            </w:r>
          </w:p>
        </w:tc>
      </w:tr>
      <w:tr w:rsidR="005C1742" w:rsidRPr="00E9415A" w14:paraId="309E78F7"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FAB2A6"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4.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427F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$76.66</w:t>
            </w:r>
          </w:p>
        </w:tc>
      </w:tr>
      <w:tr w:rsidR="005C1742" w:rsidRPr="00E9415A" w14:paraId="1AA9E4D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936439"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xml:space="preserve">5. Inmuebles en rancherías, sobre calle con todos los servicios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8C1A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$91.99</w:t>
            </w:r>
          </w:p>
        </w:tc>
      </w:tr>
    </w:tbl>
    <w:p w14:paraId="02BD8073" w14:textId="77777777" w:rsidR="005C1742" w:rsidRPr="00E9415A" w:rsidRDefault="005C1742" w:rsidP="005C1742">
      <w:pPr>
        <w:pStyle w:val="NormalWeb"/>
        <w:ind w:firstLine="567"/>
        <w:jc w:val="both"/>
        <w:rPr>
          <w:rFonts w:ascii="Verdana" w:hAnsi="Verdana"/>
          <w:sz w:val="20"/>
          <w:szCs w:val="20"/>
          <w:lang w:val="es-MX"/>
        </w:rPr>
      </w:pPr>
      <w:r w:rsidRPr="00E9415A">
        <w:rPr>
          <w:rFonts w:ascii="Verdana" w:hAnsi="Verdana"/>
          <w:sz w:val="20"/>
          <w:szCs w:val="20"/>
          <w:lang w:val="es-MX"/>
        </w:rPr>
        <w:lastRenderedPageBreak/>
        <w:t>La tabla de valores unitarios de construcción, prevista en la fracción I, inciso b de este artículo se aplicará a las construcciones edificadas en el suelo o terreno rústico.</w:t>
      </w:r>
    </w:p>
    <w:p w14:paraId="3AF57BEB" w14:textId="77777777" w:rsidR="005C1742" w:rsidRPr="00E9415A" w:rsidRDefault="005C1742" w:rsidP="005C1742">
      <w:pPr>
        <w:pStyle w:val="NormalWeb"/>
        <w:ind w:firstLine="567"/>
        <w:jc w:val="both"/>
        <w:rPr>
          <w:rFonts w:ascii="Verdana" w:hAnsi="Verdana"/>
          <w:sz w:val="20"/>
          <w:szCs w:val="20"/>
          <w:lang w:val="es-MX"/>
        </w:rPr>
      </w:pPr>
      <w:r w:rsidRPr="00E9415A">
        <w:rPr>
          <w:rStyle w:val="Textoennegrita"/>
          <w:rFonts w:ascii="Verdana" w:hAnsi="Verdana"/>
          <w:sz w:val="20"/>
          <w:szCs w:val="20"/>
          <w:lang w:val="es-MX"/>
        </w:rPr>
        <w:t>Artículo 6.</w:t>
      </w:r>
      <w:r w:rsidRPr="00E9415A">
        <w:rPr>
          <w:rFonts w:ascii="Verdana" w:hAnsi="Verdana"/>
          <w:sz w:val="20"/>
          <w:szCs w:val="20"/>
          <w:lang w:val="es-MX"/>
        </w:rPr>
        <w:t> Para la práctica de los avalúos el municipio atenderá a las tablas contenidas en la presente ley, considerando los valores unitarios de los inmuebles, los que se determinarán conforme a los siguientes criterios: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388"/>
      </w:tblGrid>
      <w:tr w:rsidR="005C1742" w:rsidRPr="00E9415A" w14:paraId="66A6E26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FAC6E"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 Tratándose de terrenos urbanos y suburbanos se sujetarán a los siguientes factores:</w:t>
            </w:r>
          </w:p>
        </w:tc>
      </w:tr>
      <w:tr w:rsidR="005C1742" w:rsidRPr="00E9415A" w14:paraId="41B9536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499A83"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a) Características de los servicios públicos y del equipamiento urbano;</w:t>
            </w:r>
          </w:p>
        </w:tc>
      </w:tr>
      <w:tr w:rsidR="005C1742" w:rsidRPr="00E9415A" w14:paraId="27D6262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C27381"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b) Tipo de desarrollo urbano y su estado físico, en el cual deberá considerar el uso actual y potencial del suelo, y la uniformidad de los inmuebles edificados, sean residenciales, comerciales o industriales, así como aquellos de uso diferente;</w:t>
            </w:r>
          </w:p>
        </w:tc>
      </w:tr>
      <w:tr w:rsidR="005C1742" w:rsidRPr="00E9415A" w14:paraId="1C7FBA3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39889"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c) Índice socioeconómico de los habitantes;</w:t>
            </w:r>
          </w:p>
        </w:tc>
      </w:tr>
      <w:tr w:rsidR="005C1742" w:rsidRPr="00E9415A" w14:paraId="737642C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172F16"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d) Las políticas de ordenamiento y regulación del territorio que sean aplicables, y</w:t>
            </w:r>
          </w:p>
        </w:tc>
      </w:tr>
      <w:tr w:rsidR="005C1742" w:rsidRPr="00E9415A" w14:paraId="201C70A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ED63DA"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e) Las características geológicas y topográficas, así como la irregularidad en el perímetro que afecte su valor comercial</w:t>
            </w:r>
          </w:p>
        </w:tc>
      </w:tr>
      <w:tr w:rsidR="005C1742" w:rsidRPr="00E9415A" w14:paraId="51ACB58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1A4A98"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II. Para el caso de terrenos rústicos se hará atendiendo a los siguientes factores:</w:t>
            </w:r>
          </w:p>
        </w:tc>
      </w:tr>
      <w:tr w:rsidR="005C1742" w:rsidRPr="00E9415A" w14:paraId="3BA030D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BE1107"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a) Las características del medio físico, recursos naturales, y situación ambiental que conformen el sistema ecológico;</w:t>
            </w:r>
          </w:p>
        </w:tc>
      </w:tr>
      <w:tr w:rsidR="005C1742" w:rsidRPr="00E9415A" w14:paraId="7F09ADD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7E1574"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b) La infraestructura y servicios integrados al área, y</w:t>
            </w:r>
          </w:p>
        </w:tc>
      </w:tr>
      <w:tr w:rsidR="005C1742" w:rsidRPr="00E9415A" w14:paraId="2FFB2FC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5F4C34"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c) La situación jurídica de la tenencia de la tierra.</w:t>
            </w:r>
          </w:p>
        </w:tc>
      </w:tr>
      <w:tr w:rsidR="005C1742" w:rsidRPr="00E9415A" w14:paraId="193FF36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574D5"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III. Tratándose de construcción se atenderá a los factores siguientes:</w:t>
            </w:r>
          </w:p>
        </w:tc>
      </w:tr>
      <w:tr w:rsidR="005C1742" w:rsidRPr="00E9415A" w14:paraId="066142F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9C96D"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a) Uso y calidad de la construcción;</w:t>
            </w:r>
          </w:p>
        </w:tc>
      </w:tr>
      <w:tr w:rsidR="005C1742" w:rsidRPr="00E9415A" w14:paraId="7CC9A79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532545"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lastRenderedPageBreak/>
              <w:t>b) Costo y calidad de los materiales de construcción utilizados, y</w:t>
            </w:r>
          </w:p>
        </w:tc>
      </w:tr>
      <w:tr w:rsidR="005C1742" w:rsidRPr="00E9415A" w14:paraId="3DAC63D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2F891F"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c) Costo de la mano de obra empleada.</w:t>
            </w:r>
          </w:p>
        </w:tc>
      </w:tr>
    </w:tbl>
    <w:p w14:paraId="763307E5" w14:textId="77777777" w:rsidR="006952C3" w:rsidRDefault="006952C3" w:rsidP="006952C3">
      <w:pPr>
        <w:pStyle w:val="Sinespaciado"/>
        <w:jc w:val="center"/>
        <w:rPr>
          <w:rStyle w:val="Textoennegrita"/>
          <w:rFonts w:ascii="Verdana" w:hAnsi="Verdana" w:cs="Arial"/>
          <w:sz w:val="20"/>
          <w:szCs w:val="20"/>
          <w:lang w:val="es-MX"/>
        </w:rPr>
      </w:pPr>
    </w:p>
    <w:p w14:paraId="6F91B614" w14:textId="3A7A0588" w:rsidR="005C1742" w:rsidRPr="006952C3" w:rsidRDefault="005C1742" w:rsidP="006952C3">
      <w:pPr>
        <w:pStyle w:val="Sinespaciado"/>
        <w:jc w:val="center"/>
        <w:rPr>
          <w:rStyle w:val="Textoennegrita"/>
          <w:rFonts w:ascii="Verdana" w:hAnsi="Verdana" w:cs="Arial"/>
          <w:sz w:val="20"/>
          <w:szCs w:val="20"/>
          <w:lang w:val="es-MX"/>
        </w:rPr>
      </w:pPr>
      <w:r w:rsidRPr="006952C3">
        <w:rPr>
          <w:rStyle w:val="Textoennegrita"/>
          <w:rFonts w:ascii="Verdana" w:hAnsi="Verdana" w:cs="Arial"/>
          <w:sz w:val="20"/>
          <w:szCs w:val="20"/>
          <w:lang w:val="es-MX"/>
        </w:rPr>
        <w:t>SECCIÓN SEGUNDA</w:t>
      </w:r>
      <w:r w:rsidRPr="006952C3">
        <w:rPr>
          <w:rFonts w:ascii="Verdana" w:hAnsi="Verdana"/>
          <w:sz w:val="20"/>
          <w:szCs w:val="20"/>
          <w:lang w:val="es-MX"/>
        </w:rPr>
        <w:br/>
      </w:r>
      <w:r w:rsidRPr="006952C3">
        <w:rPr>
          <w:rStyle w:val="Textoennegrita"/>
          <w:rFonts w:ascii="Verdana" w:hAnsi="Verdana" w:cs="Arial"/>
          <w:sz w:val="20"/>
          <w:szCs w:val="20"/>
          <w:lang w:val="es-MX"/>
        </w:rPr>
        <w:t>IMPUESTO SOBRE ADQUISICION</w:t>
      </w:r>
    </w:p>
    <w:p w14:paraId="44031261" w14:textId="6F9F2989" w:rsidR="005C1742" w:rsidRPr="006952C3" w:rsidRDefault="005C1742" w:rsidP="006952C3">
      <w:pPr>
        <w:pStyle w:val="Sinespaciado"/>
        <w:jc w:val="center"/>
        <w:rPr>
          <w:rFonts w:ascii="Verdana" w:hAnsi="Verdana"/>
          <w:sz w:val="20"/>
          <w:szCs w:val="20"/>
          <w:lang w:val="es-MX"/>
        </w:rPr>
      </w:pPr>
      <w:r w:rsidRPr="006952C3">
        <w:rPr>
          <w:rStyle w:val="Textoennegrita"/>
          <w:rFonts w:ascii="Verdana" w:hAnsi="Verdana" w:cs="Arial"/>
          <w:sz w:val="20"/>
          <w:szCs w:val="20"/>
          <w:lang w:val="es-MX"/>
        </w:rPr>
        <w:t>DE BIENES INMUEBLES</w:t>
      </w:r>
    </w:p>
    <w:p w14:paraId="27DDD54C" w14:textId="77777777" w:rsidR="006952C3" w:rsidRDefault="006952C3" w:rsidP="006952C3">
      <w:pPr>
        <w:pStyle w:val="Sinespaciado"/>
        <w:jc w:val="both"/>
        <w:rPr>
          <w:rStyle w:val="Textoennegrita"/>
          <w:rFonts w:ascii="Verdana" w:hAnsi="Verdana"/>
          <w:sz w:val="20"/>
          <w:szCs w:val="20"/>
          <w:lang w:val="es-MX"/>
        </w:rPr>
      </w:pPr>
    </w:p>
    <w:p w14:paraId="44E4E97B" w14:textId="48094D0D" w:rsidR="005C1742" w:rsidRPr="006952C3" w:rsidRDefault="005C1742" w:rsidP="006952C3">
      <w:pPr>
        <w:pStyle w:val="Sinespaciado"/>
        <w:ind w:firstLine="708"/>
        <w:jc w:val="both"/>
        <w:rPr>
          <w:rFonts w:ascii="Verdana" w:hAnsi="Verdana"/>
          <w:sz w:val="20"/>
          <w:szCs w:val="20"/>
          <w:lang w:val="es-MX"/>
        </w:rPr>
      </w:pPr>
      <w:r w:rsidRPr="006952C3">
        <w:rPr>
          <w:rStyle w:val="Textoennegrita"/>
          <w:rFonts w:ascii="Verdana" w:hAnsi="Verdana"/>
          <w:sz w:val="20"/>
          <w:szCs w:val="20"/>
          <w:lang w:val="es-MX"/>
        </w:rPr>
        <w:t>Artículo 7.</w:t>
      </w:r>
      <w:r w:rsidRPr="006952C3">
        <w:rPr>
          <w:rFonts w:ascii="Verdana" w:hAnsi="Verdana"/>
          <w:sz w:val="20"/>
          <w:szCs w:val="20"/>
          <w:lang w:val="es-MX"/>
        </w:rPr>
        <w:t> El impuesto sobre adquisición de bienes inmuebles se causará y liquidará a la tasa del 0.5%.</w:t>
      </w:r>
    </w:p>
    <w:p w14:paraId="1CDDF026" w14:textId="77777777" w:rsidR="005C1742" w:rsidRPr="006952C3" w:rsidRDefault="005C1742" w:rsidP="006952C3">
      <w:pPr>
        <w:pStyle w:val="Sinespaciado"/>
        <w:jc w:val="both"/>
        <w:rPr>
          <w:rStyle w:val="Textoennegrita"/>
          <w:rFonts w:ascii="Verdana" w:hAnsi="Verdana" w:cs="Arial"/>
          <w:sz w:val="20"/>
          <w:szCs w:val="20"/>
          <w:lang w:val="es-MX"/>
        </w:rPr>
      </w:pPr>
    </w:p>
    <w:p w14:paraId="09529AD4" w14:textId="044C9BD4" w:rsidR="005C1742" w:rsidRPr="006952C3" w:rsidRDefault="005C1742" w:rsidP="006952C3">
      <w:pPr>
        <w:pStyle w:val="Sinespaciado"/>
        <w:jc w:val="center"/>
        <w:rPr>
          <w:rStyle w:val="Textoennegrita"/>
          <w:rFonts w:ascii="Verdana" w:hAnsi="Verdana" w:cs="Arial"/>
          <w:sz w:val="20"/>
          <w:szCs w:val="20"/>
          <w:lang w:val="es-MX"/>
        </w:rPr>
      </w:pPr>
      <w:r w:rsidRPr="006952C3">
        <w:rPr>
          <w:rStyle w:val="Textoennegrita"/>
          <w:rFonts w:ascii="Verdana" w:hAnsi="Verdana" w:cs="Arial"/>
          <w:sz w:val="20"/>
          <w:szCs w:val="20"/>
          <w:lang w:val="es-MX"/>
        </w:rPr>
        <w:t>SECCIÓN TERCERA</w:t>
      </w:r>
      <w:r w:rsidRPr="006952C3">
        <w:rPr>
          <w:rFonts w:ascii="Verdana" w:hAnsi="Verdana"/>
          <w:sz w:val="20"/>
          <w:szCs w:val="20"/>
          <w:lang w:val="es-MX"/>
        </w:rPr>
        <w:br/>
      </w:r>
      <w:r w:rsidRPr="006952C3">
        <w:rPr>
          <w:rStyle w:val="Textoennegrita"/>
          <w:rFonts w:ascii="Verdana" w:hAnsi="Verdana" w:cs="Arial"/>
          <w:sz w:val="20"/>
          <w:szCs w:val="20"/>
          <w:lang w:val="es-MX"/>
        </w:rPr>
        <w:t>IMPUESTO SOBRE DIVISIÓN Y</w:t>
      </w:r>
    </w:p>
    <w:p w14:paraId="410A7342" w14:textId="77777777" w:rsidR="005C1742" w:rsidRPr="006952C3" w:rsidRDefault="005C1742" w:rsidP="006952C3">
      <w:pPr>
        <w:pStyle w:val="Sinespaciado"/>
        <w:jc w:val="center"/>
        <w:rPr>
          <w:rFonts w:ascii="Verdana" w:hAnsi="Verdana"/>
          <w:sz w:val="20"/>
          <w:szCs w:val="20"/>
          <w:lang w:val="es-MX"/>
        </w:rPr>
      </w:pPr>
      <w:r w:rsidRPr="006952C3">
        <w:rPr>
          <w:rStyle w:val="Textoennegrita"/>
          <w:rFonts w:ascii="Verdana" w:hAnsi="Verdana" w:cs="Arial"/>
          <w:sz w:val="20"/>
          <w:szCs w:val="20"/>
          <w:lang w:val="es-MX"/>
        </w:rPr>
        <w:t>LOTIFICACIÓN DE INMUEBLES</w:t>
      </w:r>
    </w:p>
    <w:p w14:paraId="2A2461FF" w14:textId="77777777" w:rsidR="006952C3" w:rsidRDefault="006952C3" w:rsidP="006952C3">
      <w:pPr>
        <w:pStyle w:val="Sinespaciado"/>
        <w:jc w:val="both"/>
        <w:rPr>
          <w:rStyle w:val="Textoennegrita"/>
          <w:rFonts w:ascii="Verdana" w:hAnsi="Verdana"/>
          <w:sz w:val="20"/>
          <w:szCs w:val="20"/>
          <w:lang w:val="es-MX"/>
        </w:rPr>
      </w:pPr>
    </w:p>
    <w:p w14:paraId="48F48650" w14:textId="0A02D7FB" w:rsidR="005C1742" w:rsidRPr="006952C3" w:rsidRDefault="005C1742" w:rsidP="006952C3">
      <w:pPr>
        <w:pStyle w:val="Sinespaciado"/>
        <w:ind w:firstLine="708"/>
        <w:jc w:val="both"/>
        <w:rPr>
          <w:rFonts w:ascii="Verdana" w:hAnsi="Verdana"/>
          <w:sz w:val="20"/>
          <w:szCs w:val="20"/>
          <w:lang w:val="es-MX"/>
        </w:rPr>
      </w:pPr>
      <w:r w:rsidRPr="006952C3">
        <w:rPr>
          <w:rStyle w:val="Textoennegrita"/>
          <w:rFonts w:ascii="Verdana" w:hAnsi="Verdana"/>
          <w:sz w:val="20"/>
          <w:szCs w:val="20"/>
          <w:lang w:val="es-MX"/>
        </w:rPr>
        <w:t>Artículo 8.</w:t>
      </w:r>
      <w:r w:rsidRPr="006952C3">
        <w:rPr>
          <w:rFonts w:ascii="Verdana" w:hAnsi="Verdana"/>
          <w:sz w:val="20"/>
          <w:szCs w:val="20"/>
          <w:lang w:val="es-MX"/>
        </w:rPr>
        <w:t> El impuesto sobre división y lotificación de inmuebles se causará y liquidará conforme a las siguientes:</w:t>
      </w:r>
    </w:p>
    <w:p w14:paraId="5E847DAB" w14:textId="77777777" w:rsidR="006952C3" w:rsidRDefault="006952C3" w:rsidP="006952C3">
      <w:pPr>
        <w:pStyle w:val="Sinespaciado"/>
        <w:jc w:val="both"/>
        <w:rPr>
          <w:rFonts w:ascii="Verdana" w:hAnsi="Verdana"/>
          <w:sz w:val="20"/>
          <w:szCs w:val="20"/>
          <w:lang w:val="es-MX"/>
        </w:rPr>
      </w:pPr>
    </w:p>
    <w:p w14:paraId="67D19502" w14:textId="50D034C0" w:rsidR="005C1742" w:rsidRPr="006952C3" w:rsidRDefault="005C1742" w:rsidP="006952C3">
      <w:pPr>
        <w:pStyle w:val="Sinespaciado"/>
        <w:jc w:val="center"/>
        <w:rPr>
          <w:rFonts w:ascii="Verdana" w:hAnsi="Verdana"/>
          <w:b/>
          <w:bCs/>
          <w:sz w:val="20"/>
          <w:szCs w:val="20"/>
          <w:lang w:val="es-MX"/>
        </w:rPr>
      </w:pPr>
      <w:r w:rsidRPr="006952C3">
        <w:rPr>
          <w:rFonts w:ascii="Verdana" w:hAnsi="Verdana"/>
          <w:b/>
          <w:bCs/>
          <w:sz w:val="20"/>
          <w:szCs w:val="20"/>
          <w:lang w:val="es-MX"/>
        </w:rPr>
        <w:t>TASAS</w:t>
      </w:r>
    </w:p>
    <w:p w14:paraId="79F4AC11" w14:textId="77777777" w:rsidR="006952C3" w:rsidRPr="006952C3" w:rsidRDefault="006952C3" w:rsidP="006952C3">
      <w:pPr>
        <w:pStyle w:val="Sinespaciado"/>
        <w:jc w:val="both"/>
        <w:rPr>
          <w:rFonts w:ascii="Verdana" w:hAnsi="Verdana"/>
          <w:sz w:val="20"/>
          <w:szCs w:val="20"/>
          <w:lang w:val="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5C1742" w:rsidRPr="00E9415A" w14:paraId="3095A7B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4E67C8"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05FB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0.90%</w:t>
            </w:r>
          </w:p>
        </w:tc>
      </w:tr>
      <w:tr w:rsidR="005C1742" w:rsidRPr="00E9415A" w14:paraId="09B51417"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4FA09E"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II. 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1D3B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0.45%</w:t>
            </w:r>
          </w:p>
        </w:tc>
      </w:tr>
      <w:tr w:rsidR="005C1742" w:rsidRPr="00E9415A" w14:paraId="39676BE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077B2"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III. 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CAA2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0.45%</w:t>
            </w:r>
          </w:p>
        </w:tc>
      </w:tr>
    </w:tbl>
    <w:p w14:paraId="4FA2C146" w14:textId="77777777" w:rsidR="005C1742" w:rsidRPr="00E9415A" w:rsidRDefault="005C1742" w:rsidP="005C1742">
      <w:pPr>
        <w:pStyle w:val="NormalWeb"/>
        <w:ind w:firstLine="567"/>
        <w:jc w:val="both"/>
        <w:rPr>
          <w:rFonts w:ascii="Verdana" w:hAnsi="Verdana"/>
          <w:sz w:val="20"/>
          <w:szCs w:val="20"/>
          <w:lang w:val="es-MX"/>
        </w:rPr>
      </w:pPr>
      <w:r w:rsidRPr="00E9415A">
        <w:rPr>
          <w:rFonts w:ascii="Verdana" w:hAnsi="Verdana"/>
          <w:sz w:val="20"/>
          <w:szCs w:val="20"/>
          <w:lang w:val="es-MX"/>
        </w:rPr>
        <w:t>No se causará este impuesto en los supuestos establecidos en el artículo 187 de la Ley de Hacienda para los Municipios del Estado de Guanajuato.</w:t>
      </w:r>
    </w:p>
    <w:p w14:paraId="31DD8428" w14:textId="2C01442F" w:rsidR="005C1742" w:rsidRPr="00E9415A" w:rsidRDefault="005C1742" w:rsidP="006952C3">
      <w:pPr>
        <w:pStyle w:val="Sinespaciado"/>
        <w:jc w:val="center"/>
        <w:rPr>
          <w:lang w:val="es-MX"/>
        </w:rPr>
      </w:pPr>
    </w:p>
    <w:p w14:paraId="1A23B153" w14:textId="77777777" w:rsidR="005C1742" w:rsidRPr="00E9415A" w:rsidRDefault="005C1742" w:rsidP="006952C3">
      <w:pPr>
        <w:pStyle w:val="Sinespaciado"/>
        <w:jc w:val="center"/>
        <w:rPr>
          <w:lang w:val="es-MX"/>
        </w:rPr>
      </w:pPr>
      <w:r w:rsidRPr="00E9415A">
        <w:rPr>
          <w:rStyle w:val="Textoennegrita"/>
          <w:rFonts w:ascii="Verdana" w:hAnsi="Verdana" w:cs="Arial"/>
          <w:sz w:val="20"/>
          <w:szCs w:val="20"/>
          <w:lang w:val="es-MX"/>
        </w:rPr>
        <w:t>SECCIÓN CUARTA</w:t>
      </w:r>
      <w:r w:rsidRPr="00E9415A">
        <w:rPr>
          <w:b/>
          <w:bCs/>
          <w:lang w:val="es-MX"/>
        </w:rPr>
        <w:br/>
      </w:r>
      <w:r w:rsidRPr="00E9415A">
        <w:rPr>
          <w:rStyle w:val="Textoennegrita"/>
          <w:rFonts w:ascii="Verdana" w:hAnsi="Verdana" w:cs="Arial"/>
          <w:sz w:val="20"/>
          <w:szCs w:val="20"/>
          <w:lang w:val="es-MX"/>
        </w:rPr>
        <w:t>IMPUESTO DE FRACCIONAMIENTOS</w:t>
      </w:r>
    </w:p>
    <w:p w14:paraId="665678DE" w14:textId="77777777" w:rsidR="005C1742" w:rsidRPr="00E9415A" w:rsidRDefault="005C1742" w:rsidP="005C1742">
      <w:pPr>
        <w:pStyle w:val="NormalWeb"/>
        <w:ind w:firstLine="567"/>
        <w:jc w:val="both"/>
        <w:rPr>
          <w:rFonts w:ascii="Verdana" w:hAnsi="Verdana"/>
          <w:sz w:val="20"/>
          <w:szCs w:val="20"/>
          <w:lang w:val="es-MX"/>
        </w:rPr>
      </w:pPr>
      <w:r w:rsidRPr="00E9415A">
        <w:rPr>
          <w:rStyle w:val="Textoennegrita"/>
          <w:rFonts w:ascii="Verdana" w:hAnsi="Verdana"/>
          <w:sz w:val="20"/>
          <w:szCs w:val="20"/>
          <w:lang w:val="es-MX"/>
        </w:rPr>
        <w:t>Artículo 9.</w:t>
      </w:r>
      <w:r w:rsidRPr="00E9415A">
        <w:rPr>
          <w:rFonts w:ascii="Verdana" w:hAnsi="Verdana"/>
          <w:sz w:val="20"/>
          <w:szCs w:val="20"/>
          <w:lang w:val="es-MX"/>
        </w:rPr>
        <w:t> El impuesto de fraccionamientos se causará y liquidará por metro cuadrado de superficie vendible, conforme a la siguiente:</w:t>
      </w:r>
    </w:p>
    <w:p w14:paraId="1E67D3F0" w14:textId="77777777" w:rsidR="005C1742" w:rsidRPr="00E9415A" w:rsidRDefault="005C1742" w:rsidP="005C1742">
      <w:pPr>
        <w:pStyle w:val="NormalWeb"/>
        <w:ind w:firstLine="567"/>
        <w:jc w:val="center"/>
        <w:rPr>
          <w:rFonts w:ascii="Verdana" w:hAnsi="Verdana"/>
          <w:b/>
          <w:bCs/>
          <w:sz w:val="20"/>
          <w:szCs w:val="20"/>
          <w:lang w:val="es-MX"/>
        </w:rPr>
      </w:pPr>
      <w:r w:rsidRPr="00E9415A">
        <w:rPr>
          <w:rFonts w:ascii="Verdana" w:hAnsi="Verdana"/>
          <w:b/>
          <w:bCs/>
          <w:sz w:val="20"/>
          <w:szCs w:val="20"/>
          <w:lang w:val="es-MX"/>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858"/>
        <w:gridCol w:w="822"/>
      </w:tblGrid>
      <w:tr w:rsidR="005C1742" w:rsidRPr="00E9415A" w14:paraId="49F393B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A584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8AD0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$0.60</w:t>
            </w:r>
          </w:p>
        </w:tc>
      </w:tr>
      <w:tr w:rsidR="005C1742" w:rsidRPr="00E9415A" w14:paraId="46056727"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735C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II.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668F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$0.41</w:t>
            </w:r>
          </w:p>
        </w:tc>
      </w:tr>
      <w:tr w:rsidR="005C1742" w:rsidRPr="00E9415A" w14:paraId="31A88E8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32F7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III.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FC79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$0.41</w:t>
            </w:r>
          </w:p>
        </w:tc>
      </w:tr>
      <w:tr w:rsidR="005C1742" w:rsidRPr="00E9415A" w14:paraId="773B92D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16E85"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IV. 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9C01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$0.24</w:t>
            </w:r>
          </w:p>
        </w:tc>
      </w:tr>
      <w:tr w:rsidR="005C1742" w:rsidRPr="00E9415A" w14:paraId="57C364D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7D2370"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V. 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557B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$0.24</w:t>
            </w:r>
          </w:p>
        </w:tc>
      </w:tr>
      <w:tr w:rsidR="005C1742" w:rsidRPr="00E9415A" w14:paraId="77C3860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F957E"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VI.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6EE5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$0.20</w:t>
            </w:r>
          </w:p>
        </w:tc>
      </w:tr>
      <w:tr w:rsidR="005C1742" w:rsidRPr="00E9415A" w14:paraId="43CEB81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FAB53C"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VII.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772E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$0.24</w:t>
            </w:r>
          </w:p>
        </w:tc>
      </w:tr>
      <w:tr w:rsidR="005C1742" w:rsidRPr="00E9415A" w14:paraId="0D297EC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7842F5"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VIII. 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DA89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$0.24</w:t>
            </w:r>
          </w:p>
        </w:tc>
      </w:tr>
      <w:tr w:rsidR="005C1742" w:rsidRPr="00E9415A" w14:paraId="6B4D8E8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F23F10"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IX.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A125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$0.28</w:t>
            </w:r>
          </w:p>
        </w:tc>
      </w:tr>
      <w:tr w:rsidR="005C1742" w:rsidRPr="00E9415A" w14:paraId="6D574377"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1E0D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X.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B14B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$0.60</w:t>
            </w:r>
          </w:p>
        </w:tc>
      </w:tr>
      <w:tr w:rsidR="005C1742" w:rsidRPr="00E9415A" w14:paraId="4421041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C41DE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XI. 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BC92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$0.24</w:t>
            </w:r>
          </w:p>
        </w:tc>
      </w:tr>
      <w:tr w:rsidR="005C1742" w:rsidRPr="00E9415A" w14:paraId="6A2EBF4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77453"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XII. Fraccionamientos turísticos, recreativo - 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658F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$0.35</w:t>
            </w:r>
          </w:p>
        </w:tc>
      </w:tr>
      <w:tr w:rsidR="005C1742" w:rsidRPr="00E9415A" w14:paraId="4E28E66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D340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XIII.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1C89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$0.60</w:t>
            </w:r>
          </w:p>
        </w:tc>
      </w:tr>
      <w:tr w:rsidR="005C1742" w:rsidRPr="00E9415A" w14:paraId="11D3C5D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AE07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XIV.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13AA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$0.21</w:t>
            </w:r>
          </w:p>
        </w:tc>
      </w:tr>
      <w:tr w:rsidR="005C1742" w:rsidRPr="00E9415A" w14:paraId="1041CF4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A03FB"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XV.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7681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$0.37</w:t>
            </w:r>
          </w:p>
        </w:tc>
      </w:tr>
    </w:tbl>
    <w:p w14:paraId="47BA30E9" w14:textId="77777777" w:rsidR="005C1742" w:rsidRPr="00E9415A" w:rsidRDefault="005C1742" w:rsidP="006952C3">
      <w:pPr>
        <w:pStyle w:val="Sinespaciado"/>
        <w:jc w:val="center"/>
        <w:rPr>
          <w:lang w:val="en-US"/>
        </w:rPr>
      </w:pPr>
    </w:p>
    <w:p w14:paraId="4CF32B1E" w14:textId="77777777" w:rsidR="005C1742" w:rsidRPr="00E9415A" w:rsidRDefault="005C1742" w:rsidP="006952C3">
      <w:pPr>
        <w:pStyle w:val="Sinespaciado"/>
        <w:jc w:val="center"/>
        <w:rPr>
          <w:rStyle w:val="Textoennegrita"/>
          <w:rFonts w:ascii="Verdana" w:hAnsi="Verdana" w:cs="Arial"/>
          <w:sz w:val="20"/>
          <w:szCs w:val="20"/>
          <w:lang w:val="es-MX"/>
        </w:rPr>
      </w:pPr>
      <w:r w:rsidRPr="00E9415A">
        <w:rPr>
          <w:rStyle w:val="Textoennegrita"/>
          <w:rFonts w:ascii="Verdana" w:hAnsi="Verdana" w:cs="Arial"/>
          <w:sz w:val="20"/>
          <w:szCs w:val="20"/>
          <w:lang w:val="es-MX"/>
        </w:rPr>
        <w:t>SECCIÓN QUINTA</w:t>
      </w:r>
      <w:r w:rsidRPr="00E9415A">
        <w:rPr>
          <w:b/>
          <w:bCs/>
          <w:lang w:val="es-MX"/>
        </w:rPr>
        <w:br/>
      </w:r>
      <w:r w:rsidRPr="00E9415A">
        <w:rPr>
          <w:rStyle w:val="Textoennegrita"/>
          <w:rFonts w:ascii="Verdana" w:hAnsi="Verdana" w:cs="Arial"/>
          <w:sz w:val="20"/>
          <w:szCs w:val="20"/>
          <w:lang w:val="es-MX"/>
        </w:rPr>
        <w:t>IMPUESTO SOBRE JUEGOS Y</w:t>
      </w:r>
    </w:p>
    <w:p w14:paraId="27C9FAE3" w14:textId="583228CA" w:rsidR="005C1742" w:rsidRPr="00E9415A" w:rsidRDefault="005C1742" w:rsidP="006952C3">
      <w:pPr>
        <w:pStyle w:val="Sinespaciado"/>
        <w:jc w:val="center"/>
        <w:rPr>
          <w:lang w:val="es-MX"/>
        </w:rPr>
      </w:pPr>
      <w:r w:rsidRPr="00E9415A">
        <w:rPr>
          <w:rStyle w:val="Textoennegrita"/>
          <w:rFonts w:ascii="Verdana" w:hAnsi="Verdana" w:cs="Arial"/>
          <w:sz w:val="20"/>
          <w:szCs w:val="20"/>
          <w:lang w:val="es-MX"/>
        </w:rPr>
        <w:t>APUESTAS PERMITIDAS</w:t>
      </w:r>
    </w:p>
    <w:p w14:paraId="0AAA99E7" w14:textId="77777777" w:rsidR="005C1742" w:rsidRPr="00E9415A" w:rsidRDefault="005C1742" w:rsidP="005C1742">
      <w:pPr>
        <w:pStyle w:val="NormalWeb"/>
        <w:ind w:firstLine="567"/>
        <w:jc w:val="both"/>
        <w:rPr>
          <w:rFonts w:ascii="Verdana" w:hAnsi="Verdana"/>
          <w:sz w:val="20"/>
          <w:szCs w:val="20"/>
          <w:lang w:val="es-MX"/>
        </w:rPr>
      </w:pPr>
      <w:r w:rsidRPr="00E9415A">
        <w:rPr>
          <w:rStyle w:val="Textoennegrita"/>
          <w:rFonts w:ascii="Verdana" w:hAnsi="Verdana"/>
          <w:sz w:val="20"/>
          <w:szCs w:val="20"/>
          <w:lang w:val="es-MX"/>
        </w:rPr>
        <w:t>Artículo 10.</w:t>
      </w:r>
      <w:r w:rsidRPr="00E9415A">
        <w:rPr>
          <w:rFonts w:ascii="Verdana" w:hAnsi="Verdana"/>
          <w:sz w:val="20"/>
          <w:szCs w:val="20"/>
          <w:lang w:val="es-MX"/>
        </w:rPr>
        <w:t> El impuesto sobre juegos y apuestas permitidas se causará y liquidará a la tasa del 12.6%.</w:t>
      </w:r>
    </w:p>
    <w:p w14:paraId="4DDEF8AD" w14:textId="77777777" w:rsidR="005C1742" w:rsidRPr="00E9415A" w:rsidRDefault="005C1742" w:rsidP="006952C3">
      <w:pPr>
        <w:pStyle w:val="Sinespaciado"/>
        <w:jc w:val="center"/>
        <w:rPr>
          <w:rStyle w:val="Textoennegrita"/>
          <w:rFonts w:ascii="Verdana" w:hAnsi="Verdana" w:cs="Arial"/>
          <w:sz w:val="20"/>
          <w:szCs w:val="20"/>
          <w:lang w:val="es-MX"/>
        </w:rPr>
      </w:pPr>
      <w:r w:rsidRPr="00E9415A">
        <w:rPr>
          <w:rStyle w:val="Textoennegrita"/>
          <w:rFonts w:ascii="Verdana" w:hAnsi="Verdana" w:cs="Arial"/>
          <w:sz w:val="20"/>
          <w:szCs w:val="20"/>
          <w:lang w:val="es-MX"/>
        </w:rPr>
        <w:lastRenderedPageBreak/>
        <w:t>SECCIÓN SEXTA</w:t>
      </w:r>
      <w:r w:rsidRPr="00E9415A">
        <w:rPr>
          <w:lang w:val="es-MX"/>
        </w:rPr>
        <w:br/>
      </w:r>
      <w:r w:rsidRPr="00E9415A">
        <w:rPr>
          <w:rStyle w:val="Textoennegrita"/>
          <w:rFonts w:ascii="Verdana" w:hAnsi="Verdana" w:cs="Arial"/>
          <w:sz w:val="20"/>
          <w:szCs w:val="20"/>
          <w:lang w:val="es-MX"/>
        </w:rPr>
        <w:t>IMPUESTO SOBRE DIVERSIONES</w:t>
      </w:r>
    </w:p>
    <w:p w14:paraId="7DF6E2CE" w14:textId="6C5B6DCC" w:rsidR="005C1742" w:rsidRPr="00E9415A" w:rsidRDefault="005C1742" w:rsidP="006952C3">
      <w:pPr>
        <w:pStyle w:val="Sinespaciado"/>
        <w:jc w:val="center"/>
        <w:rPr>
          <w:lang w:val="es-MX"/>
        </w:rPr>
      </w:pPr>
      <w:r w:rsidRPr="00E9415A">
        <w:rPr>
          <w:rStyle w:val="Textoennegrita"/>
          <w:rFonts w:ascii="Verdana" w:hAnsi="Verdana" w:cs="Arial"/>
          <w:sz w:val="20"/>
          <w:szCs w:val="20"/>
          <w:lang w:val="es-MX"/>
        </w:rPr>
        <w:t>Y ESPECTÁCULOS PÚBLICOS</w:t>
      </w:r>
    </w:p>
    <w:p w14:paraId="0367F080" w14:textId="77777777" w:rsidR="005C1742" w:rsidRPr="00E9415A" w:rsidRDefault="005C1742" w:rsidP="005C1742">
      <w:pPr>
        <w:pStyle w:val="NormalWeb"/>
        <w:ind w:firstLine="567"/>
        <w:jc w:val="both"/>
        <w:rPr>
          <w:rFonts w:ascii="Verdana" w:hAnsi="Verdana"/>
          <w:sz w:val="20"/>
          <w:szCs w:val="20"/>
          <w:lang w:val="es-MX"/>
        </w:rPr>
      </w:pPr>
      <w:r w:rsidRPr="00E9415A">
        <w:rPr>
          <w:rStyle w:val="Textoennegrita"/>
          <w:rFonts w:ascii="Verdana" w:hAnsi="Verdana"/>
          <w:sz w:val="20"/>
          <w:szCs w:val="20"/>
          <w:lang w:val="es-MX"/>
        </w:rPr>
        <w:t>Artículo 11.</w:t>
      </w:r>
      <w:r w:rsidRPr="00E9415A">
        <w:rPr>
          <w:rFonts w:ascii="Verdana" w:hAnsi="Verdana"/>
          <w:sz w:val="20"/>
          <w:szCs w:val="20"/>
          <w:lang w:val="es-MX"/>
        </w:rPr>
        <w:t> El impuesto sobre diversiones y espectáculos públicos se causará y liquidará conforme a las siguientes:</w:t>
      </w:r>
    </w:p>
    <w:p w14:paraId="4582151F" w14:textId="77777777" w:rsidR="005C1742" w:rsidRPr="00E9415A" w:rsidRDefault="005C1742" w:rsidP="005C1742">
      <w:pPr>
        <w:pStyle w:val="NormalWeb"/>
        <w:rPr>
          <w:rFonts w:ascii="Verdana" w:hAnsi="Verdana"/>
          <w:b/>
          <w:bCs/>
          <w:sz w:val="20"/>
          <w:szCs w:val="20"/>
          <w:lang w:val="en-US"/>
        </w:rPr>
      </w:pPr>
      <w:r w:rsidRPr="00E9415A">
        <w:rPr>
          <w:rFonts w:ascii="Verdana" w:hAnsi="Verdana"/>
          <w:b/>
          <w:bCs/>
          <w:sz w:val="20"/>
          <w:szCs w:val="20"/>
        </w:rPr>
        <w:t xml:space="preserve">                                                      </w:t>
      </w:r>
      <w:r w:rsidRPr="00E9415A">
        <w:rPr>
          <w:rFonts w:ascii="Verdana" w:hAnsi="Verdana"/>
          <w:b/>
          <w:bCs/>
          <w:sz w:val="20"/>
          <w:szCs w:val="20"/>
          <w:lang w:val="en-US"/>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05"/>
        <w:gridCol w:w="783"/>
      </w:tblGrid>
      <w:tr w:rsidR="005C1742" w:rsidRPr="00E9415A" w14:paraId="63560DF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13010"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 Los espectáculos a que se refiere el artículo 204 de la Ley de Hacienda para los Municipios del Estado de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D9B9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6.6%</w:t>
            </w:r>
          </w:p>
        </w:tc>
      </w:tr>
      <w:tr w:rsidR="005C1742" w:rsidRPr="00E9415A" w14:paraId="646B702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63E74B"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II. Tratándose de espectáculos de teatro y circo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D2B8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4.8%</w:t>
            </w:r>
          </w:p>
        </w:tc>
      </w:tr>
    </w:tbl>
    <w:p w14:paraId="08BA2BB0" w14:textId="77777777" w:rsidR="005C1742" w:rsidRPr="00E9415A" w:rsidRDefault="005C1742" w:rsidP="005C1742">
      <w:pPr>
        <w:jc w:val="both"/>
        <w:rPr>
          <w:rFonts w:ascii="Verdana" w:hAnsi="Verdana" w:cs="Arial"/>
          <w:sz w:val="20"/>
          <w:szCs w:val="20"/>
          <w:lang w:val="en-US"/>
        </w:rPr>
      </w:pPr>
    </w:p>
    <w:p w14:paraId="692AB628" w14:textId="6A28AFCD" w:rsidR="005C1742" w:rsidRPr="00E9415A" w:rsidRDefault="005C1742" w:rsidP="006952C3">
      <w:pPr>
        <w:pStyle w:val="Sinespaciado"/>
        <w:jc w:val="center"/>
        <w:rPr>
          <w:rStyle w:val="Textoennegrita"/>
          <w:rFonts w:ascii="Verdana" w:hAnsi="Verdana" w:cs="Arial"/>
          <w:sz w:val="20"/>
          <w:szCs w:val="20"/>
          <w:lang w:val="es-MX"/>
        </w:rPr>
      </w:pPr>
      <w:r w:rsidRPr="00E9415A">
        <w:rPr>
          <w:rStyle w:val="Textoennegrita"/>
          <w:rFonts w:ascii="Verdana" w:hAnsi="Verdana" w:cs="Arial"/>
          <w:sz w:val="20"/>
          <w:szCs w:val="20"/>
          <w:lang w:val="es-MX"/>
        </w:rPr>
        <w:t>SECCIÓN SÉPTIMA</w:t>
      </w:r>
      <w:r w:rsidRPr="00E9415A">
        <w:rPr>
          <w:lang w:val="es-MX"/>
        </w:rPr>
        <w:br/>
      </w:r>
      <w:r w:rsidRPr="00E9415A">
        <w:rPr>
          <w:rStyle w:val="Textoennegrita"/>
          <w:rFonts w:ascii="Verdana" w:hAnsi="Verdana" w:cs="Arial"/>
          <w:sz w:val="20"/>
          <w:szCs w:val="20"/>
          <w:lang w:val="es-MX"/>
        </w:rPr>
        <w:t>IMPUESTO SOBRE RIFAS, SORTEOS,</w:t>
      </w:r>
    </w:p>
    <w:p w14:paraId="269B17B7" w14:textId="77777777" w:rsidR="005C1742" w:rsidRPr="00E9415A" w:rsidRDefault="005C1742" w:rsidP="006952C3">
      <w:pPr>
        <w:pStyle w:val="Sinespaciado"/>
        <w:jc w:val="center"/>
        <w:rPr>
          <w:rStyle w:val="Textoennegrita"/>
          <w:rFonts w:ascii="Verdana" w:hAnsi="Verdana" w:cs="Arial"/>
          <w:sz w:val="20"/>
          <w:szCs w:val="20"/>
          <w:lang w:val="es-MX"/>
        </w:rPr>
      </w:pPr>
      <w:r w:rsidRPr="00E9415A">
        <w:rPr>
          <w:rStyle w:val="Textoennegrita"/>
          <w:rFonts w:ascii="Verdana" w:hAnsi="Verdana" w:cs="Arial"/>
          <w:sz w:val="20"/>
          <w:szCs w:val="20"/>
          <w:lang w:val="es-MX"/>
        </w:rPr>
        <w:t>LOTERÍAS Y CONCURSOS</w:t>
      </w:r>
    </w:p>
    <w:p w14:paraId="26E992A3" w14:textId="77777777" w:rsidR="005C1742" w:rsidRPr="00E9415A" w:rsidRDefault="005C1742" w:rsidP="006952C3">
      <w:pPr>
        <w:pStyle w:val="Sinespaciado"/>
        <w:jc w:val="center"/>
        <w:rPr>
          <w:lang w:val="es-MX"/>
        </w:rPr>
      </w:pPr>
    </w:p>
    <w:p w14:paraId="69AB31CE" w14:textId="77777777" w:rsidR="005C1742" w:rsidRPr="00E9415A" w:rsidRDefault="005C1742" w:rsidP="005C1742">
      <w:pPr>
        <w:ind w:firstLine="567"/>
        <w:jc w:val="both"/>
        <w:rPr>
          <w:rFonts w:ascii="Verdana" w:hAnsi="Verdana" w:cs="Arial"/>
          <w:sz w:val="20"/>
          <w:szCs w:val="20"/>
          <w:lang w:val="es-MX"/>
        </w:rPr>
      </w:pPr>
      <w:r w:rsidRPr="00E9415A">
        <w:rPr>
          <w:rStyle w:val="Textoennegrita"/>
          <w:rFonts w:ascii="Verdana" w:hAnsi="Verdana" w:cs="Arial"/>
          <w:sz w:val="20"/>
          <w:szCs w:val="20"/>
          <w:lang w:val="es-MX"/>
        </w:rPr>
        <w:t>Artículo 12.</w:t>
      </w:r>
      <w:r w:rsidRPr="00E9415A">
        <w:rPr>
          <w:rFonts w:ascii="Verdana" w:hAnsi="Verdana" w:cs="Arial"/>
          <w:sz w:val="20"/>
          <w:szCs w:val="20"/>
          <w:lang w:val="es-MX"/>
        </w:rPr>
        <w:t xml:space="preserve"> El impuesto sobre rifas, sorteos, loterías y concursos se causará y liquidará a la tasa del 6%. </w:t>
      </w:r>
    </w:p>
    <w:p w14:paraId="67A2ADAF" w14:textId="77777777" w:rsidR="005C1742" w:rsidRPr="00E9415A" w:rsidRDefault="005C1742" w:rsidP="005C1742">
      <w:pPr>
        <w:jc w:val="center"/>
        <w:rPr>
          <w:rStyle w:val="Textoennegrita"/>
          <w:rFonts w:ascii="Verdana" w:hAnsi="Verdana" w:cs="Arial"/>
          <w:sz w:val="20"/>
          <w:szCs w:val="20"/>
          <w:lang w:val="es-MX"/>
        </w:rPr>
      </w:pPr>
    </w:p>
    <w:p w14:paraId="66EE0A75" w14:textId="77777777" w:rsidR="005C1742" w:rsidRPr="00E9415A" w:rsidRDefault="005C1742" w:rsidP="005C1742">
      <w:pPr>
        <w:jc w:val="center"/>
        <w:rPr>
          <w:rFonts w:ascii="Verdana" w:hAnsi="Verdana" w:cs="Arial"/>
          <w:sz w:val="20"/>
          <w:szCs w:val="20"/>
          <w:lang w:val="es-MX"/>
        </w:rPr>
      </w:pPr>
      <w:r w:rsidRPr="00E9415A">
        <w:rPr>
          <w:rStyle w:val="Textoennegrita"/>
          <w:rFonts w:ascii="Verdana" w:hAnsi="Verdana" w:cs="Arial"/>
          <w:sz w:val="20"/>
          <w:szCs w:val="20"/>
          <w:lang w:val="es-MX"/>
        </w:rPr>
        <w:t>SECCIÓN OCTAVA</w:t>
      </w:r>
      <w:r w:rsidRPr="00E9415A">
        <w:rPr>
          <w:rFonts w:ascii="Verdana" w:hAnsi="Verdana" w:cs="Arial"/>
          <w:b/>
          <w:bCs/>
          <w:sz w:val="20"/>
          <w:szCs w:val="20"/>
          <w:lang w:val="es-MX"/>
        </w:rPr>
        <w:br/>
      </w:r>
      <w:r w:rsidRPr="00E9415A">
        <w:rPr>
          <w:rStyle w:val="Textoennegrita"/>
          <w:rFonts w:ascii="Verdana" w:hAnsi="Verdana" w:cs="Arial"/>
          <w:sz w:val="20"/>
          <w:szCs w:val="20"/>
          <w:lang w:val="es-MX"/>
        </w:rPr>
        <w:t>IMPUESTO SOBRE EXPLOTACIÓN DE BANCOS DE MÁRMOLES, CANTERAS, PIZARRAS, BASALTOS, CAL, CALIZAS, TEZONTLE, TEPETATE Y SUS DERIVADOS, ARENA, GRAVA Y OTROS SIMILARES</w:t>
      </w:r>
    </w:p>
    <w:p w14:paraId="55141C52" w14:textId="77777777" w:rsidR="005C1742" w:rsidRPr="00E9415A" w:rsidRDefault="005C1742" w:rsidP="005C1742">
      <w:pPr>
        <w:pStyle w:val="NormalWeb"/>
        <w:ind w:firstLine="567"/>
        <w:jc w:val="both"/>
        <w:rPr>
          <w:rFonts w:ascii="Verdana" w:hAnsi="Verdana"/>
          <w:sz w:val="20"/>
          <w:szCs w:val="20"/>
          <w:lang w:val="es-MX"/>
        </w:rPr>
      </w:pPr>
      <w:r w:rsidRPr="00E9415A">
        <w:rPr>
          <w:rStyle w:val="Textoennegrita"/>
          <w:rFonts w:ascii="Verdana" w:hAnsi="Verdana"/>
          <w:sz w:val="20"/>
          <w:szCs w:val="20"/>
          <w:lang w:val="es-MX"/>
        </w:rPr>
        <w:t>Artículo 13.</w:t>
      </w:r>
      <w:r w:rsidRPr="00E9415A">
        <w:rPr>
          <w:rFonts w:ascii="Verdana" w:hAnsi="Verdana"/>
          <w:sz w:val="20"/>
          <w:szCs w:val="20"/>
          <w:lang w:val="es-MX"/>
        </w:rPr>
        <w:t> El impuesto sobre explotación de bancos de mármoles, canteras, pizarras, basaltos, cal, calizas, tezontles, tepetate y sus derivados, arena, grava y otros similares, se causará y liquidará a la cuota de $0.18 por metro cúbico. </w:t>
      </w:r>
    </w:p>
    <w:p w14:paraId="39264298" w14:textId="77777777" w:rsidR="006952C3" w:rsidRDefault="006952C3" w:rsidP="006952C3">
      <w:pPr>
        <w:pStyle w:val="Sinespaciado"/>
        <w:jc w:val="center"/>
        <w:rPr>
          <w:rFonts w:ascii="Verdana" w:hAnsi="Verdana"/>
          <w:b/>
          <w:bCs/>
          <w:sz w:val="20"/>
          <w:szCs w:val="20"/>
          <w:lang w:val="es-MX"/>
        </w:rPr>
      </w:pPr>
    </w:p>
    <w:p w14:paraId="0DFEA66E" w14:textId="74A355FA" w:rsidR="005C1742" w:rsidRPr="006952C3" w:rsidRDefault="005C1742" w:rsidP="006952C3">
      <w:pPr>
        <w:pStyle w:val="Sinespaciado"/>
        <w:jc w:val="center"/>
        <w:rPr>
          <w:rFonts w:ascii="Verdana" w:hAnsi="Verdana"/>
          <w:b/>
          <w:bCs/>
          <w:sz w:val="20"/>
          <w:szCs w:val="20"/>
          <w:lang w:val="es-MX"/>
        </w:rPr>
      </w:pPr>
      <w:r w:rsidRPr="006952C3">
        <w:rPr>
          <w:rFonts w:ascii="Verdana" w:hAnsi="Verdana"/>
          <w:b/>
          <w:bCs/>
          <w:sz w:val="20"/>
          <w:szCs w:val="20"/>
          <w:lang w:val="es-MX"/>
        </w:rPr>
        <w:t>CAPÍTULO CUARTO</w:t>
      </w:r>
    </w:p>
    <w:p w14:paraId="7D437677" w14:textId="7A7DD67A" w:rsidR="005C1742" w:rsidRPr="006952C3" w:rsidRDefault="005C1742" w:rsidP="006952C3">
      <w:pPr>
        <w:pStyle w:val="Sinespaciado"/>
        <w:jc w:val="center"/>
        <w:rPr>
          <w:rFonts w:ascii="Verdana" w:hAnsi="Verdana"/>
          <w:b/>
          <w:bCs/>
          <w:sz w:val="20"/>
          <w:szCs w:val="20"/>
          <w:lang w:val="es-MX"/>
        </w:rPr>
      </w:pPr>
      <w:r w:rsidRPr="006952C3">
        <w:rPr>
          <w:rFonts w:ascii="Verdana" w:hAnsi="Verdana"/>
          <w:b/>
          <w:bCs/>
          <w:sz w:val="20"/>
          <w:szCs w:val="20"/>
          <w:lang w:val="es-MX"/>
        </w:rPr>
        <w:t>DERECHOS</w:t>
      </w:r>
    </w:p>
    <w:p w14:paraId="7AAA5C49" w14:textId="77777777" w:rsidR="006952C3" w:rsidRDefault="006952C3" w:rsidP="006952C3">
      <w:pPr>
        <w:pStyle w:val="Sinespaciado"/>
        <w:jc w:val="center"/>
        <w:rPr>
          <w:rStyle w:val="Textoennegrita"/>
          <w:rFonts w:ascii="Verdana" w:hAnsi="Verdana" w:cs="Arial"/>
          <w:sz w:val="20"/>
          <w:szCs w:val="20"/>
          <w:lang w:val="es-MX"/>
        </w:rPr>
      </w:pPr>
    </w:p>
    <w:p w14:paraId="2024AF64" w14:textId="078B00CD" w:rsidR="005C1742" w:rsidRPr="006952C3" w:rsidRDefault="005C1742" w:rsidP="006952C3">
      <w:pPr>
        <w:pStyle w:val="Sinespaciado"/>
        <w:jc w:val="center"/>
        <w:rPr>
          <w:rStyle w:val="Textoennegrita"/>
          <w:rFonts w:ascii="Verdana" w:hAnsi="Verdana"/>
          <w:sz w:val="20"/>
          <w:szCs w:val="20"/>
        </w:rPr>
      </w:pPr>
      <w:r w:rsidRPr="006952C3">
        <w:rPr>
          <w:rStyle w:val="Textoennegrita"/>
          <w:rFonts w:ascii="Verdana" w:hAnsi="Verdana" w:cs="Arial"/>
          <w:sz w:val="20"/>
          <w:szCs w:val="20"/>
          <w:lang w:val="es-MX"/>
        </w:rPr>
        <w:t>SECCIÓN PRIMERA</w:t>
      </w:r>
    </w:p>
    <w:p w14:paraId="2C4FAC20" w14:textId="77777777" w:rsidR="006952C3" w:rsidRDefault="005C1742" w:rsidP="006952C3">
      <w:pPr>
        <w:pStyle w:val="Sinespaciado"/>
        <w:jc w:val="center"/>
        <w:rPr>
          <w:rStyle w:val="Textoennegrita"/>
          <w:rFonts w:ascii="Verdana" w:hAnsi="Verdana" w:cs="Arial"/>
          <w:sz w:val="20"/>
          <w:szCs w:val="20"/>
          <w:lang w:val="es-MX"/>
        </w:rPr>
      </w:pPr>
      <w:r w:rsidRPr="006952C3">
        <w:rPr>
          <w:rFonts w:ascii="Verdana" w:hAnsi="Verdana"/>
          <w:b/>
          <w:bCs/>
          <w:sz w:val="20"/>
          <w:szCs w:val="20"/>
          <w:lang w:val="es-MX"/>
        </w:rPr>
        <w:br/>
      </w:r>
      <w:r w:rsidRPr="006952C3">
        <w:rPr>
          <w:rStyle w:val="Textoennegrita"/>
          <w:rFonts w:ascii="Verdana" w:hAnsi="Verdana" w:cs="Arial"/>
          <w:sz w:val="20"/>
          <w:szCs w:val="20"/>
          <w:lang w:val="es-MX"/>
        </w:rPr>
        <w:t xml:space="preserve">SERVICIOS DE AGUA POTABLE, DRENAJE, ALCANTARILLADO, TRATAMIENTO </w:t>
      </w:r>
    </w:p>
    <w:p w14:paraId="3A69420E" w14:textId="4712839B" w:rsidR="005C1742" w:rsidRPr="006952C3" w:rsidRDefault="005C1742" w:rsidP="006952C3">
      <w:pPr>
        <w:pStyle w:val="Sinespaciado"/>
        <w:jc w:val="center"/>
        <w:rPr>
          <w:rFonts w:ascii="Verdana" w:hAnsi="Verdana"/>
          <w:b/>
          <w:bCs/>
          <w:sz w:val="20"/>
          <w:szCs w:val="20"/>
        </w:rPr>
      </w:pPr>
      <w:r w:rsidRPr="006952C3">
        <w:rPr>
          <w:rStyle w:val="Textoennegrita"/>
          <w:rFonts w:ascii="Verdana" w:hAnsi="Verdana" w:cs="Arial"/>
          <w:sz w:val="20"/>
          <w:szCs w:val="20"/>
          <w:lang w:val="es-MX"/>
        </w:rPr>
        <w:t>Y DISPOSICIÓN DE SUS AGUAS RESIDUALES</w:t>
      </w:r>
    </w:p>
    <w:p w14:paraId="7317EBCC" w14:textId="77777777" w:rsidR="005C1742" w:rsidRPr="00E9415A" w:rsidRDefault="005C1742" w:rsidP="005C1742">
      <w:pPr>
        <w:pStyle w:val="NormalWeb"/>
        <w:ind w:firstLine="567"/>
        <w:jc w:val="both"/>
        <w:rPr>
          <w:rFonts w:ascii="Verdana" w:hAnsi="Verdana"/>
          <w:sz w:val="20"/>
          <w:szCs w:val="20"/>
          <w:lang w:val="es-MX"/>
        </w:rPr>
      </w:pPr>
      <w:r w:rsidRPr="00E9415A">
        <w:rPr>
          <w:rStyle w:val="Textoennegrita"/>
          <w:rFonts w:ascii="Verdana" w:hAnsi="Verdana"/>
          <w:sz w:val="20"/>
          <w:szCs w:val="20"/>
          <w:lang w:val="es-MX"/>
        </w:rPr>
        <w:t>Artículo 14.</w:t>
      </w:r>
      <w:r w:rsidRPr="00E9415A">
        <w:rPr>
          <w:rFonts w:ascii="Verdana" w:hAnsi="Verdana"/>
          <w:sz w:val="20"/>
          <w:szCs w:val="20"/>
          <w:lang w:val="es-MX"/>
        </w:rPr>
        <w:t> Las contraprestaciones por la prestación de los servicios públicos de agua potable, drenaje, alcantarillado, tratamiento y disposición de sus aguas residuales, se causarán y liquidarán mensualmente conforme a lo siguiente:</w:t>
      </w:r>
    </w:p>
    <w:p w14:paraId="77BDF3B5" w14:textId="77777777" w:rsidR="005C1742" w:rsidRPr="00E9415A" w:rsidRDefault="005C1742" w:rsidP="005C1742">
      <w:pPr>
        <w:jc w:val="both"/>
        <w:rPr>
          <w:rFonts w:ascii="Verdana" w:hAnsi="Verdana" w:cs="Arial"/>
          <w:sz w:val="20"/>
          <w:szCs w:val="20"/>
          <w:lang w:val="es-MX"/>
        </w:rPr>
      </w:pPr>
      <w:r w:rsidRPr="00E9415A">
        <w:rPr>
          <w:rFonts w:ascii="Verdana" w:hAnsi="Verdana" w:cs="Arial"/>
          <w:sz w:val="20"/>
          <w:szCs w:val="20"/>
          <w:lang w:val="es-MX"/>
        </w:rPr>
        <w:lastRenderedPageBreak/>
        <w:t xml:space="preserve">I. Servicio medido de agua potable: </w:t>
      </w:r>
    </w:p>
    <w:p w14:paraId="4D3B57AC" w14:textId="77777777" w:rsidR="005C1742" w:rsidRPr="00E9415A" w:rsidRDefault="005C1742" w:rsidP="005C1742">
      <w:pPr>
        <w:pStyle w:val="NormalWeb"/>
        <w:jc w:val="both"/>
        <w:rPr>
          <w:rFonts w:ascii="Verdana" w:hAnsi="Verdana"/>
          <w:sz w:val="20"/>
          <w:szCs w:val="20"/>
          <w:lang w:val="en-US"/>
        </w:rPr>
      </w:pPr>
      <w:r w:rsidRPr="00E9415A">
        <w:rPr>
          <w:rFonts w:ascii="Verdana" w:hAnsi="Verdana"/>
          <w:b/>
          <w:bCs/>
          <w:sz w:val="20"/>
          <w:szCs w:val="20"/>
          <w:lang w:val="en-US"/>
        </w:rPr>
        <w:t xml:space="preserve">Tarifa </w:t>
      </w:r>
      <w:proofErr w:type="spellStart"/>
      <w:r w:rsidRPr="00E9415A">
        <w:rPr>
          <w:rFonts w:ascii="Verdana" w:hAnsi="Verdana"/>
          <w:b/>
          <w:bCs/>
          <w:sz w:val="20"/>
          <w:szCs w:val="20"/>
          <w:lang w:val="en-US"/>
        </w:rPr>
        <w:t>doméstica</w:t>
      </w:r>
      <w:proofErr w:type="spellEnd"/>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10"/>
        <w:gridCol w:w="797"/>
        <w:gridCol w:w="797"/>
        <w:gridCol w:w="798"/>
        <w:gridCol w:w="798"/>
        <w:gridCol w:w="798"/>
        <w:gridCol w:w="798"/>
        <w:gridCol w:w="798"/>
        <w:gridCol w:w="798"/>
        <w:gridCol w:w="1005"/>
        <w:gridCol w:w="798"/>
        <w:gridCol w:w="960"/>
        <w:gridCol w:w="911"/>
      </w:tblGrid>
      <w:tr w:rsidR="005C1742" w:rsidRPr="00E9415A" w14:paraId="4829EF8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89F312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Consumo</w:t>
            </w:r>
          </w:p>
        </w:tc>
        <w:tc>
          <w:tcPr>
            <w:tcW w:w="0" w:type="auto"/>
            <w:tcBorders>
              <w:top w:val="single" w:sz="6" w:space="0" w:color="000000"/>
              <w:left w:val="single" w:sz="6" w:space="0" w:color="000000"/>
              <w:bottom w:val="single" w:sz="6" w:space="0" w:color="000000"/>
              <w:right w:val="single" w:sz="6" w:space="0" w:color="000000"/>
            </w:tcBorders>
            <w:vAlign w:val="center"/>
          </w:tcPr>
          <w:p w14:paraId="0E2CC26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662B270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2086606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5E2C8C0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6E05E9F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73EDDD1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0747509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55EA675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1C8C972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88FA5B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19D5ECB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EE73D5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Diciembre</w:t>
            </w:r>
          </w:p>
        </w:tc>
      </w:tr>
      <w:tr w:rsidR="005C1742" w:rsidRPr="00E9415A" w14:paraId="37CF97D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7DB1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D36F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3206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F454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13BE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43D6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35CA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61EC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877C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847A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13C2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DEC1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6866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$106.43</w:t>
            </w:r>
          </w:p>
        </w:tc>
      </w:tr>
      <w:tr w:rsidR="005C1742" w:rsidRPr="00E9415A" w14:paraId="3B6FAE3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007B8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11 a 15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ED56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D026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2995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1699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D58B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0620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D9DA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6EEB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06F1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1CCC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A7DF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FF82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$10.91</w:t>
            </w:r>
          </w:p>
        </w:tc>
      </w:tr>
      <w:tr w:rsidR="005C1742" w:rsidRPr="00E9415A" w14:paraId="7C7BE15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7B106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16 a 20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02D0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B826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6EA8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F5A7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D530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7134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C500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8162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7CE8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B1FD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1F65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4430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$11.13</w:t>
            </w:r>
          </w:p>
        </w:tc>
      </w:tr>
      <w:tr w:rsidR="005C1742" w:rsidRPr="00E9415A" w14:paraId="4425DCC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81C92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21 a 25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F070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D8F4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E7AA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4F73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C036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BF9E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02C6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4388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91CA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C564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6E36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F630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$11.67</w:t>
            </w:r>
          </w:p>
        </w:tc>
      </w:tr>
      <w:tr w:rsidR="005C1742" w:rsidRPr="00E9415A" w14:paraId="590A7C2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2A55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26 a 30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EC50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9EBF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E730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040B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E9C0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43DD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61D2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9412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542C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0467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CA34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0459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$12.28</w:t>
            </w:r>
          </w:p>
        </w:tc>
      </w:tr>
      <w:tr w:rsidR="005C1742" w:rsidRPr="00E9415A" w14:paraId="681B029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4AF81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31 a 35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D064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62C1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6EAA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45F7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EE91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0EC2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1458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4207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E03F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BF8C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4758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EEBD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$12.92</w:t>
            </w:r>
          </w:p>
        </w:tc>
      </w:tr>
      <w:tr w:rsidR="005C1742" w:rsidRPr="00E9415A" w14:paraId="27D77BA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3FCA2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36 a 40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C005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58A9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2378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998E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CAD3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EE1A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31A6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7F83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A554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69C4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6F41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EE01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$13.57</w:t>
            </w:r>
          </w:p>
        </w:tc>
      </w:tr>
      <w:tr w:rsidR="005C1742" w:rsidRPr="00E9415A" w14:paraId="2D3BADA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0AF1FA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Consumo</w:t>
            </w:r>
          </w:p>
        </w:tc>
        <w:tc>
          <w:tcPr>
            <w:tcW w:w="0" w:type="auto"/>
            <w:tcBorders>
              <w:top w:val="single" w:sz="6" w:space="0" w:color="000000"/>
              <w:left w:val="single" w:sz="6" w:space="0" w:color="000000"/>
              <w:bottom w:val="single" w:sz="6" w:space="0" w:color="000000"/>
              <w:right w:val="single" w:sz="6" w:space="0" w:color="000000"/>
            </w:tcBorders>
            <w:vAlign w:val="center"/>
          </w:tcPr>
          <w:p w14:paraId="295DA0F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07F5A53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75CEDA6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1B9DBBE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0D3F153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481CC51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12C166A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208C256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3B84C41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6F63FCC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69E618C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B50FE6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Diciembre</w:t>
            </w:r>
          </w:p>
        </w:tc>
      </w:tr>
      <w:tr w:rsidR="005C1742" w:rsidRPr="00E9415A" w14:paraId="2C54BC6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18E0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41 a 50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34CE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A455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3B58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81DD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C949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E6C5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FBBA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F7C7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5D56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91F9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DED2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EB57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$14.23</w:t>
            </w:r>
          </w:p>
        </w:tc>
      </w:tr>
      <w:tr w:rsidR="005C1742" w:rsidRPr="00E9415A" w14:paraId="71C781C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CD506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51 a 60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35F1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3F6B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B5EA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C218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E726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8EFF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B39F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C758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594F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1525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01EA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3F69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$14.95</w:t>
            </w:r>
          </w:p>
        </w:tc>
      </w:tr>
      <w:tr w:rsidR="005C1742" w:rsidRPr="00E9415A" w14:paraId="1DD97347"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CA8C6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61 a 70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A296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365A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EAC1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C45E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238B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7565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843D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F48B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5D53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0BFE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EA12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8999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$15.70</w:t>
            </w:r>
          </w:p>
        </w:tc>
      </w:tr>
      <w:tr w:rsidR="005C1742" w:rsidRPr="00E9415A" w14:paraId="4547266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28257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71 a 80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2025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FF78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8CE6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38B7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9BDE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71BD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2CCA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3326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1C20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C94B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280C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3510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$16.49</w:t>
            </w:r>
          </w:p>
        </w:tc>
      </w:tr>
      <w:tr w:rsidR="005C1742" w:rsidRPr="00E9415A" w14:paraId="6A9F7107"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98CFC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81 a 90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7CC0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AEE0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95E7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9439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1A05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1DA5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20B2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3B9F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1A21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49ED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E0DA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D681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$17.32</w:t>
            </w:r>
          </w:p>
        </w:tc>
      </w:tr>
      <w:tr w:rsidR="005C1742" w:rsidRPr="00E9415A" w14:paraId="6CEA375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C0139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Más de 90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CD0A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DDBC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65AB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2A8A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D9CF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A5D7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11DA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BBE6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43F6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0041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8D0D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1ECE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$18.23</w:t>
            </w:r>
          </w:p>
        </w:tc>
      </w:tr>
    </w:tbl>
    <w:p w14:paraId="705A64F0" w14:textId="77777777" w:rsidR="005C1742" w:rsidRPr="00E9415A" w:rsidRDefault="005C1742" w:rsidP="005C1742">
      <w:pPr>
        <w:jc w:val="both"/>
        <w:rPr>
          <w:rFonts w:ascii="Verdana" w:hAnsi="Verdana" w:cs="Arial"/>
          <w:sz w:val="12"/>
          <w:szCs w:val="12"/>
          <w:lang w:val="en-US"/>
        </w:rPr>
      </w:pPr>
    </w:p>
    <w:p w14:paraId="56DF4518" w14:textId="77777777" w:rsidR="005C1742" w:rsidRPr="00E9415A" w:rsidRDefault="005C1742" w:rsidP="005C1742">
      <w:pPr>
        <w:pStyle w:val="NormalWeb"/>
        <w:jc w:val="both"/>
        <w:rPr>
          <w:rFonts w:ascii="Verdana" w:hAnsi="Verdana"/>
          <w:sz w:val="20"/>
          <w:szCs w:val="20"/>
          <w:lang w:val="en-US"/>
        </w:rPr>
      </w:pPr>
      <w:r w:rsidRPr="00E9415A">
        <w:rPr>
          <w:rFonts w:ascii="Verdana" w:hAnsi="Verdana"/>
          <w:b/>
          <w:bCs/>
          <w:sz w:val="20"/>
          <w:szCs w:val="20"/>
          <w:lang w:val="en-US"/>
        </w:rPr>
        <w:t xml:space="preserve">Tarifa </w:t>
      </w:r>
      <w:proofErr w:type="spellStart"/>
      <w:r w:rsidRPr="00E9415A">
        <w:rPr>
          <w:rFonts w:ascii="Verdana" w:hAnsi="Verdana"/>
          <w:b/>
          <w:bCs/>
          <w:sz w:val="20"/>
          <w:szCs w:val="20"/>
          <w:lang w:val="en-US"/>
        </w:rPr>
        <w:t>comercial</w:t>
      </w:r>
      <w:proofErr w:type="spellEnd"/>
      <w:r w:rsidRPr="00E9415A">
        <w:rPr>
          <w:rFonts w:ascii="Verdana" w:hAnsi="Verdana"/>
          <w:b/>
          <w:bCs/>
          <w:sz w:val="20"/>
          <w:szCs w:val="20"/>
          <w:lang w:val="en-US"/>
        </w:rPr>
        <w:t> </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10"/>
        <w:gridCol w:w="797"/>
        <w:gridCol w:w="797"/>
        <w:gridCol w:w="798"/>
        <w:gridCol w:w="798"/>
        <w:gridCol w:w="798"/>
        <w:gridCol w:w="798"/>
        <w:gridCol w:w="798"/>
        <w:gridCol w:w="798"/>
        <w:gridCol w:w="1005"/>
        <w:gridCol w:w="798"/>
        <w:gridCol w:w="960"/>
        <w:gridCol w:w="911"/>
      </w:tblGrid>
      <w:tr w:rsidR="005C1742" w:rsidRPr="00E9415A" w14:paraId="522B9C3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E6A97F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Consumo</w:t>
            </w:r>
          </w:p>
        </w:tc>
        <w:tc>
          <w:tcPr>
            <w:tcW w:w="0" w:type="auto"/>
            <w:tcBorders>
              <w:top w:val="single" w:sz="6" w:space="0" w:color="000000"/>
              <w:left w:val="single" w:sz="6" w:space="0" w:color="000000"/>
              <w:bottom w:val="single" w:sz="6" w:space="0" w:color="000000"/>
              <w:right w:val="single" w:sz="6" w:space="0" w:color="000000"/>
            </w:tcBorders>
            <w:vAlign w:val="center"/>
          </w:tcPr>
          <w:p w14:paraId="6A53B37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2817ED6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38FBBC8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2C7D13D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556DDAF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72753B3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166DD43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0E73525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792BBAC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DAA8F2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3342EA6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2926D7A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Diciembre</w:t>
            </w:r>
          </w:p>
        </w:tc>
      </w:tr>
      <w:tr w:rsidR="005C1742" w:rsidRPr="00E9415A" w14:paraId="09E746C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14206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lastRenderedPageBreak/>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BDB0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E334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2B45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D3D4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3C3A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68E4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C154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8169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7464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F8D5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F5A3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4CE9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$129.37</w:t>
            </w:r>
          </w:p>
        </w:tc>
      </w:tr>
      <w:tr w:rsidR="005C1742" w:rsidRPr="00E9415A" w14:paraId="3179F74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9265A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11 a 15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1B39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2B8F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E95C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5AA8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C84D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2018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2746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7BEA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ABBF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A4A7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6F57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2F4E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$12.92</w:t>
            </w:r>
          </w:p>
        </w:tc>
      </w:tr>
      <w:tr w:rsidR="005C1742" w:rsidRPr="00E9415A" w14:paraId="355211C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0FD22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16 a 20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D217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8C3A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6516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CD82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DD2F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35CC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AC1E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D16E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3816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8AAE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05EB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F732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$13.88</w:t>
            </w:r>
          </w:p>
        </w:tc>
      </w:tr>
      <w:tr w:rsidR="005C1742" w:rsidRPr="00E9415A" w14:paraId="4249404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12BB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21 a 25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6708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6F61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B48C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439F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05E4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D570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193B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BE4D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5CE8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148D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44F9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E853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$14.95</w:t>
            </w:r>
          </w:p>
        </w:tc>
      </w:tr>
      <w:tr w:rsidR="005C1742" w:rsidRPr="00E9415A" w14:paraId="20EDA3E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33F7E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26 a 30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B1CE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0DA0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83D8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CD30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8D14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1051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DA9C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6663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C5E0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F99F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282C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F00C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$16.13</w:t>
            </w:r>
          </w:p>
        </w:tc>
      </w:tr>
      <w:tr w:rsidR="005C1742" w:rsidRPr="00E9415A" w14:paraId="486858B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B5344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31 a 35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24D9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7B1F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2F9D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888C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3E69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17CA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7F80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3B4F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2EC1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8A95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641A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1A0F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$17.21</w:t>
            </w:r>
          </w:p>
        </w:tc>
      </w:tr>
      <w:tr w:rsidR="005C1742" w:rsidRPr="00E9415A" w14:paraId="43BFF22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20C3D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36 a 40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5FB0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B1E6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ACC8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5593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B9A3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7517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E4D1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0C1B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4C9F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5214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AC07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671F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$18.54</w:t>
            </w:r>
          </w:p>
        </w:tc>
      </w:tr>
      <w:tr w:rsidR="005C1742" w:rsidRPr="00E9415A" w14:paraId="2A8CE57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5BA393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Consumo</w:t>
            </w:r>
          </w:p>
        </w:tc>
        <w:tc>
          <w:tcPr>
            <w:tcW w:w="0" w:type="auto"/>
            <w:tcBorders>
              <w:top w:val="single" w:sz="6" w:space="0" w:color="000000"/>
              <w:left w:val="single" w:sz="6" w:space="0" w:color="000000"/>
              <w:bottom w:val="single" w:sz="6" w:space="0" w:color="000000"/>
              <w:right w:val="single" w:sz="6" w:space="0" w:color="000000"/>
            </w:tcBorders>
            <w:vAlign w:val="center"/>
          </w:tcPr>
          <w:p w14:paraId="4432D6E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6D6ABAB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328A398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7BCCCBB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7AB06B7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5D16DC5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510FCD0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663A1E3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5EA65AE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2EF9525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2DD89CF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6A0A5C8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Diciembre</w:t>
            </w:r>
          </w:p>
        </w:tc>
      </w:tr>
      <w:tr w:rsidR="005C1742" w:rsidRPr="00E9415A" w14:paraId="048C025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AC23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41 a 50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9B19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EC03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0564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A649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0DDC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9D41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B6A2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4192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6F0B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CC79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1A70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2643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$19.91</w:t>
            </w:r>
          </w:p>
        </w:tc>
      </w:tr>
      <w:tr w:rsidR="005C1742" w:rsidRPr="00E9415A" w14:paraId="47C793D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3052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51 a 60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93D1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9CE0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2F77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C0D7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D260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9DE2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C235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4515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0574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2451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189E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52BA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$21.43</w:t>
            </w:r>
          </w:p>
        </w:tc>
      </w:tr>
      <w:tr w:rsidR="005C1742" w:rsidRPr="00E9415A" w14:paraId="1DE3D44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026A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61 a 70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6C1C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5FB7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BDE5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D839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E762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85DE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78B0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CC3F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788D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9885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FF1C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A60E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$23.07</w:t>
            </w:r>
          </w:p>
        </w:tc>
      </w:tr>
      <w:tr w:rsidR="005C1742" w:rsidRPr="00E9415A" w14:paraId="78FD377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2C21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71 a 80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DC01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EAE8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A8D7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2FEC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5EB3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CA62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EB02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7E84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618F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9D37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34F2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F946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$24.83</w:t>
            </w:r>
          </w:p>
        </w:tc>
      </w:tr>
      <w:tr w:rsidR="005C1742" w:rsidRPr="00E9415A" w14:paraId="6386796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44C5D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81 a 90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6903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74FE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1BE3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B27A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C620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9306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3EB4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55A8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FE50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24FE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F3AC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E246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$26.63</w:t>
            </w:r>
          </w:p>
        </w:tc>
      </w:tr>
      <w:tr w:rsidR="005C1742" w:rsidRPr="00E9415A" w14:paraId="06358B6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EC27E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Más de 90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4A23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EE54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EA67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4FCA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C2DF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D0EA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85BB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41C2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9E53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BDE1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3705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9BA1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$28.65</w:t>
            </w:r>
          </w:p>
        </w:tc>
      </w:tr>
    </w:tbl>
    <w:p w14:paraId="4F32CAE9" w14:textId="77777777" w:rsidR="005C1742" w:rsidRPr="00E9415A" w:rsidRDefault="005C1742" w:rsidP="005C1742">
      <w:pPr>
        <w:jc w:val="both"/>
        <w:rPr>
          <w:rFonts w:ascii="Verdana" w:hAnsi="Verdana" w:cs="Arial"/>
          <w:sz w:val="20"/>
          <w:szCs w:val="20"/>
          <w:lang w:val="en-US"/>
        </w:rPr>
      </w:pPr>
    </w:p>
    <w:p w14:paraId="6A9F1F37" w14:textId="77777777" w:rsidR="005C1742" w:rsidRPr="00E9415A" w:rsidRDefault="005C1742" w:rsidP="005C1742">
      <w:pPr>
        <w:pStyle w:val="NormalWeb"/>
        <w:jc w:val="both"/>
        <w:rPr>
          <w:rFonts w:ascii="Verdana" w:hAnsi="Verdana"/>
          <w:sz w:val="20"/>
          <w:szCs w:val="20"/>
          <w:lang w:val="en-US"/>
        </w:rPr>
      </w:pPr>
      <w:r w:rsidRPr="00E9415A">
        <w:rPr>
          <w:rFonts w:ascii="Verdana" w:hAnsi="Verdana"/>
          <w:b/>
          <w:bCs/>
          <w:sz w:val="20"/>
          <w:szCs w:val="20"/>
          <w:lang w:val="en-US"/>
        </w:rPr>
        <w:t>Tarifa Mixta</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10"/>
        <w:gridCol w:w="797"/>
        <w:gridCol w:w="797"/>
        <w:gridCol w:w="798"/>
        <w:gridCol w:w="798"/>
        <w:gridCol w:w="798"/>
        <w:gridCol w:w="798"/>
        <w:gridCol w:w="798"/>
        <w:gridCol w:w="798"/>
        <w:gridCol w:w="1005"/>
        <w:gridCol w:w="798"/>
        <w:gridCol w:w="960"/>
        <w:gridCol w:w="911"/>
      </w:tblGrid>
      <w:tr w:rsidR="005C1742" w:rsidRPr="00E9415A" w14:paraId="2CBEA01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57D614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Consumo</w:t>
            </w:r>
          </w:p>
        </w:tc>
        <w:tc>
          <w:tcPr>
            <w:tcW w:w="0" w:type="auto"/>
            <w:tcBorders>
              <w:top w:val="single" w:sz="6" w:space="0" w:color="000000"/>
              <w:left w:val="single" w:sz="6" w:space="0" w:color="000000"/>
              <w:bottom w:val="single" w:sz="6" w:space="0" w:color="000000"/>
              <w:right w:val="single" w:sz="6" w:space="0" w:color="000000"/>
            </w:tcBorders>
            <w:vAlign w:val="center"/>
          </w:tcPr>
          <w:p w14:paraId="660930D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09A3785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5F4D032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287E4BE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1031BB6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5EEE140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6E83860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46B9451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4C9D0E2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035A75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6562A4E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45C1C8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Diciembre</w:t>
            </w:r>
          </w:p>
        </w:tc>
      </w:tr>
      <w:tr w:rsidR="005C1742" w:rsidRPr="00E9415A" w14:paraId="2F325CA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0454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FAEF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7BCE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5CF5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0210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F32D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EA8F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4E89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ADE9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B020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8B97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F6FD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300C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$118.47</w:t>
            </w:r>
          </w:p>
        </w:tc>
      </w:tr>
      <w:tr w:rsidR="005C1742" w:rsidRPr="00E9415A" w14:paraId="09896D6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19B55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11 a 15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E53F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845F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195C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D080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AE37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5391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C715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5CB3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29D7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F511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7CDE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3073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$11.80</w:t>
            </w:r>
          </w:p>
        </w:tc>
      </w:tr>
      <w:tr w:rsidR="005C1742" w:rsidRPr="00E9415A" w14:paraId="7846C5E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37C64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16 a 20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DE61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19E0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96FC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2065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9809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7AE1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DDAB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D0AE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7368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2A16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671D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9156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$12.58</w:t>
            </w:r>
          </w:p>
        </w:tc>
      </w:tr>
      <w:tr w:rsidR="005C1742" w:rsidRPr="00E9415A" w14:paraId="586DCB9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23968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lastRenderedPageBreak/>
              <w:t>de 21 a 25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2578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5203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120E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8896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CDAF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8EA5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285F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AFCD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2E4A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BA48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2B2A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D20B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$13.31</w:t>
            </w:r>
          </w:p>
        </w:tc>
      </w:tr>
      <w:tr w:rsidR="005C1742" w:rsidRPr="00E9415A" w14:paraId="23122447"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289DB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26 a 30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7B22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A43E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AF40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113A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BB65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F55A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632C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7A66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8C07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DAF9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6EE0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6742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$14.16</w:t>
            </w:r>
          </w:p>
        </w:tc>
      </w:tr>
      <w:tr w:rsidR="005C1742" w:rsidRPr="00E9415A" w14:paraId="0F31299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068F3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31 a 35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1C9A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2429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09D4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E762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762F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CDC1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5802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251C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8119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6AC3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A5B5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F789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$15.12</w:t>
            </w:r>
          </w:p>
        </w:tc>
      </w:tr>
      <w:tr w:rsidR="005C1742" w:rsidRPr="00E9415A" w14:paraId="46982E7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157AA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36 a 40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FD2C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6026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7B2D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3BDC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4BB4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0C92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12EB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9E4A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5505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77DC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2392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6730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$16.13</w:t>
            </w:r>
          </w:p>
        </w:tc>
      </w:tr>
      <w:tr w:rsidR="005C1742" w:rsidRPr="00E9415A" w14:paraId="4F3FC28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73C1B7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Consumo</w:t>
            </w:r>
          </w:p>
        </w:tc>
        <w:tc>
          <w:tcPr>
            <w:tcW w:w="0" w:type="auto"/>
            <w:tcBorders>
              <w:top w:val="single" w:sz="6" w:space="0" w:color="000000"/>
              <w:left w:val="single" w:sz="6" w:space="0" w:color="000000"/>
              <w:bottom w:val="single" w:sz="6" w:space="0" w:color="000000"/>
              <w:right w:val="single" w:sz="6" w:space="0" w:color="000000"/>
            </w:tcBorders>
            <w:vAlign w:val="center"/>
          </w:tcPr>
          <w:p w14:paraId="37F5D16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6C70742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3125CEE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127FEED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50FB071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494C251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0938E45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669C9B6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2103527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77F0C4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0006B4F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C5A4CC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Diciembre</w:t>
            </w:r>
          </w:p>
        </w:tc>
      </w:tr>
      <w:tr w:rsidR="005C1742" w:rsidRPr="00E9415A" w14:paraId="3EE1F9D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16E63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41 a 50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BEEF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BE2D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9E28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3B35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35B0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8209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817A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03BC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33B6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9E78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3360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C6F2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$17.11</w:t>
            </w:r>
          </w:p>
        </w:tc>
      </w:tr>
      <w:tr w:rsidR="005C1742" w:rsidRPr="00E9415A" w14:paraId="6F0A0EA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3BC8C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51 a 60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1B82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1BB5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D651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B93F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96E7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0648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CCAC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C48A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C068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3085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33EC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D38D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$18.23</w:t>
            </w:r>
          </w:p>
        </w:tc>
      </w:tr>
      <w:tr w:rsidR="005C1742" w:rsidRPr="00E9415A" w14:paraId="1CE403C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E2181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61 a 70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3970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6C66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75BB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5D7E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814F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8A74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682C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3A4F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BA88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D7AB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8B9E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1D34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$19.38</w:t>
            </w:r>
          </w:p>
        </w:tc>
      </w:tr>
      <w:tr w:rsidR="005C1742" w:rsidRPr="00E9415A" w14:paraId="7A7F0FA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716B6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71 a 80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1B87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E7EA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E9DB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4904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EEF3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D115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FEFB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CB5B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3428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D3A1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9A16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0BBB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$20.61</w:t>
            </w:r>
          </w:p>
        </w:tc>
      </w:tr>
      <w:tr w:rsidR="005C1742" w:rsidRPr="00E9415A" w14:paraId="2BC4586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88A3A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81 a 90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C299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48EE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AEFD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0B0C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989D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90F7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3EBD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BE1F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7828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8A80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2091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4030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$21.95</w:t>
            </w:r>
          </w:p>
        </w:tc>
      </w:tr>
      <w:tr w:rsidR="005C1742" w:rsidRPr="00E9415A" w14:paraId="686D739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FC70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Más de 90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4059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6E00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D172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F00B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C92B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4CBC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A303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96EB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A866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20DC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783A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1866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$23.45</w:t>
            </w:r>
          </w:p>
        </w:tc>
      </w:tr>
    </w:tbl>
    <w:p w14:paraId="378EE2CA" w14:textId="77777777" w:rsidR="005C1742" w:rsidRPr="00E9415A" w:rsidRDefault="005C1742" w:rsidP="005C1742">
      <w:pPr>
        <w:pStyle w:val="NormalWeb"/>
        <w:jc w:val="both"/>
        <w:rPr>
          <w:rFonts w:ascii="Verdana" w:hAnsi="Verdana"/>
          <w:sz w:val="20"/>
          <w:szCs w:val="20"/>
          <w:lang w:val="en-US"/>
        </w:rPr>
      </w:pPr>
      <w:r w:rsidRPr="00E9415A">
        <w:rPr>
          <w:rFonts w:ascii="Verdana" w:hAnsi="Verdana"/>
          <w:b/>
          <w:bCs/>
          <w:sz w:val="20"/>
          <w:szCs w:val="20"/>
          <w:lang w:val="en-US"/>
        </w:rPr>
        <w:t>Tarifa Industrial</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10"/>
        <w:gridCol w:w="797"/>
        <w:gridCol w:w="797"/>
        <w:gridCol w:w="798"/>
        <w:gridCol w:w="798"/>
        <w:gridCol w:w="798"/>
        <w:gridCol w:w="798"/>
        <w:gridCol w:w="798"/>
        <w:gridCol w:w="798"/>
        <w:gridCol w:w="1005"/>
        <w:gridCol w:w="798"/>
        <w:gridCol w:w="960"/>
        <w:gridCol w:w="911"/>
      </w:tblGrid>
      <w:tr w:rsidR="005C1742" w:rsidRPr="00E9415A" w14:paraId="1CA43A4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F9F387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Consumo</w:t>
            </w:r>
          </w:p>
        </w:tc>
        <w:tc>
          <w:tcPr>
            <w:tcW w:w="0" w:type="auto"/>
            <w:tcBorders>
              <w:top w:val="single" w:sz="6" w:space="0" w:color="000000"/>
              <w:left w:val="single" w:sz="6" w:space="0" w:color="000000"/>
              <w:bottom w:val="single" w:sz="6" w:space="0" w:color="000000"/>
              <w:right w:val="single" w:sz="6" w:space="0" w:color="000000"/>
            </w:tcBorders>
            <w:vAlign w:val="center"/>
          </w:tcPr>
          <w:p w14:paraId="1A4652A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16DE6CB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6DFDBFA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3AAF8B8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7B892DC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58AE4D2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31D21EB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64F22F7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3A14F82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17FA70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2938D69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048C7D0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Diciembre</w:t>
            </w:r>
          </w:p>
        </w:tc>
      </w:tr>
      <w:tr w:rsidR="005C1742" w:rsidRPr="00E9415A" w14:paraId="60861777"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5D528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39B2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3CAA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3792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BEEC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48D8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56AB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B30E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F68D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56A4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BEB4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E04C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ABF3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$181.22</w:t>
            </w:r>
          </w:p>
        </w:tc>
      </w:tr>
      <w:tr w:rsidR="005C1742" w:rsidRPr="00E9415A" w14:paraId="7B0223E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3F077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11 a 15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D8AB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044D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D870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1133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B2DB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5FF0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4995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A64A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37B2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7B0D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86B7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EBC7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$18.15</w:t>
            </w:r>
          </w:p>
        </w:tc>
      </w:tr>
      <w:tr w:rsidR="005C1742" w:rsidRPr="00E9415A" w14:paraId="2AB8804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2972E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16 a 20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9AAC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8C01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D6C7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63F8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12B3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4984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2C2D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8C2C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48FD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E7B7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2D6E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B138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$18.88</w:t>
            </w:r>
          </w:p>
        </w:tc>
      </w:tr>
      <w:tr w:rsidR="005C1742" w:rsidRPr="00E9415A" w14:paraId="77289FC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1CF42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21 a 25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FABB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BC87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5D85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9FDE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F4D9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10B5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D3FA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FE04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BF25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BBDD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E54E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B97B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$19.64</w:t>
            </w:r>
          </w:p>
        </w:tc>
      </w:tr>
      <w:tr w:rsidR="005C1742" w:rsidRPr="00E9415A" w14:paraId="2A5C5B9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873E2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26 a 30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877D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A884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B4B2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F3A4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BECE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CCA8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1E6F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5A63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6265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A488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C2F5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1ECF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$20.43</w:t>
            </w:r>
          </w:p>
        </w:tc>
      </w:tr>
      <w:tr w:rsidR="005C1742" w:rsidRPr="00E9415A" w14:paraId="4C662FE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3312A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31 a 35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FD6E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533C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FAEB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F358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5E7C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934F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22E7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C73C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355A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94A1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B780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9203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$21.20</w:t>
            </w:r>
          </w:p>
        </w:tc>
      </w:tr>
      <w:tr w:rsidR="005C1742" w:rsidRPr="00E9415A" w14:paraId="3A3A038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4995C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lastRenderedPageBreak/>
              <w:t>de 36 a 40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4B93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2EB8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2140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7FC2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2592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35BD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6970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BC3A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E942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72B0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AC3F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C064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$22.03</w:t>
            </w:r>
          </w:p>
        </w:tc>
      </w:tr>
      <w:tr w:rsidR="005C1742" w:rsidRPr="00E9415A" w14:paraId="20D5D37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EA5FFD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Consumo</w:t>
            </w:r>
          </w:p>
        </w:tc>
        <w:tc>
          <w:tcPr>
            <w:tcW w:w="0" w:type="auto"/>
            <w:tcBorders>
              <w:top w:val="single" w:sz="6" w:space="0" w:color="000000"/>
              <w:left w:val="single" w:sz="6" w:space="0" w:color="000000"/>
              <w:bottom w:val="single" w:sz="6" w:space="0" w:color="000000"/>
              <w:right w:val="single" w:sz="6" w:space="0" w:color="000000"/>
            </w:tcBorders>
            <w:vAlign w:val="center"/>
          </w:tcPr>
          <w:p w14:paraId="21541AD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3295A39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31B26FC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2577633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7026E03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1E75967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201B563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53C81C4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3EF2B46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7FFEB11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68DDE1D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232D6DB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Diciembre</w:t>
            </w:r>
          </w:p>
        </w:tc>
      </w:tr>
      <w:tr w:rsidR="005C1742" w:rsidRPr="00E9415A" w14:paraId="5BB4334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1DCCC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41 a 50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6AF2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9A35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B067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4A3C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BF63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2600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B76B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51EF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1F28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2D8A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D3DF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E8C9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$24.06</w:t>
            </w:r>
          </w:p>
        </w:tc>
      </w:tr>
      <w:tr w:rsidR="005C1742" w:rsidRPr="00E9415A" w14:paraId="50DFFBB7"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B1F198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tcPr>
          <w:p w14:paraId="6322625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$176.31</w:t>
            </w:r>
          </w:p>
        </w:tc>
        <w:tc>
          <w:tcPr>
            <w:tcW w:w="0" w:type="auto"/>
            <w:tcBorders>
              <w:top w:val="single" w:sz="6" w:space="0" w:color="000000"/>
              <w:left w:val="single" w:sz="6" w:space="0" w:color="000000"/>
              <w:bottom w:val="single" w:sz="6" w:space="0" w:color="000000"/>
              <w:right w:val="single" w:sz="6" w:space="0" w:color="000000"/>
            </w:tcBorders>
            <w:vAlign w:val="center"/>
          </w:tcPr>
          <w:p w14:paraId="3923CD2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$176.75</w:t>
            </w:r>
          </w:p>
        </w:tc>
        <w:tc>
          <w:tcPr>
            <w:tcW w:w="0" w:type="auto"/>
            <w:tcBorders>
              <w:top w:val="single" w:sz="6" w:space="0" w:color="000000"/>
              <w:left w:val="single" w:sz="6" w:space="0" w:color="000000"/>
              <w:bottom w:val="single" w:sz="6" w:space="0" w:color="000000"/>
              <w:right w:val="single" w:sz="6" w:space="0" w:color="000000"/>
            </w:tcBorders>
            <w:vAlign w:val="center"/>
          </w:tcPr>
          <w:p w14:paraId="2D82C67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$177.19</w:t>
            </w:r>
          </w:p>
        </w:tc>
        <w:tc>
          <w:tcPr>
            <w:tcW w:w="0" w:type="auto"/>
            <w:tcBorders>
              <w:top w:val="single" w:sz="6" w:space="0" w:color="000000"/>
              <w:left w:val="single" w:sz="6" w:space="0" w:color="000000"/>
              <w:bottom w:val="single" w:sz="6" w:space="0" w:color="000000"/>
              <w:right w:val="single" w:sz="6" w:space="0" w:color="000000"/>
            </w:tcBorders>
            <w:vAlign w:val="center"/>
          </w:tcPr>
          <w:p w14:paraId="0D05510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$177.64</w:t>
            </w:r>
          </w:p>
        </w:tc>
        <w:tc>
          <w:tcPr>
            <w:tcW w:w="0" w:type="auto"/>
            <w:tcBorders>
              <w:top w:val="single" w:sz="6" w:space="0" w:color="000000"/>
              <w:left w:val="single" w:sz="6" w:space="0" w:color="000000"/>
              <w:bottom w:val="single" w:sz="6" w:space="0" w:color="000000"/>
              <w:right w:val="single" w:sz="6" w:space="0" w:color="000000"/>
            </w:tcBorders>
            <w:vAlign w:val="center"/>
          </w:tcPr>
          <w:p w14:paraId="2003169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$178.08</w:t>
            </w:r>
          </w:p>
        </w:tc>
        <w:tc>
          <w:tcPr>
            <w:tcW w:w="0" w:type="auto"/>
            <w:tcBorders>
              <w:top w:val="single" w:sz="6" w:space="0" w:color="000000"/>
              <w:left w:val="single" w:sz="6" w:space="0" w:color="000000"/>
              <w:bottom w:val="single" w:sz="6" w:space="0" w:color="000000"/>
              <w:right w:val="single" w:sz="6" w:space="0" w:color="000000"/>
            </w:tcBorders>
            <w:vAlign w:val="center"/>
          </w:tcPr>
          <w:p w14:paraId="3185B76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$178.53</w:t>
            </w:r>
          </w:p>
        </w:tc>
        <w:tc>
          <w:tcPr>
            <w:tcW w:w="0" w:type="auto"/>
            <w:tcBorders>
              <w:top w:val="single" w:sz="6" w:space="0" w:color="000000"/>
              <w:left w:val="single" w:sz="6" w:space="0" w:color="000000"/>
              <w:bottom w:val="single" w:sz="6" w:space="0" w:color="000000"/>
              <w:right w:val="single" w:sz="6" w:space="0" w:color="000000"/>
            </w:tcBorders>
            <w:vAlign w:val="center"/>
          </w:tcPr>
          <w:p w14:paraId="71D8E3F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$178.97</w:t>
            </w:r>
          </w:p>
        </w:tc>
        <w:tc>
          <w:tcPr>
            <w:tcW w:w="0" w:type="auto"/>
            <w:tcBorders>
              <w:top w:val="single" w:sz="6" w:space="0" w:color="000000"/>
              <w:left w:val="single" w:sz="6" w:space="0" w:color="000000"/>
              <w:bottom w:val="single" w:sz="6" w:space="0" w:color="000000"/>
              <w:right w:val="single" w:sz="6" w:space="0" w:color="000000"/>
            </w:tcBorders>
            <w:vAlign w:val="center"/>
          </w:tcPr>
          <w:p w14:paraId="28AF8CB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$179.42</w:t>
            </w:r>
          </w:p>
        </w:tc>
        <w:tc>
          <w:tcPr>
            <w:tcW w:w="0" w:type="auto"/>
            <w:tcBorders>
              <w:top w:val="single" w:sz="6" w:space="0" w:color="000000"/>
              <w:left w:val="single" w:sz="6" w:space="0" w:color="000000"/>
              <w:bottom w:val="single" w:sz="6" w:space="0" w:color="000000"/>
              <w:right w:val="single" w:sz="6" w:space="0" w:color="000000"/>
            </w:tcBorders>
            <w:vAlign w:val="center"/>
          </w:tcPr>
          <w:p w14:paraId="71B65C0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$179.87</w:t>
            </w:r>
          </w:p>
        </w:tc>
        <w:tc>
          <w:tcPr>
            <w:tcW w:w="0" w:type="auto"/>
            <w:tcBorders>
              <w:top w:val="single" w:sz="6" w:space="0" w:color="000000"/>
              <w:left w:val="single" w:sz="6" w:space="0" w:color="000000"/>
              <w:bottom w:val="single" w:sz="6" w:space="0" w:color="000000"/>
              <w:right w:val="single" w:sz="6" w:space="0" w:color="000000"/>
            </w:tcBorders>
            <w:vAlign w:val="center"/>
          </w:tcPr>
          <w:p w14:paraId="7BF4D1E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$180.32</w:t>
            </w:r>
          </w:p>
        </w:tc>
        <w:tc>
          <w:tcPr>
            <w:tcW w:w="0" w:type="auto"/>
            <w:tcBorders>
              <w:top w:val="single" w:sz="6" w:space="0" w:color="000000"/>
              <w:left w:val="single" w:sz="6" w:space="0" w:color="000000"/>
              <w:bottom w:val="single" w:sz="6" w:space="0" w:color="000000"/>
              <w:right w:val="single" w:sz="6" w:space="0" w:color="000000"/>
            </w:tcBorders>
            <w:vAlign w:val="center"/>
          </w:tcPr>
          <w:p w14:paraId="7A24891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$180.77</w:t>
            </w:r>
          </w:p>
        </w:tc>
        <w:tc>
          <w:tcPr>
            <w:tcW w:w="0" w:type="auto"/>
            <w:tcBorders>
              <w:top w:val="single" w:sz="6" w:space="0" w:color="000000"/>
              <w:left w:val="single" w:sz="6" w:space="0" w:color="000000"/>
              <w:bottom w:val="single" w:sz="6" w:space="0" w:color="000000"/>
              <w:right w:val="single" w:sz="6" w:space="0" w:color="000000"/>
            </w:tcBorders>
            <w:vAlign w:val="center"/>
          </w:tcPr>
          <w:p w14:paraId="66AB336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$181.22</w:t>
            </w:r>
          </w:p>
        </w:tc>
      </w:tr>
      <w:tr w:rsidR="005C1742" w:rsidRPr="00E9415A" w14:paraId="2B3678A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C87AA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51 a 60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5B34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B927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FD49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BCFE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4382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AD24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1209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D23C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2E6C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C5DC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73E8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70F6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$26.22</w:t>
            </w:r>
          </w:p>
        </w:tc>
      </w:tr>
      <w:tr w:rsidR="005C1742" w:rsidRPr="00E9415A" w14:paraId="7CECD25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0364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61 a 70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FFD5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5E1F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BB7B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4F87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DFF6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AB42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F2C4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2FC1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DA35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1430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4993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6A5A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$28.58</w:t>
            </w:r>
          </w:p>
        </w:tc>
      </w:tr>
      <w:tr w:rsidR="005C1742" w:rsidRPr="00E9415A" w14:paraId="67357C2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4F924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71 a 80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AA6B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9E7C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CE94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EF12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58E1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952B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7E7A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F37C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BB10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303F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B7A2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96A0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$31.14</w:t>
            </w:r>
          </w:p>
        </w:tc>
      </w:tr>
      <w:tr w:rsidR="005C1742" w:rsidRPr="00E9415A" w14:paraId="2571BFB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E9272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de 81 a 90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F0EF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D8B0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C0E1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68F0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A029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24F2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314A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D5A0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3EAA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DEB4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7B7C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1C43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$33.96</w:t>
            </w:r>
          </w:p>
        </w:tc>
      </w:tr>
      <w:tr w:rsidR="005C1742" w:rsidRPr="00E9415A" w14:paraId="6D705C0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D560E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Más de 90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3039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E706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A2B0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28E8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3A89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77BE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8241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DF09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356A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F117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CE34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91D9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$35.67</w:t>
            </w:r>
          </w:p>
        </w:tc>
      </w:tr>
    </w:tbl>
    <w:p w14:paraId="0A8676C5"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II. Servicio de agua potable a cuotas fijas:</w:t>
      </w:r>
    </w:p>
    <w:tbl>
      <w:tblPr>
        <w:tblW w:w="6087"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44"/>
        <w:gridCol w:w="772"/>
        <w:gridCol w:w="773"/>
        <w:gridCol w:w="859"/>
        <w:gridCol w:w="1029"/>
        <w:gridCol w:w="830"/>
        <w:gridCol w:w="928"/>
        <w:gridCol w:w="951"/>
        <w:gridCol w:w="1033"/>
        <w:gridCol w:w="988"/>
        <w:gridCol w:w="784"/>
        <w:gridCol w:w="943"/>
        <w:gridCol w:w="895"/>
      </w:tblGrid>
      <w:tr w:rsidR="005C1742" w:rsidRPr="00E9415A" w14:paraId="5A5D893C" w14:textId="77777777" w:rsidTr="00AE5027">
        <w:trPr>
          <w:jc w:val="center"/>
        </w:trPr>
        <w:tc>
          <w:tcPr>
            <w:tcW w:w="282" w:type="pct"/>
            <w:tcBorders>
              <w:top w:val="single" w:sz="6" w:space="0" w:color="000000"/>
              <w:left w:val="single" w:sz="6" w:space="0" w:color="000000"/>
              <w:bottom w:val="single" w:sz="6" w:space="0" w:color="000000"/>
              <w:right w:val="single" w:sz="6" w:space="0" w:color="000000"/>
            </w:tcBorders>
          </w:tcPr>
          <w:p w14:paraId="6387265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Lote baldío</w:t>
            </w:r>
          </w:p>
        </w:tc>
        <w:tc>
          <w:tcPr>
            <w:tcW w:w="338" w:type="pct"/>
            <w:tcBorders>
              <w:top w:val="single" w:sz="6" w:space="0" w:color="000000"/>
              <w:left w:val="single" w:sz="6" w:space="0" w:color="000000"/>
              <w:bottom w:val="single" w:sz="6" w:space="0" w:color="000000"/>
              <w:right w:val="single" w:sz="6" w:space="0" w:color="000000"/>
            </w:tcBorders>
            <w:vAlign w:val="center"/>
          </w:tcPr>
          <w:p w14:paraId="52D63849" w14:textId="77777777" w:rsidR="005C1742" w:rsidRPr="00E9415A" w:rsidRDefault="005C1742" w:rsidP="00AE5027">
            <w:pPr>
              <w:jc w:val="center"/>
              <w:rPr>
                <w:rFonts w:ascii="Verdana" w:hAnsi="Verdana" w:cs="Arial"/>
                <w:sz w:val="12"/>
                <w:szCs w:val="12"/>
              </w:rPr>
            </w:pPr>
            <w:r w:rsidRPr="00E9415A">
              <w:rPr>
                <w:rFonts w:ascii="Verdana" w:hAnsi="Verdana" w:cs="Arial"/>
                <w:sz w:val="12"/>
                <w:szCs w:val="12"/>
              </w:rPr>
              <w:t>Enero</w:t>
            </w:r>
          </w:p>
        </w:tc>
        <w:tc>
          <w:tcPr>
            <w:tcW w:w="338" w:type="pct"/>
            <w:tcBorders>
              <w:top w:val="single" w:sz="6" w:space="0" w:color="000000"/>
              <w:left w:val="single" w:sz="6" w:space="0" w:color="000000"/>
              <w:bottom w:val="single" w:sz="6" w:space="0" w:color="000000"/>
              <w:right w:val="single" w:sz="6" w:space="0" w:color="000000"/>
            </w:tcBorders>
            <w:vAlign w:val="center"/>
          </w:tcPr>
          <w:p w14:paraId="7F3A2534" w14:textId="77777777" w:rsidR="005C1742" w:rsidRPr="00E9415A" w:rsidRDefault="005C1742" w:rsidP="00AE5027">
            <w:pPr>
              <w:jc w:val="center"/>
              <w:rPr>
                <w:rFonts w:ascii="Verdana" w:hAnsi="Verdana" w:cs="Arial"/>
                <w:sz w:val="12"/>
                <w:szCs w:val="12"/>
              </w:rPr>
            </w:pPr>
            <w:r w:rsidRPr="00E9415A">
              <w:rPr>
                <w:rFonts w:ascii="Verdana" w:hAnsi="Verdana" w:cs="Arial"/>
                <w:sz w:val="12"/>
                <w:szCs w:val="12"/>
              </w:rPr>
              <w:t>Febrero</w:t>
            </w:r>
          </w:p>
        </w:tc>
        <w:tc>
          <w:tcPr>
            <w:tcW w:w="376" w:type="pct"/>
            <w:tcBorders>
              <w:top w:val="single" w:sz="6" w:space="0" w:color="000000"/>
              <w:left w:val="single" w:sz="6" w:space="0" w:color="000000"/>
              <w:bottom w:val="single" w:sz="6" w:space="0" w:color="000000"/>
              <w:right w:val="single" w:sz="6" w:space="0" w:color="000000"/>
            </w:tcBorders>
            <w:vAlign w:val="center"/>
          </w:tcPr>
          <w:p w14:paraId="74B2302D" w14:textId="77777777" w:rsidR="005C1742" w:rsidRPr="00E9415A" w:rsidRDefault="005C1742" w:rsidP="00AE5027">
            <w:pPr>
              <w:jc w:val="center"/>
              <w:rPr>
                <w:rFonts w:ascii="Verdana" w:hAnsi="Verdana" w:cs="Arial"/>
                <w:sz w:val="12"/>
                <w:szCs w:val="12"/>
              </w:rPr>
            </w:pPr>
            <w:r w:rsidRPr="00E9415A">
              <w:rPr>
                <w:rFonts w:ascii="Verdana" w:hAnsi="Verdana" w:cs="Arial"/>
                <w:sz w:val="12"/>
                <w:szCs w:val="12"/>
              </w:rPr>
              <w:t>Marzo</w:t>
            </w:r>
          </w:p>
        </w:tc>
        <w:tc>
          <w:tcPr>
            <w:tcW w:w="450" w:type="pct"/>
            <w:tcBorders>
              <w:top w:val="single" w:sz="6" w:space="0" w:color="000000"/>
              <w:left w:val="single" w:sz="6" w:space="0" w:color="000000"/>
              <w:bottom w:val="single" w:sz="6" w:space="0" w:color="000000"/>
              <w:right w:val="single" w:sz="6" w:space="0" w:color="000000"/>
            </w:tcBorders>
            <w:vAlign w:val="center"/>
          </w:tcPr>
          <w:p w14:paraId="72EF2AF3" w14:textId="77777777" w:rsidR="005C1742" w:rsidRPr="00E9415A" w:rsidRDefault="005C1742" w:rsidP="00AE5027">
            <w:pPr>
              <w:jc w:val="center"/>
              <w:rPr>
                <w:rFonts w:ascii="Verdana" w:hAnsi="Verdana" w:cs="Arial"/>
                <w:sz w:val="12"/>
                <w:szCs w:val="12"/>
              </w:rPr>
            </w:pPr>
            <w:r w:rsidRPr="00E9415A">
              <w:rPr>
                <w:rFonts w:ascii="Verdana" w:hAnsi="Verdana" w:cs="Arial"/>
                <w:sz w:val="12"/>
                <w:szCs w:val="12"/>
              </w:rPr>
              <w:t>Abril</w:t>
            </w:r>
          </w:p>
        </w:tc>
        <w:tc>
          <w:tcPr>
            <w:tcW w:w="363" w:type="pct"/>
            <w:tcBorders>
              <w:top w:val="single" w:sz="6" w:space="0" w:color="000000"/>
              <w:left w:val="single" w:sz="6" w:space="0" w:color="000000"/>
              <w:bottom w:val="single" w:sz="6" w:space="0" w:color="000000"/>
              <w:right w:val="single" w:sz="6" w:space="0" w:color="000000"/>
            </w:tcBorders>
            <w:vAlign w:val="center"/>
          </w:tcPr>
          <w:p w14:paraId="5C4FAF2D" w14:textId="77777777" w:rsidR="005C1742" w:rsidRPr="00E9415A" w:rsidRDefault="005C1742" w:rsidP="00AE5027">
            <w:pPr>
              <w:jc w:val="center"/>
              <w:rPr>
                <w:rFonts w:ascii="Verdana" w:hAnsi="Verdana" w:cs="Arial"/>
                <w:sz w:val="12"/>
                <w:szCs w:val="12"/>
              </w:rPr>
            </w:pPr>
            <w:r w:rsidRPr="00E9415A">
              <w:rPr>
                <w:rFonts w:ascii="Verdana" w:hAnsi="Verdana" w:cs="Arial"/>
                <w:sz w:val="12"/>
                <w:szCs w:val="12"/>
              </w:rPr>
              <w:t>Mayo</w:t>
            </w:r>
          </w:p>
        </w:tc>
        <w:tc>
          <w:tcPr>
            <w:tcW w:w="406" w:type="pct"/>
            <w:tcBorders>
              <w:top w:val="single" w:sz="6" w:space="0" w:color="000000"/>
              <w:left w:val="single" w:sz="6" w:space="0" w:color="000000"/>
              <w:bottom w:val="single" w:sz="6" w:space="0" w:color="000000"/>
              <w:right w:val="single" w:sz="6" w:space="0" w:color="000000"/>
            </w:tcBorders>
            <w:vAlign w:val="center"/>
          </w:tcPr>
          <w:p w14:paraId="780037C6" w14:textId="77777777" w:rsidR="005C1742" w:rsidRPr="00E9415A" w:rsidRDefault="005C1742" w:rsidP="00AE5027">
            <w:pPr>
              <w:jc w:val="center"/>
              <w:rPr>
                <w:rFonts w:ascii="Verdana" w:hAnsi="Verdana" w:cs="Arial"/>
                <w:sz w:val="12"/>
                <w:szCs w:val="12"/>
              </w:rPr>
            </w:pPr>
            <w:r w:rsidRPr="00E9415A">
              <w:rPr>
                <w:rFonts w:ascii="Verdana" w:hAnsi="Verdana" w:cs="Arial"/>
                <w:sz w:val="12"/>
                <w:szCs w:val="12"/>
              </w:rPr>
              <w:t>Junio</w:t>
            </w:r>
          </w:p>
        </w:tc>
        <w:tc>
          <w:tcPr>
            <w:tcW w:w="416" w:type="pct"/>
            <w:tcBorders>
              <w:top w:val="single" w:sz="6" w:space="0" w:color="000000"/>
              <w:left w:val="single" w:sz="6" w:space="0" w:color="000000"/>
              <w:bottom w:val="single" w:sz="6" w:space="0" w:color="000000"/>
              <w:right w:val="single" w:sz="6" w:space="0" w:color="000000"/>
            </w:tcBorders>
            <w:vAlign w:val="center"/>
          </w:tcPr>
          <w:p w14:paraId="3B688C62" w14:textId="77777777" w:rsidR="005C1742" w:rsidRPr="00E9415A" w:rsidRDefault="005C1742" w:rsidP="00AE5027">
            <w:pPr>
              <w:jc w:val="center"/>
              <w:rPr>
                <w:rFonts w:ascii="Verdana" w:hAnsi="Verdana" w:cs="Arial"/>
                <w:sz w:val="12"/>
                <w:szCs w:val="12"/>
              </w:rPr>
            </w:pPr>
            <w:r w:rsidRPr="00E9415A">
              <w:rPr>
                <w:rFonts w:ascii="Verdana" w:hAnsi="Verdana" w:cs="Arial"/>
                <w:sz w:val="12"/>
                <w:szCs w:val="12"/>
              </w:rPr>
              <w:t>Julio</w:t>
            </w:r>
          </w:p>
        </w:tc>
        <w:tc>
          <w:tcPr>
            <w:tcW w:w="452" w:type="pct"/>
            <w:tcBorders>
              <w:top w:val="single" w:sz="6" w:space="0" w:color="000000"/>
              <w:left w:val="single" w:sz="6" w:space="0" w:color="000000"/>
              <w:bottom w:val="single" w:sz="6" w:space="0" w:color="000000"/>
              <w:right w:val="single" w:sz="6" w:space="0" w:color="000000"/>
            </w:tcBorders>
            <w:vAlign w:val="center"/>
          </w:tcPr>
          <w:p w14:paraId="34DE6358" w14:textId="77777777" w:rsidR="005C1742" w:rsidRPr="00E9415A" w:rsidRDefault="005C1742" w:rsidP="00AE5027">
            <w:pPr>
              <w:jc w:val="center"/>
              <w:rPr>
                <w:rFonts w:ascii="Verdana" w:hAnsi="Verdana" w:cs="Arial"/>
                <w:sz w:val="12"/>
                <w:szCs w:val="12"/>
              </w:rPr>
            </w:pPr>
            <w:r w:rsidRPr="00E9415A">
              <w:rPr>
                <w:rFonts w:ascii="Verdana"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5295F558" w14:textId="77777777" w:rsidR="005C1742" w:rsidRPr="00E9415A" w:rsidRDefault="005C1742" w:rsidP="00AE5027">
            <w:pPr>
              <w:jc w:val="center"/>
              <w:rPr>
                <w:rFonts w:ascii="Verdana" w:hAnsi="Verdana" w:cs="Arial"/>
                <w:sz w:val="12"/>
                <w:szCs w:val="12"/>
              </w:rPr>
            </w:pPr>
            <w:r w:rsidRPr="00E9415A">
              <w:rPr>
                <w:rFonts w:ascii="Verdana"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DF20AA8" w14:textId="77777777" w:rsidR="005C1742" w:rsidRPr="00E9415A" w:rsidRDefault="005C1742" w:rsidP="00AE5027">
            <w:pPr>
              <w:jc w:val="center"/>
              <w:rPr>
                <w:rFonts w:ascii="Verdana" w:hAnsi="Verdana" w:cs="Arial"/>
                <w:sz w:val="12"/>
                <w:szCs w:val="12"/>
              </w:rPr>
            </w:pPr>
            <w:r w:rsidRPr="00E9415A">
              <w:rPr>
                <w:rFonts w:ascii="Verdana"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298FB922" w14:textId="77777777" w:rsidR="005C1742" w:rsidRPr="00E9415A" w:rsidRDefault="005C1742" w:rsidP="00AE5027">
            <w:pPr>
              <w:jc w:val="center"/>
              <w:rPr>
                <w:rFonts w:ascii="Verdana" w:hAnsi="Verdana" w:cs="Arial"/>
                <w:sz w:val="12"/>
                <w:szCs w:val="12"/>
              </w:rPr>
            </w:pPr>
            <w:r w:rsidRPr="00E9415A">
              <w:rPr>
                <w:rFonts w:ascii="Verdana"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09BE08A0" w14:textId="77777777" w:rsidR="005C1742" w:rsidRPr="00E9415A" w:rsidRDefault="005C1742" w:rsidP="00AE5027">
            <w:pPr>
              <w:jc w:val="center"/>
              <w:rPr>
                <w:rFonts w:ascii="Verdana" w:hAnsi="Verdana" w:cs="Arial"/>
                <w:sz w:val="12"/>
                <w:szCs w:val="12"/>
              </w:rPr>
            </w:pPr>
            <w:r w:rsidRPr="00E9415A">
              <w:rPr>
                <w:rFonts w:ascii="Verdana" w:hAnsi="Verdana" w:cs="Arial"/>
                <w:sz w:val="12"/>
                <w:szCs w:val="12"/>
              </w:rPr>
              <w:t>Diciembre</w:t>
            </w:r>
          </w:p>
        </w:tc>
      </w:tr>
      <w:tr w:rsidR="005C1742" w:rsidRPr="00E9415A" w14:paraId="60B5312C" w14:textId="77777777" w:rsidTr="00AE5027">
        <w:trPr>
          <w:jc w:val="center"/>
        </w:trPr>
        <w:tc>
          <w:tcPr>
            <w:tcW w:w="282" w:type="pct"/>
            <w:tcBorders>
              <w:top w:val="single" w:sz="6" w:space="0" w:color="000000"/>
              <w:left w:val="single" w:sz="6" w:space="0" w:color="000000"/>
              <w:bottom w:val="single" w:sz="6" w:space="0" w:color="000000"/>
              <w:right w:val="single" w:sz="6" w:space="0" w:color="000000"/>
            </w:tcBorders>
          </w:tcPr>
          <w:p w14:paraId="5166BBF5" w14:textId="77777777" w:rsidR="005C1742" w:rsidRPr="00E9415A" w:rsidRDefault="005C1742" w:rsidP="00AE5027">
            <w:pPr>
              <w:jc w:val="center"/>
              <w:rPr>
                <w:rFonts w:ascii="Verdana" w:hAnsi="Verdana" w:cs="Arial"/>
                <w:sz w:val="12"/>
                <w:szCs w:val="12"/>
              </w:rPr>
            </w:pPr>
          </w:p>
        </w:tc>
        <w:tc>
          <w:tcPr>
            <w:tcW w:w="338" w:type="pct"/>
            <w:tcBorders>
              <w:top w:val="single" w:sz="6" w:space="0" w:color="000000"/>
              <w:left w:val="single" w:sz="6" w:space="0" w:color="000000"/>
              <w:bottom w:val="single" w:sz="6" w:space="0" w:color="000000"/>
              <w:right w:val="single" w:sz="6" w:space="0" w:color="000000"/>
            </w:tcBorders>
            <w:vAlign w:val="center"/>
            <w:hideMark/>
          </w:tcPr>
          <w:p w14:paraId="6D4574D3" w14:textId="77777777" w:rsidR="005C1742" w:rsidRPr="00E9415A" w:rsidRDefault="005C1742" w:rsidP="00AE5027">
            <w:pPr>
              <w:jc w:val="center"/>
              <w:rPr>
                <w:rFonts w:ascii="Verdana" w:hAnsi="Verdana" w:cs="Arial"/>
                <w:sz w:val="12"/>
                <w:szCs w:val="12"/>
              </w:rPr>
            </w:pPr>
            <w:r w:rsidRPr="00E9415A">
              <w:rPr>
                <w:rFonts w:ascii="Verdana" w:hAnsi="Verdana" w:cs="Arial"/>
                <w:sz w:val="12"/>
                <w:szCs w:val="12"/>
              </w:rPr>
              <w:t>$163.45</w:t>
            </w:r>
          </w:p>
        </w:tc>
        <w:tc>
          <w:tcPr>
            <w:tcW w:w="338" w:type="pct"/>
            <w:tcBorders>
              <w:top w:val="single" w:sz="6" w:space="0" w:color="000000"/>
              <w:left w:val="single" w:sz="6" w:space="0" w:color="000000"/>
              <w:bottom w:val="single" w:sz="6" w:space="0" w:color="000000"/>
              <w:right w:val="single" w:sz="6" w:space="0" w:color="000000"/>
            </w:tcBorders>
            <w:vAlign w:val="center"/>
            <w:hideMark/>
          </w:tcPr>
          <w:p w14:paraId="1C9FC627" w14:textId="77777777" w:rsidR="005C1742" w:rsidRPr="00E9415A" w:rsidRDefault="005C1742" w:rsidP="00AE5027">
            <w:pPr>
              <w:jc w:val="center"/>
              <w:rPr>
                <w:rFonts w:ascii="Verdana" w:hAnsi="Verdana" w:cs="Arial"/>
                <w:sz w:val="12"/>
                <w:szCs w:val="12"/>
              </w:rPr>
            </w:pPr>
            <w:r w:rsidRPr="00E9415A">
              <w:rPr>
                <w:rFonts w:ascii="Verdana" w:hAnsi="Verdana" w:cs="Arial"/>
                <w:sz w:val="12"/>
                <w:szCs w:val="12"/>
              </w:rPr>
              <w:t>$163.86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81979E" w14:textId="77777777" w:rsidR="005C1742" w:rsidRPr="00E9415A" w:rsidRDefault="005C1742" w:rsidP="00AE5027">
            <w:pPr>
              <w:jc w:val="center"/>
              <w:rPr>
                <w:rFonts w:ascii="Verdana" w:hAnsi="Verdana" w:cs="Arial"/>
                <w:sz w:val="12"/>
                <w:szCs w:val="12"/>
              </w:rPr>
            </w:pPr>
            <w:r w:rsidRPr="00E9415A">
              <w:rPr>
                <w:rFonts w:ascii="Verdana" w:hAnsi="Verdana" w:cs="Arial"/>
                <w:sz w:val="12"/>
                <w:szCs w:val="12"/>
              </w:rPr>
              <w:t>$164.26</w:t>
            </w:r>
          </w:p>
        </w:tc>
        <w:tc>
          <w:tcPr>
            <w:tcW w:w="450" w:type="pct"/>
            <w:tcBorders>
              <w:top w:val="single" w:sz="6" w:space="0" w:color="000000"/>
              <w:left w:val="single" w:sz="6" w:space="0" w:color="000000"/>
              <w:bottom w:val="single" w:sz="6" w:space="0" w:color="000000"/>
              <w:right w:val="single" w:sz="6" w:space="0" w:color="000000"/>
            </w:tcBorders>
            <w:vAlign w:val="center"/>
            <w:hideMark/>
          </w:tcPr>
          <w:p w14:paraId="5EA24CE2" w14:textId="77777777" w:rsidR="005C1742" w:rsidRPr="00E9415A" w:rsidRDefault="005C1742" w:rsidP="00AE5027">
            <w:pPr>
              <w:jc w:val="center"/>
              <w:rPr>
                <w:rFonts w:ascii="Verdana" w:hAnsi="Verdana" w:cs="Arial"/>
                <w:sz w:val="12"/>
                <w:szCs w:val="12"/>
              </w:rPr>
            </w:pPr>
            <w:r w:rsidRPr="00E9415A">
              <w:rPr>
                <w:rFonts w:ascii="Verdana" w:hAnsi="Verdana" w:cs="Arial"/>
                <w:sz w:val="12"/>
                <w:szCs w:val="12"/>
              </w:rPr>
              <w:t>$164.68</w:t>
            </w:r>
          </w:p>
        </w:tc>
        <w:tc>
          <w:tcPr>
            <w:tcW w:w="363" w:type="pct"/>
            <w:tcBorders>
              <w:top w:val="single" w:sz="6" w:space="0" w:color="000000"/>
              <w:left w:val="single" w:sz="6" w:space="0" w:color="000000"/>
              <w:bottom w:val="single" w:sz="6" w:space="0" w:color="000000"/>
              <w:right w:val="single" w:sz="6" w:space="0" w:color="000000"/>
            </w:tcBorders>
            <w:vAlign w:val="center"/>
            <w:hideMark/>
          </w:tcPr>
          <w:p w14:paraId="136C54B1" w14:textId="77777777" w:rsidR="005C1742" w:rsidRPr="00E9415A" w:rsidRDefault="005C1742" w:rsidP="00AE5027">
            <w:pPr>
              <w:jc w:val="center"/>
              <w:rPr>
                <w:rFonts w:ascii="Verdana" w:hAnsi="Verdana" w:cs="Arial"/>
                <w:sz w:val="12"/>
                <w:szCs w:val="12"/>
              </w:rPr>
            </w:pPr>
            <w:r w:rsidRPr="00E9415A">
              <w:rPr>
                <w:rFonts w:ascii="Verdana" w:hAnsi="Verdana" w:cs="Arial"/>
                <w:sz w:val="12"/>
                <w:szCs w:val="12"/>
              </w:rPr>
              <w:t>$165.09</w:t>
            </w:r>
          </w:p>
        </w:tc>
        <w:tc>
          <w:tcPr>
            <w:tcW w:w="406" w:type="pct"/>
            <w:tcBorders>
              <w:top w:val="single" w:sz="6" w:space="0" w:color="000000"/>
              <w:left w:val="single" w:sz="6" w:space="0" w:color="000000"/>
              <w:bottom w:val="single" w:sz="6" w:space="0" w:color="000000"/>
              <w:right w:val="single" w:sz="6" w:space="0" w:color="000000"/>
            </w:tcBorders>
            <w:vAlign w:val="center"/>
            <w:hideMark/>
          </w:tcPr>
          <w:p w14:paraId="3DF9D4EE" w14:textId="77777777" w:rsidR="005C1742" w:rsidRPr="00E9415A" w:rsidRDefault="005C1742" w:rsidP="00AE5027">
            <w:pPr>
              <w:jc w:val="center"/>
              <w:rPr>
                <w:rFonts w:ascii="Verdana" w:hAnsi="Verdana" w:cs="Arial"/>
                <w:sz w:val="12"/>
                <w:szCs w:val="12"/>
              </w:rPr>
            </w:pPr>
            <w:r w:rsidRPr="00E9415A">
              <w:rPr>
                <w:rFonts w:ascii="Verdana" w:hAnsi="Verdana" w:cs="Arial"/>
                <w:sz w:val="12"/>
                <w:szCs w:val="12"/>
              </w:rPr>
              <w:t>$165.50</w:t>
            </w:r>
          </w:p>
        </w:tc>
        <w:tc>
          <w:tcPr>
            <w:tcW w:w="416" w:type="pct"/>
            <w:tcBorders>
              <w:top w:val="single" w:sz="6" w:space="0" w:color="000000"/>
              <w:left w:val="single" w:sz="6" w:space="0" w:color="000000"/>
              <w:bottom w:val="single" w:sz="6" w:space="0" w:color="000000"/>
              <w:right w:val="single" w:sz="6" w:space="0" w:color="000000"/>
            </w:tcBorders>
            <w:vAlign w:val="center"/>
            <w:hideMark/>
          </w:tcPr>
          <w:p w14:paraId="346A8501" w14:textId="77777777" w:rsidR="005C1742" w:rsidRPr="00E9415A" w:rsidRDefault="005C1742" w:rsidP="00AE5027">
            <w:pPr>
              <w:jc w:val="center"/>
              <w:rPr>
                <w:rFonts w:ascii="Verdana" w:hAnsi="Verdana" w:cs="Arial"/>
                <w:sz w:val="12"/>
                <w:szCs w:val="12"/>
              </w:rPr>
            </w:pPr>
            <w:r w:rsidRPr="00E9415A">
              <w:rPr>
                <w:rFonts w:ascii="Verdana" w:hAnsi="Verdana" w:cs="Arial"/>
                <w:sz w:val="12"/>
                <w:szCs w:val="12"/>
              </w:rPr>
              <w:t>$165.91</w:t>
            </w:r>
          </w:p>
        </w:tc>
        <w:tc>
          <w:tcPr>
            <w:tcW w:w="452" w:type="pct"/>
            <w:tcBorders>
              <w:top w:val="single" w:sz="6" w:space="0" w:color="000000"/>
              <w:left w:val="single" w:sz="6" w:space="0" w:color="000000"/>
              <w:bottom w:val="single" w:sz="6" w:space="0" w:color="000000"/>
              <w:right w:val="single" w:sz="6" w:space="0" w:color="000000"/>
            </w:tcBorders>
            <w:vAlign w:val="center"/>
            <w:hideMark/>
          </w:tcPr>
          <w:p w14:paraId="757D4955" w14:textId="77777777" w:rsidR="005C1742" w:rsidRPr="00E9415A" w:rsidRDefault="005C1742" w:rsidP="00AE5027">
            <w:pPr>
              <w:jc w:val="center"/>
              <w:rPr>
                <w:rFonts w:ascii="Verdana" w:hAnsi="Verdana" w:cs="Arial"/>
                <w:sz w:val="12"/>
                <w:szCs w:val="12"/>
              </w:rPr>
            </w:pPr>
            <w:r w:rsidRPr="00E9415A">
              <w:rPr>
                <w:rFonts w:ascii="Verdana" w:hAnsi="Verdana" w:cs="Arial"/>
                <w:sz w:val="12"/>
                <w:szCs w:val="12"/>
              </w:rPr>
              <w:t>$166.33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33724" w14:textId="77777777" w:rsidR="005C1742" w:rsidRPr="00E9415A" w:rsidRDefault="005C1742" w:rsidP="00AE5027">
            <w:pPr>
              <w:jc w:val="center"/>
              <w:rPr>
                <w:rFonts w:ascii="Verdana" w:hAnsi="Verdana" w:cs="Arial"/>
                <w:sz w:val="12"/>
                <w:szCs w:val="12"/>
              </w:rPr>
            </w:pPr>
            <w:r w:rsidRPr="00E9415A">
              <w:rPr>
                <w:rFonts w:ascii="Verdana" w:hAnsi="Verdana" w:cs="Arial"/>
                <w:sz w:val="12"/>
                <w:szCs w:val="12"/>
              </w:rPr>
              <w:t>$166.74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74441" w14:textId="77777777" w:rsidR="005C1742" w:rsidRPr="00E9415A" w:rsidRDefault="005C1742" w:rsidP="00AE5027">
            <w:pPr>
              <w:jc w:val="center"/>
              <w:rPr>
                <w:rFonts w:ascii="Verdana" w:hAnsi="Verdana" w:cs="Arial"/>
                <w:sz w:val="12"/>
                <w:szCs w:val="12"/>
              </w:rPr>
            </w:pPr>
            <w:r w:rsidRPr="00E9415A">
              <w:rPr>
                <w:rFonts w:ascii="Verdana" w:hAnsi="Verdana" w:cs="Arial"/>
                <w:sz w:val="12"/>
                <w:szCs w:val="12"/>
              </w:rPr>
              <w:t>$167.16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26C33" w14:textId="77777777" w:rsidR="005C1742" w:rsidRPr="00E9415A" w:rsidRDefault="005C1742" w:rsidP="00AE5027">
            <w:pPr>
              <w:jc w:val="center"/>
              <w:rPr>
                <w:rFonts w:ascii="Verdana" w:hAnsi="Verdana" w:cs="Arial"/>
                <w:sz w:val="12"/>
                <w:szCs w:val="12"/>
              </w:rPr>
            </w:pPr>
            <w:r w:rsidRPr="00E9415A">
              <w:rPr>
                <w:rFonts w:ascii="Verdana" w:hAnsi="Verdana" w:cs="Arial"/>
                <w:sz w:val="12"/>
                <w:szCs w:val="12"/>
              </w:rPr>
              <w:t>$167.58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D9A4C" w14:textId="77777777" w:rsidR="005C1742" w:rsidRPr="00E9415A" w:rsidRDefault="005C1742" w:rsidP="00AE5027">
            <w:pPr>
              <w:jc w:val="center"/>
              <w:rPr>
                <w:rFonts w:ascii="Verdana" w:hAnsi="Verdana" w:cs="Arial"/>
                <w:sz w:val="12"/>
                <w:szCs w:val="12"/>
              </w:rPr>
            </w:pPr>
            <w:r w:rsidRPr="00E9415A">
              <w:rPr>
                <w:rFonts w:ascii="Verdana" w:hAnsi="Verdana" w:cs="Arial"/>
                <w:sz w:val="12"/>
                <w:szCs w:val="12"/>
              </w:rPr>
              <w:t>$168.00</w:t>
            </w:r>
          </w:p>
        </w:tc>
      </w:tr>
    </w:tbl>
    <w:p w14:paraId="222C3D7A" w14:textId="77777777" w:rsidR="005C1742" w:rsidRPr="00E9415A" w:rsidRDefault="005C1742" w:rsidP="005C1742">
      <w:pPr>
        <w:jc w:val="center"/>
        <w:rPr>
          <w:rFonts w:ascii="Verdana" w:hAnsi="Verdana" w:cs="Arial"/>
          <w:sz w:val="20"/>
          <w:szCs w:val="20"/>
          <w:lang w:val="en-US"/>
        </w:rPr>
      </w:pPr>
    </w:p>
    <w:p w14:paraId="163F38A8" w14:textId="77777777" w:rsidR="005C1742" w:rsidRPr="00E9415A" w:rsidRDefault="005C1742" w:rsidP="005C1742">
      <w:pPr>
        <w:jc w:val="both"/>
        <w:rPr>
          <w:rFonts w:ascii="Verdana" w:hAnsi="Verdana" w:cs="Arial"/>
          <w:sz w:val="20"/>
          <w:szCs w:val="20"/>
          <w:lang w:val="en-US"/>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62"/>
        <w:gridCol w:w="819"/>
        <w:gridCol w:w="819"/>
        <w:gridCol w:w="819"/>
        <w:gridCol w:w="819"/>
        <w:gridCol w:w="819"/>
        <w:gridCol w:w="819"/>
        <w:gridCol w:w="819"/>
        <w:gridCol w:w="819"/>
        <w:gridCol w:w="1032"/>
        <w:gridCol w:w="819"/>
        <w:gridCol w:w="986"/>
        <w:gridCol w:w="915"/>
      </w:tblGrid>
      <w:tr w:rsidR="005C1742" w:rsidRPr="00E9415A" w14:paraId="12D4EBD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26D358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Doméstica</w:t>
            </w:r>
          </w:p>
        </w:tc>
        <w:tc>
          <w:tcPr>
            <w:tcW w:w="0" w:type="auto"/>
            <w:tcBorders>
              <w:top w:val="single" w:sz="6" w:space="0" w:color="000000"/>
              <w:left w:val="single" w:sz="6" w:space="0" w:color="000000"/>
              <w:bottom w:val="single" w:sz="6" w:space="0" w:color="000000"/>
              <w:right w:val="single" w:sz="6" w:space="0" w:color="000000"/>
            </w:tcBorders>
            <w:vAlign w:val="center"/>
          </w:tcPr>
          <w:p w14:paraId="02AAAA1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684B595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2DAE5E0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155A2F1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3FCCC16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2D24233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5E67176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33F95C8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0060656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0D1F655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087F2ED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234E8D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diciembre</w:t>
            </w:r>
          </w:p>
        </w:tc>
      </w:tr>
      <w:tr w:rsidR="005C1742" w:rsidRPr="00E9415A" w14:paraId="6C2838D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7FCA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Baja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48E4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$189.86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3EE9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445A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0359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49E3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7C02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3C69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6D66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B890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3BA8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8FFE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F0A3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$195.15</w:t>
            </w:r>
          </w:p>
        </w:tc>
      </w:tr>
      <w:tr w:rsidR="005C1742" w:rsidRPr="00E9415A" w14:paraId="61AE8B5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18C3C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A998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FD44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EE57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6830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DEAE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A6D3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C14F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$240.02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D46F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$240.62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80F2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$241.23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B19F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$241.83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F48A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$242.43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2421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$243.04</w:t>
            </w:r>
          </w:p>
        </w:tc>
      </w:tr>
      <w:tr w:rsidR="005C1742" w:rsidRPr="00E9415A" w14:paraId="74D17CF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24E67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Alta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A5D3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6D5B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24B7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6CB4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07C8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5B01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2326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4B2D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EEED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DF2D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$290.27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B080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$290.99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04CD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$291.72</w:t>
            </w:r>
          </w:p>
        </w:tc>
      </w:tr>
    </w:tbl>
    <w:p w14:paraId="23B42943" w14:textId="77777777" w:rsidR="005C1742" w:rsidRPr="00E9415A" w:rsidRDefault="005C1742" w:rsidP="005C1742">
      <w:pPr>
        <w:rPr>
          <w:rFonts w:ascii="Verdana" w:hAnsi="Verdana"/>
          <w:vanish/>
          <w:sz w:val="12"/>
          <w:szCs w:val="12"/>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26"/>
        <w:gridCol w:w="821"/>
        <w:gridCol w:w="821"/>
        <w:gridCol w:w="821"/>
        <w:gridCol w:w="820"/>
        <w:gridCol w:w="820"/>
        <w:gridCol w:w="820"/>
        <w:gridCol w:w="820"/>
        <w:gridCol w:w="820"/>
        <w:gridCol w:w="1034"/>
        <w:gridCol w:w="820"/>
        <w:gridCol w:w="987"/>
        <w:gridCol w:w="936"/>
      </w:tblGrid>
      <w:tr w:rsidR="005C1742" w:rsidRPr="00E9415A" w14:paraId="0D82B88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19FA9D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Comercial</w:t>
            </w:r>
          </w:p>
        </w:tc>
        <w:tc>
          <w:tcPr>
            <w:tcW w:w="0" w:type="auto"/>
            <w:tcBorders>
              <w:top w:val="single" w:sz="6" w:space="0" w:color="000000"/>
              <w:left w:val="single" w:sz="6" w:space="0" w:color="000000"/>
              <w:bottom w:val="single" w:sz="6" w:space="0" w:color="000000"/>
              <w:right w:val="single" w:sz="6" w:space="0" w:color="000000"/>
            </w:tcBorders>
            <w:vAlign w:val="center"/>
          </w:tcPr>
          <w:p w14:paraId="7544317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542991B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59C724D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47DC46E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6898279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30339D6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47295DB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18FC25C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1C41C19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21ABD11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5780102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66F9857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Diciembre</w:t>
            </w:r>
          </w:p>
        </w:tc>
      </w:tr>
      <w:tr w:rsidR="005C1742" w:rsidRPr="00E9415A" w14:paraId="03FCA00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EE85C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lastRenderedPageBreak/>
              <w:t>Baja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043D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$519.85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69F3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$521.15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7B9B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$522.46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D1B3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$523.76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9F68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$525.07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47CC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$526.39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4AEC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$527.70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2984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$529.02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8E9A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$530.34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7BFC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$531.67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4D33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$533.00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6C47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$534.33</w:t>
            </w:r>
          </w:p>
        </w:tc>
      </w:tr>
      <w:tr w:rsidR="005C1742" w:rsidRPr="00E9415A" w14:paraId="6144607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4836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2AD7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$623.79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5117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$625.35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C50E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$626.91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87E8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$628.48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B5F0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$630.05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A7DA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$631.63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2E99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$633.21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8776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$634.79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AC9E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$636.38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037A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$637.97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4A76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$639.56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65C0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$641.16</w:t>
            </w:r>
          </w:p>
        </w:tc>
      </w:tr>
      <w:tr w:rsidR="005C1742" w:rsidRPr="00E9415A" w14:paraId="023A433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348D0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Alta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2B49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$748.25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79C9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$750.12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E1CA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$751.99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CF79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$753.87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286E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$755.76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D8D0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$757.65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91CC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$759.54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24EE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$761.44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9750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$763.35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BF64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$765.25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395A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$767.17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0E05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$769.08</w:t>
            </w:r>
          </w:p>
        </w:tc>
      </w:tr>
    </w:tbl>
    <w:p w14:paraId="2E870951" w14:textId="77777777" w:rsidR="005C1742" w:rsidRPr="00E9415A" w:rsidRDefault="005C1742" w:rsidP="005C1742">
      <w:pPr>
        <w:jc w:val="both"/>
        <w:rPr>
          <w:rFonts w:ascii="Verdana" w:hAnsi="Verdana" w:cs="Arial"/>
          <w:sz w:val="20"/>
          <w:szCs w:val="20"/>
          <w:lang w:val="en-US"/>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73"/>
        <w:gridCol w:w="841"/>
        <w:gridCol w:w="841"/>
        <w:gridCol w:w="841"/>
        <w:gridCol w:w="840"/>
        <w:gridCol w:w="840"/>
        <w:gridCol w:w="840"/>
        <w:gridCol w:w="840"/>
        <w:gridCol w:w="840"/>
        <w:gridCol w:w="1059"/>
        <w:gridCol w:w="840"/>
        <w:gridCol w:w="1012"/>
        <w:gridCol w:w="959"/>
      </w:tblGrid>
      <w:tr w:rsidR="005C1742" w:rsidRPr="00E9415A" w14:paraId="367A81B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D7D3E5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Mixta</w:t>
            </w:r>
          </w:p>
        </w:tc>
        <w:tc>
          <w:tcPr>
            <w:tcW w:w="0" w:type="auto"/>
            <w:tcBorders>
              <w:top w:val="single" w:sz="6" w:space="0" w:color="000000"/>
              <w:left w:val="single" w:sz="6" w:space="0" w:color="000000"/>
              <w:bottom w:val="single" w:sz="6" w:space="0" w:color="000000"/>
              <w:right w:val="single" w:sz="6" w:space="0" w:color="000000"/>
            </w:tcBorders>
            <w:vAlign w:val="center"/>
          </w:tcPr>
          <w:p w14:paraId="18CE831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458845F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17F05C6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7B15050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706EA6D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6002B90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638038C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490FD75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7FC5917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969EF5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50100BD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2A3F1A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Diciembre</w:t>
            </w:r>
          </w:p>
        </w:tc>
      </w:tr>
      <w:tr w:rsidR="005C1742" w:rsidRPr="00E9415A" w14:paraId="1F1A4C5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D002F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Baja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F306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185E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A297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55F1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E03A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EA84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BBC0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A71B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9C42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$239.93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73FB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$240.53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3719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$241.13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9BD9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$241.73</w:t>
            </w:r>
          </w:p>
        </w:tc>
      </w:tr>
      <w:tr w:rsidR="005C1742" w:rsidRPr="00E9415A" w14:paraId="0B39EF1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EFE90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B33D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1975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7368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397A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EE8B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2B40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0906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0E45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4891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B122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$289.60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3B50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$290.32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5F37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$291.05</w:t>
            </w:r>
          </w:p>
        </w:tc>
      </w:tr>
      <w:tr w:rsidR="005C1742" w:rsidRPr="00E9415A" w14:paraId="73F0F71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68E3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Alta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B932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$339.72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9F71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$340.57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9341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$341.42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FAD5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$342.27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AE1A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F190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$343.98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03A8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$344.84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2E34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$345.71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4F8A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$346.57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3CF7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$347.44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A2BC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$348.31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DF8D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$349.18</w:t>
            </w:r>
          </w:p>
        </w:tc>
      </w:tr>
    </w:tbl>
    <w:p w14:paraId="7E445890" w14:textId="77777777" w:rsidR="005C1742" w:rsidRPr="00E9415A" w:rsidRDefault="005C1742" w:rsidP="005C1742">
      <w:pPr>
        <w:jc w:val="both"/>
        <w:rPr>
          <w:rFonts w:ascii="Verdana" w:hAnsi="Verdana" w:cs="Arial"/>
          <w:sz w:val="20"/>
          <w:szCs w:val="20"/>
          <w:lang w:val="en-US"/>
        </w:rPr>
      </w:pPr>
    </w:p>
    <w:tbl>
      <w:tblPr>
        <w:tblW w:w="6149"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8"/>
        <w:gridCol w:w="884"/>
        <w:gridCol w:w="884"/>
        <w:gridCol w:w="884"/>
        <w:gridCol w:w="884"/>
        <w:gridCol w:w="883"/>
        <w:gridCol w:w="883"/>
        <w:gridCol w:w="883"/>
        <w:gridCol w:w="883"/>
        <w:gridCol w:w="958"/>
        <w:gridCol w:w="883"/>
        <w:gridCol w:w="915"/>
        <w:gridCol w:w="883"/>
      </w:tblGrid>
      <w:tr w:rsidR="005C1742" w:rsidRPr="00E9415A" w14:paraId="0D9CF5E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F068E7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Industrial</w:t>
            </w:r>
          </w:p>
        </w:tc>
        <w:tc>
          <w:tcPr>
            <w:tcW w:w="0" w:type="auto"/>
            <w:tcBorders>
              <w:top w:val="single" w:sz="6" w:space="0" w:color="000000"/>
              <w:left w:val="single" w:sz="6" w:space="0" w:color="000000"/>
              <w:bottom w:val="single" w:sz="6" w:space="0" w:color="000000"/>
              <w:right w:val="single" w:sz="6" w:space="0" w:color="000000"/>
            </w:tcBorders>
            <w:vAlign w:val="center"/>
          </w:tcPr>
          <w:p w14:paraId="5994325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255BF58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53E7A95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7958524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4C589E2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7EB7C82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6B85A04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0061F100"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48674B9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DCAC6D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273B84D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165132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Diciembre</w:t>
            </w:r>
          </w:p>
        </w:tc>
      </w:tr>
      <w:tr w:rsidR="005C1742" w:rsidRPr="00E9415A" w14:paraId="33F3010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93130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E11D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$1,169.16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0441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$1,172.08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038E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$1,175.01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327D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$1,177.95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C58F7"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$1,180.89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DF138"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$1,183.85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BC3F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$1,186.80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AA82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$1,189.77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21246"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$1,192.75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3D80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$1,195.73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455A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$1,198.72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67C7F"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$1,201.71</w:t>
            </w:r>
          </w:p>
        </w:tc>
      </w:tr>
      <w:tr w:rsidR="005C1742" w:rsidRPr="00E9415A" w14:paraId="68F92F6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7A80B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8E84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$1,403.20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32EE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$1,406.71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A2DB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$1,410.22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9170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$1,413.75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64FC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$1,417.28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02B8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$1,420.83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30C3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$1,424.38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8BE4C"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$1,427.94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9506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$1,431.51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EAE14"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$1,435.09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8F84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$1,438.68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897E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$1,442.27</w:t>
            </w:r>
          </w:p>
        </w:tc>
      </w:tr>
      <w:tr w:rsidR="005C1742" w:rsidRPr="00E9415A" w14:paraId="18AD62A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9D1149"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CE93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B0E8A"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$1,688.25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982C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$1,692.47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ABA13"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$1,696.70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1441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$1,700.94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D1FD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$1,705.20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C130B"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$1,709.46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3317D"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$1,713.73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E4D7E"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$1,718.02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FD522"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$1,722.31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04495"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$1,726.62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3C9B1" w14:textId="77777777" w:rsidR="005C1742" w:rsidRPr="00E9415A" w:rsidRDefault="005C1742" w:rsidP="00AE5027">
            <w:pPr>
              <w:jc w:val="both"/>
              <w:rPr>
                <w:rFonts w:ascii="Verdana" w:hAnsi="Verdana" w:cs="Arial"/>
                <w:sz w:val="12"/>
                <w:szCs w:val="12"/>
              </w:rPr>
            </w:pPr>
            <w:r w:rsidRPr="00E9415A">
              <w:rPr>
                <w:rFonts w:ascii="Verdana" w:hAnsi="Verdana" w:cs="Arial"/>
                <w:sz w:val="12"/>
                <w:szCs w:val="12"/>
              </w:rPr>
              <w:t>$1,730.94</w:t>
            </w:r>
          </w:p>
        </w:tc>
      </w:tr>
    </w:tbl>
    <w:p w14:paraId="4EAF0C04" w14:textId="77777777" w:rsidR="005C1742" w:rsidRPr="00E9415A" w:rsidRDefault="005C1742" w:rsidP="005C1742">
      <w:pPr>
        <w:pStyle w:val="NormalWeb"/>
        <w:ind w:firstLine="426"/>
        <w:jc w:val="both"/>
        <w:rPr>
          <w:rFonts w:ascii="Verdana" w:hAnsi="Verdana"/>
          <w:sz w:val="20"/>
          <w:szCs w:val="20"/>
          <w:lang w:val="es-MX"/>
        </w:rPr>
      </w:pPr>
      <w:r w:rsidRPr="00E9415A">
        <w:rPr>
          <w:rFonts w:ascii="Verdana" w:hAnsi="Verdana"/>
          <w:sz w:val="20"/>
          <w:szCs w:val="20"/>
          <w:lang w:val="es-MX"/>
        </w:rPr>
        <w:t>Para el cobro de servicios a tomas de instituciones públicas se les aplicarán las cuotas contenidas en las fracciones I y II de este artículo, de acuerdo al giro que corresponda a la actividad ahí realizada. Las escuelas públicas estarán exentas del pago de estas tarifas.</w:t>
      </w:r>
    </w:p>
    <w:p w14:paraId="2C6CE3C0" w14:textId="77777777" w:rsidR="005C1742" w:rsidRPr="00E9415A" w:rsidRDefault="005C1742" w:rsidP="005C1742">
      <w:pPr>
        <w:pStyle w:val="NormalWeb"/>
        <w:spacing w:after="240" w:afterAutospacing="0"/>
        <w:jc w:val="both"/>
        <w:rPr>
          <w:rFonts w:ascii="Verdana" w:hAnsi="Verdana"/>
          <w:sz w:val="20"/>
          <w:szCs w:val="20"/>
          <w:lang w:val="es-MX"/>
        </w:rPr>
      </w:pPr>
      <w:r w:rsidRPr="00E9415A">
        <w:rPr>
          <w:rFonts w:ascii="Verdana" w:hAnsi="Verdana"/>
          <w:sz w:val="20"/>
          <w:szCs w:val="20"/>
          <w:lang w:val="es-MX"/>
        </w:rPr>
        <w:t>III. Servicio de alcantarillado:</w:t>
      </w:r>
    </w:p>
    <w:p w14:paraId="6869FE9C"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b/>
          <w:bCs/>
          <w:sz w:val="20"/>
          <w:szCs w:val="20"/>
          <w:lang w:val="es-MX"/>
        </w:rPr>
        <w:t>a)</w:t>
      </w:r>
      <w:r w:rsidRPr="00E9415A">
        <w:rPr>
          <w:rFonts w:ascii="Verdana" w:hAnsi="Verdana"/>
          <w:sz w:val="20"/>
          <w:szCs w:val="20"/>
          <w:lang w:val="es-MX"/>
        </w:rPr>
        <w:t>    El servicio de drenaje se cubrirá a una tasa del 10% sobre el importe mensual de agua. Este servicio será pagado por los usuarios que lo reciban.</w:t>
      </w:r>
    </w:p>
    <w:p w14:paraId="455999E9"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 </w:t>
      </w:r>
      <w:r w:rsidRPr="00E9415A">
        <w:rPr>
          <w:rFonts w:ascii="Verdana" w:hAnsi="Verdana"/>
          <w:b/>
          <w:bCs/>
          <w:sz w:val="20"/>
          <w:szCs w:val="20"/>
          <w:lang w:val="es-MX"/>
        </w:rPr>
        <w:t>b)</w:t>
      </w:r>
      <w:r w:rsidRPr="00E9415A">
        <w:rPr>
          <w:rFonts w:ascii="Verdana" w:hAnsi="Verdana"/>
          <w:sz w:val="20"/>
          <w:szCs w:val="20"/>
          <w:lang w:val="es-MX"/>
        </w:rPr>
        <w:t>   A los usuarios que se les suministra agua potable por una fuente de abastecimiento no operada por el organismo operador, pero que tengan conexión a la red de drenaje municipal  pagarán una cuota fija mensual conforme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68"/>
        <w:gridCol w:w="949"/>
      </w:tblGrid>
      <w:tr w:rsidR="005C1742" w:rsidRPr="00E9415A" w14:paraId="0B5A4AE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72676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 Domésticos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663A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$13.95</w:t>
            </w:r>
          </w:p>
        </w:tc>
      </w:tr>
      <w:tr w:rsidR="005C1742" w:rsidRPr="00E9415A" w14:paraId="4E84796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F820B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2. Comerciales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CBB9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$36.85</w:t>
            </w:r>
          </w:p>
        </w:tc>
      </w:tr>
      <w:tr w:rsidR="005C1742" w:rsidRPr="00E9415A" w14:paraId="3E10A1C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32221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26C4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$16.71</w:t>
            </w:r>
          </w:p>
        </w:tc>
      </w:tr>
      <w:tr w:rsidR="005C1742" w:rsidRPr="00E9415A" w14:paraId="1D41CB4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1C36A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95DD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$85.38</w:t>
            </w:r>
          </w:p>
        </w:tc>
      </w:tr>
    </w:tbl>
    <w:p w14:paraId="0020829F"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IV. Tratamiento de agua residual:</w:t>
      </w:r>
    </w:p>
    <w:p w14:paraId="7A3FABBB"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 </w:t>
      </w:r>
      <w:r w:rsidRPr="00E9415A">
        <w:rPr>
          <w:rFonts w:ascii="Verdana" w:hAnsi="Verdana"/>
          <w:b/>
          <w:bCs/>
          <w:sz w:val="20"/>
          <w:szCs w:val="20"/>
          <w:lang w:val="es-MX"/>
        </w:rPr>
        <w:t>a)</w:t>
      </w:r>
      <w:r w:rsidRPr="00E9415A">
        <w:rPr>
          <w:rFonts w:ascii="Verdana" w:hAnsi="Verdana"/>
          <w:sz w:val="20"/>
          <w:szCs w:val="20"/>
          <w:lang w:val="es-MX"/>
        </w:rPr>
        <w:t xml:space="preserve"> El tratamiento de aguas residuales se cubrirá a una tasa del 12%  sobre el importe mensual de agua.</w:t>
      </w:r>
    </w:p>
    <w:p w14:paraId="77AC17F2"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 </w:t>
      </w:r>
      <w:r w:rsidRPr="00E9415A">
        <w:rPr>
          <w:rFonts w:ascii="Verdana" w:hAnsi="Verdana"/>
          <w:b/>
          <w:bCs/>
          <w:sz w:val="20"/>
          <w:szCs w:val="20"/>
          <w:lang w:val="es-MX"/>
        </w:rPr>
        <w:t>b)</w:t>
      </w:r>
      <w:r w:rsidRPr="00E9415A">
        <w:rPr>
          <w:rFonts w:ascii="Verdana" w:hAnsi="Verdana"/>
          <w:sz w:val="20"/>
          <w:szCs w:val="20"/>
          <w:lang w:val="es-MX"/>
        </w:rPr>
        <w:t xml:space="preserve"> A los usuarios que se les suministra agua potable por una fuente de abastecimiento no operada por el organismo operador, pero que tengan conexión a la red de drenaje municipal, pagarán una cuota fija mensual conforme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68"/>
        <w:gridCol w:w="949"/>
      </w:tblGrid>
      <w:tr w:rsidR="005C1742" w:rsidRPr="00E9415A" w14:paraId="4807DE5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1FA69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 Domésticos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786B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$16.73</w:t>
            </w:r>
          </w:p>
        </w:tc>
      </w:tr>
      <w:tr w:rsidR="005C1742" w:rsidRPr="00E9415A" w14:paraId="430019B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EA858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 Comerciales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0790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$44.18</w:t>
            </w:r>
          </w:p>
        </w:tc>
      </w:tr>
      <w:tr w:rsidR="005C1742" w:rsidRPr="00E9415A" w14:paraId="18A2274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7A4B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82BB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$20.04</w:t>
            </w:r>
          </w:p>
        </w:tc>
      </w:tr>
      <w:tr w:rsidR="005C1742" w:rsidRPr="00E9415A" w14:paraId="7D6878A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C8DAA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9240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$99.34</w:t>
            </w:r>
          </w:p>
        </w:tc>
      </w:tr>
    </w:tbl>
    <w:p w14:paraId="2BE8D95C"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 xml:space="preserve"> V. Contratos para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21"/>
        <w:gridCol w:w="1162"/>
      </w:tblGrid>
      <w:tr w:rsidR="005C1742" w:rsidRPr="00E9415A" w14:paraId="1425215B" w14:textId="77777777" w:rsidTr="00AE502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E777AA" w14:textId="77777777" w:rsidR="005C1742" w:rsidRPr="00E9415A" w:rsidRDefault="005C1742" w:rsidP="00AE5027">
            <w:pPr>
              <w:jc w:val="center"/>
              <w:rPr>
                <w:rFonts w:ascii="Verdana" w:hAnsi="Verdana" w:cs="Arial"/>
                <w:b/>
                <w:bCs/>
                <w:sz w:val="20"/>
                <w:szCs w:val="20"/>
              </w:rPr>
            </w:pPr>
            <w:r w:rsidRPr="00E9415A">
              <w:rPr>
                <w:rFonts w:ascii="Verdana" w:hAnsi="Verdana"/>
                <w:sz w:val="20"/>
                <w:szCs w:val="20"/>
                <w:lang w:val="es-MX"/>
              </w:rPr>
              <w:t>          </w:t>
            </w:r>
            <w:r w:rsidRPr="00E9415A">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6750C"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Importe</w:t>
            </w:r>
          </w:p>
        </w:tc>
      </w:tr>
      <w:tr w:rsidR="005C1742" w:rsidRPr="00E9415A" w14:paraId="734F67D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7D6B49"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a)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9B77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$206.43</w:t>
            </w:r>
          </w:p>
        </w:tc>
      </w:tr>
      <w:tr w:rsidR="005C1742" w:rsidRPr="00E9415A" w14:paraId="57CBD01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0156C"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b)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2BA8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$206.43</w:t>
            </w:r>
          </w:p>
        </w:tc>
      </w:tr>
    </w:tbl>
    <w:p w14:paraId="40FC1CBD"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VI. Materiales e instalación del ramal para tomas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81"/>
        <w:gridCol w:w="1276"/>
        <w:gridCol w:w="1276"/>
        <w:gridCol w:w="1276"/>
        <w:gridCol w:w="1276"/>
        <w:gridCol w:w="1403"/>
      </w:tblGrid>
      <w:tr w:rsidR="005C1742" w:rsidRPr="00E9415A" w14:paraId="0B6B609F" w14:textId="77777777" w:rsidTr="00AE502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75295" w14:textId="77777777" w:rsidR="005C1742" w:rsidRPr="00E9415A" w:rsidRDefault="005C1742" w:rsidP="00AE5027">
            <w:pPr>
              <w:jc w:val="center"/>
              <w:rPr>
                <w:rFonts w:ascii="Verdana" w:hAnsi="Verdana" w:cs="Arial"/>
                <w:b/>
                <w:bCs/>
                <w:sz w:val="20"/>
                <w:szCs w:val="20"/>
              </w:rPr>
            </w:pPr>
            <w:r w:rsidRPr="00E9415A">
              <w:rPr>
                <w:rFonts w:ascii="Verdana" w:hAnsi="Verdana"/>
                <w:sz w:val="20"/>
                <w:szCs w:val="20"/>
                <w:lang w:val="es-MX"/>
              </w:rPr>
              <w:lastRenderedPageBreak/>
              <w:t> </w:t>
            </w:r>
            <w:r w:rsidRPr="00E9415A">
              <w:rPr>
                <w:rFonts w:ascii="Verdana"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7E264"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4DC04"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93615"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C990B"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1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83DE5"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2''</w:t>
            </w:r>
          </w:p>
        </w:tc>
      </w:tr>
      <w:tr w:rsidR="005C1742" w:rsidRPr="00E9415A" w14:paraId="76F6052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6672D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0ECC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$1,173.20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8C1D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$1,626.58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0773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$2,704.61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A88B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$3,343.12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AD6F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$5,388.46</w:t>
            </w:r>
          </w:p>
        </w:tc>
      </w:tr>
      <w:tr w:rsidR="005C1742" w:rsidRPr="00E9415A" w14:paraId="025DA25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302B7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14C8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$1,397.32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1A30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$1,849.81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7D7D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$2,929.57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0824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$3,567.24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31E4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$5,612.57</w:t>
            </w:r>
          </w:p>
        </w:tc>
      </w:tr>
      <w:tr w:rsidR="005C1742" w:rsidRPr="00E9415A" w14:paraId="7D7AFEB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2A034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C978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$2,306.65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F0E7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$3,220.29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B741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$4,372.73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1E71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$5,451.64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BD29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$8,160.58</w:t>
            </w:r>
          </w:p>
        </w:tc>
      </w:tr>
      <w:tr w:rsidR="005C1742" w:rsidRPr="00E9415A" w14:paraId="75C3670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898E3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2A51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$3,220.29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3F84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$4,134.80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7EFD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$5,286.37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7F7B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$6,366.13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7430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$9,074.24</w:t>
            </w:r>
          </w:p>
        </w:tc>
      </w:tr>
      <w:tr w:rsidR="005C1742" w:rsidRPr="00E9415A" w14:paraId="3CBD8B8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54E25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D142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$3,305.07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BEEF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$4,680.73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C6EA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$5,973.36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DB11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$7,203.66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0AB6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$10,866.94</w:t>
            </w:r>
          </w:p>
        </w:tc>
      </w:tr>
      <w:tr w:rsidR="005C1742" w:rsidRPr="00E9415A" w14:paraId="5F93BC6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9DA6F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AEFB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$4,841.67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A990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$6,206.95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E0DD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$7,477.92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6D37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$8,690.98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A6F1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$12,317.87</w:t>
            </w:r>
          </w:p>
        </w:tc>
      </w:tr>
      <w:tr w:rsidR="005C1742" w:rsidRPr="00E9415A" w14:paraId="22344C7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EFA4E" w14:textId="77777777" w:rsidR="005C1742" w:rsidRPr="00E9415A" w:rsidRDefault="005C1742" w:rsidP="00AE5027">
            <w:pPr>
              <w:rPr>
                <w:rFonts w:ascii="Verdana" w:hAnsi="Verdana" w:cs="Arial"/>
                <w:sz w:val="20"/>
                <w:szCs w:val="20"/>
              </w:rPr>
            </w:pPr>
            <w:r w:rsidRPr="00E9415A">
              <w:rPr>
                <w:rFonts w:ascii="Verdana"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5621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$230.14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111C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$345.22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4D2A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$410.10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1D05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$490.55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38A7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$655.80</w:t>
            </w:r>
          </w:p>
        </w:tc>
      </w:tr>
      <w:tr w:rsidR="005C1742" w:rsidRPr="00E9415A" w14:paraId="7A8E663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66BC3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F3FE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$391.07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45EE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$507.87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9D52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$573.63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22D9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$654.10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B516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$816.73</w:t>
            </w:r>
          </w:p>
        </w:tc>
      </w:tr>
    </w:tbl>
    <w:p w14:paraId="43F4DDD8"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Equivalencias para el cuadro anterior:</w:t>
      </w:r>
    </w:p>
    <w:p w14:paraId="23EF7D6A"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En relación a la ubicación de la toma</w:t>
      </w:r>
    </w:p>
    <w:p w14:paraId="35AB0C19"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B     Toma en banqueta</w:t>
      </w:r>
    </w:p>
    <w:p w14:paraId="7DFBE495"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C     Toma corta de hasta 6 metros de longitud</w:t>
      </w:r>
    </w:p>
    <w:p w14:paraId="437D2F99"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 xml:space="preserve">L     Toma larga de hasta 10 metros de longitud </w:t>
      </w:r>
    </w:p>
    <w:p w14:paraId="3497EA02"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 xml:space="preserve"> En relación a la superficie </w:t>
      </w:r>
    </w:p>
    <w:p w14:paraId="42F91802"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 xml:space="preserve">T     Terracería </w:t>
      </w:r>
    </w:p>
    <w:p w14:paraId="691AD0ED"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P     Pavimento</w:t>
      </w:r>
    </w:p>
    <w:p w14:paraId="44CE09E3"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VII. Materiales e instalación de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79"/>
        <w:gridCol w:w="1276"/>
      </w:tblGrid>
      <w:tr w:rsidR="005C1742" w:rsidRPr="00E9415A" w14:paraId="3B173CEC" w14:textId="77777777" w:rsidTr="00AE502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5E119F" w14:textId="77777777" w:rsidR="005C1742" w:rsidRPr="00E9415A" w:rsidRDefault="005C1742" w:rsidP="00AE5027">
            <w:pPr>
              <w:jc w:val="center"/>
              <w:rPr>
                <w:rFonts w:ascii="Verdana" w:hAnsi="Verdana" w:cs="Arial"/>
                <w:b/>
                <w:bCs/>
                <w:sz w:val="20"/>
                <w:szCs w:val="20"/>
              </w:rPr>
            </w:pPr>
            <w:r w:rsidRPr="00E9415A">
              <w:rPr>
                <w:rFonts w:ascii="Verdana" w:hAnsi="Verdana"/>
                <w:b/>
                <w:bCs/>
                <w:sz w:val="20"/>
                <w:szCs w:val="20"/>
                <w:lang w:val="es-MX"/>
              </w:rPr>
              <w:lastRenderedPageBreak/>
              <w:t> </w:t>
            </w:r>
            <w:r w:rsidRPr="00E9415A">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6D787"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Importe</w:t>
            </w:r>
          </w:p>
        </w:tc>
      </w:tr>
      <w:tr w:rsidR="005C1742" w:rsidRPr="00E9415A" w14:paraId="682E3E4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88EC46"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a)  Para tomas de 1/2'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CF84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$488.82</w:t>
            </w:r>
          </w:p>
        </w:tc>
      </w:tr>
      <w:tr w:rsidR="005C1742" w:rsidRPr="00E9415A" w14:paraId="450FC3F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8B68F"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b)   Para tomas de 3/4'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07AB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$592.66</w:t>
            </w:r>
          </w:p>
        </w:tc>
      </w:tr>
      <w:tr w:rsidR="005C1742" w:rsidRPr="00E9415A" w14:paraId="0746669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DE01F9"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E711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$808.96</w:t>
            </w:r>
          </w:p>
        </w:tc>
      </w:tr>
      <w:tr w:rsidR="005C1742" w:rsidRPr="00E9415A" w14:paraId="5517528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D973E9"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d)  Para tomas de 1 1/2'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0841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$1,292.62</w:t>
            </w:r>
          </w:p>
        </w:tc>
      </w:tr>
      <w:tr w:rsidR="005C1742" w:rsidRPr="00E9415A" w14:paraId="5571C97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5AA0E"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9D0F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$1,830.76</w:t>
            </w:r>
          </w:p>
        </w:tc>
      </w:tr>
    </w:tbl>
    <w:p w14:paraId="094B26F0"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 VIII. Suministro e instalación de medidores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08"/>
        <w:gridCol w:w="1675"/>
        <w:gridCol w:w="1600"/>
      </w:tblGrid>
      <w:tr w:rsidR="005C1742" w:rsidRPr="00E9415A" w14:paraId="312E4011" w14:textId="77777777" w:rsidTr="00AE502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2181F5" w14:textId="77777777" w:rsidR="005C1742" w:rsidRPr="00E9415A" w:rsidRDefault="005C1742" w:rsidP="00AE5027">
            <w:pPr>
              <w:jc w:val="center"/>
              <w:rPr>
                <w:rFonts w:ascii="Verdana" w:hAnsi="Verdana" w:cs="Arial"/>
                <w:b/>
                <w:bCs/>
                <w:sz w:val="20"/>
                <w:szCs w:val="20"/>
              </w:rPr>
            </w:pPr>
            <w:r w:rsidRPr="00E9415A">
              <w:rPr>
                <w:rFonts w:ascii="Verdana" w:hAnsi="Verdana"/>
                <w:sz w:val="20"/>
                <w:szCs w:val="20"/>
                <w:lang w:val="es-MX"/>
              </w:rPr>
              <w:t> </w:t>
            </w:r>
            <w:r w:rsidRPr="00E9415A">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35364"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316CA"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Volumétrico</w:t>
            </w:r>
          </w:p>
        </w:tc>
      </w:tr>
      <w:tr w:rsidR="005C1742" w:rsidRPr="00E9415A" w14:paraId="7A834BD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5C893E"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a) Para tomas de 1/2'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9EAC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$635.70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1040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$1,308.70</w:t>
            </w:r>
          </w:p>
        </w:tc>
      </w:tr>
      <w:tr w:rsidR="005C1742" w:rsidRPr="00E9415A" w14:paraId="03880F2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006646"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b) Para tomas de 3/4'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03AB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$694.17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9233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$2,103.36</w:t>
            </w:r>
          </w:p>
        </w:tc>
      </w:tr>
      <w:tr w:rsidR="005C1742" w:rsidRPr="00E9415A" w14:paraId="4653A44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A2AC8"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7E57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$2,475.14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9EF0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$3,467.51</w:t>
            </w:r>
          </w:p>
        </w:tc>
      </w:tr>
      <w:tr w:rsidR="005C1742" w:rsidRPr="00E9415A" w14:paraId="7A57D7A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D11ABF"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d) Para tomas de 1 1/2'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BCFA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$9,258.59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A115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$13,565.21</w:t>
            </w:r>
          </w:p>
        </w:tc>
      </w:tr>
      <w:tr w:rsidR="005C1742" w:rsidRPr="00E9415A" w14:paraId="47D9E81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8D91E"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E174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$12,530.26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F242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$16,328.80</w:t>
            </w:r>
          </w:p>
        </w:tc>
      </w:tr>
    </w:tbl>
    <w:p w14:paraId="0DA8CB77"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IX. Materiales e instalación para descarga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326"/>
        <w:gridCol w:w="1720"/>
        <w:gridCol w:w="1720"/>
        <w:gridCol w:w="1811"/>
        <w:gridCol w:w="1811"/>
      </w:tblGrid>
      <w:tr w:rsidR="005C1742" w:rsidRPr="00E9415A" w14:paraId="199E436A" w14:textId="77777777" w:rsidTr="00AE502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924E4D" w14:textId="77777777" w:rsidR="005C1742" w:rsidRPr="00E9415A" w:rsidRDefault="005C1742" w:rsidP="00AE5027">
            <w:pPr>
              <w:jc w:val="center"/>
              <w:rPr>
                <w:rFonts w:ascii="Verdana" w:hAnsi="Verdana" w:cs="Arial"/>
                <w:b/>
                <w:bCs/>
                <w:sz w:val="20"/>
                <w:szCs w:val="20"/>
                <w:lang w:val="es-MX"/>
              </w:rPr>
            </w:pPr>
            <w:r w:rsidRPr="00E9415A">
              <w:rPr>
                <w:rFonts w:ascii="Verdana" w:hAnsi="Verdana" w:cs="Arial"/>
                <w:b/>
                <w:bCs/>
                <w:sz w:val="20"/>
                <w:szCs w:val="20"/>
                <w:lang w:val="es-MX"/>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2B10B"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EE15E"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89BFA"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4B4F0"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Descarga de 12''</w:t>
            </w:r>
          </w:p>
        </w:tc>
      </w:tr>
      <w:tr w:rsidR="005C1742" w:rsidRPr="00E9415A" w14:paraId="2791E38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8D066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a)Tubería de concreto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AC561" w14:textId="77777777" w:rsidR="005C1742" w:rsidRPr="00E9415A" w:rsidRDefault="005C1742" w:rsidP="00AE5027">
            <w:pPr>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2E3AA" w14:textId="77777777" w:rsidR="005C1742" w:rsidRPr="00E9415A" w:rsidRDefault="005C1742" w:rsidP="00AE5027">
            <w:pPr>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4F142" w14:textId="77777777" w:rsidR="005C1742" w:rsidRPr="00E9415A" w:rsidRDefault="005C1742" w:rsidP="00AE5027">
            <w:pPr>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85E98" w14:textId="77777777" w:rsidR="005C1742" w:rsidRPr="00E9415A" w:rsidRDefault="005C1742" w:rsidP="00AE5027">
            <w:pPr>
              <w:rPr>
                <w:rFonts w:ascii="Verdana" w:hAnsi="Verdana"/>
                <w:sz w:val="20"/>
                <w:szCs w:val="20"/>
              </w:rPr>
            </w:pPr>
          </w:p>
        </w:tc>
      </w:tr>
      <w:tr w:rsidR="005C1742" w:rsidRPr="00E9415A" w14:paraId="0C63E36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D2AAF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Descarga normal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6191B" w14:textId="77777777" w:rsidR="005C1742" w:rsidRPr="00E9415A" w:rsidRDefault="005C1742" w:rsidP="00AE5027">
            <w:pPr>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DE3F2" w14:textId="77777777" w:rsidR="005C1742" w:rsidRPr="00E9415A" w:rsidRDefault="005C1742" w:rsidP="00AE5027">
            <w:pPr>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E8B2A" w14:textId="77777777" w:rsidR="005C1742" w:rsidRPr="00E9415A" w:rsidRDefault="005C1742" w:rsidP="00AE5027">
            <w:pPr>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D9257" w14:textId="77777777" w:rsidR="005C1742" w:rsidRPr="00E9415A" w:rsidRDefault="005C1742" w:rsidP="00AE5027">
            <w:pPr>
              <w:rPr>
                <w:rFonts w:ascii="Verdana" w:hAnsi="Verdana"/>
                <w:sz w:val="20"/>
                <w:szCs w:val="20"/>
              </w:rPr>
            </w:pPr>
          </w:p>
        </w:tc>
      </w:tr>
      <w:tr w:rsidR="005C1742" w:rsidRPr="00E9415A" w14:paraId="4B74DDA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17D16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9B80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$4,106.27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5F3B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$4,696.29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42B4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$5,784.74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CC3E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$7,089.47</w:t>
            </w:r>
          </w:p>
        </w:tc>
      </w:tr>
      <w:tr w:rsidR="005C1742" w:rsidRPr="00E9415A" w14:paraId="56D029A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67E38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06AB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$2,901.84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9C81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$3,504.27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CFDD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$4,561.34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29D0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$5,909.33</w:t>
            </w:r>
          </w:p>
        </w:tc>
      </w:tr>
      <w:tr w:rsidR="005C1742" w:rsidRPr="00E9415A" w14:paraId="2866109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9F5E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AA442" w14:textId="77777777" w:rsidR="005C1742" w:rsidRPr="00E9415A" w:rsidRDefault="005C1742" w:rsidP="00AE5027">
            <w:pPr>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C6AEB" w14:textId="77777777" w:rsidR="005C1742" w:rsidRPr="00E9415A" w:rsidRDefault="005C1742" w:rsidP="00AE5027">
            <w:pPr>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E8546" w14:textId="77777777" w:rsidR="005C1742" w:rsidRPr="00E9415A" w:rsidRDefault="005C1742" w:rsidP="00AE5027">
            <w:pPr>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BA857" w14:textId="77777777" w:rsidR="005C1742" w:rsidRPr="00E9415A" w:rsidRDefault="005C1742" w:rsidP="00AE5027">
            <w:pPr>
              <w:rPr>
                <w:rFonts w:ascii="Verdana" w:hAnsi="Verdana"/>
                <w:sz w:val="20"/>
                <w:szCs w:val="20"/>
              </w:rPr>
            </w:pPr>
          </w:p>
        </w:tc>
      </w:tr>
      <w:tr w:rsidR="005C1742" w:rsidRPr="00E9415A" w14:paraId="12CE433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9805F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8BD2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$818.47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D497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$860.89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88BA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$994.99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2B10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$1,223.40</w:t>
            </w:r>
          </w:p>
        </w:tc>
      </w:tr>
      <w:tr w:rsidR="005C1742" w:rsidRPr="00E9415A" w14:paraId="3603572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F48CF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185B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$602.16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4E74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$642.00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A32A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$766.58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583F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$984.60</w:t>
            </w:r>
          </w:p>
        </w:tc>
      </w:tr>
      <w:tr w:rsidR="005C1742" w:rsidRPr="00E9415A" w14:paraId="2913FE4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33E35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b)Tubería PVC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453F9" w14:textId="77777777" w:rsidR="005C1742" w:rsidRPr="00E9415A" w:rsidRDefault="005C1742" w:rsidP="00AE5027">
            <w:pPr>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63E1D" w14:textId="77777777" w:rsidR="005C1742" w:rsidRPr="00E9415A" w:rsidRDefault="005C1742" w:rsidP="00AE5027">
            <w:pPr>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9C363" w14:textId="77777777" w:rsidR="005C1742" w:rsidRPr="00E9415A" w:rsidRDefault="005C1742" w:rsidP="00AE5027">
            <w:pPr>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99989" w14:textId="77777777" w:rsidR="005C1742" w:rsidRPr="00E9415A" w:rsidRDefault="005C1742" w:rsidP="00AE5027">
            <w:pPr>
              <w:rPr>
                <w:rFonts w:ascii="Verdana" w:hAnsi="Verdana"/>
                <w:sz w:val="20"/>
                <w:szCs w:val="20"/>
              </w:rPr>
            </w:pPr>
          </w:p>
        </w:tc>
      </w:tr>
      <w:tr w:rsidR="005C1742" w:rsidRPr="00E9415A" w14:paraId="63C1BD6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0DC32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Descarga normal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48A35" w14:textId="77777777" w:rsidR="005C1742" w:rsidRPr="00E9415A" w:rsidRDefault="005C1742" w:rsidP="00AE5027">
            <w:pPr>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6E168" w14:textId="77777777" w:rsidR="005C1742" w:rsidRPr="00E9415A" w:rsidRDefault="005C1742" w:rsidP="00AE5027">
            <w:pPr>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21791" w14:textId="77777777" w:rsidR="005C1742" w:rsidRPr="00E9415A" w:rsidRDefault="005C1742" w:rsidP="00AE5027">
            <w:pPr>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EE5C7" w14:textId="77777777" w:rsidR="005C1742" w:rsidRPr="00E9415A" w:rsidRDefault="005C1742" w:rsidP="00AE5027">
            <w:pPr>
              <w:rPr>
                <w:rFonts w:ascii="Verdana" w:hAnsi="Verdana"/>
                <w:sz w:val="20"/>
                <w:szCs w:val="20"/>
              </w:rPr>
            </w:pPr>
          </w:p>
        </w:tc>
      </w:tr>
      <w:tr w:rsidR="005C1742" w:rsidRPr="00E9415A" w14:paraId="08CDBF3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8D49B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24ED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$4,106.27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6977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$4,696.29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EA86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$5,784.74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E180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$7,089.47</w:t>
            </w:r>
          </w:p>
        </w:tc>
      </w:tr>
      <w:tr w:rsidR="005C1742" w:rsidRPr="00E9415A" w14:paraId="4610C34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2E2BB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04A9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$2,901.84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B9D9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$3,504.27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A609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$4,561.34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8181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$5,909.33</w:t>
            </w:r>
          </w:p>
        </w:tc>
      </w:tr>
      <w:tr w:rsidR="005C1742" w:rsidRPr="00E9415A" w14:paraId="3759B82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2173E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Metro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86CAF" w14:textId="77777777" w:rsidR="005C1742" w:rsidRPr="00E9415A" w:rsidRDefault="005C1742" w:rsidP="00AE5027">
            <w:pPr>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E7AE0" w14:textId="77777777" w:rsidR="005C1742" w:rsidRPr="00E9415A" w:rsidRDefault="005C1742" w:rsidP="00AE5027">
            <w:pPr>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C9C40" w14:textId="77777777" w:rsidR="005C1742" w:rsidRPr="00E9415A" w:rsidRDefault="005C1742" w:rsidP="00AE5027">
            <w:pPr>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2F18E" w14:textId="77777777" w:rsidR="005C1742" w:rsidRPr="00E9415A" w:rsidRDefault="005C1742" w:rsidP="00AE5027">
            <w:pPr>
              <w:rPr>
                <w:rFonts w:ascii="Verdana" w:hAnsi="Verdana"/>
                <w:sz w:val="20"/>
                <w:szCs w:val="20"/>
              </w:rPr>
            </w:pPr>
          </w:p>
        </w:tc>
      </w:tr>
      <w:tr w:rsidR="005C1742" w:rsidRPr="00E9415A" w14:paraId="6C7834F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FB0C7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9BF3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$818.47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A861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$860.89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6EEA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$994.99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E75C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$1,223.40</w:t>
            </w:r>
          </w:p>
        </w:tc>
      </w:tr>
      <w:tr w:rsidR="005C1742" w:rsidRPr="00E9415A" w14:paraId="358F2B4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4EF6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200A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$602.16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F577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$642.00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B397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$766.58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742E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$984.60</w:t>
            </w:r>
          </w:p>
        </w:tc>
      </w:tr>
    </w:tbl>
    <w:p w14:paraId="507C3103" w14:textId="77777777" w:rsidR="005C1742" w:rsidRPr="00E9415A" w:rsidRDefault="005C1742" w:rsidP="005C1742">
      <w:pPr>
        <w:pStyle w:val="NormalWeb"/>
        <w:ind w:firstLine="567"/>
        <w:jc w:val="both"/>
        <w:rPr>
          <w:rFonts w:ascii="Verdana" w:hAnsi="Verdana"/>
          <w:sz w:val="20"/>
          <w:szCs w:val="20"/>
          <w:lang w:val="es-MX"/>
        </w:rPr>
      </w:pPr>
      <w:r w:rsidRPr="00E9415A">
        <w:rPr>
          <w:rFonts w:ascii="Verdana" w:hAnsi="Verdana"/>
          <w:sz w:val="20"/>
          <w:szCs w:val="20"/>
          <w:lang w:val="es-MX"/>
        </w:rPr>
        <w:lastRenderedPageBreak/>
        <w:t>Las descargas serán consideradas para una distancia de hasta 6 metros y en caso  de que esta fuera mayor se agregará al importe base los metros excedentes al  costo unitario que corresponda a cada diámetro y tipo de superficie.</w:t>
      </w:r>
    </w:p>
    <w:p w14:paraId="47712159"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 X. 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93"/>
        <w:gridCol w:w="1337"/>
        <w:gridCol w:w="1162"/>
      </w:tblGrid>
      <w:tr w:rsidR="005C1742" w:rsidRPr="00E9415A" w14:paraId="0A0C8589" w14:textId="77777777" w:rsidTr="00AE502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192454" w14:textId="77777777" w:rsidR="005C1742" w:rsidRPr="00E9415A" w:rsidRDefault="005C1742" w:rsidP="00AE5027">
            <w:pPr>
              <w:jc w:val="center"/>
              <w:rPr>
                <w:rFonts w:ascii="Verdana" w:hAnsi="Verdana" w:cs="Arial"/>
                <w:b/>
                <w:bCs/>
                <w:sz w:val="20"/>
                <w:szCs w:val="20"/>
              </w:rPr>
            </w:pPr>
            <w:r w:rsidRPr="00E9415A">
              <w:rPr>
                <w:rFonts w:ascii="Verdana" w:hAnsi="Verdana"/>
                <w:sz w:val="20"/>
                <w:szCs w:val="20"/>
                <w:lang w:val="es-MX"/>
              </w:rPr>
              <w:t> </w:t>
            </w:r>
            <w:r w:rsidRPr="00E9415A">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391EB"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 xml:space="preserve">Unidad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1B152"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Importe</w:t>
            </w:r>
          </w:p>
        </w:tc>
      </w:tr>
      <w:tr w:rsidR="005C1742" w:rsidRPr="00E9415A" w14:paraId="0BB7C11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6B9E15"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a)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C3FC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79F5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$10.40</w:t>
            </w:r>
          </w:p>
        </w:tc>
      </w:tr>
      <w:tr w:rsidR="005C1742" w:rsidRPr="00E9415A" w14:paraId="731CE34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7760F4"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b) Constancias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F431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C8F2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$51.94</w:t>
            </w:r>
          </w:p>
        </w:tc>
      </w:tr>
      <w:tr w:rsidR="005C1742" w:rsidRPr="00E9415A" w14:paraId="6B54F96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47C41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c) 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A106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410C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$67.46</w:t>
            </w:r>
          </w:p>
        </w:tc>
      </w:tr>
      <w:tr w:rsidR="005C1742" w:rsidRPr="00E9415A" w14:paraId="2A8AC95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F11DCB"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d) Suspensión voluntaria de la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0B6E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5CB0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$465.47</w:t>
            </w:r>
          </w:p>
        </w:tc>
      </w:tr>
    </w:tbl>
    <w:p w14:paraId="295B3433"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XI. 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5C1742" w:rsidRPr="00E9415A" w14:paraId="1EE392D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EE4C57"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a) Por m</w:t>
            </w:r>
            <w:r w:rsidRPr="00E9415A">
              <w:rPr>
                <w:rFonts w:ascii="Verdana" w:hAnsi="Verdana" w:cs="Arial"/>
                <w:sz w:val="20"/>
                <w:szCs w:val="20"/>
                <w:vertAlign w:val="superscript"/>
                <w:lang w:val="es-MX"/>
              </w:rPr>
              <w:t>3</w:t>
            </w:r>
            <w:r w:rsidRPr="00E9415A">
              <w:rPr>
                <w:rFonts w:ascii="Verdana" w:hAnsi="Verdana" w:cs="Arial"/>
                <w:sz w:val="20"/>
                <w:szCs w:val="20"/>
                <w:lang w:val="es-MX"/>
              </w:rPr>
              <w:t xml:space="preserve"> de agua para construcción por volumen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367D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$8.63</w:t>
            </w:r>
          </w:p>
        </w:tc>
      </w:tr>
      <w:tr w:rsidR="005C1742" w:rsidRPr="00E9415A" w14:paraId="40BD378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847BD3"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b) Agua para construcción por área a construir hasta 6 meses, por m</w:t>
            </w:r>
            <w:r w:rsidRPr="00E9415A">
              <w:rPr>
                <w:rFonts w:ascii="Verdana" w:hAnsi="Verdana" w:cs="Arial"/>
                <w:sz w:val="20"/>
                <w:szCs w:val="20"/>
                <w:vertAlign w:val="superscript"/>
                <w:lang w:val="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F18F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$4.79</w:t>
            </w:r>
          </w:p>
        </w:tc>
      </w:tr>
      <w:tr w:rsidR="005C1742" w:rsidRPr="00E9415A" w14:paraId="2AF408F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085604"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c) Limpieza de descarga sanitaria para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8A9B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$348.85</w:t>
            </w:r>
          </w:p>
        </w:tc>
      </w:tr>
      <w:tr w:rsidR="005C1742" w:rsidRPr="00E9415A" w14:paraId="2043AB8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0958E0"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d) Limpieza descarga sanitaria con camión hidroneumático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3857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$2,281.05</w:t>
            </w:r>
          </w:p>
        </w:tc>
      </w:tr>
      <w:tr w:rsidR="005C1742" w:rsidRPr="00E9415A" w14:paraId="7623E73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191617"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e) Reconexión de toma en la red,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1505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$559.71</w:t>
            </w:r>
          </w:p>
        </w:tc>
      </w:tr>
      <w:tr w:rsidR="005C1742" w:rsidRPr="00E9415A" w14:paraId="2073DBA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6AA32A"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f) Reconexión de drenaje, por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26F4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$630.66</w:t>
            </w:r>
          </w:p>
        </w:tc>
      </w:tr>
      <w:tr w:rsidR="005C1742" w:rsidRPr="00E9415A" w14:paraId="65C6EC9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BE3584"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g) Reubicación del medidor,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7C3F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$622.97</w:t>
            </w:r>
          </w:p>
        </w:tc>
      </w:tr>
      <w:tr w:rsidR="005C1742" w:rsidRPr="00E9415A" w14:paraId="0800C8A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6E7C47"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h) Agua para pipas (sin transporte) por m</w:t>
            </w:r>
            <w:r w:rsidRPr="00E9415A">
              <w:rPr>
                <w:rFonts w:ascii="Verdana" w:hAnsi="Verdana" w:cs="Arial"/>
                <w:sz w:val="20"/>
                <w:szCs w:val="20"/>
                <w:vertAlign w:val="superscript"/>
                <w:lang w:val="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25E1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$22.97</w:t>
            </w:r>
          </w:p>
        </w:tc>
      </w:tr>
      <w:tr w:rsidR="005C1742" w:rsidRPr="00E9415A" w14:paraId="1AE47A7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1EE4AC"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lastRenderedPageBreak/>
              <w:t>i) Transporte de agua en pipa m</w:t>
            </w:r>
            <w:r w:rsidRPr="00E9415A">
              <w:rPr>
                <w:rFonts w:ascii="Verdana" w:hAnsi="Verdana" w:cs="Arial"/>
                <w:sz w:val="20"/>
                <w:szCs w:val="20"/>
                <w:vertAlign w:val="superscript"/>
                <w:lang w:val="es-MX"/>
              </w:rPr>
              <w:t>3</w:t>
            </w:r>
            <w:r w:rsidRPr="00E9415A">
              <w:rPr>
                <w:rFonts w:ascii="Verdana" w:hAnsi="Verdana" w:cs="Arial"/>
                <w:sz w:val="20"/>
                <w:szCs w:val="20"/>
                <w:lang w:val="es-MX"/>
              </w:rPr>
              <w:t>/km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755D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$7.65</w:t>
            </w:r>
          </w:p>
        </w:tc>
      </w:tr>
      <w:tr w:rsidR="005C1742" w:rsidRPr="00E9415A" w14:paraId="1891444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3ACF8B"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j) Renta de cortadora,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8D6B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$829.99</w:t>
            </w:r>
          </w:p>
        </w:tc>
      </w:tr>
      <w:tr w:rsidR="005C1742" w:rsidRPr="00E9415A" w14:paraId="46F6698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F53AED"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k) Renta de martillo,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2557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$829.99</w:t>
            </w:r>
          </w:p>
        </w:tc>
      </w:tr>
      <w:tr w:rsidR="005C1742" w:rsidRPr="00E9415A" w14:paraId="0B72487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3A9CE7"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l) Renta de revolvedora,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253B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$414.02</w:t>
            </w:r>
          </w:p>
        </w:tc>
      </w:tr>
    </w:tbl>
    <w:p w14:paraId="3A527417"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XII. Servicios de incorporación a las redes de agua potable y descargas de drenaje a fraccionadores:</w:t>
      </w:r>
    </w:p>
    <w:p w14:paraId="083C6A0E"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 </w:t>
      </w:r>
      <w:r w:rsidRPr="00E9415A">
        <w:rPr>
          <w:rFonts w:ascii="Verdana" w:hAnsi="Verdana"/>
          <w:b/>
          <w:bCs/>
          <w:sz w:val="20"/>
          <w:szCs w:val="20"/>
          <w:lang w:val="es-MX"/>
        </w:rPr>
        <w:t>a)  </w:t>
      </w:r>
      <w:r w:rsidRPr="00E9415A">
        <w:rPr>
          <w:rFonts w:ascii="Verdana" w:hAnsi="Verdana"/>
          <w:sz w:val="20"/>
          <w:szCs w:val="20"/>
          <w:lang w:val="es-MX"/>
        </w:rPr>
        <w:t>Cobro por lote para vivienda para fraccionamientos que se pretendan incorporar a las redes de agua potable y descarga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74"/>
        <w:gridCol w:w="1730"/>
        <w:gridCol w:w="1276"/>
        <w:gridCol w:w="1403"/>
      </w:tblGrid>
      <w:tr w:rsidR="005C1742" w:rsidRPr="00E9415A" w14:paraId="22EF1D0B" w14:textId="77777777" w:rsidTr="00AE502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BD4A72"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DA319"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6CBF2"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B0942"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Total</w:t>
            </w:r>
          </w:p>
        </w:tc>
      </w:tr>
      <w:tr w:rsidR="005C1742" w:rsidRPr="00E9415A" w14:paraId="319085C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39F05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5D5B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$2,976.88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438A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$1,119.45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E257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$4,096.32</w:t>
            </w:r>
          </w:p>
        </w:tc>
      </w:tr>
      <w:tr w:rsidR="005C1742" w:rsidRPr="00E9415A" w14:paraId="3BA6659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67D4B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b)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852A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$4,270.75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70F1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$1,596.71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B5B3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$5,867.46</w:t>
            </w:r>
          </w:p>
        </w:tc>
      </w:tr>
      <w:tr w:rsidR="005C1742" w:rsidRPr="00E9415A" w14:paraId="0AB1E97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3C57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c)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C4DB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$5,223.43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F12E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$1,970.53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5913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$7,193.95</w:t>
            </w:r>
          </w:p>
        </w:tc>
      </w:tr>
      <w:tr w:rsidR="005C1742" w:rsidRPr="00E9415A" w14:paraId="54913BF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5744D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d)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7C8B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$6,199.10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ADBB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$2,342.38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B8B7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$8,541.48</w:t>
            </w:r>
          </w:p>
        </w:tc>
      </w:tr>
      <w:tr w:rsidR="005C1742" w:rsidRPr="00E9415A" w14:paraId="221B64F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6BC1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e)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98E4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$8,273.15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3F2D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$3,109.12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6F82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$11,382.27</w:t>
            </w:r>
          </w:p>
        </w:tc>
      </w:tr>
      <w:tr w:rsidR="005C1742" w:rsidRPr="00E9415A" w14:paraId="45F2EB6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CF4F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f)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E085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$10,448.77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2A0F6" w14:textId="77777777" w:rsidR="005C1742" w:rsidRPr="00E9415A" w:rsidRDefault="005C1742" w:rsidP="00AE5027">
            <w:pPr>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5CF6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$10,448.77</w:t>
            </w:r>
          </w:p>
        </w:tc>
      </w:tr>
    </w:tbl>
    <w:p w14:paraId="133CA1DC"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b/>
          <w:bCs/>
          <w:sz w:val="20"/>
          <w:szCs w:val="20"/>
          <w:lang w:val="es-MX"/>
        </w:rPr>
        <w:t xml:space="preserve">b)   </w:t>
      </w:r>
      <w:r w:rsidRPr="00E9415A">
        <w:rPr>
          <w:rFonts w:ascii="Verdana" w:hAnsi="Verdana"/>
          <w:sz w:val="20"/>
          <w:szCs w:val="20"/>
          <w:lang w:val="es-MX"/>
        </w:rPr>
        <w:t>Recepción de fuentes de abastecimiento y títulos de concesión: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68"/>
        <w:gridCol w:w="1112"/>
        <w:gridCol w:w="1530"/>
      </w:tblGrid>
      <w:tr w:rsidR="005C1742" w:rsidRPr="00E9415A" w14:paraId="515B0C5B" w14:textId="77777777" w:rsidTr="00AE502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A428D" w14:textId="77777777" w:rsidR="005C1742" w:rsidRPr="00E9415A" w:rsidRDefault="005C1742" w:rsidP="00AE5027">
            <w:pPr>
              <w:jc w:val="center"/>
              <w:rPr>
                <w:rFonts w:ascii="Verdana" w:hAnsi="Verdana" w:cs="Arial"/>
                <w:b/>
                <w:bCs/>
                <w:sz w:val="20"/>
                <w:szCs w:val="20"/>
              </w:rPr>
            </w:pPr>
            <w:r w:rsidRPr="00E9415A">
              <w:rPr>
                <w:rFonts w:ascii="Verdana" w:hAnsi="Verdana"/>
                <w:sz w:val="20"/>
                <w:szCs w:val="20"/>
                <w:lang w:val="es-MX"/>
              </w:rPr>
              <w:t> </w:t>
            </w:r>
            <w:r w:rsidRPr="00E9415A">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7D598"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 xml:space="preserve">Unidad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9EECE"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Importe</w:t>
            </w:r>
          </w:p>
        </w:tc>
      </w:tr>
      <w:tr w:rsidR="005C1742" w:rsidRPr="00E9415A" w14:paraId="43EBB61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F5EFC1"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a) Recepción de títulos de explotación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B79C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m</w:t>
            </w:r>
            <w:r w:rsidRPr="00E9415A">
              <w:rPr>
                <w:rFonts w:ascii="Verdana" w:hAnsi="Verdana" w:cs="Arial"/>
                <w:sz w:val="20"/>
                <w:szCs w:val="20"/>
                <w:vertAlign w:val="superscript"/>
              </w:rPr>
              <w:t xml:space="preserve">3 </w:t>
            </w:r>
            <w:r w:rsidRPr="00E9415A">
              <w:rPr>
                <w:rFonts w:ascii="Verdana" w:hAnsi="Verdana" w:cs="Arial"/>
                <w:sz w:val="20"/>
                <w:szCs w:val="20"/>
              </w:rPr>
              <w:t>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BD01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$5.96</w:t>
            </w:r>
          </w:p>
        </w:tc>
      </w:tr>
      <w:tr w:rsidR="005C1742" w:rsidRPr="00E9415A" w14:paraId="2BF8A68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B543C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b) Infraestructura instalada operando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5342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l/s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FA63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$139,945.77</w:t>
            </w:r>
          </w:p>
        </w:tc>
      </w:tr>
    </w:tbl>
    <w:p w14:paraId="7D1A8B4B"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XIII. Servicios operativos y administrativos para desarrollos inmobiliarios de todos los giros:</w:t>
      </w:r>
      <w:r w:rsidRPr="00E9415A">
        <w:rPr>
          <w:rFonts w:ascii="Verdana" w:hAnsi="Verdana"/>
          <w:b/>
          <w:bCs/>
          <w:sz w:val="20"/>
          <w:szCs w:val="20"/>
          <w:lang w:val="es-MX"/>
        </w:rPr>
        <w:t>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21"/>
        <w:gridCol w:w="1027"/>
        <w:gridCol w:w="1162"/>
      </w:tblGrid>
      <w:tr w:rsidR="005C1742" w:rsidRPr="00E9415A" w14:paraId="4026CA9B" w14:textId="77777777" w:rsidTr="00AE502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5ECA28"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E61EF"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FDBFA"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Importe</w:t>
            </w:r>
          </w:p>
        </w:tc>
      </w:tr>
      <w:tr w:rsidR="005C1742" w:rsidRPr="00E9415A" w14:paraId="7F217FF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376C69"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a) Carta de factibilidad en predios de hasta 200m</w:t>
            </w:r>
            <w:r w:rsidRPr="00E9415A">
              <w:rPr>
                <w:rFonts w:ascii="Verdana" w:hAnsi="Verdana" w:cs="Arial"/>
                <w:sz w:val="20"/>
                <w:szCs w:val="20"/>
                <w:vertAlign w:val="superscript"/>
                <w:lang w:val="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6B24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298E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$603.82</w:t>
            </w:r>
          </w:p>
        </w:tc>
      </w:tr>
      <w:tr w:rsidR="005C1742" w:rsidRPr="00E9415A" w14:paraId="7C43326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37AFC1"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b) Por metro cuadrado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E446C" w14:textId="77777777" w:rsidR="005C1742" w:rsidRPr="00E9415A" w:rsidRDefault="005C1742" w:rsidP="00AE5027">
            <w:pPr>
              <w:rPr>
                <w:rFonts w:ascii="Verdana"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3BDC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$2.38</w:t>
            </w:r>
          </w:p>
        </w:tc>
      </w:tr>
    </w:tbl>
    <w:p w14:paraId="38F1C0CF" w14:textId="77777777" w:rsidR="005C1742" w:rsidRPr="00E9415A" w:rsidRDefault="005C1742" w:rsidP="005C1742">
      <w:pPr>
        <w:pStyle w:val="NormalWeb"/>
        <w:ind w:firstLine="567"/>
        <w:jc w:val="both"/>
        <w:rPr>
          <w:rFonts w:ascii="Verdana" w:hAnsi="Verdana"/>
          <w:sz w:val="20"/>
          <w:szCs w:val="20"/>
          <w:lang w:val="es-MX"/>
        </w:rPr>
      </w:pPr>
      <w:r w:rsidRPr="00E9415A">
        <w:rPr>
          <w:rFonts w:ascii="Verdana" w:hAnsi="Verdana"/>
          <w:sz w:val="20"/>
          <w:szCs w:val="20"/>
          <w:lang w:val="es-MX"/>
        </w:rPr>
        <w:t>La cuota máxima que se cubrirá por la carta de factibilidad a que se refieren los incisos anteriores no podrá exceder de $6,911.62</w:t>
      </w:r>
    </w:p>
    <w:p w14:paraId="2D7E96F3" w14:textId="77777777" w:rsidR="005C1742" w:rsidRPr="00E9415A" w:rsidRDefault="005C1742" w:rsidP="005C1742">
      <w:pPr>
        <w:pStyle w:val="NormalWeb"/>
        <w:ind w:firstLine="567"/>
        <w:jc w:val="both"/>
        <w:rPr>
          <w:rFonts w:ascii="Verdana" w:hAnsi="Verdana"/>
          <w:sz w:val="20"/>
          <w:szCs w:val="20"/>
          <w:lang w:val="es-MX"/>
        </w:rPr>
      </w:pPr>
      <w:r w:rsidRPr="00E9415A">
        <w:rPr>
          <w:rFonts w:ascii="Verdana" w:hAnsi="Verdana"/>
          <w:sz w:val="20"/>
          <w:szCs w:val="20"/>
          <w:lang w:val="es-MX"/>
        </w:rPr>
        <w:t> Los predios con superficie de 200 metros cuadrados o menos, que sean para fines habitacionales exclusivamente y que se refieran a la construcción de una sola casa, pagarán la cantidad de $230.42, por carta de factibilidad.</w:t>
      </w:r>
    </w:p>
    <w:p w14:paraId="6C71A245" w14:textId="77777777" w:rsidR="005C1742" w:rsidRPr="00E9415A" w:rsidRDefault="005C1742" w:rsidP="005C1742">
      <w:pPr>
        <w:pStyle w:val="NormalWeb"/>
        <w:ind w:firstLine="567"/>
        <w:jc w:val="both"/>
        <w:rPr>
          <w:rFonts w:ascii="Verdana" w:hAnsi="Verdana"/>
          <w:sz w:val="20"/>
          <w:szCs w:val="20"/>
          <w:lang w:val="es-MX"/>
        </w:rPr>
      </w:pPr>
      <w:r w:rsidRPr="00E9415A">
        <w:rPr>
          <w:rFonts w:ascii="Verdana" w:hAnsi="Verdana"/>
          <w:sz w:val="20"/>
          <w:szCs w:val="20"/>
          <w:lang w:val="es-MX"/>
        </w:rPr>
        <w:t> Revisión de proyectos y recepción de obras para fraccionamientos: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91"/>
        <w:gridCol w:w="1403"/>
      </w:tblGrid>
      <w:tr w:rsidR="005C1742" w:rsidRPr="00E9415A" w14:paraId="41192FE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6B2188"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a) En proyectos de hasta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250F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$3,867.46</w:t>
            </w:r>
          </w:p>
        </w:tc>
      </w:tr>
      <w:tr w:rsidR="005C1742" w:rsidRPr="00E9415A" w14:paraId="236B330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4EB941"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b) Por cada lote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5EFB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$25.90</w:t>
            </w:r>
          </w:p>
        </w:tc>
      </w:tr>
      <w:tr w:rsidR="005C1742" w:rsidRPr="00E9415A" w14:paraId="1277C49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24A32"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c) Por supervisión de obra por lote/mes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53D2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$129.56</w:t>
            </w:r>
          </w:p>
        </w:tc>
      </w:tr>
      <w:tr w:rsidR="005C1742" w:rsidRPr="00E9415A" w14:paraId="1622660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BE3412"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d) Recepción de obras hasta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04E2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$12,769.00</w:t>
            </w:r>
          </w:p>
        </w:tc>
      </w:tr>
      <w:tr w:rsidR="005C1742" w:rsidRPr="00E9415A" w14:paraId="688D072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B05E13"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e) Recepción de lote o vivienda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5E8B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$50.84</w:t>
            </w:r>
          </w:p>
        </w:tc>
      </w:tr>
    </w:tbl>
    <w:p w14:paraId="05581AC5" w14:textId="77777777" w:rsidR="005C1742" w:rsidRPr="00E9415A" w:rsidRDefault="005C1742" w:rsidP="005C1742">
      <w:pPr>
        <w:pStyle w:val="NormalWeb"/>
        <w:ind w:firstLine="567"/>
        <w:jc w:val="both"/>
        <w:rPr>
          <w:rFonts w:ascii="Verdana" w:hAnsi="Verdana"/>
          <w:sz w:val="20"/>
          <w:szCs w:val="20"/>
          <w:lang w:val="es-MX"/>
        </w:rPr>
      </w:pPr>
      <w:r w:rsidRPr="00E9415A">
        <w:rPr>
          <w:rFonts w:ascii="Verdana" w:hAnsi="Verdana"/>
          <w:sz w:val="20"/>
          <w:szCs w:val="20"/>
          <w:lang w:val="es-MX"/>
        </w:rPr>
        <w:t>Para efectos de cobro por revisión se considerarán por separado los proyectos de agua potable y de drenaje por lo que cada uno se cobrará de acuerdo al precio unitario que se establece en los incisos a y b.</w:t>
      </w:r>
    </w:p>
    <w:p w14:paraId="2007A281"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lastRenderedPageBreak/>
        <w:t> XIV. Servicios de incorporación a las redes de agua potable y descarga de drenaje a desarrollos o unidades inmobiliarias de giros no habitacionales:</w:t>
      </w:r>
    </w:p>
    <w:p w14:paraId="5FF1E569" w14:textId="77777777" w:rsidR="005C1742" w:rsidRPr="00E9415A" w:rsidRDefault="005C1742" w:rsidP="005C1742">
      <w:pPr>
        <w:pStyle w:val="NormalWeb"/>
        <w:tabs>
          <w:tab w:val="left" w:pos="567"/>
        </w:tabs>
        <w:jc w:val="both"/>
        <w:rPr>
          <w:rFonts w:ascii="Verdana" w:hAnsi="Verdana"/>
          <w:sz w:val="20"/>
          <w:szCs w:val="20"/>
          <w:lang w:val="es-MX"/>
        </w:rPr>
      </w:pPr>
      <w:r w:rsidRPr="00E9415A">
        <w:rPr>
          <w:rFonts w:ascii="Verdana" w:hAnsi="Verdana"/>
          <w:sz w:val="20"/>
          <w:szCs w:val="20"/>
          <w:lang w:val="es-MX"/>
        </w:rPr>
        <w:t>         Tratándose de desarrollos distintos del doméstico, se cobrará en agua potable el importe que resulte de multiplicar el gasto máximo diario en litros por segundo que arroje el cálculo del proyecto, por el precio por litro por segundo, contenido en el inciso a de esta fracción.</w:t>
      </w:r>
    </w:p>
    <w:p w14:paraId="5DFACFF9" w14:textId="77777777" w:rsidR="005C1742" w:rsidRPr="00E9415A" w:rsidRDefault="005C1742" w:rsidP="005C1742">
      <w:pPr>
        <w:pStyle w:val="NormalWeb"/>
        <w:tabs>
          <w:tab w:val="left" w:pos="284"/>
        </w:tabs>
        <w:jc w:val="both"/>
        <w:rPr>
          <w:rFonts w:ascii="Verdana" w:hAnsi="Verdana"/>
          <w:sz w:val="20"/>
          <w:szCs w:val="20"/>
          <w:lang w:val="es-MX"/>
        </w:rPr>
      </w:pPr>
      <w:r w:rsidRPr="00E9415A">
        <w:rPr>
          <w:rFonts w:ascii="Verdana" w:hAnsi="Verdana"/>
          <w:sz w:val="20"/>
          <w:szCs w:val="20"/>
          <w:lang w:val="es-MX"/>
        </w:rPr>
        <w:t>          La tributación de agua residual se considerará al 80% de lo que resulte del cálculo de demanda de agua potable y se multiplicará por el precio unitario litro por segundo del inciso b de esta fracción.</w:t>
      </w:r>
      <w:r w:rsidRPr="00E9415A">
        <w:rPr>
          <w:rFonts w:ascii="Verdana" w:hAnsi="Verdana"/>
          <w:b/>
          <w:bCs/>
          <w:sz w:val="20"/>
          <w:szCs w:val="20"/>
          <w:lang w:val="es-MX"/>
        </w:rPr>
        <w:t>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86"/>
        <w:gridCol w:w="2231"/>
      </w:tblGrid>
      <w:tr w:rsidR="005C1742" w:rsidRPr="00E9415A" w14:paraId="750196ED" w14:textId="77777777" w:rsidTr="00AE502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0973B2" w14:textId="77777777" w:rsidR="005C1742" w:rsidRPr="00E9415A" w:rsidRDefault="005C1742" w:rsidP="00AE5027">
            <w:pPr>
              <w:jc w:val="center"/>
              <w:rPr>
                <w:rFonts w:ascii="Verdana" w:hAnsi="Verdana" w:cs="Arial"/>
                <w:b/>
                <w:bCs/>
                <w:sz w:val="20"/>
                <w:szCs w:val="20"/>
              </w:rPr>
            </w:pPr>
            <w:r w:rsidRPr="00E9415A">
              <w:rPr>
                <w:rFonts w:ascii="Verdana" w:hAnsi="Verdana"/>
                <w:b/>
                <w:bCs/>
                <w:sz w:val="20"/>
                <w:szCs w:val="20"/>
                <w:lang w:val="es-MX"/>
              </w:rPr>
              <w:t>      </w:t>
            </w:r>
            <w:r w:rsidRPr="00E9415A">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8779D"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Litro por segundo</w:t>
            </w:r>
          </w:p>
        </w:tc>
      </w:tr>
      <w:tr w:rsidR="005C1742" w:rsidRPr="00E9415A" w14:paraId="00EF999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07FA95"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a)    Servicios de conexión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502F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$431,033.68</w:t>
            </w:r>
          </w:p>
        </w:tc>
      </w:tr>
      <w:tr w:rsidR="005C1742" w:rsidRPr="00E9415A" w14:paraId="27A7C26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42A39"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b)   Servicio de conexión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4838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$204,081.84</w:t>
            </w:r>
          </w:p>
        </w:tc>
      </w:tr>
    </w:tbl>
    <w:p w14:paraId="0445EF8A" w14:textId="77777777" w:rsidR="005C1742" w:rsidRPr="00E9415A" w:rsidRDefault="005C1742" w:rsidP="005C1742">
      <w:pPr>
        <w:pStyle w:val="NormalWeb"/>
        <w:jc w:val="both"/>
        <w:rPr>
          <w:rFonts w:ascii="Verdana" w:hAnsi="Verdana"/>
          <w:sz w:val="20"/>
          <w:szCs w:val="20"/>
        </w:rPr>
      </w:pPr>
      <w:r w:rsidRPr="00E9415A">
        <w:rPr>
          <w:rFonts w:ascii="Verdana" w:hAnsi="Verdana"/>
          <w:sz w:val="20"/>
          <w:szCs w:val="20"/>
        </w:rPr>
        <w:t>XV. Incorporación individual:</w:t>
      </w:r>
    </w:p>
    <w:p w14:paraId="0A03459F" w14:textId="77777777" w:rsidR="005C1742" w:rsidRPr="00E9415A" w:rsidRDefault="005C1742" w:rsidP="005C1742">
      <w:pPr>
        <w:pStyle w:val="NormalWeb"/>
        <w:tabs>
          <w:tab w:val="left" w:pos="567"/>
        </w:tabs>
        <w:jc w:val="both"/>
        <w:rPr>
          <w:rFonts w:ascii="Verdana" w:hAnsi="Verdana"/>
          <w:sz w:val="20"/>
          <w:szCs w:val="20"/>
          <w:lang w:val="es-MX"/>
        </w:rPr>
      </w:pPr>
      <w:r w:rsidRPr="00E9415A">
        <w:rPr>
          <w:rFonts w:ascii="Verdana" w:hAnsi="Verdana"/>
          <w:sz w:val="20"/>
          <w:szCs w:val="20"/>
          <w:lang w:val="es-MX"/>
        </w:rPr>
        <w:t xml:space="preserve">         Tratándose de subdivisión de lotes para construcción de vivienda unifamiliar o en casos de construcción de nuevas viviendas en colonias incorporadas al organismo se cobrará por vivienda un importe por incorporación a las redes de agua potable y drenaje de acuerdo con la siguiente tabla.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713"/>
        <w:gridCol w:w="1730"/>
        <w:gridCol w:w="1276"/>
        <w:gridCol w:w="1403"/>
      </w:tblGrid>
      <w:tr w:rsidR="005C1742" w:rsidRPr="00E9415A" w14:paraId="0DAB8D31" w14:textId="77777777" w:rsidTr="00AE502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9298FD" w14:textId="77777777" w:rsidR="005C1742" w:rsidRPr="00E9415A" w:rsidRDefault="005C1742" w:rsidP="00AE5027">
            <w:pPr>
              <w:jc w:val="center"/>
              <w:rPr>
                <w:rFonts w:ascii="Verdana" w:hAnsi="Verdana" w:cs="Arial"/>
                <w:b/>
                <w:bCs/>
                <w:sz w:val="20"/>
                <w:szCs w:val="20"/>
              </w:rPr>
            </w:pPr>
            <w:r w:rsidRPr="00E9415A">
              <w:rPr>
                <w:rFonts w:ascii="Verdana" w:hAnsi="Verdana"/>
                <w:sz w:val="20"/>
                <w:szCs w:val="20"/>
                <w:lang w:val="es-MX"/>
              </w:rPr>
              <w:t> </w:t>
            </w:r>
            <w:r w:rsidRPr="00E9415A">
              <w:rPr>
                <w:rFonts w:ascii="Verdana"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3EC8A"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640AD"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BFED1"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Total</w:t>
            </w:r>
          </w:p>
        </w:tc>
      </w:tr>
      <w:tr w:rsidR="005C1742" w:rsidRPr="00E9415A" w14:paraId="0CACCD97"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544E9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 Popular/Interés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8D79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$2,976.30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4A88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$1,119.56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244F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$4,095.85</w:t>
            </w:r>
          </w:p>
        </w:tc>
      </w:tr>
      <w:tr w:rsidR="005C1742" w:rsidRPr="00E9415A" w14:paraId="5F39493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57D81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b)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AF4E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$4,270.61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315D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$1,718.28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AC37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$5,988.89</w:t>
            </w:r>
          </w:p>
        </w:tc>
      </w:tr>
      <w:tr w:rsidR="005C1742" w:rsidRPr="00E9415A" w14:paraId="51F213A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BB1B3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c)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03BC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$6,198.32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2854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$2,341.23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0E1C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$8,539.55</w:t>
            </w:r>
          </w:p>
        </w:tc>
      </w:tr>
      <w:tr w:rsidR="005C1742" w:rsidRPr="00E9415A" w14:paraId="3491BBF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E842B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d)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4FD1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$8,273.06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D35B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$3,109.52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189D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$11,382.60</w:t>
            </w:r>
          </w:p>
        </w:tc>
      </w:tr>
      <w:tr w:rsidR="005C1742" w:rsidRPr="00E9415A" w14:paraId="63886C1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5023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e)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2F21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$9,799.41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F1F3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$5,104.68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D9BA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$14,904.09</w:t>
            </w:r>
          </w:p>
        </w:tc>
      </w:tr>
    </w:tbl>
    <w:p w14:paraId="03A7B142" w14:textId="77777777" w:rsidR="005C1742" w:rsidRPr="00E9415A" w:rsidRDefault="005C1742" w:rsidP="005C1742">
      <w:pPr>
        <w:pStyle w:val="NormalWeb"/>
        <w:tabs>
          <w:tab w:val="left" w:pos="567"/>
        </w:tabs>
        <w:jc w:val="both"/>
        <w:rPr>
          <w:rFonts w:ascii="Verdana" w:hAnsi="Verdana"/>
          <w:sz w:val="20"/>
          <w:szCs w:val="20"/>
          <w:lang w:val="es-MX"/>
        </w:rPr>
      </w:pPr>
      <w:r w:rsidRPr="00E9415A">
        <w:rPr>
          <w:rFonts w:ascii="Verdana" w:hAnsi="Verdana"/>
          <w:sz w:val="20"/>
          <w:szCs w:val="20"/>
          <w:lang w:val="es-MX"/>
        </w:rPr>
        <w:lastRenderedPageBreak/>
        <w:t>       Para la incorporación individual de giros diferentes al doméstico se realizará en análisis de demandas y se cobrará conforme al gasto máximo diario y al precio litro/ segundo contenido en esta ley.</w:t>
      </w:r>
    </w:p>
    <w:p w14:paraId="5347F0F7"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XVI. Por la venta de agua tratada: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98"/>
        <w:gridCol w:w="1027"/>
        <w:gridCol w:w="1162"/>
      </w:tblGrid>
      <w:tr w:rsidR="005C1742" w:rsidRPr="00E9415A" w14:paraId="065CFC1A" w14:textId="77777777" w:rsidTr="00AE502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F41238" w14:textId="77777777" w:rsidR="005C1742" w:rsidRPr="00E9415A" w:rsidRDefault="005C1742" w:rsidP="00AE5027">
            <w:pPr>
              <w:jc w:val="center"/>
              <w:rPr>
                <w:rFonts w:ascii="Verdana" w:hAnsi="Verdana" w:cs="Arial"/>
                <w:b/>
                <w:bCs/>
                <w:sz w:val="20"/>
                <w:szCs w:val="20"/>
              </w:rPr>
            </w:pPr>
            <w:r w:rsidRPr="00E9415A">
              <w:rPr>
                <w:rFonts w:ascii="Verdana" w:hAnsi="Verdana"/>
                <w:sz w:val="20"/>
                <w:szCs w:val="20"/>
                <w:lang w:val="es-MX"/>
              </w:rPr>
              <w:t> </w:t>
            </w:r>
            <w:r w:rsidRPr="00E9415A">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BA3B1"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3A3BB"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Importe</w:t>
            </w:r>
          </w:p>
        </w:tc>
      </w:tr>
      <w:tr w:rsidR="005C1742" w:rsidRPr="00E9415A" w14:paraId="5A9210F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4029A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Suministro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A5B4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BD54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$4.21</w:t>
            </w:r>
          </w:p>
        </w:tc>
      </w:tr>
    </w:tbl>
    <w:p w14:paraId="30A2679E" w14:textId="77777777" w:rsidR="005C1742" w:rsidRPr="00E9415A" w:rsidRDefault="005C1742" w:rsidP="005C1742">
      <w:pPr>
        <w:jc w:val="both"/>
        <w:rPr>
          <w:rFonts w:ascii="Verdana" w:hAnsi="Verdana" w:cs="Arial"/>
          <w:sz w:val="20"/>
          <w:szCs w:val="20"/>
          <w:lang w:val="en-US"/>
        </w:rPr>
      </w:pPr>
    </w:p>
    <w:p w14:paraId="616DEA98"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XVII. Por descargas de contaminantes en las aguas residuales de usuarios no domésticos:</w:t>
      </w:r>
    </w:p>
    <w:p w14:paraId="50CDAD06"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b/>
          <w:bCs/>
          <w:sz w:val="20"/>
          <w:szCs w:val="20"/>
          <w:lang w:val="es-MX"/>
        </w:rPr>
        <w:t>a) </w:t>
      </w:r>
      <w:r w:rsidRPr="00E9415A">
        <w:rPr>
          <w:rFonts w:ascii="Verdana" w:hAnsi="Verdana"/>
          <w:sz w:val="20"/>
          <w:szCs w:val="20"/>
          <w:lang w:val="es-MX"/>
        </w:rPr>
        <w:t xml:space="preserve">Miligramos de carga contaminante por litro de sólidos suspendidos totales o demanda bioquímica de oxígeno: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05"/>
        <w:gridCol w:w="3070"/>
      </w:tblGrid>
      <w:tr w:rsidR="005C1742" w:rsidRPr="00E9415A" w14:paraId="6197CE02" w14:textId="77777777" w:rsidTr="00AE502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7396EB" w14:textId="77777777" w:rsidR="005C1742" w:rsidRPr="00E9415A" w:rsidRDefault="005C1742" w:rsidP="00AE5027">
            <w:pPr>
              <w:jc w:val="center"/>
              <w:rPr>
                <w:rFonts w:ascii="Verdana" w:hAnsi="Verdana" w:cs="Arial"/>
                <w:b/>
                <w:bCs/>
                <w:sz w:val="20"/>
                <w:szCs w:val="20"/>
              </w:rPr>
            </w:pPr>
            <w:r w:rsidRPr="00E9415A">
              <w:rPr>
                <w:rFonts w:ascii="Verdana" w:hAnsi="Verdana"/>
                <w:sz w:val="20"/>
                <w:szCs w:val="20"/>
                <w:lang w:val="es-MX"/>
              </w:rPr>
              <w:t> </w:t>
            </w:r>
            <w:r w:rsidRPr="00E9415A">
              <w:rPr>
                <w:rFonts w:ascii="Verdana" w:hAnsi="Verdana" w:cs="Arial"/>
                <w:b/>
                <w:bCs/>
                <w:sz w:val="20"/>
                <w:szCs w:val="20"/>
              </w:rPr>
              <w:t>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1AA1C"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Importe</w:t>
            </w:r>
          </w:p>
        </w:tc>
      </w:tr>
      <w:tr w:rsidR="005C1742" w:rsidRPr="00E9415A" w14:paraId="478F99A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C71AC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 De 1 a 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A843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14% sobre monto facturado</w:t>
            </w:r>
          </w:p>
        </w:tc>
      </w:tr>
      <w:tr w:rsidR="005C1742" w:rsidRPr="00E9415A" w14:paraId="769796A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6B42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 De 301 a 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9E1C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18% sobre monto facturado</w:t>
            </w:r>
          </w:p>
        </w:tc>
      </w:tr>
      <w:tr w:rsidR="005C1742" w:rsidRPr="00E9415A" w14:paraId="73D29E4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7CC07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 Más de 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0900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20% sobre monto facturado</w:t>
            </w:r>
          </w:p>
        </w:tc>
      </w:tr>
    </w:tbl>
    <w:p w14:paraId="72100BE5"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b/>
          <w:bCs/>
          <w:sz w:val="20"/>
          <w:szCs w:val="20"/>
          <w:lang w:val="es-MX"/>
        </w:rPr>
        <w:t>b)  </w:t>
      </w:r>
      <w:r w:rsidRPr="00E9415A">
        <w:rPr>
          <w:rFonts w:ascii="Verdana" w:hAnsi="Verdana"/>
          <w:sz w:val="20"/>
          <w:szCs w:val="20"/>
          <w:lang w:val="es-MX"/>
        </w:rPr>
        <w:t>Por metro cúbico descargado con PH (potencial de hidrógeno) fuera del rango permisible: $0.41 por m</w:t>
      </w:r>
      <w:r w:rsidRPr="00E9415A">
        <w:rPr>
          <w:rFonts w:ascii="Verdana" w:hAnsi="Verdana"/>
          <w:sz w:val="20"/>
          <w:szCs w:val="20"/>
          <w:vertAlign w:val="superscript"/>
          <w:lang w:val="es-MX"/>
        </w:rPr>
        <w:t>3</w:t>
      </w:r>
      <w:r w:rsidRPr="00E9415A">
        <w:rPr>
          <w:rFonts w:ascii="Verdana" w:hAnsi="Verdana"/>
          <w:sz w:val="20"/>
          <w:szCs w:val="20"/>
          <w:lang w:val="es-MX"/>
        </w:rPr>
        <w:t>.</w:t>
      </w:r>
    </w:p>
    <w:p w14:paraId="6CA5503E"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b/>
          <w:bCs/>
          <w:sz w:val="20"/>
          <w:szCs w:val="20"/>
          <w:lang w:val="es-MX"/>
        </w:rPr>
        <w:t>c)  </w:t>
      </w:r>
      <w:r w:rsidRPr="00E9415A">
        <w:rPr>
          <w:rFonts w:ascii="Verdana" w:hAnsi="Verdana"/>
          <w:sz w:val="20"/>
          <w:szCs w:val="20"/>
          <w:lang w:val="es-MX"/>
        </w:rPr>
        <w:t>Por kilogramo de grasas y aceites que exceda los límites establecidos en las condiciones particulares de descarga $0.57 por kilogramo.             </w:t>
      </w:r>
    </w:p>
    <w:p w14:paraId="1D0444B3" w14:textId="77777777" w:rsidR="005C1742" w:rsidRPr="00E9415A" w:rsidRDefault="005C1742" w:rsidP="005C1742">
      <w:pPr>
        <w:jc w:val="center"/>
        <w:rPr>
          <w:rFonts w:ascii="Verdana" w:hAnsi="Verdana" w:cs="Arial"/>
          <w:sz w:val="20"/>
          <w:szCs w:val="20"/>
          <w:lang w:val="es-MX"/>
        </w:rPr>
      </w:pPr>
      <w:r w:rsidRPr="00E9415A">
        <w:rPr>
          <w:rStyle w:val="Textoennegrita"/>
          <w:rFonts w:ascii="Verdana" w:hAnsi="Verdana" w:cs="Arial"/>
          <w:sz w:val="20"/>
          <w:szCs w:val="20"/>
          <w:lang w:val="es-MX"/>
        </w:rPr>
        <w:t>SECCIÓN SEGUNDA</w:t>
      </w:r>
      <w:r w:rsidRPr="00E9415A">
        <w:rPr>
          <w:rFonts w:ascii="Verdana" w:hAnsi="Verdana" w:cs="Arial"/>
          <w:b/>
          <w:bCs/>
          <w:sz w:val="20"/>
          <w:szCs w:val="20"/>
          <w:lang w:val="es-MX"/>
        </w:rPr>
        <w:br/>
      </w:r>
      <w:r w:rsidRPr="00E9415A">
        <w:rPr>
          <w:rStyle w:val="Textoennegrita"/>
          <w:rFonts w:ascii="Verdana" w:hAnsi="Verdana" w:cs="Arial"/>
          <w:sz w:val="20"/>
          <w:szCs w:val="20"/>
          <w:lang w:val="es-MX"/>
        </w:rPr>
        <w:t>SERVICIO DE ALUMBRADO PÚBLICO</w:t>
      </w:r>
    </w:p>
    <w:p w14:paraId="47CC4957" w14:textId="77777777" w:rsidR="005C1742" w:rsidRPr="00E9415A" w:rsidRDefault="005C1742" w:rsidP="005C1742">
      <w:pPr>
        <w:pStyle w:val="NormalWeb"/>
        <w:ind w:firstLine="567"/>
        <w:jc w:val="both"/>
        <w:rPr>
          <w:rFonts w:ascii="Verdana" w:hAnsi="Verdana"/>
          <w:sz w:val="20"/>
          <w:szCs w:val="20"/>
          <w:lang w:val="es-MX"/>
        </w:rPr>
      </w:pPr>
      <w:r w:rsidRPr="00E9415A">
        <w:rPr>
          <w:rStyle w:val="Textoennegrita"/>
          <w:rFonts w:ascii="Verdana" w:hAnsi="Verdana"/>
          <w:sz w:val="20"/>
          <w:szCs w:val="20"/>
          <w:lang w:val="es-MX"/>
        </w:rPr>
        <w:t>Artículo 15.</w:t>
      </w:r>
      <w:r w:rsidRPr="00E9415A">
        <w:rPr>
          <w:rFonts w:ascii="Verdana" w:hAnsi="Verdana"/>
          <w:sz w:val="20"/>
          <w:szCs w:val="20"/>
          <w:lang w:val="es-MX"/>
        </w:rPr>
        <w:t> Los derechos por la prestación del servicio de alumbrado público se causarán y liquidarán de conformidad con lo dispuesto por la Ley de Hacienda para los Municipios del Estado de Guanajuato y lo previsto en la presente ley y con base en la siguiente:</w:t>
      </w:r>
    </w:p>
    <w:p w14:paraId="03265EEF" w14:textId="77777777" w:rsidR="005C1742" w:rsidRPr="00E9415A" w:rsidRDefault="005C1742" w:rsidP="005C1742">
      <w:pPr>
        <w:pStyle w:val="NormalWeb"/>
        <w:ind w:firstLine="567"/>
        <w:rPr>
          <w:rFonts w:ascii="Verdana" w:hAnsi="Verdana"/>
          <w:b/>
          <w:bCs/>
          <w:sz w:val="20"/>
          <w:szCs w:val="20"/>
          <w:lang w:val="es-MX"/>
        </w:rPr>
      </w:pPr>
      <w:r w:rsidRPr="00E9415A">
        <w:rPr>
          <w:rFonts w:ascii="Verdana" w:hAnsi="Verdana"/>
          <w:b/>
          <w:bCs/>
          <w:sz w:val="20"/>
          <w:szCs w:val="20"/>
          <w:lang w:val="es-MX"/>
        </w:rPr>
        <w:t xml:space="preserve">                                                 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276"/>
        <w:gridCol w:w="1190"/>
      </w:tblGrid>
      <w:tr w:rsidR="005C1742" w:rsidRPr="00E9415A" w14:paraId="579FF21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149F8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8304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$1,068.03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0A32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Mensual</w:t>
            </w:r>
          </w:p>
        </w:tc>
      </w:tr>
      <w:tr w:rsidR="005C1742" w:rsidRPr="00E9415A" w14:paraId="73E722F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693C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F063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$2,136.05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E412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Bimestral</w:t>
            </w:r>
          </w:p>
        </w:tc>
      </w:tr>
    </w:tbl>
    <w:p w14:paraId="0535C38A" w14:textId="77777777" w:rsidR="005C1742" w:rsidRPr="00E9415A" w:rsidRDefault="005C1742" w:rsidP="005C1742">
      <w:pPr>
        <w:pStyle w:val="NormalWeb"/>
        <w:ind w:firstLine="567"/>
        <w:jc w:val="both"/>
        <w:rPr>
          <w:rFonts w:ascii="Verdana" w:hAnsi="Verdana"/>
          <w:sz w:val="20"/>
          <w:szCs w:val="20"/>
          <w:lang w:val="es-MX"/>
        </w:rPr>
      </w:pPr>
      <w:r w:rsidRPr="00E9415A">
        <w:rPr>
          <w:rFonts w:ascii="Verdana" w:hAnsi="Verdana"/>
          <w:sz w:val="20"/>
          <w:szCs w:val="20"/>
          <w:lang w:val="es-MX"/>
        </w:rPr>
        <w:t xml:space="preserve">Aplicará la tarifa mensual o bimestral según el periodo de facturación de la Comisión Federal de Electricidad. </w:t>
      </w:r>
    </w:p>
    <w:p w14:paraId="7A9B3C34" w14:textId="77777777" w:rsidR="005C1742" w:rsidRPr="00E9415A" w:rsidRDefault="005C1742" w:rsidP="005C1742">
      <w:pPr>
        <w:pStyle w:val="NormalWeb"/>
        <w:ind w:firstLine="567"/>
        <w:jc w:val="both"/>
        <w:rPr>
          <w:rFonts w:ascii="Verdana" w:hAnsi="Verdana"/>
          <w:sz w:val="20"/>
          <w:szCs w:val="20"/>
          <w:lang w:val="es-MX"/>
        </w:rPr>
      </w:pPr>
      <w:r w:rsidRPr="00E9415A">
        <w:rPr>
          <w:rFonts w:ascii="Verdana" w:hAnsi="Verdana"/>
          <w:sz w:val="20"/>
          <w:szCs w:val="20"/>
          <w:lang w:val="es-MX"/>
        </w:rPr>
        <w:t> Los usuarios de este servicio que no tengan cuentan con la Comisión Federal de Electricidad, pagarán este derecho en los periodos y a través de los recibos que para tal efecto expida la tesorería municipal.</w:t>
      </w:r>
      <w:r w:rsidRPr="00E9415A">
        <w:rPr>
          <w:rFonts w:ascii="Verdana" w:hAnsi="Verdana"/>
          <w:b/>
          <w:bCs/>
          <w:sz w:val="20"/>
          <w:szCs w:val="20"/>
          <w:lang w:val="es-MX"/>
        </w:rPr>
        <w:t> </w:t>
      </w:r>
    </w:p>
    <w:p w14:paraId="1BBEAABA" w14:textId="77777777" w:rsidR="006952C3" w:rsidRDefault="006952C3" w:rsidP="006952C3">
      <w:pPr>
        <w:pStyle w:val="Sinespaciado"/>
        <w:rPr>
          <w:rStyle w:val="Textoennegrita"/>
          <w:rFonts w:ascii="Verdana" w:hAnsi="Verdana" w:cs="Arial"/>
          <w:sz w:val="20"/>
          <w:szCs w:val="20"/>
          <w:lang w:val="es-MX"/>
        </w:rPr>
      </w:pPr>
    </w:p>
    <w:p w14:paraId="28170643" w14:textId="0BD594EB" w:rsidR="005C1742" w:rsidRPr="00E9415A" w:rsidRDefault="005C1742" w:rsidP="005C1742">
      <w:pPr>
        <w:jc w:val="center"/>
        <w:rPr>
          <w:rFonts w:ascii="Verdana" w:hAnsi="Verdana" w:cs="Arial"/>
          <w:sz w:val="20"/>
          <w:szCs w:val="20"/>
          <w:lang w:val="es-MX"/>
        </w:rPr>
      </w:pPr>
      <w:r w:rsidRPr="00E9415A">
        <w:rPr>
          <w:rStyle w:val="Textoennegrita"/>
          <w:rFonts w:ascii="Verdana" w:hAnsi="Verdana" w:cs="Arial"/>
          <w:sz w:val="20"/>
          <w:szCs w:val="20"/>
          <w:lang w:val="es-MX"/>
        </w:rPr>
        <w:t>SECCIÓN TERCERA</w:t>
      </w:r>
      <w:r w:rsidRPr="00E9415A">
        <w:rPr>
          <w:rFonts w:ascii="Verdana" w:hAnsi="Verdana" w:cs="Arial"/>
          <w:b/>
          <w:bCs/>
          <w:sz w:val="20"/>
          <w:szCs w:val="20"/>
          <w:lang w:val="es-MX"/>
        </w:rPr>
        <w:br/>
      </w:r>
      <w:r w:rsidRPr="00E9415A">
        <w:rPr>
          <w:rStyle w:val="Textoennegrita"/>
          <w:rFonts w:ascii="Verdana" w:hAnsi="Verdana" w:cs="Arial"/>
          <w:sz w:val="20"/>
          <w:szCs w:val="20"/>
          <w:lang w:val="es-MX"/>
        </w:rPr>
        <w:t>SERVICIOS DE RASTRO</w:t>
      </w:r>
    </w:p>
    <w:p w14:paraId="16580020" w14:textId="77777777" w:rsidR="005C1742" w:rsidRPr="00E9415A" w:rsidRDefault="005C1742" w:rsidP="005C1742">
      <w:pPr>
        <w:pStyle w:val="NormalWeb"/>
        <w:ind w:firstLine="567"/>
        <w:jc w:val="both"/>
        <w:rPr>
          <w:rFonts w:ascii="Verdana" w:hAnsi="Verdana"/>
          <w:sz w:val="20"/>
          <w:szCs w:val="20"/>
          <w:lang w:val="es-MX"/>
        </w:rPr>
      </w:pPr>
      <w:r w:rsidRPr="00E9415A">
        <w:rPr>
          <w:rStyle w:val="Textoennegrita"/>
          <w:rFonts w:ascii="Verdana" w:hAnsi="Verdana"/>
          <w:sz w:val="20"/>
          <w:szCs w:val="20"/>
          <w:lang w:val="es-MX"/>
        </w:rPr>
        <w:t>Artículo 16.</w:t>
      </w:r>
      <w:r w:rsidRPr="00E9415A">
        <w:rPr>
          <w:rFonts w:ascii="Verdana" w:hAnsi="Verdana"/>
          <w:sz w:val="20"/>
          <w:szCs w:val="20"/>
          <w:lang w:val="es-MX"/>
        </w:rPr>
        <w:t> Los derechos por la prestación del servicio de rastro municipal se causarán y liquidarán de conformidad con la siguiente:</w:t>
      </w:r>
    </w:p>
    <w:p w14:paraId="49097F8D" w14:textId="77777777" w:rsidR="005C1742" w:rsidRPr="00E9415A" w:rsidRDefault="005C1742" w:rsidP="005C1742">
      <w:pPr>
        <w:pStyle w:val="NormalWeb"/>
        <w:jc w:val="center"/>
        <w:rPr>
          <w:rFonts w:ascii="Verdana" w:hAnsi="Verdana"/>
          <w:b/>
          <w:bCs/>
          <w:sz w:val="20"/>
          <w:szCs w:val="20"/>
          <w:lang w:val="es-MX"/>
        </w:rPr>
      </w:pPr>
      <w:r w:rsidRPr="00E9415A">
        <w:rPr>
          <w:rFonts w:ascii="Verdana" w:hAnsi="Verdana"/>
          <w:b/>
          <w:bCs/>
          <w:sz w:val="20"/>
          <w:szCs w:val="20"/>
          <w:lang w:val="es-MX"/>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55"/>
        <w:gridCol w:w="949"/>
      </w:tblGrid>
      <w:tr w:rsidR="005C1742" w:rsidRPr="00E9415A" w14:paraId="3CE0E85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6F1958"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 Por sacrificio de animales: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C05A2"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w:t>
            </w:r>
          </w:p>
        </w:tc>
      </w:tr>
      <w:tr w:rsidR="005C1742" w:rsidRPr="00E9415A" w14:paraId="280412B7"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3D9524"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a) Ganado vacuno,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F498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$28.72</w:t>
            </w:r>
          </w:p>
        </w:tc>
      </w:tr>
      <w:tr w:rsidR="005C1742" w:rsidRPr="00E9415A" w14:paraId="65FD9F3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4EAE14"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b) Ganado porcino,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9069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$25.84</w:t>
            </w:r>
          </w:p>
        </w:tc>
      </w:tr>
      <w:tr w:rsidR="005C1742" w:rsidRPr="00E9415A" w14:paraId="057D98A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D23089"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c) Ganado caprino,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CE80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$25.84</w:t>
            </w:r>
          </w:p>
        </w:tc>
      </w:tr>
      <w:tr w:rsidR="005C1742" w:rsidRPr="00E9415A" w14:paraId="1B0CBE6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56F9AB"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d) Ganado ovino,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4E04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$25.80</w:t>
            </w:r>
          </w:p>
        </w:tc>
      </w:tr>
      <w:tr w:rsidR="005C1742" w:rsidRPr="00E9415A" w14:paraId="4FCB7B3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F0B774"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II. Traslado de carne al local,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AAEA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$22.97</w:t>
            </w:r>
          </w:p>
        </w:tc>
      </w:tr>
    </w:tbl>
    <w:p w14:paraId="4C429D29" w14:textId="77777777" w:rsidR="005C1742" w:rsidRPr="00E9415A" w:rsidRDefault="005C1742" w:rsidP="006952C3">
      <w:pPr>
        <w:pStyle w:val="Sinespaciado"/>
        <w:jc w:val="center"/>
        <w:rPr>
          <w:lang w:val="en-US"/>
        </w:rPr>
      </w:pPr>
    </w:p>
    <w:p w14:paraId="72CBB68C" w14:textId="38A282BB" w:rsidR="005C1742" w:rsidRPr="00E9415A" w:rsidRDefault="005C1742" w:rsidP="006952C3">
      <w:pPr>
        <w:pStyle w:val="Sinespaciado"/>
        <w:jc w:val="center"/>
        <w:rPr>
          <w:rStyle w:val="Textoennegrita"/>
          <w:rFonts w:ascii="Verdana" w:hAnsi="Verdana" w:cs="Arial"/>
          <w:sz w:val="20"/>
          <w:szCs w:val="20"/>
          <w:lang w:val="es-MX"/>
        </w:rPr>
      </w:pPr>
      <w:r w:rsidRPr="00E9415A">
        <w:rPr>
          <w:rStyle w:val="Textoennegrita"/>
          <w:rFonts w:ascii="Verdana" w:hAnsi="Verdana" w:cs="Arial"/>
          <w:sz w:val="20"/>
          <w:szCs w:val="20"/>
          <w:lang w:val="es-MX"/>
        </w:rPr>
        <w:t>SECCIÓN CUARTA</w:t>
      </w:r>
      <w:r w:rsidRPr="00E9415A">
        <w:rPr>
          <w:b/>
          <w:bCs/>
          <w:lang w:val="es-MX"/>
        </w:rPr>
        <w:br/>
      </w:r>
      <w:r w:rsidRPr="00E9415A">
        <w:rPr>
          <w:rStyle w:val="Textoennegrita"/>
          <w:rFonts w:ascii="Verdana" w:hAnsi="Verdana" w:cs="Arial"/>
          <w:sz w:val="20"/>
          <w:szCs w:val="20"/>
          <w:lang w:val="es-MX"/>
        </w:rPr>
        <w:t>SERVICIOS DE LIMPIA, RECOLECCIÓN, TRASLADO,</w:t>
      </w:r>
    </w:p>
    <w:p w14:paraId="0C26FCF8" w14:textId="77777777" w:rsidR="005C1742" w:rsidRPr="00E9415A" w:rsidRDefault="005C1742" w:rsidP="006952C3">
      <w:pPr>
        <w:pStyle w:val="Sinespaciado"/>
        <w:jc w:val="center"/>
        <w:rPr>
          <w:lang w:val="es-MX"/>
        </w:rPr>
      </w:pPr>
      <w:r w:rsidRPr="00E9415A">
        <w:rPr>
          <w:rStyle w:val="Textoennegrita"/>
          <w:rFonts w:ascii="Verdana" w:hAnsi="Verdana" w:cs="Arial"/>
          <w:sz w:val="20"/>
          <w:szCs w:val="20"/>
          <w:lang w:val="es-MX"/>
        </w:rPr>
        <w:t>TRATAMIENTO Y DISPOSICIÓN FINAL DE RESIDUOS</w:t>
      </w:r>
    </w:p>
    <w:p w14:paraId="4EC35CFB" w14:textId="77777777" w:rsidR="005C1742" w:rsidRPr="00E9415A" w:rsidRDefault="005C1742" w:rsidP="005C1742">
      <w:pPr>
        <w:pStyle w:val="NormalWeb"/>
        <w:ind w:firstLine="567"/>
        <w:jc w:val="both"/>
        <w:rPr>
          <w:rFonts w:ascii="Verdana" w:hAnsi="Verdana"/>
          <w:sz w:val="20"/>
          <w:szCs w:val="20"/>
          <w:lang w:val="es-MX"/>
        </w:rPr>
      </w:pPr>
      <w:r w:rsidRPr="00E9415A">
        <w:rPr>
          <w:rStyle w:val="Textoennegrita"/>
          <w:rFonts w:ascii="Verdana" w:hAnsi="Verdana"/>
          <w:sz w:val="20"/>
          <w:szCs w:val="20"/>
          <w:lang w:val="es-MX"/>
        </w:rPr>
        <w:t>Artículo 17.</w:t>
      </w:r>
      <w:r w:rsidRPr="00E9415A">
        <w:rPr>
          <w:rFonts w:ascii="Verdana" w:hAnsi="Verdana"/>
          <w:sz w:val="20"/>
          <w:szCs w:val="20"/>
          <w:lang w:val="es-MX"/>
        </w:rPr>
        <w:t> Los derechos por la prestación de los servicios públicos de limpia, recolección, traslado, tratamiento y disposición final de residuos será gratuita, salvo lo dispuesto por este artículo.</w:t>
      </w:r>
    </w:p>
    <w:p w14:paraId="37D2ED70" w14:textId="77777777" w:rsidR="005C1742" w:rsidRPr="00E9415A" w:rsidRDefault="005C1742" w:rsidP="005C1742">
      <w:pPr>
        <w:pStyle w:val="NormalWeb"/>
        <w:ind w:firstLine="567"/>
        <w:jc w:val="both"/>
        <w:rPr>
          <w:rFonts w:ascii="Verdana" w:hAnsi="Verdana"/>
          <w:sz w:val="20"/>
          <w:szCs w:val="20"/>
          <w:lang w:val="es-MX"/>
        </w:rPr>
      </w:pPr>
      <w:r w:rsidRPr="00E9415A">
        <w:rPr>
          <w:rFonts w:ascii="Verdana" w:hAnsi="Verdana"/>
          <w:sz w:val="20"/>
          <w:szCs w:val="20"/>
          <w:lang w:val="es-MX"/>
        </w:rPr>
        <w:lastRenderedPageBreak/>
        <w:t>Cuando la prestación de dichos servicios se realice a solicitud de personas físicas o morales por razones especiales, se causarán derechos a una cuota de $348.83 por servicio.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530"/>
        <w:gridCol w:w="1076"/>
      </w:tblGrid>
      <w:tr w:rsidR="005C1742" w:rsidRPr="00E9415A" w14:paraId="5F09E6E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EBBCE0"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l. Por retiro de residuos de tianguis por m</w:t>
            </w:r>
            <w:r w:rsidRPr="00E9415A">
              <w:rPr>
                <w:rFonts w:ascii="Verdana" w:hAnsi="Verdana" w:cs="Arial"/>
                <w:sz w:val="20"/>
                <w:szCs w:val="20"/>
                <w:vertAlign w:val="superscript"/>
                <w:lang w:val="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9B96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$1.89</w:t>
            </w:r>
          </w:p>
        </w:tc>
      </w:tr>
      <w:tr w:rsidR="005C1742" w:rsidRPr="00E9415A" w14:paraId="0642694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C00E4"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ll. Por limpieza de lotes baldíos por 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ADD8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$398.64</w:t>
            </w:r>
          </w:p>
        </w:tc>
      </w:tr>
    </w:tbl>
    <w:p w14:paraId="3CCE8B36" w14:textId="77777777" w:rsidR="005C1742" w:rsidRPr="004D2D40" w:rsidRDefault="005C1742" w:rsidP="004D2D40">
      <w:pPr>
        <w:pStyle w:val="Sinespaciado"/>
        <w:jc w:val="both"/>
        <w:rPr>
          <w:rFonts w:ascii="Verdana" w:hAnsi="Verdana"/>
          <w:sz w:val="20"/>
          <w:szCs w:val="20"/>
          <w:lang w:val="en-US"/>
        </w:rPr>
      </w:pPr>
    </w:p>
    <w:p w14:paraId="2D550DEB" w14:textId="77777777" w:rsidR="004D2D40" w:rsidRDefault="004D2D40" w:rsidP="004D2D40">
      <w:pPr>
        <w:pStyle w:val="Sinespaciado"/>
        <w:jc w:val="center"/>
        <w:rPr>
          <w:rStyle w:val="Textoennegrita"/>
          <w:rFonts w:ascii="Verdana" w:hAnsi="Verdana" w:cs="Arial"/>
          <w:sz w:val="20"/>
          <w:szCs w:val="20"/>
          <w:lang w:val="es-MX"/>
        </w:rPr>
      </w:pPr>
    </w:p>
    <w:p w14:paraId="5ABF6118" w14:textId="1B2674A1" w:rsidR="005C1742" w:rsidRPr="004D2D40" w:rsidRDefault="005C1742" w:rsidP="004D2D40">
      <w:pPr>
        <w:pStyle w:val="Sinespaciado"/>
        <w:jc w:val="center"/>
        <w:rPr>
          <w:rStyle w:val="Textoennegrita"/>
          <w:rFonts w:ascii="Verdana" w:hAnsi="Verdana"/>
          <w:sz w:val="20"/>
          <w:szCs w:val="20"/>
          <w:lang w:val="es-MX"/>
        </w:rPr>
      </w:pPr>
      <w:r w:rsidRPr="004D2D40">
        <w:rPr>
          <w:rStyle w:val="Textoennegrita"/>
          <w:rFonts w:ascii="Verdana" w:hAnsi="Verdana" w:cs="Arial"/>
          <w:sz w:val="20"/>
          <w:szCs w:val="20"/>
          <w:lang w:val="es-MX"/>
        </w:rPr>
        <w:t>SECCIÓN QUINTA</w:t>
      </w:r>
      <w:r w:rsidRPr="004D2D40">
        <w:rPr>
          <w:rFonts w:ascii="Verdana" w:hAnsi="Verdana"/>
          <w:b/>
          <w:bCs/>
          <w:sz w:val="20"/>
          <w:szCs w:val="20"/>
          <w:lang w:val="es-MX"/>
        </w:rPr>
        <w:br/>
      </w:r>
      <w:r w:rsidRPr="004D2D40">
        <w:rPr>
          <w:rStyle w:val="Textoennegrita"/>
          <w:rFonts w:ascii="Verdana" w:hAnsi="Verdana" w:cs="Arial"/>
          <w:sz w:val="20"/>
          <w:szCs w:val="20"/>
          <w:lang w:val="es-MX"/>
        </w:rPr>
        <w:t>SERVICIOS DE SEGURIDAD PÚBLICA</w:t>
      </w:r>
    </w:p>
    <w:p w14:paraId="11D59236" w14:textId="77777777" w:rsidR="004D2D40" w:rsidRDefault="004D2D40" w:rsidP="004D2D40">
      <w:pPr>
        <w:pStyle w:val="Sinespaciado"/>
        <w:jc w:val="both"/>
        <w:rPr>
          <w:rStyle w:val="Textoennegrita"/>
          <w:rFonts w:ascii="Verdana" w:hAnsi="Verdana" w:cs="Arial"/>
          <w:sz w:val="20"/>
          <w:szCs w:val="20"/>
          <w:lang w:val="es-MX"/>
        </w:rPr>
      </w:pPr>
    </w:p>
    <w:p w14:paraId="4E126E27" w14:textId="45881D37" w:rsidR="005C1742" w:rsidRPr="004D2D40" w:rsidRDefault="005C1742" w:rsidP="004D2D40">
      <w:pPr>
        <w:pStyle w:val="Sinespaciado"/>
        <w:ind w:firstLine="708"/>
        <w:jc w:val="both"/>
        <w:rPr>
          <w:rFonts w:ascii="Verdana" w:hAnsi="Verdana"/>
          <w:sz w:val="20"/>
          <w:szCs w:val="20"/>
          <w:lang w:val="es-MX"/>
        </w:rPr>
      </w:pPr>
      <w:r w:rsidRPr="004D2D40">
        <w:rPr>
          <w:rStyle w:val="Textoennegrita"/>
          <w:rFonts w:ascii="Verdana" w:hAnsi="Verdana" w:cs="Arial"/>
          <w:sz w:val="20"/>
          <w:szCs w:val="20"/>
          <w:lang w:val="es-MX"/>
        </w:rPr>
        <w:t>Artículo 18.</w:t>
      </w:r>
      <w:r w:rsidRPr="004D2D40">
        <w:rPr>
          <w:rFonts w:ascii="Verdana" w:hAnsi="Verdana"/>
          <w:sz w:val="20"/>
          <w:szCs w:val="20"/>
          <w:lang w:val="es-MX"/>
        </w:rPr>
        <w:t xml:space="preserve"> Los derechos por la prestación de servicios de seguridad pública a través del personal de policía preventiva se pagarán a una cuota de $215.86 por elemento policial, por jornada de ocho horas o evento. </w:t>
      </w:r>
    </w:p>
    <w:p w14:paraId="34189C52" w14:textId="77777777" w:rsidR="005C1742" w:rsidRPr="004D2D40" w:rsidRDefault="005C1742" w:rsidP="004D2D40">
      <w:pPr>
        <w:pStyle w:val="Sinespaciado"/>
        <w:jc w:val="both"/>
        <w:rPr>
          <w:rStyle w:val="Textoennegrita"/>
          <w:rFonts w:ascii="Verdana" w:hAnsi="Verdana"/>
          <w:b w:val="0"/>
          <w:bCs w:val="0"/>
          <w:sz w:val="20"/>
          <w:szCs w:val="20"/>
        </w:rPr>
      </w:pPr>
    </w:p>
    <w:p w14:paraId="4A2D0B30" w14:textId="77777777" w:rsidR="004D2D40" w:rsidRDefault="004D2D40" w:rsidP="004D2D40">
      <w:pPr>
        <w:pStyle w:val="Sinespaciado"/>
        <w:jc w:val="center"/>
        <w:rPr>
          <w:rStyle w:val="Textoennegrita"/>
          <w:rFonts w:ascii="Verdana" w:hAnsi="Verdana"/>
          <w:sz w:val="20"/>
          <w:szCs w:val="20"/>
          <w:lang w:val="es-MX"/>
        </w:rPr>
      </w:pPr>
    </w:p>
    <w:p w14:paraId="2F31BA93" w14:textId="76F25829" w:rsidR="005C1742" w:rsidRPr="004D2D40" w:rsidRDefault="005C1742" w:rsidP="004D2D40">
      <w:pPr>
        <w:pStyle w:val="Sinespaciado"/>
        <w:jc w:val="center"/>
        <w:rPr>
          <w:rFonts w:ascii="Verdana" w:hAnsi="Verdana"/>
          <w:sz w:val="20"/>
          <w:szCs w:val="20"/>
          <w:lang w:val="es-MX"/>
        </w:rPr>
      </w:pPr>
      <w:r w:rsidRPr="004D2D40">
        <w:rPr>
          <w:rStyle w:val="Textoennegrita"/>
          <w:rFonts w:ascii="Verdana" w:hAnsi="Verdana"/>
          <w:sz w:val="20"/>
          <w:szCs w:val="20"/>
          <w:lang w:val="es-MX"/>
        </w:rPr>
        <w:t>SECCIÓN SEXTA</w:t>
      </w:r>
      <w:r w:rsidRPr="004D2D40">
        <w:rPr>
          <w:rFonts w:ascii="Verdana" w:hAnsi="Verdana"/>
          <w:b/>
          <w:bCs/>
          <w:sz w:val="20"/>
          <w:szCs w:val="20"/>
          <w:lang w:val="es-MX"/>
        </w:rPr>
        <w:br/>
      </w:r>
      <w:r w:rsidRPr="004D2D40">
        <w:rPr>
          <w:rStyle w:val="Textoennegrita"/>
          <w:rFonts w:ascii="Verdana" w:hAnsi="Verdana"/>
          <w:sz w:val="20"/>
          <w:szCs w:val="20"/>
          <w:lang w:val="es-MX"/>
        </w:rPr>
        <w:t>SERVICIOS DE PANTEONES</w:t>
      </w:r>
    </w:p>
    <w:p w14:paraId="25563314" w14:textId="77777777" w:rsidR="004D2D40" w:rsidRDefault="004D2D40" w:rsidP="004D2D40">
      <w:pPr>
        <w:pStyle w:val="Sinespaciado"/>
        <w:jc w:val="both"/>
        <w:rPr>
          <w:rStyle w:val="Textoennegrita"/>
          <w:rFonts w:ascii="Verdana" w:hAnsi="Verdana"/>
          <w:sz w:val="20"/>
          <w:szCs w:val="20"/>
          <w:lang w:val="es-MX"/>
        </w:rPr>
      </w:pPr>
    </w:p>
    <w:p w14:paraId="21CF6981" w14:textId="4956E32E" w:rsidR="005C1742" w:rsidRPr="004D2D40" w:rsidRDefault="005C1742" w:rsidP="004D2D40">
      <w:pPr>
        <w:pStyle w:val="Sinespaciado"/>
        <w:ind w:firstLine="567"/>
        <w:jc w:val="both"/>
        <w:rPr>
          <w:rFonts w:ascii="Verdana" w:hAnsi="Verdana"/>
          <w:sz w:val="20"/>
          <w:szCs w:val="20"/>
          <w:lang w:val="es-MX"/>
        </w:rPr>
      </w:pPr>
      <w:r w:rsidRPr="004D2D40">
        <w:rPr>
          <w:rStyle w:val="Textoennegrita"/>
          <w:rFonts w:ascii="Verdana" w:hAnsi="Verdana"/>
          <w:sz w:val="20"/>
          <w:szCs w:val="20"/>
          <w:lang w:val="es-MX"/>
        </w:rPr>
        <w:t>Artículo 19.</w:t>
      </w:r>
      <w:r w:rsidRPr="004D2D40">
        <w:rPr>
          <w:rFonts w:ascii="Verdana" w:hAnsi="Verdana"/>
          <w:sz w:val="20"/>
          <w:szCs w:val="20"/>
          <w:lang w:val="es-MX"/>
        </w:rPr>
        <w:t xml:space="preserve"> Los derechos por la prestación del servicio público de panteones se causarán y liquidarán conforme a la siguiente:</w:t>
      </w:r>
    </w:p>
    <w:p w14:paraId="2D0F3402" w14:textId="77777777" w:rsidR="005C1742" w:rsidRPr="00E9415A" w:rsidRDefault="005C1742" w:rsidP="005C1742">
      <w:pPr>
        <w:pStyle w:val="NormalWeb"/>
        <w:ind w:firstLine="567"/>
        <w:rPr>
          <w:rFonts w:ascii="Verdana" w:hAnsi="Verdana"/>
          <w:b/>
          <w:bCs/>
          <w:sz w:val="20"/>
          <w:szCs w:val="20"/>
          <w:lang w:val="es-MX"/>
        </w:rPr>
      </w:pPr>
      <w:r w:rsidRPr="00E9415A">
        <w:rPr>
          <w:rFonts w:ascii="Verdana" w:hAnsi="Verdana"/>
          <w:b/>
          <w:bCs/>
          <w:sz w:val="20"/>
          <w:szCs w:val="20"/>
          <w:lang w:val="es-MX"/>
        </w:rPr>
        <w:t xml:space="preserve">                                                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5C1742" w:rsidRPr="00E9415A" w14:paraId="2B21F85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4B08C5"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 Inhumaciones en fosas o gavetas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C3174"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w:t>
            </w:r>
          </w:p>
        </w:tc>
      </w:tr>
      <w:tr w:rsidR="005C1742" w:rsidRPr="00E9415A" w14:paraId="138EF37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413391"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xml:space="preserve">a) En fosa común sin caja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41538"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Exento</w:t>
            </w:r>
          </w:p>
        </w:tc>
      </w:tr>
      <w:tr w:rsidR="005C1742" w:rsidRPr="00E9415A" w14:paraId="7BDA3677"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1FDCB2"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b) 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2942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$51.72</w:t>
            </w:r>
          </w:p>
        </w:tc>
      </w:tr>
      <w:tr w:rsidR="005C1742" w:rsidRPr="00E9415A" w14:paraId="5C852D8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686A1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c) Por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9EB5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$268.34</w:t>
            </w:r>
          </w:p>
        </w:tc>
      </w:tr>
      <w:tr w:rsidR="005C1742" w:rsidRPr="00E9415A" w14:paraId="06E5AA7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FBF1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d)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2167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$935.33</w:t>
            </w:r>
          </w:p>
        </w:tc>
      </w:tr>
      <w:tr w:rsidR="005C1742" w:rsidRPr="00E9415A" w14:paraId="2FDC3AB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9E7D5"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e) Permiso para construir bóveda encima de otra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FA43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$139.87</w:t>
            </w:r>
          </w:p>
        </w:tc>
      </w:tr>
      <w:tr w:rsidR="005C1742" w:rsidRPr="00E9415A" w14:paraId="6B43196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51256"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II. Permiso por depósito de restos en fosa con derechos pagados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D4C4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$622.95</w:t>
            </w:r>
          </w:p>
        </w:tc>
      </w:tr>
      <w:tr w:rsidR="005C1742" w:rsidRPr="00E9415A" w14:paraId="4B94960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3167D2"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lastRenderedPageBreak/>
              <w:t>III. Permiso por depósito de restos en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8A52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$1,140.50</w:t>
            </w:r>
          </w:p>
        </w:tc>
      </w:tr>
      <w:tr w:rsidR="005C1742" w:rsidRPr="00E9415A" w14:paraId="2781C79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4D0BC6"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IV. Permiso para colocación de lápida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9745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$226.18</w:t>
            </w:r>
          </w:p>
        </w:tc>
      </w:tr>
      <w:tr w:rsidR="005C1742" w:rsidRPr="00E9415A" w14:paraId="6CCCB8B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1A67F"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V. Permiso para construcción de monumentos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D1F0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$226.18</w:t>
            </w:r>
          </w:p>
        </w:tc>
      </w:tr>
      <w:tr w:rsidR="005C1742" w:rsidRPr="00E9415A" w14:paraId="4F8ACE47"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D74EE1"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VI. Permiso para el traslado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9ADB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$207.02</w:t>
            </w:r>
          </w:p>
        </w:tc>
      </w:tr>
      <w:tr w:rsidR="005C1742" w:rsidRPr="00E9415A" w14:paraId="09FD71A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18507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VII. Exhumaciones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484F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$268.34</w:t>
            </w:r>
          </w:p>
        </w:tc>
      </w:tr>
      <w:tr w:rsidR="005C1742" w:rsidRPr="00E9415A" w14:paraId="69A15FE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FE453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VIII. Reparación de bóvedas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36E7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$176.34</w:t>
            </w:r>
          </w:p>
        </w:tc>
      </w:tr>
      <w:tr w:rsidR="005C1742" w:rsidRPr="00E9415A" w14:paraId="30FC59F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94C93"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IX. Instalación de barandales de 1.00 metros de altura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BA8E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$118.87</w:t>
            </w:r>
          </w:p>
        </w:tc>
      </w:tr>
      <w:tr w:rsidR="005C1742" w:rsidRPr="00E9415A" w14:paraId="2FDC98D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138E8D"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X. Permiso para cremación de restos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097C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$268.34</w:t>
            </w:r>
          </w:p>
        </w:tc>
      </w:tr>
    </w:tbl>
    <w:p w14:paraId="3CE07C99" w14:textId="77777777" w:rsidR="005C1742" w:rsidRDefault="005C1742" w:rsidP="005C1742">
      <w:pPr>
        <w:jc w:val="both"/>
        <w:rPr>
          <w:rFonts w:ascii="Verdana" w:hAnsi="Verdana" w:cs="Arial"/>
          <w:sz w:val="20"/>
          <w:szCs w:val="20"/>
          <w:lang w:val="es-MX"/>
        </w:rPr>
      </w:pPr>
    </w:p>
    <w:p w14:paraId="0B18C32A" w14:textId="77777777" w:rsidR="005C1742" w:rsidRPr="00E9415A" w:rsidRDefault="005C1742" w:rsidP="005C1742">
      <w:pPr>
        <w:ind w:firstLine="708"/>
        <w:jc w:val="both"/>
        <w:rPr>
          <w:rFonts w:ascii="Verdana" w:hAnsi="Verdana" w:cs="Arial"/>
          <w:sz w:val="20"/>
          <w:szCs w:val="20"/>
          <w:lang w:val="es-MX"/>
        </w:rPr>
      </w:pPr>
      <w:r w:rsidRPr="00E9415A">
        <w:rPr>
          <w:rFonts w:ascii="Verdana" w:hAnsi="Verdana" w:cs="Arial"/>
          <w:sz w:val="20"/>
          <w:szCs w:val="20"/>
          <w:lang w:val="es-MX"/>
        </w:rPr>
        <w:t xml:space="preserve">En el pago de derechos relativos a los servicios de inhumaciones, el Ayuntamiento podrá autorizar descuentos en la tarifa señalada en el presente artículo, cuando estos tengan relación con la búsqueda y localización de una persona desaparecida. </w:t>
      </w:r>
    </w:p>
    <w:p w14:paraId="5003E3F8" w14:textId="77777777" w:rsidR="005C1742" w:rsidRDefault="005C1742" w:rsidP="004D2D40">
      <w:pPr>
        <w:pStyle w:val="Sinespaciado"/>
        <w:jc w:val="center"/>
        <w:rPr>
          <w:rStyle w:val="Textoennegrita"/>
          <w:rFonts w:ascii="Verdana" w:hAnsi="Verdana" w:cs="Arial"/>
          <w:sz w:val="20"/>
          <w:szCs w:val="20"/>
          <w:lang w:val="es-MX"/>
        </w:rPr>
      </w:pPr>
    </w:p>
    <w:p w14:paraId="404D8666" w14:textId="083054C1" w:rsidR="005C1742" w:rsidRPr="00E9415A" w:rsidRDefault="005C1742" w:rsidP="004D2D40">
      <w:pPr>
        <w:pStyle w:val="Sinespaciado"/>
        <w:jc w:val="center"/>
        <w:rPr>
          <w:rStyle w:val="Textoennegrita"/>
          <w:rFonts w:ascii="Verdana" w:hAnsi="Verdana"/>
          <w:sz w:val="20"/>
          <w:szCs w:val="20"/>
          <w:lang w:val="es-MX"/>
        </w:rPr>
      </w:pPr>
      <w:r w:rsidRPr="00E9415A">
        <w:rPr>
          <w:rStyle w:val="Textoennegrita"/>
          <w:rFonts w:ascii="Verdana" w:hAnsi="Verdana" w:cs="Arial"/>
          <w:sz w:val="20"/>
          <w:szCs w:val="20"/>
          <w:lang w:val="es-MX"/>
        </w:rPr>
        <w:t>SECCIÓN SÉPTIMA</w:t>
      </w:r>
      <w:r w:rsidRPr="00E9415A">
        <w:rPr>
          <w:lang w:val="es-MX"/>
        </w:rPr>
        <w:br/>
      </w:r>
      <w:r w:rsidRPr="00E9415A">
        <w:rPr>
          <w:rStyle w:val="Textoennegrita"/>
          <w:rFonts w:ascii="Verdana" w:hAnsi="Verdana" w:cs="Arial"/>
          <w:sz w:val="20"/>
          <w:szCs w:val="20"/>
          <w:lang w:val="es-MX"/>
        </w:rPr>
        <w:t>SERVICIOS DE TRANSPORTE PÚBLICO</w:t>
      </w:r>
    </w:p>
    <w:p w14:paraId="7929C0B5" w14:textId="77777777" w:rsidR="005C1742" w:rsidRPr="00E9415A" w:rsidRDefault="005C1742" w:rsidP="004D2D40">
      <w:pPr>
        <w:pStyle w:val="Sinespaciado"/>
        <w:jc w:val="center"/>
      </w:pPr>
      <w:r w:rsidRPr="00E9415A">
        <w:rPr>
          <w:rStyle w:val="Textoennegrita"/>
          <w:rFonts w:ascii="Verdana" w:hAnsi="Verdana" w:cs="Arial"/>
          <w:sz w:val="20"/>
          <w:szCs w:val="20"/>
          <w:lang w:val="es-MX"/>
        </w:rPr>
        <w:t>URBANO Y SUBURBANO EN RUTA FIJA</w:t>
      </w:r>
    </w:p>
    <w:p w14:paraId="51D2CECC" w14:textId="77777777" w:rsidR="005C1742" w:rsidRPr="00E9415A" w:rsidRDefault="005C1742" w:rsidP="005C1742">
      <w:pPr>
        <w:pStyle w:val="NormalWeb"/>
        <w:ind w:firstLine="567"/>
        <w:jc w:val="both"/>
        <w:rPr>
          <w:rFonts w:ascii="Verdana" w:hAnsi="Verdana"/>
          <w:sz w:val="20"/>
          <w:szCs w:val="20"/>
          <w:lang w:val="es-MX"/>
        </w:rPr>
      </w:pPr>
      <w:r w:rsidRPr="00E9415A">
        <w:rPr>
          <w:rStyle w:val="Textoennegrita"/>
          <w:rFonts w:ascii="Verdana" w:hAnsi="Verdana"/>
          <w:sz w:val="20"/>
          <w:szCs w:val="20"/>
          <w:lang w:val="es-MX"/>
        </w:rPr>
        <w:t>Artículo 20.</w:t>
      </w:r>
      <w:r w:rsidRPr="00E9415A">
        <w:rPr>
          <w:rFonts w:ascii="Verdana" w:hAnsi="Verdana"/>
          <w:sz w:val="20"/>
          <w:szCs w:val="20"/>
          <w:lang w:val="es-MX"/>
        </w:rPr>
        <w:t xml:space="preserve"> Los derechos por la prestación del servicio público de transporte urbano y suburbano en ruta fija se pagarán por vehículo conforme a la siguiente:</w:t>
      </w:r>
    </w:p>
    <w:p w14:paraId="1F544972" w14:textId="77777777" w:rsidR="005C1742" w:rsidRDefault="005C1742" w:rsidP="005C1742">
      <w:pPr>
        <w:pStyle w:val="NormalWeb"/>
        <w:spacing w:after="0" w:afterAutospacing="0"/>
        <w:ind w:firstLine="567"/>
        <w:rPr>
          <w:rFonts w:ascii="Verdana" w:hAnsi="Verdana"/>
          <w:b/>
          <w:bCs/>
          <w:sz w:val="20"/>
          <w:szCs w:val="20"/>
          <w:lang w:val="es-MX"/>
        </w:rPr>
      </w:pPr>
      <w:r w:rsidRPr="00E9415A">
        <w:rPr>
          <w:rFonts w:ascii="Verdana" w:hAnsi="Verdana"/>
          <w:b/>
          <w:bCs/>
          <w:sz w:val="20"/>
          <w:szCs w:val="20"/>
          <w:lang w:val="es-MX"/>
        </w:rPr>
        <w:t xml:space="preserve">                                                 TARIFA</w:t>
      </w:r>
    </w:p>
    <w:p w14:paraId="7F924C03" w14:textId="77777777" w:rsidR="005C1742" w:rsidRPr="00E9415A" w:rsidRDefault="005C1742" w:rsidP="005C1742">
      <w:pPr>
        <w:pStyle w:val="Sinespaciado"/>
        <w:rPr>
          <w:lang w:val="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5C1742" w:rsidRPr="00E9415A" w14:paraId="315DEBD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B18BC"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 Los derechos por el otorgamiento de concesión para la explotación del servicio público de transporte en las vías de jurisdicción municipal se pagarán por vehículo, conforme a lo siguiente: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0B1B2"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w:t>
            </w:r>
          </w:p>
        </w:tc>
      </w:tr>
      <w:tr w:rsidR="005C1742" w:rsidRPr="00E9415A" w14:paraId="2973F72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2E038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948A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$9,417.46</w:t>
            </w:r>
          </w:p>
        </w:tc>
      </w:tr>
      <w:tr w:rsidR="005C1742" w:rsidRPr="00E9415A" w14:paraId="2FCB127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DE0CA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 xml:space="preserve">b) </w:t>
            </w:r>
            <w:proofErr w:type="spellStart"/>
            <w:r w:rsidRPr="00E9415A">
              <w:rPr>
                <w:rFonts w:ascii="Verdana" w:hAnsi="Verdana" w:cs="Arial"/>
                <w:sz w:val="20"/>
                <w:szCs w:val="20"/>
              </w:rPr>
              <w:t>Sub-urbano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943C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$9,417.46</w:t>
            </w:r>
          </w:p>
        </w:tc>
      </w:tr>
      <w:tr w:rsidR="005C1742" w:rsidRPr="00E9415A" w14:paraId="6B02497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F8CBD"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II. Por transmisión de derechos de concesión sobre la explotación del servicio público de transporte se causará la cuota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6E2A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$9,143.17</w:t>
            </w:r>
          </w:p>
        </w:tc>
      </w:tr>
      <w:tr w:rsidR="005C1742" w:rsidRPr="00E9415A" w14:paraId="1E44E5D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9D697"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III. Por refrendo anual de concesión para el servicio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A2FB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$943.05</w:t>
            </w:r>
          </w:p>
        </w:tc>
      </w:tr>
      <w:tr w:rsidR="005C1742" w:rsidRPr="00E9415A" w14:paraId="378741B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2D7C0"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IV. Por permiso eventual de transporte público, por mes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BCEB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$151.40</w:t>
            </w:r>
          </w:p>
        </w:tc>
      </w:tr>
      <w:tr w:rsidR="005C1742" w:rsidRPr="00E9415A" w14:paraId="54DCB33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F1CD05"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V. Por permiso para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31F1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$306.68</w:t>
            </w:r>
          </w:p>
        </w:tc>
      </w:tr>
      <w:tr w:rsidR="005C1742" w:rsidRPr="00E9415A" w14:paraId="5EF3C91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D4E4A2"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VI. 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3DA8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$65.14</w:t>
            </w:r>
          </w:p>
        </w:tc>
      </w:tr>
      <w:tr w:rsidR="005C1742" w:rsidRPr="00E9415A" w14:paraId="28ACAE6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76FD01"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VII. Por revista mecánica semestral obligatoria o a petición del propietario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4F44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$195.50</w:t>
            </w:r>
          </w:p>
        </w:tc>
      </w:tr>
      <w:tr w:rsidR="005C1742" w:rsidRPr="00E9415A" w14:paraId="7E03F48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AC42AD"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VIII. Autorización por prórroga para uso de unidades en buen estado por un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6875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$1,142.41</w:t>
            </w:r>
          </w:p>
        </w:tc>
      </w:tr>
    </w:tbl>
    <w:p w14:paraId="5F5CEAFF" w14:textId="77777777" w:rsidR="005C1742" w:rsidRDefault="005C1742" w:rsidP="005C1742">
      <w:pPr>
        <w:jc w:val="center"/>
        <w:rPr>
          <w:rStyle w:val="Textoennegrita"/>
          <w:rFonts w:ascii="Verdana" w:hAnsi="Verdana" w:cs="Arial"/>
          <w:sz w:val="20"/>
          <w:szCs w:val="20"/>
          <w:lang w:val="es-MX"/>
        </w:rPr>
      </w:pPr>
    </w:p>
    <w:p w14:paraId="0AB0315A" w14:textId="77777777" w:rsidR="005C1742" w:rsidRPr="004D2D40" w:rsidRDefault="005C1742" w:rsidP="004D2D40">
      <w:pPr>
        <w:pStyle w:val="Sinespaciado"/>
        <w:jc w:val="center"/>
        <w:rPr>
          <w:rStyle w:val="Textoennegrita"/>
          <w:rFonts w:ascii="Verdana" w:hAnsi="Verdana"/>
          <w:sz w:val="20"/>
          <w:szCs w:val="20"/>
          <w:lang w:val="es-MX"/>
        </w:rPr>
      </w:pPr>
      <w:r w:rsidRPr="004D2D40">
        <w:rPr>
          <w:rStyle w:val="Textoennegrita"/>
          <w:rFonts w:ascii="Verdana" w:hAnsi="Verdana" w:cs="Arial"/>
          <w:sz w:val="20"/>
          <w:szCs w:val="20"/>
          <w:lang w:val="es-MX"/>
        </w:rPr>
        <w:t>SECCIÓN OCTAVA</w:t>
      </w:r>
      <w:r w:rsidRPr="004D2D40">
        <w:rPr>
          <w:rFonts w:ascii="Verdana" w:hAnsi="Verdana"/>
          <w:sz w:val="20"/>
          <w:szCs w:val="20"/>
          <w:lang w:val="es-MX"/>
        </w:rPr>
        <w:br/>
      </w:r>
      <w:r w:rsidRPr="004D2D40">
        <w:rPr>
          <w:rStyle w:val="Textoennegrita"/>
          <w:rFonts w:ascii="Verdana" w:hAnsi="Verdana" w:cs="Arial"/>
          <w:sz w:val="20"/>
          <w:szCs w:val="20"/>
          <w:lang w:val="es-MX"/>
        </w:rPr>
        <w:t>SERVICIOS DE TRÁNSITO Y VIALIDAD</w:t>
      </w:r>
    </w:p>
    <w:p w14:paraId="2F841236" w14:textId="77777777" w:rsidR="004D2D40" w:rsidRDefault="004D2D40" w:rsidP="004D2D40">
      <w:pPr>
        <w:pStyle w:val="Sinespaciado"/>
        <w:jc w:val="both"/>
        <w:rPr>
          <w:rStyle w:val="Textoennegrita"/>
          <w:rFonts w:ascii="Verdana" w:hAnsi="Verdana" w:cs="Arial"/>
          <w:sz w:val="20"/>
          <w:szCs w:val="20"/>
          <w:lang w:val="es-MX"/>
        </w:rPr>
      </w:pPr>
    </w:p>
    <w:p w14:paraId="5C0F8B9D" w14:textId="27BA4209" w:rsidR="005C1742" w:rsidRPr="004D2D40" w:rsidRDefault="005C1742" w:rsidP="004D2D40">
      <w:pPr>
        <w:pStyle w:val="Sinespaciado"/>
        <w:ind w:firstLine="708"/>
        <w:jc w:val="both"/>
        <w:rPr>
          <w:rFonts w:ascii="Verdana" w:hAnsi="Verdana"/>
          <w:sz w:val="20"/>
          <w:szCs w:val="20"/>
          <w:lang w:val="es-MX"/>
        </w:rPr>
      </w:pPr>
      <w:r w:rsidRPr="004D2D40">
        <w:rPr>
          <w:rStyle w:val="Textoennegrita"/>
          <w:rFonts w:ascii="Verdana" w:hAnsi="Verdana" w:cs="Arial"/>
          <w:sz w:val="20"/>
          <w:szCs w:val="20"/>
          <w:lang w:val="es-MX"/>
        </w:rPr>
        <w:t>Artículo 21.</w:t>
      </w:r>
      <w:r w:rsidRPr="004D2D40">
        <w:rPr>
          <w:rFonts w:ascii="Verdana" w:hAnsi="Verdana"/>
          <w:sz w:val="20"/>
          <w:szCs w:val="20"/>
          <w:lang w:val="es-MX"/>
        </w:rPr>
        <w:t> Los derechos por la prestación de los servicios de tránsito y vialidad cuando medie solicitud se causará y liquidará por la expedición de constancia de no infracción la cantidad de $76.65.</w:t>
      </w:r>
    </w:p>
    <w:p w14:paraId="490F251C" w14:textId="77777777" w:rsidR="004D2D40" w:rsidRDefault="004D2D40" w:rsidP="004D2D40">
      <w:pPr>
        <w:pStyle w:val="Sinespaciado"/>
        <w:jc w:val="center"/>
        <w:rPr>
          <w:rStyle w:val="Textoennegrita"/>
          <w:rFonts w:ascii="Verdana" w:hAnsi="Verdana" w:cs="Arial"/>
          <w:sz w:val="20"/>
          <w:szCs w:val="20"/>
          <w:lang w:val="es-MX"/>
        </w:rPr>
      </w:pPr>
    </w:p>
    <w:p w14:paraId="1D6E5568" w14:textId="78BB6B45" w:rsidR="005C1742" w:rsidRPr="004D2D40" w:rsidRDefault="005C1742" w:rsidP="004D2D40">
      <w:pPr>
        <w:pStyle w:val="Sinespaciado"/>
        <w:jc w:val="center"/>
        <w:rPr>
          <w:rFonts w:ascii="Verdana" w:hAnsi="Verdana"/>
          <w:sz w:val="20"/>
          <w:szCs w:val="20"/>
          <w:lang w:val="es-MX"/>
        </w:rPr>
      </w:pPr>
      <w:r w:rsidRPr="004D2D40">
        <w:rPr>
          <w:rStyle w:val="Textoennegrita"/>
          <w:rFonts w:ascii="Verdana" w:hAnsi="Verdana" w:cs="Arial"/>
          <w:sz w:val="20"/>
          <w:szCs w:val="20"/>
          <w:lang w:val="es-MX"/>
        </w:rPr>
        <w:t>SECCIÓN NOVENA</w:t>
      </w:r>
      <w:r w:rsidRPr="004D2D40">
        <w:rPr>
          <w:rFonts w:ascii="Verdana" w:hAnsi="Verdana"/>
          <w:sz w:val="20"/>
          <w:szCs w:val="20"/>
          <w:lang w:val="es-MX"/>
        </w:rPr>
        <w:br/>
      </w:r>
      <w:r w:rsidRPr="004D2D40">
        <w:rPr>
          <w:rStyle w:val="Textoennegrita"/>
          <w:rFonts w:ascii="Verdana" w:hAnsi="Verdana" w:cs="Arial"/>
          <w:sz w:val="20"/>
          <w:szCs w:val="20"/>
          <w:lang w:val="es-MX"/>
        </w:rPr>
        <w:t>SERVICIOS DE ESTACIONAMIENTOS PÚBLICOS</w:t>
      </w:r>
    </w:p>
    <w:p w14:paraId="1F5B20D5" w14:textId="77777777" w:rsidR="004D2D40" w:rsidRDefault="004D2D40" w:rsidP="004D2D40">
      <w:pPr>
        <w:pStyle w:val="Sinespaciado"/>
        <w:jc w:val="both"/>
        <w:rPr>
          <w:rStyle w:val="Textoennegrita"/>
          <w:rFonts w:ascii="Verdana" w:hAnsi="Verdana"/>
          <w:sz w:val="20"/>
          <w:szCs w:val="20"/>
          <w:lang w:val="es-MX"/>
        </w:rPr>
      </w:pPr>
    </w:p>
    <w:p w14:paraId="2CCF35CC" w14:textId="650F8480" w:rsidR="005C1742" w:rsidRPr="004D2D40" w:rsidRDefault="005C1742" w:rsidP="004D2D40">
      <w:pPr>
        <w:pStyle w:val="Sinespaciado"/>
        <w:ind w:firstLine="708"/>
        <w:jc w:val="both"/>
        <w:rPr>
          <w:rFonts w:ascii="Verdana" w:hAnsi="Verdana"/>
          <w:sz w:val="20"/>
          <w:szCs w:val="20"/>
          <w:lang w:val="es-MX"/>
        </w:rPr>
      </w:pPr>
      <w:r w:rsidRPr="004D2D40">
        <w:rPr>
          <w:rStyle w:val="Textoennegrita"/>
          <w:rFonts w:ascii="Verdana" w:hAnsi="Verdana"/>
          <w:sz w:val="20"/>
          <w:szCs w:val="20"/>
          <w:lang w:val="es-MX"/>
        </w:rPr>
        <w:t>Artículo 22.</w:t>
      </w:r>
      <w:r w:rsidRPr="004D2D40">
        <w:rPr>
          <w:rFonts w:ascii="Verdana" w:hAnsi="Verdana"/>
          <w:sz w:val="20"/>
          <w:szCs w:val="20"/>
          <w:lang w:val="es-MX"/>
        </w:rPr>
        <w:t> Los derechos por la prestación de los servicios de estacionamientos públicos se causarán y liquidarán conforme a la siguiente:</w:t>
      </w:r>
    </w:p>
    <w:p w14:paraId="244FA3BC" w14:textId="77777777" w:rsidR="005C1742" w:rsidRPr="00E9415A" w:rsidRDefault="005C1742" w:rsidP="005C1742">
      <w:pPr>
        <w:pStyle w:val="NormalWeb"/>
        <w:jc w:val="center"/>
        <w:rPr>
          <w:rFonts w:ascii="Verdana" w:hAnsi="Verdana"/>
          <w:b/>
          <w:bCs/>
          <w:sz w:val="20"/>
          <w:szCs w:val="20"/>
          <w:lang w:val="es-MX"/>
        </w:rPr>
      </w:pPr>
      <w:r w:rsidRPr="00E9415A">
        <w:rPr>
          <w:rFonts w:ascii="Verdana" w:hAnsi="Verdana"/>
          <w:b/>
          <w:bCs/>
          <w:sz w:val="20"/>
          <w:szCs w:val="20"/>
          <w:lang w:val="es-MX"/>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398"/>
        <w:gridCol w:w="1076"/>
      </w:tblGrid>
      <w:tr w:rsidR="005C1742" w:rsidRPr="00E9415A" w14:paraId="2577EB6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4927DC"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 Por hora o fracción que exceda de 15 minutos por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ADE1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$11.45</w:t>
            </w:r>
          </w:p>
        </w:tc>
      </w:tr>
      <w:tr w:rsidR="005C1742" w:rsidRPr="00E9415A" w14:paraId="3DAD72D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8ECBC7"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II. Por mes por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C405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$279.84</w:t>
            </w:r>
          </w:p>
        </w:tc>
      </w:tr>
    </w:tbl>
    <w:p w14:paraId="421C9513" w14:textId="77777777" w:rsidR="005C1742" w:rsidRPr="00E9415A" w:rsidRDefault="005C1742" w:rsidP="005C1742">
      <w:pPr>
        <w:pStyle w:val="NormalWeb"/>
        <w:ind w:firstLine="567"/>
        <w:jc w:val="both"/>
        <w:rPr>
          <w:rFonts w:ascii="Verdana" w:hAnsi="Verdana"/>
          <w:sz w:val="20"/>
          <w:szCs w:val="20"/>
          <w:lang w:val="es-MX"/>
        </w:rPr>
      </w:pPr>
      <w:r w:rsidRPr="00E9415A">
        <w:rPr>
          <w:rFonts w:ascii="Verdana" w:hAnsi="Verdana"/>
          <w:sz w:val="20"/>
          <w:szCs w:val="20"/>
          <w:lang w:val="es-MX"/>
        </w:rPr>
        <w:lastRenderedPageBreak/>
        <w:t>Tratándose de bicicletas dichos derechos quedarán exentos.</w:t>
      </w:r>
    </w:p>
    <w:p w14:paraId="5D8FDF5B" w14:textId="77777777" w:rsidR="005C1742" w:rsidRPr="00E9415A" w:rsidRDefault="005C1742" w:rsidP="005C1742">
      <w:pPr>
        <w:jc w:val="center"/>
        <w:rPr>
          <w:rFonts w:ascii="Verdana" w:hAnsi="Verdana" w:cs="Arial"/>
          <w:sz w:val="20"/>
          <w:szCs w:val="20"/>
          <w:lang w:val="es-MX"/>
        </w:rPr>
      </w:pPr>
      <w:r w:rsidRPr="00E9415A">
        <w:rPr>
          <w:rStyle w:val="Textoennegrita"/>
          <w:rFonts w:ascii="Verdana" w:hAnsi="Verdana" w:cs="Arial"/>
          <w:sz w:val="20"/>
          <w:szCs w:val="20"/>
          <w:lang w:val="es-MX"/>
        </w:rPr>
        <w:t>SECCIÓN DÉCIMA</w:t>
      </w:r>
      <w:r w:rsidRPr="00E9415A">
        <w:rPr>
          <w:rFonts w:ascii="Verdana" w:hAnsi="Verdana" w:cs="Arial"/>
          <w:b/>
          <w:bCs/>
          <w:sz w:val="20"/>
          <w:szCs w:val="20"/>
          <w:lang w:val="es-MX"/>
        </w:rPr>
        <w:br/>
      </w:r>
      <w:r w:rsidRPr="00E9415A">
        <w:rPr>
          <w:rStyle w:val="Textoennegrita"/>
          <w:rFonts w:ascii="Verdana" w:hAnsi="Verdana" w:cs="Arial"/>
          <w:sz w:val="20"/>
          <w:szCs w:val="20"/>
          <w:lang w:val="es-MX"/>
        </w:rPr>
        <w:t>SERVICIOS DE PROTECCIÓN CIVIL</w:t>
      </w:r>
    </w:p>
    <w:p w14:paraId="73787DA6" w14:textId="77777777" w:rsidR="005C1742" w:rsidRPr="00E9415A" w:rsidRDefault="005C1742" w:rsidP="005C1742">
      <w:pPr>
        <w:pStyle w:val="NormalWeb"/>
        <w:ind w:firstLine="567"/>
        <w:jc w:val="both"/>
        <w:rPr>
          <w:rFonts w:ascii="Verdana" w:hAnsi="Verdana"/>
          <w:sz w:val="20"/>
          <w:szCs w:val="20"/>
          <w:lang w:val="es-MX"/>
        </w:rPr>
      </w:pPr>
      <w:r w:rsidRPr="00E9415A">
        <w:rPr>
          <w:rStyle w:val="Textoennegrita"/>
          <w:rFonts w:ascii="Verdana" w:hAnsi="Verdana"/>
          <w:sz w:val="20"/>
          <w:szCs w:val="20"/>
          <w:lang w:val="es-MX"/>
        </w:rPr>
        <w:t>Artículo 23.</w:t>
      </w:r>
      <w:r w:rsidRPr="00E9415A">
        <w:rPr>
          <w:rFonts w:ascii="Verdana" w:hAnsi="Verdana"/>
          <w:sz w:val="20"/>
          <w:szCs w:val="20"/>
          <w:lang w:val="es-MX"/>
        </w:rPr>
        <w:t> Los derechos por la prestación de los servicios de protección civil se causarán y liquidarán conforme a la siguiente:</w:t>
      </w:r>
    </w:p>
    <w:p w14:paraId="7079301B" w14:textId="77777777" w:rsidR="005C1742" w:rsidRPr="00E9415A" w:rsidRDefault="005C1742" w:rsidP="005C1742">
      <w:pPr>
        <w:pStyle w:val="NormalWeb"/>
        <w:ind w:firstLine="567"/>
        <w:rPr>
          <w:rFonts w:ascii="Verdana" w:hAnsi="Verdana"/>
          <w:b/>
          <w:bCs/>
          <w:sz w:val="20"/>
          <w:szCs w:val="20"/>
          <w:lang w:val="es-MX"/>
        </w:rPr>
      </w:pPr>
      <w:r w:rsidRPr="00E9415A">
        <w:rPr>
          <w:rFonts w:ascii="Verdana" w:hAnsi="Verdana"/>
          <w:b/>
          <w:bCs/>
          <w:sz w:val="20"/>
          <w:szCs w:val="20"/>
          <w:lang w:val="es-MX"/>
        </w:rPr>
        <w:t xml:space="preserve">                                                  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415"/>
        <w:gridCol w:w="1076"/>
      </w:tblGrid>
      <w:tr w:rsidR="005C1742" w:rsidRPr="00E9415A" w14:paraId="1A13E65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75DBD"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 Conformidad para uso y quema de artificios pirotécnicos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4051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$176.36</w:t>
            </w:r>
          </w:p>
        </w:tc>
      </w:tr>
      <w:tr w:rsidR="005C1742" w:rsidRPr="00E9415A" w14:paraId="0961892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8B782"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II. Permiso para instalación y operación de juegos mecánicos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49B2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$339.27</w:t>
            </w:r>
          </w:p>
        </w:tc>
      </w:tr>
    </w:tbl>
    <w:p w14:paraId="7DD77069" w14:textId="77777777" w:rsidR="005C1742" w:rsidRPr="00E9415A" w:rsidRDefault="005C1742" w:rsidP="005C1742">
      <w:pPr>
        <w:jc w:val="both"/>
        <w:rPr>
          <w:rFonts w:ascii="Verdana" w:hAnsi="Verdana" w:cs="Arial"/>
          <w:sz w:val="20"/>
          <w:szCs w:val="20"/>
          <w:lang w:val="en-US"/>
        </w:rPr>
      </w:pPr>
    </w:p>
    <w:p w14:paraId="4D0064C7" w14:textId="273408A7" w:rsidR="005C1742" w:rsidRPr="00E9415A" w:rsidRDefault="005C1742" w:rsidP="004D2D40">
      <w:pPr>
        <w:pStyle w:val="Sinespaciado"/>
        <w:jc w:val="center"/>
        <w:rPr>
          <w:rStyle w:val="Textoennegrita"/>
          <w:rFonts w:ascii="Verdana" w:hAnsi="Verdana" w:cs="Arial"/>
          <w:sz w:val="20"/>
          <w:szCs w:val="20"/>
          <w:lang w:val="es-MX"/>
        </w:rPr>
      </w:pPr>
      <w:r w:rsidRPr="00E9415A">
        <w:rPr>
          <w:rStyle w:val="Textoennegrita"/>
          <w:rFonts w:ascii="Verdana" w:hAnsi="Verdana" w:cs="Arial"/>
          <w:sz w:val="20"/>
          <w:szCs w:val="20"/>
          <w:lang w:val="es-MX"/>
        </w:rPr>
        <w:t>SECCIÓN UNDÉCIMA</w:t>
      </w:r>
      <w:r w:rsidRPr="00E9415A">
        <w:rPr>
          <w:lang w:val="es-MX"/>
        </w:rPr>
        <w:br/>
      </w:r>
      <w:r w:rsidRPr="00E9415A">
        <w:rPr>
          <w:rStyle w:val="Textoennegrita"/>
          <w:rFonts w:ascii="Verdana" w:hAnsi="Verdana" w:cs="Arial"/>
          <w:sz w:val="20"/>
          <w:szCs w:val="20"/>
          <w:lang w:val="es-MX"/>
        </w:rPr>
        <w:t>SERVICIOS DE OBRA PÚBLICA</w:t>
      </w:r>
    </w:p>
    <w:p w14:paraId="23271138" w14:textId="77777777" w:rsidR="005C1742" w:rsidRPr="00E9415A" w:rsidRDefault="005C1742" w:rsidP="004D2D40">
      <w:pPr>
        <w:pStyle w:val="Sinespaciado"/>
        <w:jc w:val="center"/>
        <w:rPr>
          <w:lang w:val="es-MX"/>
        </w:rPr>
      </w:pPr>
      <w:r w:rsidRPr="00E9415A">
        <w:rPr>
          <w:rStyle w:val="Textoennegrita"/>
          <w:rFonts w:ascii="Verdana" w:hAnsi="Verdana" w:cs="Arial"/>
          <w:sz w:val="20"/>
          <w:szCs w:val="20"/>
          <w:lang w:val="es-MX"/>
        </w:rPr>
        <w:t>Y DESARROLLO URBANO</w:t>
      </w:r>
    </w:p>
    <w:p w14:paraId="2CCC4C8A" w14:textId="77777777" w:rsidR="005C1742" w:rsidRPr="00E9415A" w:rsidRDefault="005C1742" w:rsidP="005C1742">
      <w:pPr>
        <w:pStyle w:val="NormalWeb"/>
        <w:ind w:firstLine="567"/>
        <w:jc w:val="both"/>
        <w:rPr>
          <w:rFonts w:ascii="Verdana" w:hAnsi="Verdana"/>
          <w:sz w:val="20"/>
          <w:szCs w:val="20"/>
          <w:lang w:val="es-MX"/>
        </w:rPr>
      </w:pPr>
      <w:r w:rsidRPr="00E9415A">
        <w:rPr>
          <w:rStyle w:val="Textoennegrita"/>
          <w:rFonts w:ascii="Verdana" w:hAnsi="Verdana"/>
          <w:sz w:val="20"/>
          <w:szCs w:val="20"/>
          <w:lang w:val="es-MX"/>
        </w:rPr>
        <w:t>Artículo 24.</w:t>
      </w:r>
      <w:r w:rsidRPr="00E9415A">
        <w:rPr>
          <w:rFonts w:ascii="Verdana" w:hAnsi="Verdana"/>
          <w:sz w:val="20"/>
          <w:szCs w:val="20"/>
          <w:lang w:val="es-MX"/>
        </w:rPr>
        <w:t xml:space="preserve"> Los derechos por la prestación de los servicios de obra pública y desarrollo urbano se causarán y liquidarán conforme a la siguiente:</w:t>
      </w:r>
    </w:p>
    <w:p w14:paraId="34A110A4" w14:textId="77777777" w:rsidR="005C1742" w:rsidRPr="00E9415A" w:rsidRDefault="005C1742" w:rsidP="005C1742">
      <w:pPr>
        <w:pStyle w:val="NormalWeb"/>
        <w:tabs>
          <w:tab w:val="left" w:pos="567"/>
        </w:tabs>
        <w:jc w:val="center"/>
        <w:rPr>
          <w:rFonts w:ascii="Verdana" w:hAnsi="Verdana"/>
          <w:b/>
          <w:bCs/>
          <w:sz w:val="20"/>
          <w:szCs w:val="20"/>
          <w:lang w:val="es-MX"/>
        </w:rPr>
      </w:pPr>
      <w:r w:rsidRPr="00E9415A">
        <w:rPr>
          <w:rFonts w:ascii="Verdana" w:hAnsi="Verdana"/>
          <w:b/>
          <w:bCs/>
          <w:sz w:val="20"/>
          <w:szCs w:val="20"/>
          <w:lang w:val="es-MX"/>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5C1742" w:rsidRPr="00E9415A" w14:paraId="40BFA32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83A7F"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 Por permisos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8E897"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w:t>
            </w:r>
          </w:p>
        </w:tc>
      </w:tr>
      <w:tr w:rsidR="005C1742" w:rsidRPr="00E9415A" w14:paraId="4E3D33B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2CEC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3B0A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 </w:t>
            </w:r>
          </w:p>
        </w:tc>
      </w:tr>
      <w:tr w:rsidR="005C1742" w:rsidRPr="00E9415A" w14:paraId="6217AA9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5B1A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 Marginado,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DE42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$91.98</w:t>
            </w:r>
          </w:p>
        </w:tc>
      </w:tr>
      <w:tr w:rsidR="005C1742" w:rsidRPr="00E9415A" w14:paraId="3408D17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F8B36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 Económico,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67D7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$373.76</w:t>
            </w:r>
          </w:p>
        </w:tc>
      </w:tr>
      <w:tr w:rsidR="005C1742" w:rsidRPr="00E9415A" w14:paraId="3B78D99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7BC4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 Media, por m</w:t>
            </w:r>
            <w:r w:rsidRPr="00E9415A">
              <w:rPr>
                <w:rFonts w:ascii="Verdana"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E128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$7.64</w:t>
            </w:r>
          </w:p>
        </w:tc>
      </w:tr>
      <w:tr w:rsidR="005C1742" w:rsidRPr="00E9415A" w14:paraId="240F002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408A4A"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4. Residencial y departamentos, por m</w:t>
            </w:r>
            <w:r w:rsidRPr="00E9415A">
              <w:rPr>
                <w:rFonts w:ascii="Verdana" w:hAnsi="Verdana" w:cs="Arial"/>
                <w:sz w:val="20"/>
                <w:szCs w:val="20"/>
                <w:vertAlign w:val="superscript"/>
                <w:lang w:val="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60C3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$7.64</w:t>
            </w:r>
          </w:p>
        </w:tc>
      </w:tr>
      <w:tr w:rsidR="005C1742" w:rsidRPr="00E9415A" w14:paraId="06C8D5B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4D8A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b) Uso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7DF9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 </w:t>
            </w:r>
          </w:p>
        </w:tc>
      </w:tr>
      <w:tr w:rsidR="005C1742" w:rsidRPr="00E9415A" w14:paraId="5FF5C35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BB495C"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lastRenderedPageBreak/>
              <w:t>1. Hoteles, cines, templos, hospitales, bancos, clubes deportivos, estaciones de servicio y todos aquellos inmuebles en los que se introduzca infraestructura especializada por m</w:t>
            </w:r>
            <w:r w:rsidRPr="00E9415A">
              <w:rPr>
                <w:rFonts w:ascii="Verdana" w:hAnsi="Verdana" w:cs="Arial"/>
                <w:sz w:val="20"/>
                <w:szCs w:val="20"/>
                <w:vertAlign w:val="superscript"/>
                <w:lang w:val="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A28A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$11.45</w:t>
            </w:r>
          </w:p>
        </w:tc>
      </w:tr>
      <w:tr w:rsidR="005C1742" w:rsidRPr="00E9415A" w14:paraId="0DC6575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54B1E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 Áreas pavimentadas, por m</w:t>
            </w:r>
            <w:r w:rsidRPr="00E9415A">
              <w:rPr>
                <w:rFonts w:ascii="Verdana"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AEDE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$4.26</w:t>
            </w:r>
          </w:p>
        </w:tc>
      </w:tr>
      <w:tr w:rsidR="005C1742" w:rsidRPr="00E9415A" w14:paraId="7FFCD8B7"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109D70"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3. Áreas de jardines, por m</w:t>
            </w:r>
            <w:r w:rsidRPr="00E9415A">
              <w:rPr>
                <w:rFonts w:ascii="Verdana" w:hAnsi="Verdana" w:cs="Arial"/>
                <w:sz w:val="20"/>
                <w:szCs w:val="20"/>
                <w:vertAlign w:val="superscript"/>
                <w:lang w:val="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4917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$1.81</w:t>
            </w:r>
          </w:p>
        </w:tc>
      </w:tr>
      <w:tr w:rsidR="005C1742" w:rsidRPr="00E9415A" w14:paraId="6B55C45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12F2EC"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c) Bardas o muros, 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E06C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$2.00</w:t>
            </w:r>
          </w:p>
        </w:tc>
      </w:tr>
      <w:tr w:rsidR="005C1742" w:rsidRPr="00E9415A" w14:paraId="69458E7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B5B6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d) 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F92F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 </w:t>
            </w:r>
          </w:p>
        </w:tc>
      </w:tr>
      <w:tr w:rsidR="005C1742" w:rsidRPr="00E9415A" w14:paraId="655A505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7D77B"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1. Oficinas, locales comerciales, salones de fiestas y restaurantes que no cuenten con infraestructura especializada, por m</w:t>
            </w:r>
            <w:r w:rsidRPr="00E9415A">
              <w:rPr>
                <w:rFonts w:ascii="Verdana" w:hAnsi="Verdana" w:cs="Arial"/>
                <w:sz w:val="20"/>
                <w:szCs w:val="20"/>
                <w:vertAlign w:val="superscript"/>
                <w:lang w:val="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2588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$8.55</w:t>
            </w:r>
          </w:p>
        </w:tc>
      </w:tr>
      <w:tr w:rsidR="005C1742" w:rsidRPr="00E9415A" w14:paraId="3F46CDD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C9D128"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2. Bodegas, talleres y naves industriales, por m</w:t>
            </w:r>
            <w:r w:rsidRPr="00E9415A">
              <w:rPr>
                <w:rFonts w:ascii="Verdana" w:hAnsi="Verdana" w:cs="Arial"/>
                <w:sz w:val="20"/>
                <w:szCs w:val="20"/>
                <w:vertAlign w:val="superscript"/>
                <w:lang w:val="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9CF6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$1.65</w:t>
            </w:r>
          </w:p>
        </w:tc>
      </w:tr>
      <w:tr w:rsidR="005C1742" w:rsidRPr="00E9415A" w14:paraId="2DA865B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5414D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 Hornos ladrilleros, por 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F49A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$414.00</w:t>
            </w:r>
          </w:p>
        </w:tc>
      </w:tr>
      <w:tr w:rsidR="005C1742" w:rsidRPr="00E9415A" w14:paraId="583A32E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52776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 Escuelas, por m</w:t>
            </w:r>
            <w:r w:rsidRPr="00E9415A">
              <w:rPr>
                <w:rFonts w:ascii="Verdana"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C133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$1.65</w:t>
            </w:r>
          </w:p>
        </w:tc>
      </w:tr>
      <w:tr w:rsidR="005C1742" w:rsidRPr="00E9415A" w14:paraId="31A702A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BF5614"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II. Por permiso de regularización de construcción se cobrará el 50% adicional a lo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623C5"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w:t>
            </w:r>
          </w:p>
        </w:tc>
      </w:tr>
      <w:tr w:rsidR="005C1742" w:rsidRPr="00E9415A" w14:paraId="48F7362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1C8798"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III. Por prórroga de permisos de construcción se causará solamente el 50%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AB965"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w:t>
            </w:r>
          </w:p>
        </w:tc>
      </w:tr>
      <w:tr w:rsidR="005C1742" w:rsidRPr="00E9415A" w14:paraId="6146DFD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E6380F"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IV. Por autorización de asentamiento de construcciones móviles por m</w:t>
            </w:r>
            <w:r w:rsidRPr="00E9415A">
              <w:rPr>
                <w:rFonts w:ascii="Verdana" w:hAnsi="Verdana" w:cs="Arial"/>
                <w:sz w:val="20"/>
                <w:szCs w:val="20"/>
                <w:vertAlign w:val="superscript"/>
                <w:lang w:val="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17DE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$7.64</w:t>
            </w:r>
          </w:p>
        </w:tc>
      </w:tr>
      <w:tr w:rsidR="005C1742" w:rsidRPr="00E9415A" w14:paraId="6B70BC0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059FC1"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V. Por peritajes de evaluación de riesgos, por m</w:t>
            </w:r>
            <w:r w:rsidRPr="00E9415A">
              <w:rPr>
                <w:rFonts w:ascii="Verdana" w:hAnsi="Verdana" w:cs="Arial"/>
                <w:sz w:val="20"/>
                <w:szCs w:val="20"/>
                <w:vertAlign w:val="superscript"/>
                <w:lang w:val="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EA3D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$3.79</w:t>
            </w:r>
          </w:p>
        </w:tc>
      </w:tr>
      <w:tr w:rsidR="005C1742" w:rsidRPr="00E9415A" w14:paraId="69B8AF8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EA76F1"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En los inmuebles de construcción ruinosa o peligrosa se cobrará por metro cuadrado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1D51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$7.27</w:t>
            </w:r>
          </w:p>
        </w:tc>
      </w:tr>
      <w:tr w:rsidR="005C1742" w:rsidRPr="00E9415A" w14:paraId="2C8B63D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3244D3"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lastRenderedPageBreak/>
              <w:t>VI.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745B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$216.58</w:t>
            </w:r>
          </w:p>
        </w:tc>
      </w:tr>
      <w:tr w:rsidR="005C1742" w:rsidRPr="00E9415A" w14:paraId="4611D6F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82E6F4"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VII. Por permiso de uso de suelo, alineamiento y número oficial en predio de uso habitacional,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31E6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$521.34</w:t>
            </w:r>
          </w:p>
        </w:tc>
      </w:tr>
      <w:tr w:rsidR="005C1742" w:rsidRPr="00E9415A" w14:paraId="47B0A90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71A0FF"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xml:space="preserve">Las colonias marginadas y populares pagarán exclusivamente una cuota de </w:t>
            </w:r>
            <w:r w:rsidRPr="00E9415A">
              <w:rPr>
                <w:rFonts w:ascii="Verdana" w:hAnsi="Verdana" w:cs="Arial"/>
                <w:sz w:val="20"/>
                <w:szCs w:val="20"/>
              </w:rPr>
              <w:t xml:space="preserve">$49.81 </w:t>
            </w:r>
            <w:r w:rsidRPr="00E9415A">
              <w:rPr>
                <w:rFonts w:ascii="Verdana" w:hAnsi="Verdana" w:cs="Arial"/>
                <w:sz w:val="20"/>
                <w:szCs w:val="20"/>
                <w:lang w:val="es-MX"/>
              </w:rPr>
              <w:t>para cualquier dimensión del predio.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A1E7E" w14:textId="77777777" w:rsidR="005C1742" w:rsidRPr="00E9415A" w:rsidRDefault="005C1742" w:rsidP="00AE5027">
            <w:pPr>
              <w:jc w:val="both"/>
              <w:rPr>
                <w:rFonts w:ascii="Verdana" w:hAnsi="Verdana" w:cs="Arial"/>
                <w:sz w:val="20"/>
                <w:szCs w:val="20"/>
              </w:rPr>
            </w:pPr>
          </w:p>
        </w:tc>
      </w:tr>
      <w:tr w:rsidR="005C1742" w:rsidRPr="00E9415A" w14:paraId="11CD0FB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5168E7"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VIII. Por permiso de uso de suelo, alineamiento y número oficial en predios de uso industrial, por empresa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24D5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$1,516.21</w:t>
            </w:r>
          </w:p>
        </w:tc>
      </w:tr>
      <w:tr w:rsidR="005C1742" w:rsidRPr="00E9415A" w14:paraId="5AF9AFD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1B469"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IX. Por permiso para colocar temporalmente materiales empleados en una construcción sobre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2BF1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$22.95</w:t>
            </w:r>
          </w:p>
        </w:tc>
      </w:tr>
      <w:tr w:rsidR="005C1742" w:rsidRPr="00E9415A" w14:paraId="484285D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CD8AD"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X. Por permiso de uso de suelo, alineamiento y número oficial en predios de uso comercial, por local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13672"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w:t>
            </w:r>
          </w:p>
        </w:tc>
      </w:tr>
      <w:tr w:rsidR="005C1742" w:rsidRPr="00E9415A" w14:paraId="6FE4C1C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153517"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xml:space="preserve">a) Comercios y servicios de intensidad baja: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27EBC"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w:t>
            </w:r>
          </w:p>
        </w:tc>
      </w:tr>
      <w:tr w:rsidR="005C1742" w:rsidRPr="00E9415A" w14:paraId="62D6544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EB7E3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Uso de 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6967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$132.79</w:t>
            </w:r>
          </w:p>
        </w:tc>
      </w:tr>
      <w:tr w:rsidR="005C1742" w:rsidRPr="00E9415A" w14:paraId="1806D25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6CF35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Alineamiento y número oficial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0945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$199.26</w:t>
            </w:r>
          </w:p>
        </w:tc>
      </w:tr>
      <w:tr w:rsidR="005C1742" w:rsidRPr="00E9415A" w14:paraId="004F902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C081E3"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b) Comercios y servicios de intensidad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3CE55"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w:t>
            </w:r>
          </w:p>
        </w:tc>
      </w:tr>
      <w:tr w:rsidR="005C1742" w:rsidRPr="00E9415A" w14:paraId="3852597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A435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Uso de 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667A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$232.43</w:t>
            </w:r>
          </w:p>
        </w:tc>
      </w:tr>
      <w:tr w:rsidR="005C1742" w:rsidRPr="00E9415A" w14:paraId="7776095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3F91A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Alineamiento y número oficial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353E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$348.68</w:t>
            </w:r>
          </w:p>
        </w:tc>
      </w:tr>
      <w:tr w:rsidR="005C1742" w:rsidRPr="00E9415A" w14:paraId="1903311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518C07"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xml:space="preserve">c) Comercios y servicios de intensidad alta: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5A337"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w:t>
            </w:r>
          </w:p>
        </w:tc>
      </w:tr>
      <w:tr w:rsidR="005C1742" w:rsidRPr="00E9415A" w14:paraId="1C48B15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E734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Uso de 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A4EA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$298.82</w:t>
            </w:r>
          </w:p>
        </w:tc>
      </w:tr>
      <w:tr w:rsidR="005C1742" w:rsidRPr="00E9415A" w14:paraId="69B0B58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8A6E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Alineamiento y número oficial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7EA9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$448.83</w:t>
            </w:r>
          </w:p>
        </w:tc>
      </w:tr>
      <w:tr w:rsidR="005C1742" w:rsidRPr="00E9415A" w14:paraId="684BB9A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308E67"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lastRenderedPageBreak/>
              <w:t>XI. Por autorización de cambio de uso de suelo con excepción de los fraccionamientos, se pagarán las mismas cuotas señaladas en las fracciones VII, VIII y IX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3CC26"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w:t>
            </w:r>
          </w:p>
        </w:tc>
      </w:tr>
      <w:tr w:rsidR="005C1742" w:rsidRPr="00E9415A" w14:paraId="7B2A9A7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1D1793"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xml:space="preserve">XII. Por la certificación de número oficial de cualquier uso se pagará la cuota de </w:t>
            </w:r>
            <w:r w:rsidRPr="00E9415A">
              <w:rPr>
                <w:rFonts w:ascii="Verdana" w:hAnsi="Verdana" w:cs="Arial"/>
                <w:sz w:val="20"/>
                <w:szCs w:val="20"/>
              </w:rPr>
              <w:t>$65.70</w:t>
            </w:r>
            <w:r w:rsidRPr="00E9415A">
              <w:rPr>
                <w:rFonts w:ascii="Verdana" w:hAnsi="Verdana" w:cs="Arial"/>
                <w:sz w:val="20"/>
                <w:szCs w:val="20"/>
                <w:lang w:val="es-MX"/>
              </w:rPr>
              <w:t xml:space="preserve"> por certificado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E442F" w14:textId="77777777" w:rsidR="005C1742" w:rsidRPr="00E9415A" w:rsidRDefault="005C1742" w:rsidP="00AE5027">
            <w:pPr>
              <w:jc w:val="both"/>
              <w:rPr>
                <w:rFonts w:ascii="Verdana" w:hAnsi="Verdana" w:cs="Arial"/>
                <w:sz w:val="20"/>
                <w:szCs w:val="20"/>
              </w:rPr>
            </w:pPr>
          </w:p>
        </w:tc>
      </w:tr>
      <w:tr w:rsidR="005C1742" w:rsidRPr="00E9415A" w14:paraId="4B9C7C4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577F7"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XIII. Por certificación de terminación de obra y uso de edificio: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80E61"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w:t>
            </w:r>
          </w:p>
        </w:tc>
      </w:tr>
      <w:tr w:rsidR="005C1742" w:rsidRPr="00E9415A" w14:paraId="5820B1B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59606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 Para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32AD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$498.34</w:t>
            </w:r>
          </w:p>
        </w:tc>
      </w:tr>
      <w:tr w:rsidR="005C1742" w:rsidRPr="00E9415A" w14:paraId="22A1CBE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4E60F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 xml:space="preserve">b) Zonas marginadas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AD95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 Exento</w:t>
            </w:r>
          </w:p>
        </w:tc>
      </w:tr>
      <w:tr w:rsidR="005C1742" w:rsidRPr="00E9415A" w14:paraId="4D2F8F3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763AF"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c) Para usos distintos al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80E7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$902.81</w:t>
            </w:r>
          </w:p>
        </w:tc>
      </w:tr>
    </w:tbl>
    <w:p w14:paraId="3EEB0BA9" w14:textId="77777777" w:rsidR="004D2D40" w:rsidRDefault="004D2D40" w:rsidP="005C1742">
      <w:pPr>
        <w:ind w:firstLine="567"/>
        <w:jc w:val="both"/>
        <w:rPr>
          <w:rFonts w:ascii="Verdana" w:hAnsi="Verdana" w:cs="Arial"/>
          <w:sz w:val="20"/>
          <w:szCs w:val="20"/>
          <w:lang w:val="es-MX"/>
        </w:rPr>
      </w:pPr>
    </w:p>
    <w:p w14:paraId="34955233" w14:textId="123CBB53" w:rsidR="005C1742" w:rsidRPr="00E9415A" w:rsidRDefault="005C1742" w:rsidP="005C1742">
      <w:pPr>
        <w:ind w:firstLine="567"/>
        <w:jc w:val="both"/>
        <w:rPr>
          <w:rFonts w:ascii="Verdana" w:hAnsi="Verdana" w:cs="Arial"/>
          <w:sz w:val="20"/>
          <w:szCs w:val="20"/>
          <w:lang w:val="es-MX"/>
        </w:rPr>
      </w:pPr>
      <w:r w:rsidRPr="00E9415A">
        <w:rPr>
          <w:rFonts w:ascii="Verdana" w:hAnsi="Verdana" w:cs="Arial"/>
          <w:sz w:val="20"/>
          <w:szCs w:val="20"/>
          <w:lang w:val="es-MX"/>
        </w:rPr>
        <w:t>El otorgamiento de los permisos anteriores incluye la revisión del proyecto de construcción y la supervisión de obra.</w:t>
      </w:r>
    </w:p>
    <w:p w14:paraId="44B19274" w14:textId="77777777" w:rsidR="004D2D40" w:rsidRDefault="004D2D40" w:rsidP="004D2D40">
      <w:pPr>
        <w:pStyle w:val="Sinespaciado"/>
        <w:rPr>
          <w:rStyle w:val="Textoennegrita"/>
          <w:rFonts w:ascii="Verdana" w:hAnsi="Verdana" w:cs="Arial"/>
          <w:sz w:val="20"/>
          <w:szCs w:val="20"/>
          <w:lang w:val="es-MX"/>
        </w:rPr>
      </w:pPr>
    </w:p>
    <w:p w14:paraId="5F7F3901" w14:textId="5A2B2830" w:rsidR="005C1742" w:rsidRPr="00E9415A" w:rsidRDefault="005C1742" w:rsidP="005C1742">
      <w:pPr>
        <w:jc w:val="center"/>
        <w:rPr>
          <w:rFonts w:ascii="Verdana" w:hAnsi="Verdana" w:cs="Arial"/>
          <w:sz w:val="20"/>
          <w:szCs w:val="20"/>
          <w:lang w:val="es-MX"/>
        </w:rPr>
      </w:pPr>
      <w:r w:rsidRPr="00E9415A">
        <w:rPr>
          <w:rStyle w:val="Textoennegrita"/>
          <w:rFonts w:ascii="Verdana" w:hAnsi="Verdana" w:cs="Arial"/>
          <w:sz w:val="20"/>
          <w:szCs w:val="20"/>
          <w:lang w:val="es-MX"/>
        </w:rPr>
        <w:t>SECCIÓN DUODÉCIMA</w:t>
      </w:r>
      <w:r w:rsidRPr="00E9415A">
        <w:rPr>
          <w:rFonts w:ascii="Verdana" w:hAnsi="Verdana" w:cs="Arial"/>
          <w:b/>
          <w:bCs/>
          <w:sz w:val="20"/>
          <w:szCs w:val="20"/>
          <w:lang w:val="es-MX"/>
        </w:rPr>
        <w:br/>
      </w:r>
      <w:r w:rsidRPr="00E9415A">
        <w:rPr>
          <w:rStyle w:val="Textoennegrita"/>
          <w:rFonts w:ascii="Verdana" w:hAnsi="Verdana" w:cs="Arial"/>
          <w:sz w:val="20"/>
          <w:szCs w:val="20"/>
          <w:lang w:val="es-MX"/>
        </w:rPr>
        <w:t>SERVICIOS DE PRÁCTICA DE AVALÚOS</w:t>
      </w:r>
    </w:p>
    <w:p w14:paraId="2EBACA55" w14:textId="77777777" w:rsidR="005C1742" w:rsidRPr="00E9415A" w:rsidRDefault="005C1742" w:rsidP="005C1742">
      <w:pPr>
        <w:pStyle w:val="NormalWeb"/>
        <w:ind w:firstLine="567"/>
        <w:jc w:val="both"/>
        <w:rPr>
          <w:rFonts w:ascii="Verdana" w:hAnsi="Verdana"/>
          <w:sz w:val="20"/>
          <w:szCs w:val="20"/>
          <w:lang w:val="es-MX"/>
        </w:rPr>
      </w:pPr>
      <w:r w:rsidRPr="00E9415A">
        <w:rPr>
          <w:rStyle w:val="Textoennegrita"/>
          <w:rFonts w:ascii="Verdana" w:hAnsi="Verdana"/>
          <w:sz w:val="20"/>
          <w:szCs w:val="20"/>
          <w:lang w:val="es-MX"/>
        </w:rPr>
        <w:t>Artículo 25.</w:t>
      </w:r>
      <w:r w:rsidRPr="00E9415A">
        <w:rPr>
          <w:rFonts w:ascii="Verdana" w:hAnsi="Verdana"/>
          <w:sz w:val="20"/>
          <w:szCs w:val="20"/>
          <w:lang w:val="es-MX"/>
        </w:rPr>
        <w:t> Los derechos por la práctica de avalúos se causarán y liquidarán de acuerdo con la siguiente:</w:t>
      </w:r>
    </w:p>
    <w:p w14:paraId="4EF0F918" w14:textId="77777777" w:rsidR="005C1742" w:rsidRPr="00E9415A" w:rsidRDefault="005C1742" w:rsidP="005C1742">
      <w:pPr>
        <w:pStyle w:val="NormalWeb"/>
        <w:ind w:firstLine="567"/>
        <w:rPr>
          <w:rFonts w:ascii="Verdana" w:hAnsi="Verdana"/>
          <w:b/>
          <w:bCs/>
          <w:sz w:val="20"/>
          <w:szCs w:val="20"/>
          <w:lang w:val="es-MX"/>
        </w:rPr>
      </w:pPr>
      <w:r w:rsidRPr="00E9415A">
        <w:rPr>
          <w:rFonts w:ascii="Verdana" w:hAnsi="Verdana"/>
          <w:b/>
          <w:bCs/>
          <w:sz w:val="20"/>
          <w:szCs w:val="20"/>
          <w:lang w:val="es-MX"/>
        </w:rPr>
        <w:t xml:space="preserve">                                             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5C1742" w:rsidRPr="00E9415A" w14:paraId="5357683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0DBDF"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xml:space="preserve">I. Por avalúos de inmuebles urbanos y suburbanos, se cobrará una cuota fija de </w:t>
            </w:r>
            <w:r w:rsidRPr="00E9415A">
              <w:rPr>
                <w:rFonts w:ascii="Verdana" w:hAnsi="Verdana" w:cs="Arial"/>
                <w:sz w:val="20"/>
                <w:szCs w:val="20"/>
              </w:rPr>
              <w:t xml:space="preserve">$74.73 </w:t>
            </w:r>
            <w:r w:rsidRPr="00E9415A">
              <w:rPr>
                <w:rFonts w:ascii="Verdana" w:hAnsi="Verdana" w:cs="Arial"/>
                <w:sz w:val="20"/>
                <w:szCs w:val="20"/>
                <w:lang w:val="es-MX"/>
              </w:rPr>
              <w:t>más 0.6 al millar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FBECD" w14:textId="77777777" w:rsidR="005C1742" w:rsidRPr="00E9415A" w:rsidRDefault="005C1742" w:rsidP="00AE5027">
            <w:pPr>
              <w:jc w:val="both"/>
              <w:rPr>
                <w:rFonts w:ascii="Verdana" w:hAnsi="Verdana" w:cs="Arial"/>
                <w:sz w:val="20"/>
                <w:szCs w:val="20"/>
              </w:rPr>
            </w:pPr>
          </w:p>
        </w:tc>
      </w:tr>
      <w:tr w:rsidR="005C1742" w:rsidRPr="00E9415A" w14:paraId="6A7092F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599C3"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II. Por el avalúo de inmuebles rústicos que no requieran levantamiento topográfico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8A5E2"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w:t>
            </w:r>
          </w:p>
        </w:tc>
      </w:tr>
      <w:tr w:rsidR="005C1742" w:rsidRPr="00E9415A" w14:paraId="32A804E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3BD1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AED2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$197.42</w:t>
            </w:r>
          </w:p>
        </w:tc>
      </w:tr>
      <w:tr w:rsidR="005C1742" w:rsidRPr="00E9415A" w14:paraId="0C8C6A9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D0B355"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b)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CC48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$7.65</w:t>
            </w:r>
          </w:p>
        </w:tc>
      </w:tr>
      <w:tr w:rsidR="005C1742" w:rsidRPr="00E9415A" w14:paraId="2446334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E25D95"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lastRenderedPageBreak/>
              <w:t>c) 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CC31E"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w:t>
            </w:r>
          </w:p>
        </w:tc>
      </w:tr>
      <w:tr w:rsidR="005C1742" w:rsidRPr="00E9415A" w14:paraId="6F12884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296842"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III. Por el avalúo de inmuebles rústicos que requieran el levantamiento del plano del terreno:</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917A6D"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w:t>
            </w:r>
          </w:p>
        </w:tc>
      </w:tr>
      <w:tr w:rsidR="005C1742" w:rsidRPr="00E9415A" w14:paraId="121CA51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020B9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8381F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$1,491.28</w:t>
            </w:r>
          </w:p>
        </w:tc>
      </w:tr>
      <w:tr w:rsidR="005C1742" w:rsidRPr="00E9415A" w14:paraId="53FDD1C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6FF7039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b) 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7252226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$191.67</w:t>
            </w:r>
          </w:p>
        </w:tc>
      </w:tr>
      <w:tr w:rsidR="005C1742" w:rsidRPr="00E9415A" w14:paraId="79E26ED7"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4B64D65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c) Por cada una de las hectáreas que excedan de 20 hectáreas</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767ECF4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$159.08</w:t>
            </w:r>
          </w:p>
        </w:tc>
      </w:tr>
    </w:tbl>
    <w:p w14:paraId="7EC33A25" w14:textId="77777777" w:rsidR="005C1742" w:rsidRDefault="005C1742" w:rsidP="005C1742">
      <w:pPr>
        <w:ind w:firstLine="567"/>
        <w:jc w:val="both"/>
        <w:rPr>
          <w:rFonts w:ascii="Verdana" w:hAnsi="Verdana" w:cs="Arial"/>
          <w:sz w:val="20"/>
          <w:szCs w:val="20"/>
          <w:lang w:val="es-MX"/>
        </w:rPr>
      </w:pPr>
      <w:r w:rsidRPr="00E9415A">
        <w:rPr>
          <w:rFonts w:ascii="Verdana" w:hAnsi="Verdana" w:cs="Arial"/>
          <w:sz w:val="20"/>
          <w:szCs w:val="20"/>
          <w:lang w:val="es-MX"/>
        </w:rPr>
        <w:t> </w:t>
      </w:r>
    </w:p>
    <w:p w14:paraId="229A8A04" w14:textId="77777777" w:rsidR="005C1742" w:rsidRPr="00E9415A" w:rsidRDefault="005C1742" w:rsidP="005C1742">
      <w:pPr>
        <w:ind w:firstLine="567"/>
        <w:jc w:val="both"/>
        <w:rPr>
          <w:rFonts w:ascii="Verdana" w:hAnsi="Verdana" w:cs="Arial"/>
          <w:sz w:val="20"/>
          <w:szCs w:val="20"/>
          <w:lang w:val="es-MX"/>
        </w:rPr>
      </w:pPr>
      <w:r w:rsidRPr="00E9415A">
        <w:rPr>
          <w:rFonts w:ascii="Verdana" w:hAnsi="Verdana" w:cs="Arial"/>
          <w:sz w:val="20"/>
          <w:szCs w:val="20"/>
          <w:lang w:val="es-MX"/>
        </w:rPr>
        <w:t xml:space="preserve">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 </w:t>
      </w:r>
    </w:p>
    <w:p w14:paraId="1DAD7693" w14:textId="77777777" w:rsidR="005C1742" w:rsidRPr="00E9415A" w:rsidRDefault="005C1742" w:rsidP="005C1742">
      <w:pPr>
        <w:jc w:val="both"/>
        <w:rPr>
          <w:rFonts w:ascii="Verdana" w:hAnsi="Verdana" w:cs="Arial"/>
          <w:sz w:val="20"/>
          <w:szCs w:val="20"/>
          <w:lang w:val="es-MX"/>
        </w:rPr>
      </w:pPr>
    </w:p>
    <w:p w14:paraId="22AAA4F2" w14:textId="52285846" w:rsidR="005C1742" w:rsidRPr="00E9415A" w:rsidRDefault="005C1742" w:rsidP="004D2D40">
      <w:pPr>
        <w:pStyle w:val="Sinespaciado"/>
        <w:jc w:val="center"/>
        <w:rPr>
          <w:rStyle w:val="Textoennegrita"/>
          <w:rFonts w:ascii="Verdana" w:hAnsi="Verdana"/>
          <w:sz w:val="20"/>
          <w:szCs w:val="20"/>
        </w:rPr>
      </w:pPr>
      <w:r w:rsidRPr="00E9415A">
        <w:rPr>
          <w:rStyle w:val="Textoennegrita"/>
          <w:rFonts w:ascii="Verdana" w:hAnsi="Verdana" w:cs="Arial"/>
          <w:sz w:val="20"/>
          <w:szCs w:val="20"/>
          <w:lang w:val="es-MX"/>
        </w:rPr>
        <w:t>SECCIÓN DECIMOTERCERA</w:t>
      </w:r>
      <w:r w:rsidRPr="00E9415A">
        <w:rPr>
          <w:lang w:val="es-MX"/>
        </w:rPr>
        <w:br/>
      </w:r>
      <w:r w:rsidRPr="00E9415A">
        <w:rPr>
          <w:rStyle w:val="Textoennegrita"/>
          <w:rFonts w:ascii="Verdana" w:hAnsi="Verdana" w:cs="Arial"/>
          <w:sz w:val="20"/>
          <w:szCs w:val="20"/>
          <w:lang w:val="es-MX"/>
        </w:rPr>
        <w:t>SERVICIOS EN MATERIA DE FRACCIONAMIENTOS</w:t>
      </w:r>
    </w:p>
    <w:p w14:paraId="07868C98" w14:textId="77777777" w:rsidR="005C1742" w:rsidRPr="00E9415A" w:rsidRDefault="005C1742" w:rsidP="004D2D40">
      <w:pPr>
        <w:pStyle w:val="Sinespaciado"/>
        <w:jc w:val="center"/>
      </w:pPr>
      <w:r w:rsidRPr="00E9415A">
        <w:rPr>
          <w:rStyle w:val="Textoennegrita"/>
          <w:rFonts w:ascii="Verdana" w:hAnsi="Verdana" w:cs="Arial"/>
          <w:sz w:val="20"/>
          <w:szCs w:val="20"/>
          <w:lang w:val="es-MX"/>
        </w:rPr>
        <w:t>Y DESARROLLOS EN CONDOMINIO</w:t>
      </w:r>
    </w:p>
    <w:p w14:paraId="4FCC4AEE" w14:textId="77777777" w:rsidR="005C1742" w:rsidRPr="00E9415A" w:rsidRDefault="005C1742" w:rsidP="005C1742">
      <w:pPr>
        <w:pStyle w:val="NormalWeb"/>
        <w:ind w:firstLine="567"/>
        <w:jc w:val="both"/>
        <w:rPr>
          <w:rFonts w:ascii="Verdana" w:hAnsi="Verdana"/>
          <w:sz w:val="20"/>
          <w:szCs w:val="20"/>
          <w:lang w:val="es-MX"/>
        </w:rPr>
      </w:pPr>
      <w:r w:rsidRPr="00E9415A">
        <w:rPr>
          <w:rStyle w:val="Textoennegrita"/>
          <w:rFonts w:ascii="Verdana" w:hAnsi="Verdana"/>
          <w:sz w:val="20"/>
          <w:szCs w:val="20"/>
          <w:lang w:val="es-MX"/>
        </w:rPr>
        <w:t>Artículo 26.</w:t>
      </w:r>
      <w:r w:rsidRPr="00E9415A">
        <w:rPr>
          <w:rFonts w:ascii="Verdana" w:hAnsi="Verdana"/>
          <w:sz w:val="20"/>
          <w:szCs w:val="20"/>
          <w:lang w:val="es-MX"/>
        </w:rPr>
        <w:t xml:space="preserve"> Los derechos por servicios municipales en materia de fraccionamientos y desarrollo en condominio se causarán y liquidarán en atención a la siguiente:</w:t>
      </w:r>
    </w:p>
    <w:p w14:paraId="6B6370A3" w14:textId="77777777" w:rsidR="005C1742" w:rsidRPr="00E9415A" w:rsidRDefault="005C1742" w:rsidP="005C1742">
      <w:pPr>
        <w:pStyle w:val="NormalWeb"/>
        <w:jc w:val="both"/>
        <w:rPr>
          <w:rFonts w:ascii="Verdana" w:hAnsi="Verdana"/>
          <w:sz w:val="20"/>
          <w:szCs w:val="20"/>
          <w:lang w:val="en-US"/>
        </w:rPr>
      </w:pPr>
      <w:r w:rsidRPr="00E9415A">
        <w:rPr>
          <w:rFonts w:ascii="Verdana" w:hAnsi="Verdana"/>
          <w:b/>
          <w:bCs/>
          <w:sz w:val="20"/>
          <w:szCs w:val="20"/>
        </w:rPr>
        <w:t xml:space="preserve">                                                         </w:t>
      </w:r>
      <w:r w:rsidRPr="00E9415A">
        <w:rPr>
          <w:rFonts w:ascii="Verdana" w:hAnsi="Verdana"/>
          <w:b/>
          <w:bCs/>
          <w:sz w:val="20"/>
          <w:szCs w:val="20"/>
          <w:lang w:val="en-U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5C1742" w:rsidRPr="00E9415A" w14:paraId="4BA49F1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E517CC"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 Por la revisión de proyectos para la expedición de constancias de compatibilidad urbanística, por 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ECD3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$1,955.17</w:t>
            </w:r>
          </w:p>
        </w:tc>
      </w:tr>
      <w:tr w:rsidR="005C1742" w:rsidRPr="00E9415A" w14:paraId="46D72B1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77E77D"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II. Por la revisión de proyectos para la aprobación de traza, por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8476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$2,260.01</w:t>
            </w:r>
          </w:p>
        </w:tc>
      </w:tr>
      <w:tr w:rsidR="005C1742" w:rsidRPr="00E9415A" w14:paraId="3AF039E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C8C1C"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III. Por licencia de cambio de uso de 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7F2F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$5,133.48</w:t>
            </w:r>
          </w:p>
        </w:tc>
      </w:tr>
      <w:tr w:rsidR="005C1742" w:rsidRPr="00E9415A" w14:paraId="116CC20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95245"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IV. Por la revisión de proyectos para la expedición de licencia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5D944"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w:t>
            </w:r>
          </w:p>
        </w:tc>
      </w:tr>
      <w:tr w:rsidR="005C1742" w:rsidRPr="00E9415A" w14:paraId="6C0FC16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5C1C20"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lastRenderedPageBreak/>
              <w:t>a) Tratándose de fraccionamientos de tipo residencial, de urbanización progresiva, popular y de interés social, así como en conjuntos habitacionales y comerciales o de servicios, por 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FB71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$2.50</w:t>
            </w:r>
          </w:p>
        </w:tc>
      </w:tr>
      <w:tr w:rsidR="005C1742" w:rsidRPr="00E9415A" w14:paraId="4E5FEFD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7C44CC"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b) Tratándose de fraccionamientos de tipo campestre rústico, agropecuarios, industriales, turísticos recreativos – deportivos por m</w:t>
            </w:r>
            <w:r w:rsidRPr="00E9415A">
              <w:rPr>
                <w:rFonts w:ascii="Verdana" w:hAnsi="Verdana" w:cs="Arial"/>
                <w:sz w:val="20"/>
                <w:szCs w:val="20"/>
                <w:vertAlign w:val="superscript"/>
                <w:lang w:val="es-MX"/>
              </w:rPr>
              <w:t>2</w:t>
            </w:r>
            <w:r w:rsidRPr="00E9415A">
              <w:rPr>
                <w:rFonts w:ascii="Verdana" w:hAnsi="Verdana" w:cs="Arial"/>
                <w:sz w:val="20"/>
                <w:szCs w:val="20"/>
                <w:lang w:val="es-MX"/>
              </w:rPr>
              <w:t xml:space="preserve">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803A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$0.19</w:t>
            </w:r>
          </w:p>
        </w:tc>
      </w:tr>
      <w:tr w:rsidR="005C1742" w:rsidRPr="00E9415A" w14:paraId="6193279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80AEFF"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V. Por la supervisión de obra con base al proyecto y presupuesto aprobado de las obras por ejecutar se aplicará: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646B3"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w:t>
            </w:r>
          </w:p>
        </w:tc>
      </w:tr>
      <w:tr w:rsidR="005C1742" w:rsidRPr="00E9415A" w14:paraId="68B17467"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633255"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a) Tratándose de fraccionamientos de urbanización progresiva, aplicado sobre el presupuesto de las obras de introducción de agua y drenaje, así como instalación de guarniciones según presupuesto aprobado 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EDC98"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w:t>
            </w:r>
          </w:p>
        </w:tc>
      </w:tr>
      <w:tr w:rsidR="005C1742" w:rsidRPr="00E9415A" w14:paraId="5222A22F"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B94AA"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b) Tratándose de los demás fraccionamientos y desarrollos en condominio según presupuesto aprobado 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34A9F"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w:t>
            </w:r>
          </w:p>
        </w:tc>
      </w:tr>
      <w:tr w:rsidR="005C1742" w:rsidRPr="00E9415A" w14:paraId="252C75C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4B89F"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VI. Por el permiso de venta, por m</w:t>
            </w:r>
            <w:r w:rsidRPr="00E9415A">
              <w:rPr>
                <w:rFonts w:ascii="Verdana" w:hAnsi="Verdana" w:cs="Arial"/>
                <w:sz w:val="20"/>
                <w:szCs w:val="20"/>
                <w:vertAlign w:val="superscript"/>
                <w:lang w:val="es-MX"/>
              </w:rPr>
              <w:t xml:space="preserve">2 </w:t>
            </w:r>
            <w:r w:rsidRPr="00E9415A">
              <w:rPr>
                <w:rFonts w:ascii="Verdana" w:hAnsi="Verdana" w:cs="Arial"/>
                <w:sz w:val="20"/>
                <w:szCs w:val="20"/>
                <w:lang w:val="es-MX"/>
              </w:rPr>
              <w:t>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B738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$0.17</w:t>
            </w:r>
          </w:p>
        </w:tc>
      </w:tr>
      <w:tr w:rsidR="005C1742" w:rsidRPr="00E9415A" w14:paraId="1D62978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AF7524"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VII. Por el permiso de modificación de traza, por m</w:t>
            </w:r>
            <w:r w:rsidRPr="00E9415A">
              <w:rPr>
                <w:rFonts w:ascii="Verdana" w:hAnsi="Verdana" w:cs="Arial"/>
                <w:sz w:val="20"/>
                <w:szCs w:val="20"/>
                <w:vertAlign w:val="superscript"/>
                <w:lang w:val="es-MX"/>
              </w:rPr>
              <w:t>2</w:t>
            </w:r>
            <w:r w:rsidRPr="00E9415A">
              <w:rPr>
                <w:rFonts w:ascii="Verdana" w:hAnsi="Verdana" w:cs="Arial"/>
                <w:sz w:val="20"/>
                <w:szCs w:val="20"/>
                <w:lang w:val="es-MX"/>
              </w:rPr>
              <w:t xml:space="preserve">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DA6B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$0.17</w:t>
            </w:r>
          </w:p>
        </w:tc>
      </w:tr>
      <w:tr w:rsidR="005C1742" w:rsidRPr="00E9415A" w14:paraId="4CAADE9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5AC01F"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VIII. Por la autorización para la construcción de desarrollos en condominio, por m</w:t>
            </w:r>
            <w:r w:rsidRPr="00E9415A">
              <w:rPr>
                <w:rFonts w:ascii="Verdana" w:hAnsi="Verdana" w:cs="Arial"/>
                <w:sz w:val="20"/>
                <w:szCs w:val="20"/>
                <w:vertAlign w:val="superscript"/>
                <w:lang w:val="es-MX"/>
              </w:rPr>
              <w:t>2</w:t>
            </w:r>
            <w:r w:rsidRPr="00E9415A">
              <w:rPr>
                <w:rFonts w:ascii="Verdana" w:hAnsi="Verdana" w:cs="Arial"/>
                <w:sz w:val="20"/>
                <w:szCs w:val="20"/>
                <w:lang w:val="es-MX"/>
              </w:rPr>
              <w:t xml:space="preserve">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94F1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$0.17</w:t>
            </w:r>
          </w:p>
        </w:tc>
      </w:tr>
    </w:tbl>
    <w:p w14:paraId="52296500" w14:textId="77777777" w:rsidR="005C1742" w:rsidRPr="00E9415A" w:rsidRDefault="005C1742" w:rsidP="005C1742">
      <w:pPr>
        <w:jc w:val="both"/>
        <w:rPr>
          <w:rFonts w:ascii="Verdana" w:hAnsi="Verdana" w:cs="Arial"/>
          <w:sz w:val="20"/>
          <w:szCs w:val="20"/>
          <w:lang w:val="en-US"/>
        </w:rPr>
      </w:pPr>
    </w:p>
    <w:p w14:paraId="1914824D" w14:textId="77777777" w:rsidR="005C1742" w:rsidRPr="00E9415A" w:rsidRDefault="005C1742" w:rsidP="004D2D40">
      <w:pPr>
        <w:pStyle w:val="Sinespaciado"/>
        <w:jc w:val="center"/>
        <w:rPr>
          <w:rStyle w:val="Textoennegrita"/>
          <w:rFonts w:ascii="Verdana" w:hAnsi="Verdana"/>
          <w:sz w:val="20"/>
          <w:szCs w:val="20"/>
          <w:lang w:val="es-MX"/>
        </w:rPr>
      </w:pPr>
      <w:r w:rsidRPr="00E9415A">
        <w:rPr>
          <w:rStyle w:val="Textoennegrita"/>
          <w:rFonts w:ascii="Verdana" w:hAnsi="Verdana"/>
          <w:sz w:val="20"/>
          <w:szCs w:val="20"/>
          <w:lang w:val="es-MX"/>
        </w:rPr>
        <w:t>SECCIÓN DECIMOCUARTA</w:t>
      </w:r>
      <w:r w:rsidRPr="00E9415A">
        <w:rPr>
          <w:lang w:val="es-MX"/>
        </w:rPr>
        <w:br/>
      </w:r>
      <w:r w:rsidRPr="00E9415A">
        <w:rPr>
          <w:rStyle w:val="Textoennegrita"/>
          <w:rFonts w:ascii="Verdana" w:hAnsi="Verdana"/>
          <w:sz w:val="20"/>
          <w:szCs w:val="20"/>
          <w:lang w:val="es-MX"/>
        </w:rPr>
        <w:t>EXPEDICIÓN DE LICENCIAS O PERMISOS</w:t>
      </w:r>
    </w:p>
    <w:p w14:paraId="42D77A85" w14:textId="77777777" w:rsidR="005C1742" w:rsidRPr="00E9415A" w:rsidRDefault="005C1742" w:rsidP="004D2D40">
      <w:pPr>
        <w:pStyle w:val="Sinespaciado"/>
        <w:jc w:val="center"/>
      </w:pPr>
      <w:r w:rsidRPr="00E9415A">
        <w:rPr>
          <w:rStyle w:val="Textoennegrita"/>
          <w:rFonts w:ascii="Verdana" w:hAnsi="Verdana" w:cs="Arial"/>
          <w:sz w:val="20"/>
          <w:szCs w:val="20"/>
          <w:lang w:val="es-MX"/>
        </w:rPr>
        <w:t>PARA EL ESTABLECIMIENTO DE ANUNCIOS</w:t>
      </w:r>
    </w:p>
    <w:p w14:paraId="5F842325" w14:textId="77777777" w:rsidR="005C1742" w:rsidRPr="00E9415A" w:rsidRDefault="005C1742" w:rsidP="005C1742">
      <w:pPr>
        <w:pStyle w:val="NormalWeb"/>
        <w:ind w:firstLine="567"/>
        <w:jc w:val="both"/>
        <w:rPr>
          <w:rFonts w:ascii="Verdana" w:hAnsi="Verdana"/>
          <w:sz w:val="20"/>
          <w:szCs w:val="20"/>
          <w:lang w:val="es-MX"/>
        </w:rPr>
      </w:pPr>
      <w:r w:rsidRPr="00E9415A">
        <w:rPr>
          <w:rStyle w:val="Textoennegrita"/>
          <w:rFonts w:ascii="Verdana" w:hAnsi="Verdana"/>
          <w:sz w:val="20"/>
          <w:szCs w:val="20"/>
          <w:lang w:val="es-MX"/>
        </w:rPr>
        <w:t>Artículo 27.</w:t>
      </w:r>
      <w:r w:rsidRPr="00E9415A">
        <w:rPr>
          <w:rFonts w:ascii="Verdana" w:hAnsi="Verdana"/>
          <w:sz w:val="20"/>
          <w:szCs w:val="20"/>
          <w:lang w:val="es-MX"/>
        </w:rPr>
        <w:t xml:space="preserve"> Los derechos por la expedición de licencias o permisos que se expidan para el establecimiento de anuncios se causarán y liquidarán conforme a la siguiente:</w:t>
      </w:r>
    </w:p>
    <w:p w14:paraId="6B4532AF" w14:textId="77777777" w:rsidR="005C1742" w:rsidRPr="00E9415A" w:rsidRDefault="005C1742" w:rsidP="005C1742">
      <w:pPr>
        <w:pStyle w:val="NormalWeb"/>
        <w:ind w:firstLine="567"/>
        <w:rPr>
          <w:rFonts w:ascii="Verdana" w:hAnsi="Verdana"/>
          <w:b/>
          <w:bCs/>
          <w:sz w:val="20"/>
          <w:szCs w:val="20"/>
          <w:lang w:val="es-MX"/>
        </w:rPr>
      </w:pPr>
      <w:r w:rsidRPr="00E9415A">
        <w:rPr>
          <w:rFonts w:ascii="Verdana" w:hAnsi="Verdana"/>
          <w:b/>
          <w:bCs/>
          <w:sz w:val="20"/>
          <w:szCs w:val="20"/>
          <w:lang w:val="es-MX"/>
        </w:rPr>
        <w:t xml:space="preserve">                                            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5C1742" w:rsidRPr="00E9415A" w14:paraId="761B958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B64129"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 De pared y adosados al piso o muro, anualmente, por m</w:t>
            </w:r>
            <w:r w:rsidRPr="00E9415A">
              <w:rPr>
                <w:rFonts w:ascii="Verdana" w:hAnsi="Verdana" w:cs="Arial"/>
                <w:sz w:val="20"/>
                <w:szCs w:val="20"/>
                <w:vertAlign w:val="superscript"/>
                <w:lang w:val="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E96C9"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w:t>
            </w:r>
          </w:p>
        </w:tc>
      </w:tr>
      <w:tr w:rsidR="005C1742" w:rsidRPr="00E9415A" w14:paraId="25D570B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352B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 Adosados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878F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$653.39</w:t>
            </w:r>
          </w:p>
        </w:tc>
      </w:tr>
      <w:tr w:rsidR="005C1742" w:rsidRPr="00E9415A" w14:paraId="41E1766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515C1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b) Auto soportados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7CF1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$94.31</w:t>
            </w:r>
          </w:p>
        </w:tc>
      </w:tr>
      <w:tr w:rsidR="005C1742" w:rsidRPr="00E9415A" w14:paraId="73370CA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88D82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c)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81F56"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$87.06</w:t>
            </w:r>
          </w:p>
        </w:tc>
      </w:tr>
      <w:tr w:rsidR="005C1742" w:rsidRPr="00E9415A" w14:paraId="0A59430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EDED31"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II. De pared y adosados al piso o muro, anualmente,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12806"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w:t>
            </w:r>
          </w:p>
        </w:tc>
      </w:tr>
      <w:tr w:rsidR="005C1742" w:rsidRPr="00E9415A" w14:paraId="05558E1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6C222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 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7132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$653.39</w:t>
            </w:r>
          </w:p>
        </w:tc>
      </w:tr>
      <w:tr w:rsidR="005C1742" w:rsidRPr="00E9415A" w14:paraId="6939D66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39C00F"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b) Bancas y cobertizos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9CAE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$94.31</w:t>
            </w:r>
          </w:p>
        </w:tc>
      </w:tr>
      <w:tr w:rsidR="005C1742" w:rsidRPr="00E9415A" w14:paraId="14E9F34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E25EF7"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III. Permiso semestral por la colocación de cada anuncio o cartel en vehículos de servicio público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2231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$122.65</w:t>
            </w:r>
          </w:p>
        </w:tc>
      </w:tr>
      <w:tr w:rsidR="005C1742" w:rsidRPr="00E9415A" w14:paraId="0A8B255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264879"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IV. Permiso por día para la difusión fonética de publicidad a través de medios electrónicos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742D1"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w:t>
            </w:r>
          </w:p>
        </w:tc>
      </w:tr>
      <w:tr w:rsidR="005C1742" w:rsidRPr="00E9415A" w14:paraId="7D28373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2362A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C6C6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$47.87</w:t>
            </w:r>
          </w:p>
        </w:tc>
      </w:tr>
      <w:tr w:rsidR="005C1742" w:rsidRPr="00E9415A" w14:paraId="2E73575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AF38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b)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C4A1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 </w:t>
            </w:r>
          </w:p>
        </w:tc>
      </w:tr>
      <w:tr w:rsidR="005C1742" w:rsidRPr="00E9415A" w14:paraId="386231E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A1ED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 En vehículos de motor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DD21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$110.74</w:t>
            </w:r>
          </w:p>
        </w:tc>
      </w:tr>
      <w:tr w:rsidR="005C1742" w:rsidRPr="00E9415A" w14:paraId="16153FE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210119"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2. En cualquier otro medio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3ECE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$11.44</w:t>
            </w:r>
          </w:p>
        </w:tc>
      </w:tr>
      <w:tr w:rsidR="005C1742" w:rsidRPr="00E9415A" w14:paraId="69CD1417"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423C4A"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V. Permiso por la colocación de cada anuncio móvil, temporal o inflable: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FD0E1"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w:t>
            </w:r>
          </w:p>
        </w:tc>
      </w:tr>
      <w:tr w:rsidR="005C1742" w:rsidRPr="00E9415A" w14:paraId="74BE1F1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8893B6"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a) Mampara en la vía pública,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7B9C2"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$23.65</w:t>
            </w:r>
          </w:p>
        </w:tc>
      </w:tr>
      <w:tr w:rsidR="005C1742" w:rsidRPr="00E9415A" w14:paraId="06BCC41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AB5F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b) Tijera,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419C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$70.89</w:t>
            </w:r>
          </w:p>
        </w:tc>
      </w:tr>
      <w:tr w:rsidR="005C1742" w:rsidRPr="00E9415A" w14:paraId="7C1C948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BBDBC3"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c) Comercios ambulantes,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A71C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$108.71</w:t>
            </w:r>
          </w:p>
        </w:tc>
      </w:tr>
      <w:tr w:rsidR="005C1742" w:rsidRPr="00E9415A" w14:paraId="533B7AC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7AA45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d) Mantas,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0229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$70.88</w:t>
            </w:r>
          </w:p>
        </w:tc>
      </w:tr>
      <w:tr w:rsidR="005C1742" w:rsidRPr="00E9415A" w14:paraId="65817FC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21D8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lastRenderedPageBreak/>
              <w:t>e) Inflable,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399D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$91.98</w:t>
            </w:r>
          </w:p>
        </w:tc>
      </w:tr>
    </w:tbl>
    <w:p w14:paraId="534F573B" w14:textId="77777777" w:rsidR="004D2D40" w:rsidRDefault="004D2D40" w:rsidP="004D2D40">
      <w:pPr>
        <w:pStyle w:val="Sinespaciado"/>
        <w:rPr>
          <w:lang w:val="es-MX"/>
        </w:rPr>
      </w:pPr>
    </w:p>
    <w:p w14:paraId="3F94F611" w14:textId="12795219" w:rsidR="005C1742" w:rsidRPr="00E9415A" w:rsidRDefault="005C1742" w:rsidP="005C1742">
      <w:pPr>
        <w:ind w:firstLine="426"/>
        <w:jc w:val="both"/>
        <w:rPr>
          <w:rFonts w:ascii="Verdana" w:hAnsi="Verdana" w:cs="Arial"/>
          <w:sz w:val="20"/>
          <w:szCs w:val="20"/>
          <w:lang w:val="es-MX"/>
        </w:rPr>
      </w:pPr>
      <w:r w:rsidRPr="00E9415A">
        <w:rPr>
          <w:rFonts w:ascii="Verdana" w:hAnsi="Verdana" w:cs="Arial"/>
          <w:sz w:val="20"/>
          <w:szCs w:val="20"/>
          <w:lang w:val="es-MX"/>
        </w:rPr>
        <w:t>El otorgamiento de permisos incluye trabajos de supervisión y revisión del proyecto de ubicación y estructura del anuncio.</w:t>
      </w:r>
    </w:p>
    <w:p w14:paraId="50B0B447" w14:textId="77777777" w:rsidR="005C1742" w:rsidRPr="00E9415A" w:rsidRDefault="005C1742" w:rsidP="004D2D40">
      <w:pPr>
        <w:pStyle w:val="Sinespaciado"/>
        <w:jc w:val="center"/>
        <w:rPr>
          <w:lang w:val="es-MX"/>
        </w:rPr>
      </w:pPr>
    </w:p>
    <w:p w14:paraId="2600FA49" w14:textId="35B4A905" w:rsidR="005C1742" w:rsidRPr="00E9415A" w:rsidRDefault="005C1742" w:rsidP="004D2D40">
      <w:pPr>
        <w:pStyle w:val="Sinespaciado"/>
        <w:jc w:val="center"/>
        <w:rPr>
          <w:rStyle w:val="Textoennegrita"/>
          <w:rFonts w:ascii="Verdana" w:hAnsi="Verdana" w:cs="Arial"/>
          <w:sz w:val="20"/>
          <w:szCs w:val="20"/>
          <w:lang w:val="es-MX"/>
        </w:rPr>
      </w:pPr>
      <w:r w:rsidRPr="00E9415A">
        <w:rPr>
          <w:rStyle w:val="Textoennegrita"/>
          <w:rFonts w:ascii="Verdana" w:hAnsi="Verdana" w:cs="Arial"/>
          <w:sz w:val="20"/>
          <w:szCs w:val="20"/>
          <w:lang w:val="es-MX"/>
        </w:rPr>
        <w:t>SECCIÓN DECIMOQUINTA</w:t>
      </w:r>
    </w:p>
    <w:p w14:paraId="0E8E8AFB" w14:textId="6EC4E45A" w:rsidR="005C1742" w:rsidRPr="00E9415A" w:rsidRDefault="005C1742" w:rsidP="004D2D40">
      <w:pPr>
        <w:pStyle w:val="Sinespaciado"/>
        <w:jc w:val="center"/>
        <w:rPr>
          <w:lang w:val="es-MX"/>
        </w:rPr>
      </w:pPr>
      <w:r w:rsidRPr="00E9415A">
        <w:rPr>
          <w:rStyle w:val="Textoennegrita"/>
          <w:rFonts w:ascii="Verdana" w:hAnsi="Verdana" w:cs="Arial"/>
          <w:sz w:val="20"/>
          <w:szCs w:val="20"/>
          <w:lang w:val="es-MX"/>
        </w:rPr>
        <w:t>SERVICIOS EN MATERIA AMBIENTAL</w:t>
      </w:r>
    </w:p>
    <w:p w14:paraId="0D76651A" w14:textId="77777777" w:rsidR="005C1742" w:rsidRPr="00E9415A" w:rsidRDefault="005C1742" w:rsidP="005C1742">
      <w:pPr>
        <w:pStyle w:val="NormalWeb"/>
        <w:ind w:firstLine="567"/>
        <w:jc w:val="both"/>
        <w:rPr>
          <w:rFonts w:ascii="Verdana" w:hAnsi="Verdana"/>
          <w:sz w:val="20"/>
          <w:szCs w:val="20"/>
          <w:lang w:val="es-MX"/>
        </w:rPr>
      </w:pPr>
      <w:r w:rsidRPr="00E9415A">
        <w:rPr>
          <w:rStyle w:val="Textoennegrita"/>
          <w:rFonts w:ascii="Verdana" w:hAnsi="Verdana"/>
          <w:sz w:val="20"/>
          <w:szCs w:val="20"/>
          <w:lang w:val="es-MX"/>
        </w:rPr>
        <w:t>Artículo 28.</w:t>
      </w:r>
      <w:r w:rsidRPr="00E9415A">
        <w:rPr>
          <w:rFonts w:ascii="Verdana" w:hAnsi="Verdana"/>
          <w:sz w:val="20"/>
          <w:szCs w:val="20"/>
          <w:lang w:val="es-MX"/>
        </w:rPr>
        <w:t> Los derechos por servicios en materia ambiental se causarán y liquidarán de conformidad con la siguiente:</w:t>
      </w:r>
    </w:p>
    <w:p w14:paraId="1211467A" w14:textId="77777777" w:rsidR="005C1742" w:rsidRPr="00E9415A" w:rsidRDefault="005C1742" w:rsidP="005C1742">
      <w:pPr>
        <w:pStyle w:val="NormalWeb"/>
        <w:jc w:val="both"/>
        <w:rPr>
          <w:rFonts w:ascii="Verdana" w:hAnsi="Verdana"/>
          <w:sz w:val="20"/>
          <w:szCs w:val="20"/>
          <w:lang w:val="en-US"/>
        </w:rPr>
      </w:pPr>
      <w:r w:rsidRPr="00E9415A">
        <w:rPr>
          <w:rFonts w:ascii="Verdana" w:hAnsi="Verdana"/>
          <w:b/>
          <w:bCs/>
          <w:sz w:val="20"/>
          <w:szCs w:val="20"/>
        </w:rPr>
        <w:t xml:space="preserve">                                                        </w:t>
      </w:r>
      <w:r w:rsidRPr="00E9415A">
        <w:rPr>
          <w:rFonts w:ascii="Verdana" w:hAnsi="Verdana"/>
          <w:b/>
          <w:bCs/>
          <w:sz w:val="20"/>
          <w:szCs w:val="20"/>
          <w:lang w:val="en-U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5C1742" w:rsidRPr="00E9415A" w14:paraId="1811A3E3"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C97A5B"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 Por la autorización de la evaluación de impacto ambiental, por dictamen: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7CC33"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w:t>
            </w:r>
          </w:p>
        </w:tc>
      </w:tr>
      <w:tr w:rsidR="005C1742" w:rsidRPr="00E9415A" w14:paraId="55747930"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C8E96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a)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EAEC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 </w:t>
            </w:r>
          </w:p>
        </w:tc>
      </w:tr>
      <w:tr w:rsidR="005C1742" w:rsidRPr="00E9415A" w14:paraId="6B5F391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59FF60"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 Modalidad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6F70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$1,395.43</w:t>
            </w:r>
          </w:p>
        </w:tc>
      </w:tr>
      <w:tr w:rsidR="005C1742" w:rsidRPr="00E9415A" w14:paraId="51F7980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1DB24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 Modalidad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DD52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$1,794.15</w:t>
            </w:r>
          </w:p>
        </w:tc>
      </w:tr>
      <w:tr w:rsidR="005C1742" w:rsidRPr="00E9415A" w14:paraId="742D1654"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8F3FF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 Modalidad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6E71C"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$2,392.21</w:t>
            </w:r>
          </w:p>
        </w:tc>
      </w:tr>
      <w:tr w:rsidR="005C1742" w:rsidRPr="00E9415A" w14:paraId="4865A52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BE89C8"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b) Intermedia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87B7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$2,193.35</w:t>
            </w:r>
          </w:p>
        </w:tc>
      </w:tr>
      <w:tr w:rsidR="005C1742" w:rsidRPr="00E9415A" w14:paraId="2B9B60A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E9AF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c) Específica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C796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$1,993.50</w:t>
            </w:r>
          </w:p>
        </w:tc>
      </w:tr>
      <w:tr w:rsidR="005C1742" w:rsidRPr="00E9415A" w14:paraId="08A854D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8C663"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II. Por evaluación de estudio de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F68E7"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$1,495.10</w:t>
            </w:r>
          </w:p>
        </w:tc>
      </w:tr>
      <w:tr w:rsidR="005C1742" w:rsidRPr="00E9415A" w14:paraId="75610FC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CA99D0"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III. Permiso para la poda o tala, por árbol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B89C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$103.47</w:t>
            </w:r>
          </w:p>
        </w:tc>
      </w:tr>
      <w:tr w:rsidR="005C1742" w:rsidRPr="00E9415A" w14:paraId="5C44E9B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7FF05"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 xml:space="preserve">IV. Autorización para la operación de </w:t>
            </w:r>
            <w:proofErr w:type="spellStart"/>
            <w:r w:rsidRPr="00E9415A">
              <w:rPr>
                <w:rFonts w:ascii="Verdana" w:hAnsi="Verdana" w:cs="Arial"/>
                <w:sz w:val="20"/>
                <w:szCs w:val="20"/>
                <w:lang w:val="es-MX"/>
              </w:rPr>
              <w:t>tabiqueras</w:t>
            </w:r>
            <w:proofErr w:type="spellEnd"/>
            <w:r w:rsidRPr="00E9415A">
              <w:rPr>
                <w:rFonts w:ascii="Verdana" w:hAnsi="Verdana" w:cs="Arial"/>
                <w:sz w:val="20"/>
                <w:szCs w:val="20"/>
                <w:lang w:val="es-MX"/>
              </w:rPr>
              <w:t xml:space="preserve"> y maquiladoras, y todas aquellas fuentes fijas de emisión de contaminantes de competencia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F2AAB"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$398.65</w:t>
            </w:r>
          </w:p>
        </w:tc>
      </w:tr>
    </w:tbl>
    <w:p w14:paraId="5AC7EF2B" w14:textId="77777777" w:rsidR="005C1742" w:rsidRPr="00E9415A" w:rsidRDefault="005C1742" w:rsidP="005C1742">
      <w:pPr>
        <w:pStyle w:val="NormalWeb"/>
        <w:ind w:firstLine="567"/>
        <w:jc w:val="both"/>
        <w:rPr>
          <w:rFonts w:ascii="Verdana" w:hAnsi="Verdana"/>
          <w:sz w:val="20"/>
          <w:szCs w:val="20"/>
          <w:lang w:val="es-MX"/>
        </w:rPr>
      </w:pPr>
      <w:r w:rsidRPr="00E9415A">
        <w:rPr>
          <w:rFonts w:ascii="Verdana" w:hAnsi="Verdana"/>
          <w:sz w:val="20"/>
          <w:szCs w:val="20"/>
          <w:lang w:val="es-MX"/>
        </w:rPr>
        <w:lastRenderedPageBreak/>
        <w:t>Para realizar la poda o la tala del árbol, deberá contarse con la autorización de la unidad administrativa municipal en materia de arbolado urbano y cumplirse con las disposiciones del Código Territorial para el Estado y los Municipios de Guanajuato.</w:t>
      </w:r>
    </w:p>
    <w:p w14:paraId="432F39F5" w14:textId="78CA1937" w:rsidR="005C1742" w:rsidRPr="00E9415A" w:rsidRDefault="005C1742" w:rsidP="004D2D40">
      <w:pPr>
        <w:pStyle w:val="Sinespaciado"/>
        <w:jc w:val="center"/>
        <w:rPr>
          <w:rStyle w:val="Textoennegrita"/>
          <w:rFonts w:ascii="Verdana" w:hAnsi="Verdana" w:cs="Arial"/>
          <w:sz w:val="20"/>
          <w:szCs w:val="20"/>
        </w:rPr>
      </w:pPr>
      <w:r w:rsidRPr="00E9415A">
        <w:rPr>
          <w:rStyle w:val="Textoennegrita"/>
          <w:rFonts w:ascii="Verdana" w:hAnsi="Verdana" w:cs="Arial"/>
          <w:sz w:val="20"/>
          <w:szCs w:val="20"/>
          <w:lang w:val="es-MX"/>
        </w:rPr>
        <w:t>SECCIÓN DECIMOSEXTA</w:t>
      </w:r>
      <w:r w:rsidRPr="00E9415A">
        <w:rPr>
          <w:lang w:val="es-MX"/>
        </w:rPr>
        <w:br/>
      </w:r>
      <w:r w:rsidRPr="00E9415A">
        <w:rPr>
          <w:rStyle w:val="Textoennegrita"/>
          <w:rFonts w:ascii="Verdana" w:hAnsi="Verdana" w:cs="Arial"/>
          <w:sz w:val="20"/>
          <w:szCs w:val="20"/>
          <w:lang w:val="es-MX"/>
        </w:rPr>
        <w:t>EXPEDICIÓN DE CERTIFICADOS, CERTIFICACIONES,</w:t>
      </w:r>
    </w:p>
    <w:p w14:paraId="05CF5715" w14:textId="77777777" w:rsidR="005C1742" w:rsidRPr="00E9415A" w:rsidRDefault="005C1742" w:rsidP="004D2D40">
      <w:pPr>
        <w:pStyle w:val="Sinespaciado"/>
        <w:jc w:val="center"/>
      </w:pPr>
      <w:r w:rsidRPr="00E9415A">
        <w:rPr>
          <w:rStyle w:val="Textoennegrita"/>
          <w:rFonts w:ascii="Verdana" w:hAnsi="Verdana" w:cs="Arial"/>
          <w:sz w:val="20"/>
          <w:szCs w:val="20"/>
          <w:lang w:val="es-MX"/>
        </w:rPr>
        <w:t>CONSTANCIAS Y CARTAS</w:t>
      </w:r>
    </w:p>
    <w:p w14:paraId="7E4C6364" w14:textId="77777777" w:rsidR="005C1742" w:rsidRPr="00E9415A" w:rsidRDefault="005C1742" w:rsidP="005C1742">
      <w:pPr>
        <w:pStyle w:val="NormalWeb"/>
        <w:ind w:firstLine="567"/>
        <w:jc w:val="both"/>
        <w:rPr>
          <w:rFonts w:ascii="Verdana" w:hAnsi="Verdana"/>
          <w:sz w:val="20"/>
          <w:szCs w:val="20"/>
          <w:lang w:val="es-MX"/>
        </w:rPr>
      </w:pPr>
      <w:r w:rsidRPr="00E9415A">
        <w:rPr>
          <w:rStyle w:val="Textoennegrita"/>
          <w:rFonts w:ascii="Verdana" w:hAnsi="Verdana"/>
          <w:sz w:val="20"/>
          <w:szCs w:val="20"/>
          <w:lang w:val="es-MX"/>
        </w:rPr>
        <w:t>Artículo 29.</w:t>
      </w:r>
      <w:r w:rsidRPr="00E9415A">
        <w:rPr>
          <w:rFonts w:ascii="Verdana" w:hAnsi="Verdana"/>
          <w:sz w:val="20"/>
          <w:szCs w:val="20"/>
          <w:lang w:val="es-MX"/>
        </w:rPr>
        <w:t> Los derechos por la expedición de certificados, certificaciones, constancias y cartas se cobrarán de conformidad con la siguiente:</w:t>
      </w:r>
    </w:p>
    <w:p w14:paraId="538DFE52" w14:textId="77777777" w:rsidR="005C1742" w:rsidRPr="00E9415A" w:rsidRDefault="005C1742" w:rsidP="005C1742">
      <w:pPr>
        <w:pStyle w:val="NormalWeb"/>
        <w:ind w:firstLine="567"/>
        <w:jc w:val="both"/>
        <w:rPr>
          <w:rFonts w:ascii="Verdana" w:hAnsi="Verdana"/>
          <w:b/>
          <w:bCs/>
          <w:sz w:val="20"/>
          <w:szCs w:val="20"/>
          <w:lang w:val="es-MX"/>
        </w:rPr>
      </w:pPr>
      <w:r w:rsidRPr="00E9415A">
        <w:rPr>
          <w:rFonts w:ascii="Verdana" w:hAnsi="Verdana"/>
          <w:b/>
          <w:bCs/>
          <w:sz w:val="20"/>
          <w:szCs w:val="20"/>
          <w:lang w:val="es-MX"/>
        </w:rPr>
        <w:t xml:space="preserve">                                             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5C1742" w:rsidRPr="00E9415A" w14:paraId="4080C45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26789"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 Certificados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A9AC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$49.81</w:t>
            </w:r>
          </w:p>
        </w:tc>
      </w:tr>
      <w:tr w:rsidR="005C1742" w:rsidRPr="00E9415A" w14:paraId="1448A9A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F94E12" w14:textId="77777777" w:rsidR="005C1742" w:rsidRPr="00E9415A" w:rsidRDefault="005C1742" w:rsidP="00AE5027">
            <w:pPr>
              <w:jc w:val="both"/>
              <w:rPr>
                <w:rFonts w:ascii="Verdana" w:hAnsi="Verdana" w:cs="Arial"/>
                <w:sz w:val="20"/>
                <w:szCs w:val="20"/>
                <w:lang w:val="es-MX"/>
              </w:rPr>
            </w:pPr>
            <w:proofErr w:type="spellStart"/>
            <w:r w:rsidRPr="00E9415A">
              <w:rPr>
                <w:rFonts w:ascii="Verdana" w:hAnsi="Verdana" w:cs="Arial"/>
                <w:sz w:val="20"/>
                <w:szCs w:val="20"/>
                <w:lang w:val="es-MX"/>
              </w:rPr>
              <w:t>II.Certificados</w:t>
            </w:r>
            <w:proofErr w:type="spellEnd"/>
            <w:r w:rsidRPr="00E9415A">
              <w:rPr>
                <w:rFonts w:ascii="Verdana" w:hAnsi="Verdana" w:cs="Arial"/>
                <w:sz w:val="20"/>
                <w:szCs w:val="20"/>
                <w:lang w:val="es-MX"/>
              </w:rPr>
              <w:t xml:space="preserve">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4C3CF"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$118.82</w:t>
            </w:r>
          </w:p>
        </w:tc>
      </w:tr>
      <w:tr w:rsidR="005C1742" w:rsidRPr="00E9415A" w14:paraId="6BDEE856"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A224A5"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III. Constancias expedidas por las dependencias o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49CC4"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$49.81</w:t>
            </w:r>
          </w:p>
        </w:tc>
      </w:tr>
      <w:tr w:rsidR="005C1742" w:rsidRPr="00E9415A" w14:paraId="71ACD57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8422FA"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IV. Certificaciones que expida el secretario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EB4DA"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$49.81</w:t>
            </w:r>
          </w:p>
        </w:tc>
      </w:tr>
      <w:tr w:rsidR="005C1742" w:rsidRPr="00E9415A" w14:paraId="463CEBB9"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691B3"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V. Cartas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0348D"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$49.81</w:t>
            </w:r>
          </w:p>
        </w:tc>
      </w:tr>
    </w:tbl>
    <w:p w14:paraId="2A2C04A1" w14:textId="77777777" w:rsidR="005C1742" w:rsidRPr="004D2D40" w:rsidRDefault="005C1742" w:rsidP="004D2D40">
      <w:pPr>
        <w:pStyle w:val="Sinespaciado"/>
        <w:jc w:val="both"/>
        <w:rPr>
          <w:rFonts w:ascii="Verdana" w:hAnsi="Verdana"/>
          <w:sz w:val="20"/>
          <w:szCs w:val="20"/>
          <w:lang w:val="en-US"/>
        </w:rPr>
      </w:pPr>
    </w:p>
    <w:p w14:paraId="75BA67F5" w14:textId="77777777" w:rsidR="005C1742" w:rsidRPr="004D2D40" w:rsidRDefault="005C1742" w:rsidP="004D2D40">
      <w:pPr>
        <w:pStyle w:val="Sinespaciado"/>
        <w:jc w:val="both"/>
        <w:rPr>
          <w:rFonts w:ascii="Verdana" w:hAnsi="Verdana"/>
          <w:b/>
          <w:bCs/>
          <w:sz w:val="20"/>
          <w:szCs w:val="20"/>
          <w:lang w:val="en-US"/>
        </w:rPr>
      </w:pPr>
    </w:p>
    <w:p w14:paraId="0B33092F" w14:textId="6B33676F" w:rsidR="005C1742" w:rsidRPr="004D2D40" w:rsidRDefault="005C1742" w:rsidP="004D2D40">
      <w:pPr>
        <w:pStyle w:val="Sinespaciado"/>
        <w:jc w:val="center"/>
        <w:rPr>
          <w:rFonts w:ascii="Verdana" w:hAnsi="Verdana"/>
          <w:b/>
          <w:bCs/>
          <w:sz w:val="20"/>
          <w:szCs w:val="20"/>
          <w:lang w:val="en-US"/>
        </w:rPr>
      </w:pPr>
      <w:r w:rsidRPr="004D2D40">
        <w:rPr>
          <w:rFonts w:ascii="Verdana" w:hAnsi="Verdana"/>
          <w:b/>
          <w:bCs/>
          <w:sz w:val="20"/>
          <w:szCs w:val="20"/>
          <w:lang w:val="en-US"/>
        </w:rPr>
        <w:t>CAPÍTULO QUINTO</w:t>
      </w:r>
    </w:p>
    <w:p w14:paraId="3FF40832" w14:textId="77777777" w:rsidR="005C1742" w:rsidRPr="004D2D40" w:rsidRDefault="005C1742" w:rsidP="004D2D40">
      <w:pPr>
        <w:pStyle w:val="Sinespaciado"/>
        <w:jc w:val="center"/>
        <w:rPr>
          <w:rFonts w:ascii="Verdana" w:hAnsi="Verdana"/>
          <w:sz w:val="20"/>
          <w:szCs w:val="20"/>
        </w:rPr>
      </w:pPr>
      <w:r w:rsidRPr="004D2D40">
        <w:rPr>
          <w:rFonts w:ascii="Verdana" w:hAnsi="Verdana"/>
          <w:b/>
          <w:bCs/>
          <w:sz w:val="20"/>
          <w:szCs w:val="20"/>
        </w:rPr>
        <w:t>CONTRIBUCIÓN DE MEJORAS</w:t>
      </w:r>
    </w:p>
    <w:p w14:paraId="50CB17A3" w14:textId="77777777" w:rsidR="004D2D40" w:rsidRDefault="004D2D40" w:rsidP="004D2D40">
      <w:pPr>
        <w:pStyle w:val="Sinespaciado"/>
        <w:jc w:val="both"/>
        <w:rPr>
          <w:rStyle w:val="Textoennegrita"/>
          <w:rFonts w:ascii="Verdana" w:hAnsi="Verdana"/>
          <w:sz w:val="20"/>
          <w:szCs w:val="20"/>
          <w:lang w:val="es-MX"/>
        </w:rPr>
      </w:pPr>
    </w:p>
    <w:p w14:paraId="0FEB41E1" w14:textId="2E140330" w:rsidR="005C1742" w:rsidRPr="004D2D40" w:rsidRDefault="005C1742" w:rsidP="004D2D40">
      <w:pPr>
        <w:pStyle w:val="Sinespaciado"/>
        <w:ind w:firstLine="708"/>
        <w:jc w:val="both"/>
        <w:rPr>
          <w:rFonts w:ascii="Verdana" w:hAnsi="Verdana"/>
          <w:sz w:val="20"/>
          <w:szCs w:val="20"/>
          <w:lang w:val="es-MX"/>
        </w:rPr>
      </w:pPr>
      <w:r w:rsidRPr="004D2D40">
        <w:rPr>
          <w:rStyle w:val="Textoennegrita"/>
          <w:rFonts w:ascii="Verdana" w:hAnsi="Verdana"/>
          <w:sz w:val="20"/>
          <w:szCs w:val="20"/>
          <w:lang w:val="es-MX"/>
        </w:rPr>
        <w:t>Artículo 30.</w:t>
      </w:r>
      <w:r w:rsidRPr="004D2D40">
        <w:rPr>
          <w:rFonts w:ascii="Verdana" w:hAnsi="Verdana"/>
          <w:sz w:val="20"/>
          <w:szCs w:val="20"/>
          <w:lang w:val="es-MX"/>
        </w:rPr>
        <w:t> La contribución de mejoras se causará y liquidará en los términos de la Ley de Hacienda para los Municipios del Estado de Guanajuato.</w:t>
      </w:r>
    </w:p>
    <w:p w14:paraId="4F4B14CD" w14:textId="77777777" w:rsidR="005C1742" w:rsidRPr="004D2D40" w:rsidRDefault="005C1742" w:rsidP="004D2D40">
      <w:pPr>
        <w:pStyle w:val="Sinespaciado"/>
        <w:jc w:val="both"/>
        <w:rPr>
          <w:rFonts w:ascii="Verdana" w:hAnsi="Verdana"/>
          <w:b/>
          <w:bCs/>
          <w:sz w:val="20"/>
          <w:szCs w:val="20"/>
          <w:lang w:val="es-MX"/>
        </w:rPr>
      </w:pPr>
    </w:p>
    <w:p w14:paraId="088B2526" w14:textId="77777777" w:rsidR="004D2D40" w:rsidRDefault="004D2D40" w:rsidP="004D2D40">
      <w:pPr>
        <w:pStyle w:val="Sinespaciado"/>
        <w:jc w:val="center"/>
        <w:rPr>
          <w:rFonts w:ascii="Verdana" w:hAnsi="Verdana"/>
          <w:b/>
          <w:bCs/>
          <w:sz w:val="20"/>
          <w:szCs w:val="20"/>
          <w:lang w:val="es-MX"/>
        </w:rPr>
      </w:pPr>
    </w:p>
    <w:p w14:paraId="0E69E1EE" w14:textId="1A56A1D5" w:rsidR="005C1742" w:rsidRPr="004D2D40" w:rsidRDefault="005C1742" w:rsidP="004D2D40">
      <w:pPr>
        <w:pStyle w:val="Sinespaciado"/>
        <w:jc w:val="center"/>
        <w:rPr>
          <w:rFonts w:ascii="Verdana" w:hAnsi="Verdana"/>
          <w:b/>
          <w:bCs/>
          <w:sz w:val="20"/>
          <w:szCs w:val="20"/>
          <w:lang w:val="es-MX"/>
        </w:rPr>
      </w:pPr>
      <w:r w:rsidRPr="004D2D40">
        <w:rPr>
          <w:rFonts w:ascii="Verdana" w:hAnsi="Verdana"/>
          <w:b/>
          <w:bCs/>
          <w:sz w:val="20"/>
          <w:szCs w:val="20"/>
          <w:lang w:val="es-MX"/>
        </w:rPr>
        <w:t>CAPÍTULO SEXTO</w:t>
      </w:r>
    </w:p>
    <w:p w14:paraId="0F0D18B1" w14:textId="77777777" w:rsidR="005C1742" w:rsidRPr="004D2D40" w:rsidRDefault="005C1742" w:rsidP="004D2D40">
      <w:pPr>
        <w:pStyle w:val="Sinespaciado"/>
        <w:jc w:val="center"/>
        <w:rPr>
          <w:rFonts w:ascii="Verdana" w:hAnsi="Verdana"/>
          <w:sz w:val="20"/>
          <w:szCs w:val="20"/>
          <w:lang w:val="es-MX"/>
        </w:rPr>
      </w:pPr>
      <w:r w:rsidRPr="004D2D40">
        <w:rPr>
          <w:rFonts w:ascii="Verdana" w:hAnsi="Verdana"/>
          <w:b/>
          <w:bCs/>
          <w:sz w:val="20"/>
          <w:szCs w:val="20"/>
          <w:lang w:val="es-MX"/>
        </w:rPr>
        <w:t>PRODUCTOS</w:t>
      </w:r>
    </w:p>
    <w:p w14:paraId="0478FEBE" w14:textId="77777777" w:rsidR="005C1742" w:rsidRPr="004D2D40" w:rsidRDefault="005C1742" w:rsidP="004D2D40">
      <w:pPr>
        <w:pStyle w:val="Sinespaciado"/>
        <w:jc w:val="both"/>
        <w:rPr>
          <w:rStyle w:val="Textoennegrita"/>
          <w:rFonts w:ascii="Verdana" w:hAnsi="Verdana" w:cs="Arial"/>
          <w:sz w:val="20"/>
          <w:szCs w:val="20"/>
          <w:lang w:val="es-MX"/>
        </w:rPr>
      </w:pPr>
    </w:p>
    <w:p w14:paraId="30D17A98" w14:textId="77777777" w:rsidR="005C1742" w:rsidRPr="004D2D40" w:rsidRDefault="005C1742" w:rsidP="004D2D40">
      <w:pPr>
        <w:pStyle w:val="Sinespaciado"/>
        <w:ind w:firstLine="708"/>
        <w:jc w:val="both"/>
        <w:rPr>
          <w:rFonts w:ascii="Verdana" w:hAnsi="Verdana"/>
          <w:sz w:val="20"/>
          <w:szCs w:val="20"/>
          <w:lang w:val="es-MX"/>
        </w:rPr>
      </w:pPr>
      <w:r w:rsidRPr="004D2D40">
        <w:rPr>
          <w:rStyle w:val="Textoennegrita"/>
          <w:rFonts w:ascii="Verdana" w:hAnsi="Verdana" w:cs="Arial"/>
          <w:sz w:val="20"/>
          <w:szCs w:val="20"/>
          <w:lang w:val="es-MX"/>
        </w:rPr>
        <w:t>Artículo 31.</w:t>
      </w:r>
      <w:r w:rsidRPr="004D2D40">
        <w:rPr>
          <w:rFonts w:ascii="Verdana" w:hAnsi="Verdana"/>
          <w:sz w:val="20"/>
          <w:szCs w:val="20"/>
          <w:lang w:val="es-MX"/>
        </w:rPr>
        <w:t xml:space="preserve"> Los productos que tiene derecho a percibir el municipio se regularán por los contratos o convenios que se celebren y a las disposiciones administrativas que al respecto se establezcan y su importe deberá enterarse en los términos y condiciones que en los mismos se señalen y de acuerdo a la Ley de Hacienda para los Municipios del Estado de Guanajuato. </w:t>
      </w:r>
    </w:p>
    <w:p w14:paraId="6F58DC34" w14:textId="77777777" w:rsidR="005C1742" w:rsidRPr="004D2D40" w:rsidRDefault="005C1742" w:rsidP="004D2D40">
      <w:pPr>
        <w:pStyle w:val="Sinespaciado"/>
        <w:jc w:val="both"/>
        <w:rPr>
          <w:rFonts w:ascii="Verdana" w:hAnsi="Verdana"/>
          <w:sz w:val="20"/>
          <w:szCs w:val="20"/>
          <w:lang w:val="es-MX"/>
        </w:rPr>
      </w:pPr>
    </w:p>
    <w:p w14:paraId="3F049F91" w14:textId="77777777" w:rsidR="005C1742" w:rsidRPr="004D2D40" w:rsidRDefault="005C1742" w:rsidP="004D2D40">
      <w:pPr>
        <w:pStyle w:val="Sinespaciado"/>
        <w:jc w:val="both"/>
        <w:rPr>
          <w:rFonts w:ascii="Verdana" w:hAnsi="Verdana"/>
          <w:b/>
          <w:bCs/>
          <w:sz w:val="20"/>
          <w:szCs w:val="20"/>
          <w:lang w:val="es-MX"/>
        </w:rPr>
      </w:pPr>
    </w:p>
    <w:p w14:paraId="381E6544" w14:textId="77777777" w:rsidR="004D2D40" w:rsidRDefault="004D2D40" w:rsidP="004D2D40">
      <w:pPr>
        <w:pStyle w:val="Sinespaciado"/>
        <w:jc w:val="center"/>
        <w:rPr>
          <w:rFonts w:ascii="Verdana" w:hAnsi="Verdana"/>
          <w:b/>
          <w:bCs/>
          <w:sz w:val="20"/>
          <w:szCs w:val="20"/>
          <w:lang w:val="es-MX"/>
        </w:rPr>
      </w:pPr>
    </w:p>
    <w:p w14:paraId="38E37B3F" w14:textId="77777777" w:rsidR="004D2D40" w:rsidRDefault="004D2D40" w:rsidP="004D2D40">
      <w:pPr>
        <w:pStyle w:val="Sinespaciado"/>
        <w:jc w:val="center"/>
        <w:rPr>
          <w:rFonts w:ascii="Verdana" w:hAnsi="Verdana"/>
          <w:b/>
          <w:bCs/>
          <w:sz w:val="20"/>
          <w:szCs w:val="20"/>
          <w:lang w:val="es-MX"/>
        </w:rPr>
      </w:pPr>
    </w:p>
    <w:p w14:paraId="2F6A4E13" w14:textId="011FB806" w:rsidR="005C1742" w:rsidRPr="004D2D40" w:rsidRDefault="005C1742" w:rsidP="004D2D40">
      <w:pPr>
        <w:pStyle w:val="Sinespaciado"/>
        <w:jc w:val="center"/>
        <w:rPr>
          <w:rFonts w:ascii="Verdana" w:hAnsi="Verdana"/>
          <w:b/>
          <w:bCs/>
          <w:sz w:val="20"/>
          <w:szCs w:val="20"/>
          <w:lang w:val="es-MX"/>
        </w:rPr>
      </w:pPr>
      <w:r w:rsidRPr="004D2D40">
        <w:rPr>
          <w:rFonts w:ascii="Verdana" w:hAnsi="Verdana"/>
          <w:b/>
          <w:bCs/>
          <w:sz w:val="20"/>
          <w:szCs w:val="20"/>
          <w:lang w:val="es-MX"/>
        </w:rPr>
        <w:lastRenderedPageBreak/>
        <w:t>CAPÍTULO SÉPTIMO</w:t>
      </w:r>
    </w:p>
    <w:p w14:paraId="1C4204EC" w14:textId="77777777" w:rsidR="005C1742" w:rsidRPr="004D2D40" w:rsidRDefault="005C1742" w:rsidP="004D2D40">
      <w:pPr>
        <w:pStyle w:val="Sinespaciado"/>
        <w:jc w:val="center"/>
        <w:rPr>
          <w:rFonts w:ascii="Verdana" w:hAnsi="Verdana"/>
          <w:sz w:val="20"/>
          <w:szCs w:val="20"/>
          <w:lang w:val="es-MX"/>
        </w:rPr>
      </w:pPr>
      <w:r w:rsidRPr="004D2D40">
        <w:rPr>
          <w:rFonts w:ascii="Verdana" w:hAnsi="Verdana"/>
          <w:b/>
          <w:bCs/>
          <w:sz w:val="20"/>
          <w:szCs w:val="20"/>
          <w:lang w:val="es-MX"/>
        </w:rPr>
        <w:t>APROVECHAMIENTOS</w:t>
      </w:r>
    </w:p>
    <w:p w14:paraId="2BC3994B" w14:textId="77777777" w:rsidR="005C1742" w:rsidRPr="004D2D40" w:rsidRDefault="005C1742" w:rsidP="004D2D40">
      <w:pPr>
        <w:pStyle w:val="Sinespaciado"/>
        <w:jc w:val="both"/>
        <w:rPr>
          <w:rStyle w:val="Textoennegrita"/>
          <w:rFonts w:ascii="Verdana" w:hAnsi="Verdana" w:cs="Arial"/>
          <w:sz w:val="20"/>
          <w:szCs w:val="20"/>
          <w:lang w:val="es-MX"/>
        </w:rPr>
      </w:pPr>
    </w:p>
    <w:p w14:paraId="09DC97A2" w14:textId="77777777" w:rsidR="005C1742" w:rsidRPr="00E9415A" w:rsidRDefault="005C1742" w:rsidP="005C1742">
      <w:pPr>
        <w:ind w:firstLine="567"/>
        <w:jc w:val="both"/>
        <w:rPr>
          <w:rFonts w:ascii="Verdana" w:hAnsi="Verdana" w:cs="Arial"/>
          <w:sz w:val="20"/>
          <w:szCs w:val="20"/>
          <w:lang w:val="es-MX"/>
        </w:rPr>
      </w:pPr>
      <w:r w:rsidRPr="00E9415A">
        <w:rPr>
          <w:rStyle w:val="Textoennegrita"/>
          <w:rFonts w:ascii="Verdana" w:hAnsi="Verdana" w:cs="Arial"/>
          <w:sz w:val="20"/>
          <w:szCs w:val="20"/>
          <w:lang w:val="es-MX"/>
        </w:rPr>
        <w:t>Artículo 32.</w:t>
      </w:r>
      <w:r w:rsidRPr="00E9415A">
        <w:rPr>
          <w:rFonts w:ascii="Verdana" w:hAnsi="Verdana" w:cs="Arial"/>
          <w:sz w:val="20"/>
          <w:szCs w:val="20"/>
          <w:lang w:val="es-MX"/>
        </w:rPr>
        <w:t xml:space="preserve"> Los aprovechamientos que percibirá el municipio serán además de los previstos en el artículo 259 de la Ley de Hacienda para los Municipios del Estado de Guanajuato, aquellos que se obtengan de los fondos de aportación federal, así como los ingresos derivados de sus funciones de derecho público y que no sean clasificables como impuestos, derechos, contribuciones especiales, productos o participaciones. </w:t>
      </w:r>
    </w:p>
    <w:p w14:paraId="6EB1DCF8" w14:textId="77777777" w:rsidR="005C1742" w:rsidRPr="00E9415A" w:rsidRDefault="005C1742" w:rsidP="005C1742">
      <w:pPr>
        <w:pStyle w:val="NormalWeb"/>
        <w:ind w:firstLine="567"/>
        <w:jc w:val="both"/>
        <w:rPr>
          <w:rFonts w:ascii="Verdana" w:hAnsi="Verdana"/>
          <w:sz w:val="20"/>
          <w:szCs w:val="20"/>
          <w:lang w:val="es-MX"/>
        </w:rPr>
      </w:pPr>
      <w:r w:rsidRPr="00E9415A">
        <w:rPr>
          <w:rFonts w:ascii="Verdana" w:hAnsi="Verdana"/>
          <w:b/>
          <w:bCs/>
          <w:sz w:val="20"/>
          <w:szCs w:val="20"/>
          <w:lang w:val="es-MX"/>
        </w:rPr>
        <w:t> </w:t>
      </w:r>
      <w:r w:rsidRPr="00E9415A">
        <w:rPr>
          <w:rStyle w:val="Textoennegrita"/>
          <w:rFonts w:ascii="Verdana" w:hAnsi="Verdana"/>
          <w:sz w:val="20"/>
          <w:szCs w:val="20"/>
          <w:lang w:val="es-MX"/>
        </w:rPr>
        <w:t>Artículo 33.</w:t>
      </w:r>
      <w:r w:rsidRPr="00E9415A">
        <w:rPr>
          <w:rFonts w:ascii="Verdana" w:hAnsi="Verdana"/>
          <w:sz w:val="20"/>
          <w:szCs w:val="20"/>
          <w:lang w:val="es-MX"/>
        </w:rPr>
        <w:t xml:space="preserve"> Cuando no se pague un crédito fiscal en la fecha o dentro del plazo señalado en las disposiciones respectivas, se cobrarán recargos a la tasa del 3% mensual. </w:t>
      </w:r>
    </w:p>
    <w:p w14:paraId="3876FBFF" w14:textId="77777777" w:rsidR="005C1742" w:rsidRPr="00E9415A" w:rsidRDefault="005C1742" w:rsidP="005C1742">
      <w:pPr>
        <w:pStyle w:val="NormalWeb"/>
        <w:ind w:firstLine="567"/>
        <w:jc w:val="both"/>
        <w:rPr>
          <w:rFonts w:ascii="Verdana" w:hAnsi="Verdana"/>
          <w:sz w:val="20"/>
          <w:szCs w:val="20"/>
          <w:lang w:val="es-MX"/>
        </w:rPr>
      </w:pPr>
      <w:r w:rsidRPr="00E9415A">
        <w:rPr>
          <w:rFonts w:ascii="Verdana" w:hAnsi="Verdana"/>
          <w:sz w:val="20"/>
          <w:szCs w:val="20"/>
          <w:lang w:val="es-MX"/>
        </w:rPr>
        <w:t> 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47AE40AD" w14:textId="77777777" w:rsidR="005C1742" w:rsidRPr="00E9415A" w:rsidRDefault="005C1742" w:rsidP="005C1742">
      <w:pPr>
        <w:pStyle w:val="NormalWeb"/>
        <w:ind w:firstLine="567"/>
        <w:jc w:val="both"/>
        <w:rPr>
          <w:rFonts w:ascii="Verdana" w:hAnsi="Verdana"/>
          <w:sz w:val="20"/>
          <w:szCs w:val="20"/>
          <w:lang w:val="es-MX"/>
        </w:rPr>
      </w:pPr>
      <w:r w:rsidRPr="00E9415A">
        <w:rPr>
          <w:rFonts w:ascii="Verdana" w:hAnsi="Verdana"/>
          <w:sz w:val="20"/>
          <w:szCs w:val="20"/>
          <w:lang w:val="es-MX"/>
        </w:rPr>
        <w:t> Cuando se conceda prórroga o autorización para pagar en parcialidades los créditos fiscales, se causarán recargos sobre el saldo insoluto a la tasa del 2% mensual.</w:t>
      </w:r>
    </w:p>
    <w:p w14:paraId="02F3FAED" w14:textId="77777777" w:rsidR="005C1742" w:rsidRPr="00E9415A" w:rsidRDefault="005C1742" w:rsidP="005C1742">
      <w:pPr>
        <w:ind w:firstLine="567"/>
        <w:jc w:val="both"/>
        <w:rPr>
          <w:rFonts w:ascii="Verdana" w:hAnsi="Verdana" w:cs="Arial"/>
          <w:sz w:val="20"/>
          <w:szCs w:val="20"/>
          <w:lang w:val="es-MX"/>
        </w:rPr>
      </w:pPr>
      <w:r w:rsidRPr="00E9415A">
        <w:rPr>
          <w:rStyle w:val="Textoennegrita"/>
          <w:rFonts w:ascii="Verdana" w:hAnsi="Verdana" w:cs="Arial"/>
          <w:sz w:val="20"/>
          <w:szCs w:val="20"/>
          <w:lang w:val="es-MX"/>
        </w:rPr>
        <w:t>Artículo 34.</w:t>
      </w:r>
      <w:r w:rsidRPr="00E9415A">
        <w:rPr>
          <w:rFonts w:ascii="Verdana" w:hAnsi="Verdana" w:cs="Arial"/>
          <w:sz w:val="20"/>
          <w:szCs w:val="20"/>
          <w:lang w:val="es-MX"/>
        </w:rPr>
        <w:t xml:space="preserve"> Los aprovechamientos por concepto de gastos de ejecución se causarán a la tasa del 2% sobre el adeudo por cada una de las diligencias que a continuación se indican: </w:t>
      </w:r>
    </w:p>
    <w:p w14:paraId="64EE13E9" w14:textId="77777777" w:rsidR="005C1742" w:rsidRPr="00E9415A" w:rsidRDefault="005C1742" w:rsidP="005C1742">
      <w:pPr>
        <w:pStyle w:val="NormalWeb"/>
        <w:jc w:val="both"/>
        <w:rPr>
          <w:rFonts w:ascii="Verdana" w:hAnsi="Verdana"/>
          <w:sz w:val="20"/>
          <w:szCs w:val="20"/>
          <w:lang w:val="es-MX"/>
        </w:rPr>
      </w:pPr>
      <w:r w:rsidRPr="00E9415A">
        <w:rPr>
          <w:rFonts w:ascii="Verdana" w:hAnsi="Verdana"/>
          <w:sz w:val="20"/>
          <w:szCs w:val="20"/>
          <w:lang w:val="es-MX"/>
        </w:rPr>
        <w:t> I.    Por el requerimiento de pago.</w:t>
      </w:r>
    </w:p>
    <w:p w14:paraId="1C7ECC3B" w14:textId="77777777" w:rsidR="005C1742" w:rsidRPr="00E9415A" w:rsidRDefault="005C1742" w:rsidP="005C1742">
      <w:pPr>
        <w:pStyle w:val="Prrafodelista"/>
        <w:jc w:val="both"/>
        <w:rPr>
          <w:rFonts w:ascii="Verdana" w:hAnsi="Verdana"/>
          <w:sz w:val="20"/>
          <w:szCs w:val="20"/>
          <w:lang w:val="es-MX"/>
        </w:rPr>
      </w:pPr>
      <w:r w:rsidRPr="00E9415A">
        <w:rPr>
          <w:rFonts w:ascii="Verdana" w:hAnsi="Verdana"/>
          <w:sz w:val="20"/>
          <w:szCs w:val="20"/>
          <w:lang w:val="es-MX"/>
        </w:rPr>
        <w:t>II.    Por la del embargo.</w:t>
      </w:r>
    </w:p>
    <w:p w14:paraId="476DC435" w14:textId="77777777" w:rsidR="005C1742" w:rsidRPr="00E9415A" w:rsidRDefault="005C1742" w:rsidP="005C1742">
      <w:pPr>
        <w:pStyle w:val="Prrafodelista"/>
        <w:jc w:val="both"/>
        <w:rPr>
          <w:rFonts w:ascii="Verdana" w:hAnsi="Verdana"/>
          <w:sz w:val="20"/>
          <w:szCs w:val="20"/>
          <w:lang w:val="es-MX"/>
        </w:rPr>
      </w:pPr>
      <w:r w:rsidRPr="00E9415A">
        <w:rPr>
          <w:rFonts w:ascii="Verdana" w:hAnsi="Verdana"/>
          <w:sz w:val="20"/>
          <w:szCs w:val="20"/>
          <w:lang w:val="es-MX"/>
        </w:rPr>
        <w:t>III.   Por la del remate.</w:t>
      </w:r>
    </w:p>
    <w:p w14:paraId="590CF7C0" w14:textId="77777777" w:rsidR="005C1742" w:rsidRPr="00E9415A" w:rsidRDefault="005C1742" w:rsidP="005C1742">
      <w:pPr>
        <w:pStyle w:val="NormalWeb"/>
        <w:ind w:firstLine="567"/>
        <w:jc w:val="both"/>
        <w:rPr>
          <w:rFonts w:ascii="Verdana" w:hAnsi="Verdana"/>
          <w:sz w:val="20"/>
          <w:szCs w:val="20"/>
          <w:lang w:val="es-MX"/>
        </w:rPr>
      </w:pPr>
      <w:r w:rsidRPr="00E9415A">
        <w:rPr>
          <w:rFonts w:ascii="Verdana" w:hAnsi="Verdana"/>
          <w:sz w:val="20"/>
          <w:szCs w:val="20"/>
          <w:lang w:val="es-MX"/>
        </w:rPr>
        <w:t> Cuando en los casos de las fracciones anteriores el 2% del adeudo sea inferior a dos veces el valor diario de la Unidad de Medida y Actualización, se cobrará esta cantidad en lugar del 2% del adeudo.</w:t>
      </w:r>
    </w:p>
    <w:p w14:paraId="61895A10" w14:textId="77777777" w:rsidR="005C1742" w:rsidRPr="00E9415A" w:rsidRDefault="005C1742" w:rsidP="005C1742">
      <w:pPr>
        <w:pStyle w:val="NormalWeb"/>
        <w:ind w:firstLine="567"/>
        <w:jc w:val="both"/>
        <w:rPr>
          <w:rFonts w:ascii="Verdana" w:hAnsi="Verdana"/>
          <w:sz w:val="20"/>
          <w:szCs w:val="20"/>
          <w:lang w:val="es-MX"/>
        </w:rPr>
      </w:pPr>
      <w:r w:rsidRPr="00E9415A">
        <w:rPr>
          <w:rFonts w:ascii="Verdana" w:hAnsi="Verdana"/>
          <w:sz w:val="20"/>
          <w:szCs w:val="20"/>
          <w:lang w:val="es-MX"/>
        </w:rPr>
        <w:t> En ningún caso los gastos de ejecución a que se refiere cada una de las fracciones anteriores, podrán exceder de la cantidad que represente tres veces el valor mensual de la Unidad de Medida y Actualización.</w:t>
      </w:r>
    </w:p>
    <w:p w14:paraId="6D51056E" w14:textId="77777777" w:rsidR="005C1742" w:rsidRPr="00E9415A" w:rsidRDefault="005C1742" w:rsidP="005C1742">
      <w:pPr>
        <w:ind w:firstLine="567"/>
        <w:jc w:val="both"/>
        <w:rPr>
          <w:rFonts w:ascii="Verdana" w:hAnsi="Verdana" w:cs="Arial"/>
          <w:sz w:val="20"/>
          <w:szCs w:val="20"/>
          <w:lang w:val="es-MX"/>
        </w:rPr>
      </w:pPr>
      <w:r w:rsidRPr="00E9415A">
        <w:rPr>
          <w:rStyle w:val="Textoennegrita"/>
          <w:rFonts w:ascii="Verdana" w:hAnsi="Verdana" w:cs="Arial"/>
          <w:sz w:val="20"/>
          <w:szCs w:val="20"/>
          <w:lang w:val="es-MX"/>
        </w:rPr>
        <w:t>Artículo 35.</w:t>
      </w:r>
      <w:r w:rsidRPr="00E9415A">
        <w:rPr>
          <w:rFonts w:ascii="Verdana" w:hAnsi="Verdana" w:cs="Arial"/>
          <w:sz w:val="20"/>
          <w:szCs w:val="20"/>
          <w:lang w:val="es-MX"/>
        </w:rPr>
        <w:t xml:space="preserve"> Los aprovechamientos por concepto de multas fiscales se cubrirán conforme a las disposiciones relativas al Título Segundo, Capítulo Único de la Ley de Hacienda para los Municipios del Estado de Guanajuato. </w:t>
      </w:r>
    </w:p>
    <w:p w14:paraId="584A4332" w14:textId="77777777" w:rsidR="005C1742" w:rsidRPr="00E9415A" w:rsidRDefault="005C1742" w:rsidP="005C1742">
      <w:pPr>
        <w:pStyle w:val="NormalWeb"/>
        <w:tabs>
          <w:tab w:val="left" w:pos="567"/>
        </w:tabs>
        <w:jc w:val="both"/>
        <w:rPr>
          <w:rFonts w:ascii="Verdana" w:hAnsi="Verdana"/>
          <w:sz w:val="20"/>
          <w:szCs w:val="20"/>
          <w:lang w:val="es-MX"/>
        </w:rPr>
      </w:pPr>
      <w:r w:rsidRPr="00E9415A">
        <w:rPr>
          <w:rFonts w:ascii="Verdana" w:hAnsi="Verdana"/>
          <w:sz w:val="20"/>
          <w:szCs w:val="20"/>
          <w:lang w:val="es-MX"/>
        </w:rPr>
        <w:t>        Los aprovechamientos por concepto de multas administrativas se cubrirán conforme a las tarifas establecidas en los reglamentos municipales.</w:t>
      </w:r>
    </w:p>
    <w:p w14:paraId="3400C748" w14:textId="77777777" w:rsidR="005C1742" w:rsidRPr="004D2D40" w:rsidRDefault="005C1742" w:rsidP="004D2D40">
      <w:pPr>
        <w:pStyle w:val="Sinespaciado"/>
        <w:jc w:val="both"/>
        <w:rPr>
          <w:rFonts w:ascii="Verdana" w:hAnsi="Verdana"/>
          <w:sz w:val="20"/>
          <w:szCs w:val="20"/>
          <w:lang w:val="es-MX"/>
        </w:rPr>
      </w:pPr>
    </w:p>
    <w:p w14:paraId="22DECF40" w14:textId="77777777" w:rsidR="004D2D40" w:rsidRDefault="004D2D40" w:rsidP="004D2D40">
      <w:pPr>
        <w:pStyle w:val="Sinespaciado"/>
        <w:jc w:val="center"/>
        <w:rPr>
          <w:rFonts w:ascii="Verdana" w:hAnsi="Verdana"/>
          <w:b/>
          <w:bCs/>
          <w:sz w:val="20"/>
          <w:szCs w:val="20"/>
          <w:lang w:val="es-MX"/>
        </w:rPr>
      </w:pPr>
    </w:p>
    <w:p w14:paraId="163FA95C" w14:textId="77777777" w:rsidR="004D2D40" w:rsidRDefault="004D2D40" w:rsidP="004D2D40">
      <w:pPr>
        <w:pStyle w:val="Sinespaciado"/>
        <w:jc w:val="center"/>
        <w:rPr>
          <w:rFonts w:ascii="Verdana" w:hAnsi="Verdana"/>
          <w:b/>
          <w:bCs/>
          <w:sz w:val="20"/>
          <w:szCs w:val="20"/>
          <w:lang w:val="es-MX"/>
        </w:rPr>
      </w:pPr>
    </w:p>
    <w:p w14:paraId="1CE9E123" w14:textId="58C19A0C" w:rsidR="005C1742" w:rsidRPr="004D2D40" w:rsidRDefault="005C1742" w:rsidP="004D2D40">
      <w:pPr>
        <w:pStyle w:val="Sinespaciado"/>
        <w:jc w:val="center"/>
        <w:rPr>
          <w:rFonts w:ascii="Verdana" w:hAnsi="Verdana"/>
          <w:b/>
          <w:bCs/>
          <w:sz w:val="20"/>
          <w:szCs w:val="20"/>
          <w:lang w:val="es-MX"/>
        </w:rPr>
      </w:pPr>
      <w:r w:rsidRPr="004D2D40">
        <w:rPr>
          <w:rFonts w:ascii="Verdana" w:hAnsi="Verdana"/>
          <w:b/>
          <w:bCs/>
          <w:sz w:val="20"/>
          <w:szCs w:val="20"/>
          <w:lang w:val="es-MX"/>
        </w:rPr>
        <w:lastRenderedPageBreak/>
        <w:t>CAPÍTULO OCTAVO</w:t>
      </w:r>
    </w:p>
    <w:p w14:paraId="536EB63C" w14:textId="77777777" w:rsidR="005C1742" w:rsidRPr="004D2D40" w:rsidRDefault="005C1742" w:rsidP="004D2D40">
      <w:pPr>
        <w:pStyle w:val="Sinespaciado"/>
        <w:jc w:val="center"/>
        <w:rPr>
          <w:rFonts w:ascii="Verdana" w:hAnsi="Verdana"/>
          <w:b/>
          <w:bCs/>
          <w:sz w:val="20"/>
          <w:szCs w:val="20"/>
          <w:lang w:val="es-MX"/>
        </w:rPr>
      </w:pPr>
      <w:r w:rsidRPr="004D2D40">
        <w:rPr>
          <w:rFonts w:ascii="Verdana" w:hAnsi="Verdana"/>
          <w:b/>
          <w:bCs/>
          <w:sz w:val="20"/>
          <w:szCs w:val="20"/>
          <w:lang w:val="es-MX"/>
        </w:rPr>
        <w:t>PARTICIPACIONES FEDERALES</w:t>
      </w:r>
    </w:p>
    <w:p w14:paraId="5951F051" w14:textId="77777777" w:rsidR="005C1742" w:rsidRPr="004D2D40" w:rsidRDefault="005C1742" w:rsidP="004D2D40">
      <w:pPr>
        <w:pStyle w:val="Sinespaciado"/>
        <w:jc w:val="both"/>
        <w:rPr>
          <w:rFonts w:ascii="Verdana" w:hAnsi="Verdana"/>
          <w:sz w:val="20"/>
          <w:szCs w:val="20"/>
          <w:lang w:val="es-MX"/>
        </w:rPr>
      </w:pPr>
    </w:p>
    <w:p w14:paraId="377D2912" w14:textId="77777777" w:rsidR="005C1742" w:rsidRPr="004D2D40" w:rsidRDefault="005C1742" w:rsidP="004D2D40">
      <w:pPr>
        <w:pStyle w:val="Sinespaciado"/>
        <w:ind w:firstLine="708"/>
        <w:jc w:val="both"/>
        <w:rPr>
          <w:rFonts w:ascii="Verdana" w:hAnsi="Verdana"/>
          <w:sz w:val="20"/>
          <w:szCs w:val="20"/>
          <w:lang w:val="es-MX"/>
        </w:rPr>
      </w:pPr>
      <w:r w:rsidRPr="004D2D40">
        <w:rPr>
          <w:rStyle w:val="Textoennegrita"/>
          <w:rFonts w:ascii="Verdana" w:hAnsi="Verdana" w:cs="Arial"/>
          <w:sz w:val="20"/>
          <w:szCs w:val="20"/>
          <w:lang w:val="es-MX"/>
        </w:rPr>
        <w:t>Artículo 36.</w:t>
      </w:r>
      <w:r w:rsidRPr="004D2D40">
        <w:rPr>
          <w:rFonts w:ascii="Verdana" w:hAnsi="Verdana"/>
          <w:sz w:val="20"/>
          <w:szCs w:val="20"/>
          <w:lang w:val="es-MX"/>
        </w:rPr>
        <w:t xml:space="preserve"> El municipio percibirá las cantidades que le correspondan por concepto de participaciones federales, de acuerdo a lo dispuesto en la Ley de Coordinación Fiscal del Estado. </w:t>
      </w:r>
    </w:p>
    <w:p w14:paraId="579D629E" w14:textId="77777777" w:rsidR="005C1742" w:rsidRPr="004D2D40" w:rsidRDefault="005C1742" w:rsidP="004D2D40">
      <w:pPr>
        <w:pStyle w:val="Sinespaciado"/>
        <w:jc w:val="both"/>
        <w:rPr>
          <w:rFonts w:ascii="Verdana" w:hAnsi="Verdana"/>
          <w:sz w:val="20"/>
          <w:szCs w:val="20"/>
          <w:lang w:val="es-MX"/>
        </w:rPr>
      </w:pPr>
    </w:p>
    <w:p w14:paraId="4BDD2163" w14:textId="77777777" w:rsidR="005C1742" w:rsidRPr="004D2D40" w:rsidRDefault="005C1742" w:rsidP="004D2D40">
      <w:pPr>
        <w:pStyle w:val="Sinespaciado"/>
        <w:jc w:val="both"/>
        <w:rPr>
          <w:rFonts w:ascii="Verdana" w:hAnsi="Verdana"/>
          <w:sz w:val="20"/>
          <w:szCs w:val="20"/>
          <w:lang w:val="es-MX"/>
        </w:rPr>
      </w:pPr>
    </w:p>
    <w:p w14:paraId="7D56B292" w14:textId="3D9FCB08" w:rsidR="005C1742" w:rsidRPr="004D2D40" w:rsidRDefault="005C1742" w:rsidP="004D2D40">
      <w:pPr>
        <w:pStyle w:val="Sinespaciado"/>
        <w:jc w:val="center"/>
        <w:rPr>
          <w:rFonts w:ascii="Verdana" w:hAnsi="Verdana"/>
          <w:b/>
          <w:bCs/>
          <w:sz w:val="20"/>
          <w:szCs w:val="20"/>
          <w:lang w:val="es-MX"/>
        </w:rPr>
      </w:pPr>
      <w:r w:rsidRPr="004D2D40">
        <w:rPr>
          <w:rFonts w:ascii="Verdana" w:hAnsi="Verdana"/>
          <w:b/>
          <w:bCs/>
          <w:sz w:val="20"/>
          <w:szCs w:val="20"/>
          <w:lang w:val="es-MX"/>
        </w:rPr>
        <w:t>CAPÍTULO NOVENO</w:t>
      </w:r>
    </w:p>
    <w:p w14:paraId="020D828E" w14:textId="77777777" w:rsidR="005C1742" w:rsidRPr="004D2D40" w:rsidRDefault="005C1742" w:rsidP="004D2D40">
      <w:pPr>
        <w:pStyle w:val="Sinespaciado"/>
        <w:jc w:val="center"/>
        <w:rPr>
          <w:rFonts w:ascii="Verdana" w:hAnsi="Verdana"/>
          <w:b/>
          <w:bCs/>
          <w:sz w:val="20"/>
          <w:szCs w:val="20"/>
          <w:lang w:val="es-MX"/>
        </w:rPr>
      </w:pPr>
      <w:r w:rsidRPr="004D2D40">
        <w:rPr>
          <w:rFonts w:ascii="Verdana" w:hAnsi="Verdana"/>
          <w:b/>
          <w:bCs/>
          <w:sz w:val="20"/>
          <w:szCs w:val="20"/>
          <w:lang w:val="es-MX"/>
        </w:rPr>
        <w:t>INGRESOS EXTRAORDINARIOS</w:t>
      </w:r>
    </w:p>
    <w:p w14:paraId="5B562A45" w14:textId="77777777" w:rsidR="005C1742" w:rsidRPr="004D2D40" w:rsidRDefault="005C1742" w:rsidP="004D2D40">
      <w:pPr>
        <w:pStyle w:val="Sinespaciado"/>
        <w:jc w:val="both"/>
        <w:rPr>
          <w:rFonts w:ascii="Verdana" w:hAnsi="Verdana"/>
          <w:sz w:val="20"/>
          <w:szCs w:val="20"/>
          <w:lang w:val="es-MX"/>
        </w:rPr>
      </w:pPr>
    </w:p>
    <w:p w14:paraId="13A08B1D" w14:textId="77777777" w:rsidR="005C1742" w:rsidRPr="004D2D40" w:rsidRDefault="005C1742" w:rsidP="004D2D40">
      <w:pPr>
        <w:pStyle w:val="Sinespaciado"/>
        <w:ind w:firstLine="708"/>
        <w:jc w:val="both"/>
        <w:rPr>
          <w:rFonts w:ascii="Verdana" w:hAnsi="Verdana"/>
          <w:sz w:val="20"/>
          <w:szCs w:val="20"/>
          <w:lang w:val="es-MX"/>
        </w:rPr>
      </w:pPr>
      <w:r w:rsidRPr="004D2D40">
        <w:rPr>
          <w:rStyle w:val="Textoennegrita"/>
          <w:rFonts w:ascii="Verdana" w:hAnsi="Verdana" w:cs="Arial"/>
          <w:sz w:val="20"/>
          <w:szCs w:val="20"/>
          <w:lang w:val="es-MX"/>
        </w:rPr>
        <w:t>Artículo 37.</w:t>
      </w:r>
      <w:r w:rsidRPr="004D2D40">
        <w:rPr>
          <w:rFonts w:ascii="Verdana" w:hAnsi="Verdana"/>
          <w:sz w:val="20"/>
          <w:szCs w:val="20"/>
          <w:lang w:val="es-MX"/>
        </w:rPr>
        <w:t xml:space="preserve"> El municipio podrá percibir ingresos extraordinarios cuando así lo decrete de manera excepcional el Congreso del Estado. </w:t>
      </w:r>
    </w:p>
    <w:p w14:paraId="11058D30" w14:textId="77777777" w:rsidR="005C1742" w:rsidRPr="004D2D40" w:rsidRDefault="005C1742" w:rsidP="004D2D40">
      <w:pPr>
        <w:pStyle w:val="Sinespaciado"/>
        <w:jc w:val="both"/>
        <w:rPr>
          <w:rFonts w:ascii="Verdana" w:hAnsi="Verdana"/>
          <w:sz w:val="20"/>
          <w:szCs w:val="20"/>
          <w:lang w:val="es-MX"/>
        </w:rPr>
      </w:pPr>
    </w:p>
    <w:p w14:paraId="1D062004" w14:textId="77777777" w:rsidR="005C1742" w:rsidRPr="004D2D40" w:rsidRDefault="005C1742" w:rsidP="004D2D40">
      <w:pPr>
        <w:pStyle w:val="Sinespaciado"/>
        <w:jc w:val="both"/>
        <w:rPr>
          <w:rFonts w:ascii="Verdana" w:hAnsi="Verdana"/>
          <w:sz w:val="20"/>
          <w:szCs w:val="20"/>
          <w:lang w:val="es-MX"/>
        </w:rPr>
      </w:pPr>
    </w:p>
    <w:p w14:paraId="0F06E810" w14:textId="2350F096" w:rsidR="005C1742" w:rsidRPr="004D2D40" w:rsidRDefault="005C1742" w:rsidP="004D2D40">
      <w:pPr>
        <w:pStyle w:val="Sinespaciado"/>
        <w:jc w:val="center"/>
        <w:rPr>
          <w:rFonts w:ascii="Verdana" w:hAnsi="Verdana"/>
          <w:b/>
          <w:bCs/>
          <w:sz w:val="20"/>
          <w:szCs w:val="20"/>
          <w:lang w:val="es-MX"/>
        </w:rPr>
      </w:pPr>
      <w:r w:rsidRPr="004D2D40">
        <w:rPr>
          <w:rFonts w:ascii="Verdana" w:hAnsi="Verdana"/>
          <w:b/>
          <w:bCs/>
          <w:sz w:val="20"/>
          <w:szCs w:val="20"/>
          <w:lang w:val="es-MX"/>
        </w:rPr>
        <w:t>CAPÍTULO DÉCIMO</w:t>
      </w:r>
    </w:p>
    <w:p w14:paraId="2AE166D9" w14:textId="1E3C12E2" w:rsidR="005C1742" w:rsidRPr="004D2D40" w:rsidRDefault="005C1742" w:rsidP="004D2D40">
      <w:pPr>
        <w:pStyle w:val="Sinespaciado"/>
        <w:jc w:val="center"/>
        <w:rPr>
          <w:rFonts w:ascii="Verdana" w:hAnsi="Verdana"/>
          <w:b/>
          <w:bCs/>
          <w:sz w:val="20"/>
          <w:szCs w:val="20"/>
          <w:lang w:val="es-MX"/>
        </w:rPr>
      </w:pPr>
      <w:r w:rsidRPr="004D2D40">
        <w:rPr>
          <w:rFonts w:ascii="Verdana" w:hAnsi="Verdana"/>
          <w:b/>
          <w:bCs/>
          <w:sz w:val="20"/>
          <w:szCs w:val="20"/>
          <w:lang w:val="es-MX"/>
        </w:rPr>
        <w:t>FACILIDADES ADMINISTRATIVAS</w:t>
      </w:r>
      <w:r w:rsidR="004D2D40">
        <w:rPr>
          <w:rFonts w:ascii="Verdana" w:hAnsi="Verdana"/>
          <w:b/>
          <w:bCs/>
          <w:sz w:val="20"/>
          <w:szCs w:val="20"/>
          <w:lang w:val="es-MX"/>
        </w:rPr>
        <w:t xml:space="preserve"> </w:t>
      </w:r>
      <w:r w:rsidRPr="004D2D40">
        <w:rPr>
          <w:rFonts w:ascii="Verdana" w:hAnsi="Verdana"/>
          <w:b/>
          <w:bCs/>
          <w:sz w:val="20"/>
          <w:szCs w:val="20"/>
          <w:lang w:val="es-MX"/>
        </w:rPr>
        <w:t>Y ESTÍMULOS FISCALES</w:t>
      </w:r>
    </w:p>
    <w:p w14:paraId="24336F12" w14:textId="77777777" w:rsidR="005C1742" w:rsidRPr="004D2D40" w:rsidRDefault="005C1742" w:rsidP="004D2D40">
      <w:pPr>
        <w:pStyle w:val="Sinespaciado"/>
        <w:jc w:val="center"/>
        <w:rPr>
          <w:rStyle w:val="Textoennegrita"/>
          <w:rFonts w:ascii="Verdana" w:hAnsi="Verdana" w:cs="Arial"/>
          <w:sz w:val="20"/>
          <w:szCs w:val="20"/>
          <w:lang w:val="es-MX"/>
        </w:rPr>
      </w:pPr>
    </w:p>
    <w:p w14:paraId="6438D004" w14:textId="77777777" w:rsidR="005C1742" w:rsidRPr="004D2D40" w:rsidRDefault="005C1742" w:rsidP="004D2D40">
      <w:pPr>
        <w:pStyle w:val="Sinespaciado"/>
        <w:jc w:val="center"/>
        <w:rPr>
          <w:rFonts w:ascii="Verdana" w:hAnsi="Verdana"/>
          <w:b/>
          <w:bCs/>
          <w:sz w:val="20"/>
          <w:szCs w:val="20"/>
          <w:lang w:val="es-MX"/>
        </w:rPr>
      </w:pPr>
      <w:r w:rsidRPr="004D2D40">
        <w:rPr>
          <w:rStyle w:val="Textoennegrita"/>
          <w:rFonts w:ascii="Verdana" w:hAnsi="Verdana" w:cs="Arial"/>
          <w:sz w:val="20"/>
          <w:szCs w:val="20"/>
          <w:lang w:val="es-MX"/>
        </w:rPr>
        <w:t>SECCIÓN PRIMERA</w:t>
      </w:r>
      <w:r w:rsidRPr="004D2D40">
        <w:rPr>
          <w:rFonts w:ascii="Verdana" w:hAnsi="Verdana"/>
          <w:b/>
          <w:bCs/>
          <w:sz w:val="20"/>
          <w:szCs w:val="20"/>
          <w:lang w:val="es-MX"/>
        </w:rPr>
        <w:br/>
      </w:r>
      <w:r w:rsidRPr="004D2D40">
        <w:rPr>
          <w:rStyle w:val="Textoennegrita"/>
          <w:rFonts w:ascii="Verdana" w:hAnsi="Verdana" w:cs="Arial"/>
          <w:sz w:val="20"/>
          <w:szCs w:val="20"/>
          <w:lang w:val="es-MX"/>
        </w:rPr>
        <w:t>IMPUESTO PREDIAL</w:t>
      </w:r>
    </w:p>
    <w:p w14:paraId="7291186B" w14:textId="77777777" w:rsidR="005C1742" w:rsidRPr="00E9415A" w:rsidRDefault="005C1742" w:rsidP="005C1742">
      <w:pPr>
        <w:pStyle w:val="NormalWeb"/>
        <w:ind w:firstLine="567"/>
        <w:jc w:val="both"/>
        <w:rPr>
          <w:rFonts w:ascii="Verdana" w:hAnsi="Verdana"/>
          <w:sz w:val="20"/>
          <w:szCs w:val="20"/>
          <w:lang w:val="es-MX"/>
        </w:rPr>
      </w:pPr>
      <w:r w:rsidRPr="00E9415A">
        <w:rPr>
          <w:rStyle w:val="Textoennegrita"/>
          <w:rFonts w:ascii="Verdana" w:hAnsi="Verdana"/>
          <w:sz w:val="20"/>
          <w:szCs w:val="20"/>
          <w:lang w:val="es-MX"/>
        </w:rPr>
        <w:t>Artículo 38.</w:t>
      </w:r>
      <w:r w:rsidRPr="00E9415A">
        <w:rPr>
          <w:rFonts w:ascii="Verdana" w:hAnsi="Verdana"/>
          <w:sz w:val="20"/>
          <w:szCs w:val="20"/>
          <w:lang w:val="es-MX"/>
        </w:rPr>
        <w:t> La cuota mínima anual del impuesto predial será de $351.87 de conformidad con lo establecido por el artículo 164 de la Ley de Hacienda para los Municipios del Estado de Guanajuato.</w:t>
      </w:r>
    </w:p>
    <w:p w14:paraId="4362C173" w14:textId="77777777" w:rsidR="005C1742" w:rsidRPr="00E9415A" w:rsidRDefault="005C1742" w:rsidP="005C1742">
      <w:pPr>
        <w:pStyle w:val="NormalWeb"/>
        <w:ind w:firstLine="567"/>
        <w:jc w:val="both"/>
        <w:rPr>
          <w:rFonts w:ascii="Verdana" w:hAnsi="Verdana"/>
          <w:sz w:val="20"/>
          <w:szCs w:val="20"/>
          <w:lang w:val="es-MX"/>
        </w:rPr>
      </w:pPr>
      <w:r w:rsidRPr="00E9415A">
        <w:rPr>
          <w:rFonts w:ascii="Verdana" w:hAnsi="Verdana"/>
          <w:sz w:val="20"/>
          <w:szCs w:val="20"/>
          <w:lang w:val="es-MX"/>
        </w:rPr>
        <w:t>Los propietarios o poseedores de bienes inmuebles que se encuentren en los siguientes supuestos pagarán la cuota mínima del impuesto predial:</w:t>
      </w:r>
    </w:p>
    <w:p w14:paraId="3EA426EE" w14:textId="77777777" w:rsidR="005C1742" w:rsidRPr="00E9415A" w:rsidRDefault="005C1742" w:rsidP="005C1742">
      <w:pPr>
        <w:pStyle w:val="NormalWeb"/>
        <w:ind w:left="851" w:hanging="284"/>
        <w:jc w:val="both"/>
        <w:rPr>
          <w:rFonts w:ascii="Verdana" w:hAnsi="Verdana"/>
          <w:sz w:val="20"/>
          <w:szCs w:val="20"/>
          <w:lang w:val="es-MX"/>
        </w:rPr>
      </w:pPr>
      <w:r w:rsidRPr="00E9415A">
        <w:rPr>
          <w:rFonts w:ascii="Verdana" w:hAnsi="Verdana"/>
          <w:sz w:val="20"/>
          <w:szCs w:val="20"/>
          <w:lang w:val="es-MX"/>
        </w:rPr>
        <w:t xml:space="preserve"> a) Los que sean propiedad de personas con discapacidad que les impida  laborar; y</w:t>
      </w:r>
    </w:p>
    <w:p w14:paraId="3A763D3F" w14:textId="77777777" w:rsidR="005C1742" w:rsidRPr="00E9415A" w:rsidRDefault="005C1742" w:rsidP="005C1742">
      <w:pPr>
        <w:pStyle w:val="NormalWeb"/>
        <w:ind w:left="851" w:hanging="284"/>
        <w:jc w:val="both"/>
        <w:rPr>
          <w:rFonts w:ascii="Verdana" w:hAnsi="Verdana"/>
          <w:sz w:val="20"/>
          <w:szCs w:val="20"/>
          <w:lang w:val="es-MX"/>
        </w:rPr>
      </w:pPr>
      <w:r w:rsidRPr="00E9415A">
        <w:rPr>
          <w:rFonts w:ascii="Verdana" w:hAnsi="Verdana"/>
          <w:sz w:val="20"/>
          <w:szCs w:val="20"/>
          <w:lang w:val="es-MX"/>
        </w:rPr>
        <w:t> b) Los predios propiedad particular que sean dados en comodato a favor del municipio, y que sean destinados a actividades deportivas, recreativas o culturales.</w:t>
      </w:r>
    </w:p>
    <w:p w14:paraId="74A6C90D" w14:textId="34FF195B" w:rsidR="005C1742" w:rsidRPr="00E9415A" w:rsidRDefault="005C1742" w:rsidP="004D2D40">
      <w:pPr>
        <w:pStyle w:val="NormalWeb"/>
        <w:jc w:val="both"/>
        <w:rPr>
          <w:rFonts w:ascii="Verdana" w:hAnsi="Verdana"/>
          <w:sz w:val="20"/>
          <w:szCs w:val="20"/>
          <w:lang w:val="es-MX"/>
        </w:rPr>
      </w:pPr>
      <w:r w:rsidRPr="00E9415A">
        <w:rPr>
          <w:rFonts w:ascii="Verdana" w:hAnsi="Verdana"/>
          <w:sz w:val="20"/>
          <w:szCs w:val="20"/>
          <w:lang w:val="es-MX"/>
        </w:rPr>
        <w:t> Estos beneficios se otorgarán a una sola casa-habitación y cuyo valor fiscal no exceda de cuarenta veces el valor anual de la Unidad de Medida y Actualización. Por el excedente se tributará a la tasa general.</w:t>
      </w:r>
    </w:p>
    <w:p w14:paraId="3D7BF621" w14:textId="77777777" w:rsidR="005C1742" w:rsidRPr="00E9415A" w:rsidRDefault="005C1742" w:rsidP="005C1742">
      <w:pPr>
        <w:ind w:firstLine="567"/>
        <w:jc w:val="both"/>
        <w:rPr>
          <w:rFonts w:ascii="Verdana" w:hAnsi="Verdana"/>
          <w:sz w:val="20"/>
          <w:szCs w:val="20"/>
          <w:lang w:val="es-MX"/>
        </w:rPr>
      </w:pPr>
      <w:r w:rsidRPr="00E9415A">
        <w:rPr>
          <w:rStyle w:val="Textoennegrita"/>
          <w:rFonts w:ascii="Verdana" w:hAnsi="Verdana" w:cs="Arial"/>
          <w:sz w:val="20"/>
          <w:szCs w:val="20"/>
          <w:lang w:val="es-MX"/>
        </w:rPr>
        <w:t>Artículo 39.</w:t>
      </w:r>
      <w:r w:rsidRPr="00E9415A">
        <w:rPr>
          <w:rFonts w:ascii="Verdana" w:hAnsi="Verdana" w:cs="Arial"/>
          <w:sz w:val="20"/>
          <w:szCs w:val="20"/>
          <w:lang w:val="es-MX"/>
        </w:rPr>
        <w:t xml:space="preserve"> Los contribuyentes del impuesto predial que cubran anticipadamente el impuesto por anualidad dentro del primer bimestre del 2024 tendrán un descuento del 15% de su importe y 10% a los contribuyentes que lo paguen dentro del tercer mes del año, excepto los que tributen bajo cuota mínima. </w:t>
      </w:r>
      <w:r w:rsidRPr="00E9415A">
        <w:rPr>
          <w:rFonts w:ascii="Verdana" w:hAnsi="Verdana"/>
          <w:sz w:val="20"/>
          <w:szCs w:val="20"/>
          <w:lang w:val="es-MX"/>
        </w:rPr>
        <w:t> </w:t>
      </w:r>
    </w:p>
    <w:p w14:paraId="782D164C" w14:textId="77777777" w:rsidR="004D2D40" w:rsidRDefault="004D2D40" w:rsidP="004D2D40">
      <w:pPr>
        <w:pStyle w:val="Sinespaciado"/>
        <w:jc w:val="center"/>
        <w:rPr>
          <w:rStyle w:val="Textoennegrita"/>
          <w:rFonts w:ascii="Verdana" w:hAnsi="Verdana" w:cs="Arial"/>
          <w:sz w:val="20"/>
          <w:szCs w:val="20"/>
          <w:lang w:val="es-MX"/>
        </w:rPr>
      </w:pPr>
    </w:p>
    <w:p w14:paraId="66702173" w14:textId="397C7F51" w:rsidR="005C1742" w:rsidRPr="004D2D40" w:rsidRDefault="005C1742" w:rsidP="004D2D40">
      <w:pPr>
        <w:pStyle w:val="Sinespaciado"/>
        <w:jc w:val="center"/>
        <w:rPr>
          <w:rStyle w:val="Textoennegrita"/>
          <w:rFonts w:ascii="Verdana" w:hAnsi="Verdana" w:cs="Arial"/>
          <w:sz w:val="20"/>
          <w:szCs w:val="20"/>
          <w:lang w:val="es-MX"/>
        </w:rPr>
      </w:pPr>
      <w:r w:rsidRPr="004D2D40">
        <w:rPr>
          <w:rStyle w:val="Textoennegrita"/>
          <w:rFonts w:ascii="Verdana" w:hAnsi="Verdana" w:cs="Arial"/>
          <w:sz w:val="20"/>
          <w:szCs w:val="20"/>
          <w:lang w:val="es-MX"/>
        </w:rPr>
        <w:t>SECCIÓN SEGUNDA</w:t>
      </w:r>
      <w:r w:rsidRPr="004D2D40">
        <w:rPr>
          <w:rFonts w:ascii="Verdana" w:hAnsi="Verdana"/>
          <w:sz w:val="20"/>
          <w:szCs w:val="20"/>
          <w:lang w:val="es-MX"/>
        </w:rPr>
        <w:br/>
      </w:r>
      <w:r w:rsidRPr="004D2D40">
        <w:rPr>
          <w:rStyle w:val="Textoennegrita"/>
          <w:rFonts w:ascii="Verdana" w:hAnsi="Verdana" w:cs="Arial"/>
          <w:sz w:val="20"/>
          <w:szCs w:val="20"/>
          <w:lang w:val="es-MX"/>
        </w:rPr>
        <w:t>SERVICIOS DE AGUA POTABLE, DRENAJE, ALCANTARILLADO,</w:t>
      </w:r>
    </w:p>
    <w:p w14:paraId="76C02040" w14:textId="77777777" w:rsidR="005C1742" w:rsidRPr="004D2D40" w:rsidRDefault="005C1742" w:rsidP="004D2D40">
      <w:pPr>
        <w:pStyle w:val="Sinespaciado"/>
        <w:jc w:val="center"/>
        <w:rPr>
          <w:rFonts w:ascii="Verdana" w:hAnsi="Verdana"/>
          <w:sz w:val="20"/>
          <w:szCs w:val="20"/>
          <w:lang w:val="es-MX"/>
        </w:rPr>
      </w:pPr>
      <w:r w:rsidRPr="004D2D40">
        <w:rPr>
          <w:rStyle w:val="Textoennegrita"/>
          <w:rFonts w:ascii="Verdana" w:hAnsi="Verdana" w:cs="Arial"/>
          <w:sz w:val="20"/>
          <w:szCs w:val="20"/>
          <w:lang w:val="es-MX"/>
        </w:rPr>
        <w:t>TRATAMIENTO Y DISPOSICIÓN DE SUS AGUAS RESIDUALES</w:t>
      </w:r>
    </w:p>
    <w:p w14:paraId="43A23188" w14:textId="77777777" w:rsidR="005C1742" w:rsidRPr="00E9415A" w:rsidRDefault="005C1742" w:rsidP="005C1742">
      <w:pPr>
        <w:pStyle w:val="NormalWeb"/>
        <w:ind w:firstLine="567"/>
        <w:jc w:val="both"/>
        <w:rPr>
          <w:rFonts w:ascii="Verdana" w:hAnsi="Verdana"/>
          <w:sz w:val="20"/>
          <w:szCs w:val="20"/>
          <w:lang w:val="es-MX"/>
        </w:rPr>
      </w:pPr>
      <w:r w:rsidRPr="00E9415A">
        <w:rPr>
          <w:rStyle w:val="Textoennegrita"/>
          <w:rFonts w:ascii="Verdana" w:hAnsi="Verdana"/>
          <w:sz w:val="20"/>
          <w:szCs w:val="20"/>
          <w:lang w:val="es-MX"/>
        </w:rPr>
        <w:t>Artículo 40.</w:t>
      </w:r>
      <w:r w:rsidRPr="00E9415A">
        <w:rPr>
          <w:rFonts w:ascii="Verdana" w:hAnsi="Verdana"/>
          <w:sz w:val="20"/>
          <w:szCs w:val="20"/>
          <w:lang w:val="es-MX"/>
        </w:rPr>
        <w:t> Los usuarios del servicio de agua potable que paguen por adelantado su servicio anual durante el primer trimestre del 2024 tendrán un descuento del 10%.</w:t>
      </w:r>
    </w:p>
    <w:p w14:paraId="40531908" w14:textId="77777777" w:rsidR="005C1742" w:rsidRPr="00E9415A" w:rsidRDefault="005C1742" w:rsidP="005C1742">
      <w:pPr>
        <w:pStyle w:val="NormalWeb"/>
        <w:ind w:firstLine="567"/>
        <w:jc w:val="both"/>
        <w:rPr>
          <w:rFonts w:ascii="Verdana" w:hAnsi="Verdana"/>
          <w:sz w:val="20"/>
          <w:szCs w:val="20"/>
          <w:lang w:val="es-MX"/>
        </w:rPr>
      </w:pPr>
      <w:r w:rsidRPr="00E9415A">
        <w:rPr>
          <w:rFonts w:ascii="Verdana" w:hAnsi="Verdana"/>
          <w:sz w:val="20"/>
          <w:szCs w:val="20"/>
          <w:lang w:val="es-MX"/>
        </w:rPr>
        <w:lastRenderedPageBreak/>
        <w:t> Los pensionados, jubilados y adultos mayores gozarán de los descuentos de un 35%. Tratándose de tarifa fija se aplicará el descuento en el momento del pago anualizado o cuando se hicieran los pagos mensuales correspondientes. Solamente se hará descuento en la casa que habite el beneficiario y exclusivamente para el agua de uso doméstico. Quienes gocen de este descuento no pueden tener los beneficios del descuento por pago anualizado contenido en el primer párrafo de este artículo.</w:t>
      </w:r>
    </w:p>
    <w:p w14:paraId="03BA30DA" w14:textId="2AAE2293" w:rsidR="005C1742" w:rsidRPr="00E9415A" w:rsidRDefault="005C1742" w:rsidP="00F17AB1">
      <w:pPr>
        <w:pStyle w:val="NormalWeb"/>
        <w:jc w:val="both"/>
        <w:rPr>
          <w:rFonts w:ascii="Verdana" w:hAnsi="Verdana"/>
          <w:sz w:val="20"/>
          <w:szCs w:val="20"/>
          <w:lang w:val="es-MX"/>
        </w:rPr>
      </w:pPr>
      <w:r w:rsidRPr="00E9415A">
        <w:rPr>
          <w:rFonts w:ascii="Verdana" w:hAnsi="Verdana"/>
          <w:sz w:val="20"/>
          <w:szCs w:val="20"/>
          <w:lang w:val="es-MX"/>
        </w:rPr>
        <w:t> </w:t>
      </w:r>
      <w:r w:rsidR="00F17AB1">
        <w:rPr>
          <w:rFonts w:ascii="Verdana" w:hAnsi="Verdana"/>
          <w:sz w:val="20"/>
          <w:szCs w:val="20"/>
          <w:lang w:val="es-MX"/>
        </w:rPr>
        <w:tab/>
      </w:r>
      <w:r w:rsidRPr="00E9415A">
        <w:rPr>
          <w:rFonts w:ascii="Verdana" w:hAnsi="Verdana"/>
          <w:sz w:val="20"/>
          <w:szCs w:val="20"/>
          <w:lang w:val="es-MX"/>
        </w:rPr>
        <w:t>Los descuentos no se harán extensivos a recargos y honorarios de cobranza, ni se aplicarán para servicios comerciales, industriales o de carácter diferente a lo doméstico.</w:t>
      </w:r>
    </w:p>
    <w:p w14:paraId="18F0CA41" w14:textId="77777777" w:rsidR="005C1742" w:rsidRPr="00E9415A" w:rsidRDefault="005C1742" w:rsidP="005C1742">
      <w:pPr>
        <w:pStyle w:val="NormalWeb"/>
        <w:ind w:firstLine="567"/>
        <w:jc w:val="both"/>
        <w:rPr>
          <w:rFonts w:ascii="Verdana" w:hAnsi="Verdana"/>
          <w:sz w:val="20"/>
          <w:szCs w:val="20"/>
          <w:lang w:val="es-MX"/>
        </w:rPr>
      </w:pPr>
      <w:r w:rsidRPr="00E9415A">
        <w:rPr>
          <w:rFonts w:ascii="Verdana" w:hAnsi="Verdana"/>
          <w:sz w:val="20"/>
          <w:szCs w:val="20"/>
          <w:lang w:val="es-MX"/>
        </w:rPr>
        <w:t> Cuando se trate de servicio medido se hará el descuento solamente para consumos iguales o menores al primer rango de consumo doméstico y el descuento se harán en el momento en que sea realizado el pago.</w:t>
      </w:r>
    </w:p>
    <w:p w14:paraId="688BD5C9" w14:textId="77777777" w:rsidR="005C1742" w:rsidRPr="004D2D40" w:rsidRDefault="005C1742" w:rsidP="004D2D40">
      <w:pPr>
        <w:pStyle w:val="Sinespaciado"/>
        <w:jc w:val="both"/>
        <w:rPr>
          <w:rFonts w:ascii="Verdana" w:hAnsi="Verdana"/>
          <w:sz w:val="20"/>
          <w:szCs w:val="20"/>
          <w:lang w:val="es-MX"/>
        </w:rPr>
      </w:pPr>
      <w:r w:rsidRPr="00E9415A">
        <w:rPr>
          <w:lang w:val="es-MX"/>
        </w:rPr>
        <w:t> </w:t>
      </w:r>
      <w:r w:rsidRPr="004D2D40">
        <w:rPr>
          <w:rFonts w:ascii="Verdana" w:hAnsi="Verdana"/>
          <w:sz w:val="20"/>
          <w:szCs w:val="20"/>
          <w:lang w:val="es-MX"/>
        </w:rPr>
        <w:t>Los metros cúbicos excedentes al primer rango de consumo, se cobrarán a los precios que en el rango corresponda de acuerdo a la fracción I del artículo 14 de esta ley.</w:t>
      </w:r>
    </w:p>
    <w:p w14:paraId="1270BCEB" w14:textId="77777777" w:rsidR="00F17AB1" w:rsidRDefault="00F17AB1" w:rsidP="00F17AB1">
      <w:pPr>
        <w:pStyle w:val="Sinespaciado"/>
        <w:jc w:val="center"/>
        <w:rPr>
          <w:rStyle w:val="Textoennegrita"/>
          <w:rFonts w:ascii="Verdana" w:hAnsi="Verdana" w:cs="Arial"/>
          <w:sz w:val="20"/>
          <w:szCs w:val="20"/>
          <w:lang w:val="es-MX"/>
        </w:rPr>
      </w:pPr>
    </w:p>
    <w:p w14:paraId="7EAA5A13" w14:textId="77777777" w:rsidR="00F17AB1" w:rsidRDefault="00F17AB1" w:rsidP="00F17AB1">
      <w:pPr>
        <w:pStyle w:val="Sinespaciado"/>
        <w:jc w:val="center"/>
        <w:rPr>
          <w:rStyle w:val="Textoennegrita"/>
          <w:rFonts w:ascii="Verdana" w:hAnsi="Verdana" w:cs="Arial"/>
          <w:sz w:val="20"/>
          <w:szCs w:val="20"/>
          <w:lang w:val="es-MX"/>
        </w:rPr>
      </w:pPr>
    </w:p>
    <w:p w14:paraId="5795665F" w14:textId="5AC625F0" w:rsidR="005C1742" w:rsidRPr="004D2D40" w:rsidRDefault="005C1742" w:rsidP="00F17AB1">
      <w:pPr>
        <w:pStyle w:val="Sinespaciado"/>
        <w:jc w:val="center"/>
        <w:rPr>
          <w:rFonts w:ascii="Verdana" w:hAnsi="Verdana" w:cs="Arial"/>
          <w:sz w:val="20"/>
          <w:szCs w:val="20"/>
          <w:lang w:val="es-MX"/>
        </w:rPr>
      </w:pPr>
      <w:r w:rsidRPr="004D2D40">
        <w:rPr>
          <w:rStyle w:val="Textoennegrita"/>
          <w:rFonts w:ascii="Verdana" w:hAnsi="Verdana" w:cs="Arial"/>
          <w:sz w:val="20"/>
          <w:szCs w:val="20"/>
          <w:lang w:val="es-MX"/>
        </w:rPr>
        <w:t>SECCIÓN TERCERA</w:t>
      </w:r>
      <w:r w:rsidRPr="004D2D40">
        <w:rPr>
          <w:rFonts w:ascii="Verdana" w:hAnsi="Verdana" w:cs="Arial"/>
          <w:b/>
          <w:bCs/>
          <w:sz w:val="20"/>
          <w:szCs w:val="20"/>
          <w:lang w:val="es-MX"/>
        </w:rPr>
        <w:br/>
      </w:r>
      <w:r w:rsidRPr="004D2D40">
        <w:rPr>
          <w:rStyle w:val="Textoennegrita"/>
          <w:rFonts w:ascii="Verdana" w:hAnsi="Verdana" w:cs="Arial"/>
          <w:sz w:val="20"/>
          <w:szCs w:val="20"/>
          <w:lang w:val="es-MX"/>
        </w:rPr>
        <w:t>SERVICIOS DE ALUMBRADO PÚBLICO</w:t>
      </w:r>
    </w:p>
    <w:p w14:paraId="19852900" w14:textId="77777777" w:rsidR="005C1742" w:rsidRPr="004D2D40" w:rsidRDefault="005C1742" w:rsidP="00F17AB1">
      <w:pPr>
        <w:pStyle w:val="Sinespaciado"/>
        <w:jc w:val="center"/>
        <w:rPr>
          <w:rStyle w:val="Textoennegrita"/>
          <w:rFonts w:ascii="Verdana" w:hAnsi="Verdana" w:cs="Arial"/>
          <w:sz w:val="20"/>
          <w:szCs w:val="20"/>
          <w:lang w:val="es-MX"/>
        </w:rPr>
      </w:pPr>
    </w:p>
    <w:p w14:paraId="24829A5A" w14:textId="77777777" w:rsidR="005C1742" w:rsidRPr="00E9415A" w:rsidRDefault="005C1742" w:rsidP="005C1742">
      <w:pPr>
        <w:ind w:firstLine="567"/>
        <w:jc w:val="both"/>
        <w:rPr>
          <w:rFonts w:ascii="Verdana" w:hAnsi="Verdana" w:cs="Arial"/>
          <w:sz w:val="20"/>
          <w:szCs w:val="20"/>
          <w:lang w:val="es-MX"/>
        </w:rPr>
      </w:pPr>
      <w:r w:rsidRPr="00E9415A">
        <w:rPr>
          <w:rStyle w:val="Textoennegrita"/>
          <w:rFonts w:ascii="Verdana" w:hAnsi="Verdana" w:cs="Arial"/>
          <w:sz w:val="20"/>
          <w:szCs w:val="20"/>
          <w:lang w:val="es-MX"/>
        </w:rPr>
        <w:t>Artículo 41.</w:t>
      </w:r>
      <w:r w:rsidRPr="00E9415A">
        <w:rPr>
          <w:rFonts w:ascii="Verdana" w:hAnsi="Verdana" w:cs="Arial"/>
          <w:sz w:val="20"/>
          <w:szCs w:val="20"/>
          <w:lang w:val="es-MX"/>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ésta última. </w:t>
      </w:r>
    </w:p>
    <w:p w14:paraId="41682EC2" w14:textId="77777777" w:rsidR="005C1742" w:rsidRPr="00E9415A" w:rsidRDefault="005C1742" w:rsidP="005C1742">
      <w:pPr>
        <w:pStyle w:val="NormalWeb"/>
        <w:ind w:firstLine="567"/>
        <w:jc w:val="both"/>
        <w:rPr>
          <w:rFonts w:ascii="Verdana" w:hAnsi="Verdana"/>
          <w:sz w:val="20"/>
          <w:szCs w:val="20"/>
          <w:lang w:val="es-MX"/>
        </w:rPr>
      </w:pPr>
      <w:r w:rsidRPr="00E9415A">
        <w:rPr>
          <w:rStyle w:val="Textoennegrita"/>
          <w:rFonts w:ascii="Verdana" w:hAnsi="Verdana"/>
          <w:sz w:val="20"/>
          <w:szCs w:val="20"/>
          <w:lang w:val="es-MX"/>
        </w:rPr>
        <w:t>Artículo 42.</w:t>
      </w:r>
      <w:r w:rsidRPr="00E9415A">
        <w:rPr>
          <w:rFonts w:ascii="Verdana" w:hAnsi="Verdana"/>
          <w:sz w:val="20"/>
          <w:szCs w:val="20"/>
          <w:lang w:val="es-MX"/>
        </w:rPr>
        <w:t> Los contribuyentes que no tributen por vía de la Comisión Federal de Electricidad dispondrán de los siguientes beneficios fiscales, atendiendo al monto de la cuota mínima anual del impuesto predial: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82"/>
        <w:gridCol w:w="1970"/>
        <w:gridCol w:w="1371"/>
      </w:tblGrid>
      <w:tr w:rsidR="005C1742" w:rsidRPr="00E9415A" w14:paraId="41253E9C" w14:textId="77777777" w:rsidTr="00AE502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D6ADEE"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B5B0D"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Límite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0E886"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Cuota Fija</w:t>
            </w:r>
          </w:p>
        </w:tc>
      </w:tr>
      <w:tr w:rsidR="005C1742" w:rsidRPr="00E9415A" w14:paraId="1FA0302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DFD00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C387E"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$351.87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00A19"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$13.42</w:t>
            </w:r>
          </w:p>
        </w:tc>
      </w:tr>
      <w:tr w:rsidR="005C1742" w:rsidRPr="00E9415A" w14:paraId="22E0383D"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635407"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$351.88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B7BEB"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$364.73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DA502"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$18.78</w:t>
            </w:r>
          </w:p>
        </w:tc>
      </w:tr>
      <w:tr w:rsidR="005C1742" w:rsidRPr="00E9415A" w14:paraId="57ED9EFB"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DA3A6E"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$364.74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03F43"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$1,016.00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7DB1C"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$29.52</w:t>
            </w:r>
          </w:p>
        </w:tc>
      </w:tr>
      <w:tr w:rsidR="005C1742" w:rsidRPr="00E9415A" w14:paraId="0BDAA7B5"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F8ECE8"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$1,016.01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5656F"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$1,667.29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13568"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$49.65</w:t>
            </w:r>
          </w:p>
        </w:tc>
      </w:tr>
      <w:tr w:rsidR="005C1742" w:rsidRPr="00E9415A" w14:paraId="018A5C9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6084D2"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$1,667.30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463BA"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$2,318.57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29E93"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$72.46</w:t>
            </w:r>
          </w:p>
        </w:tc>
      </w:tr>
      <w:tr w:rsidR="005C1742" w:rsidRPr="00E9415A" w14:paraId="3E6B6AAA"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0F2257"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lastRenderedPageBreak/>
              <w:t>$2,318.58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52565"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$2,969.83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8651A"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$93.92</w:t>
            </w:r>
          </w:p>
        </w:tc>
      </w:tr>
      <w:tr w:rsidR="005C1742" w:rsidRPr="00E9415A" w14:paraId="64B9409E"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E7DBE4"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$2,969.84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B9565"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$3,621.13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EF5D1"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$116.72</w:t>
            </w:r>
          </w:p>
        </w:tc>
      </w:tr>
      <w:tr w:rsidR="005C1742" w:rsidRPr="00E9415A" w14:paraId="1383A781"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F0EA9B"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$3,621.14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503CB"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$4,272.40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F4129"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$139.55</w:t>
            </w:r>
          </w:p>
        </w:tc>
      </w:tr>
      <w:tr w:rsidR="005C1742" w:rsidRPr="00E9415A" w14:paraId="0063AA92"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DAFBE"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$4,272.41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BE87C"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2BC6E" w14:textId="77777777" w:rsidR="005C1742" w:rsidRPr="00E9415A" w:rsidRDefault="005C1742" w:rsidP="00AE5027">
            <w:pPr>
              <w:jc w:val="center"/>
              <w:rPr>
                <w:rFonts w:ascii="Verdana" w:hAnsi="Verdana" w:cs="Arial"/>
                <w:sz w:val="20"/>
                <w:szCs w:val="20"/>
              </w:rPr>
            </w:pPr>
            <w:r w:rsidRPr="00E9415A">
              <w:rPr>
                <w:rFonts w:ascii="Verdana" w:hAnsi="Verdana" w:cs="Arial"/>
                <w:sz w:val="20"/>
                <w:szCs w:val="20"/>
              </w:rPr>
              <w:t>$160.99</w:t>
            </w:r>
          </w:p>
        </w:tc>
      </w:tr>
    </w:tbl>
    <w:p w14:paraId="0FF1C7E8" w14:textId="77777777" w:rsidR="00F17AB1" w:rsidRPr="00F17AB1" w:rsidRDefault="00F17AB1" w:rsidP="00F17AB1">
      <w:pPr>
        <w:pStyle w:val="Sinespaciado"/>
        <w:jc w:val="both"/>
        <w:rPr>
          <w:rStyle w:val="Textoennegrita"/>
          <w:rFonts w:ascii="Verdana" w:hAnsi="Verdana" w:cs="Arial"/>
          <w:sz w:val="20"/>
          <w:szCs w:val="20"/>
          <w:lang w:val="es-MX"/>
        </w:rPr>
      </w:pPr>
    </w:p>
    <w:p w14:paraId="5BDF1932" w14:textId="77777777" w:rsidR="00F17AB1" w:rsidRDefault="00F17AB1" w:rsidP="00F17AB1">
      <w:pPr>
        <w:pStyle w:val="Sinespaciado"/>
        <w:jc w:val="center"/>
        <w:rPr>
          <w:rStyle w:val="Textoennegrita"/>
          <w:rFonts w:ascii="Verdana" w:hAnsi="Verdana" w:cs="Arial"/>
          <w:sz w:val="20"/>
          <w:szCs w:val="20"/>
          <w:lang w:val="es-MX"/>
        </w:rPr>
      </w:pPr>
    </w:p>
    <w:p w14:paraId="285F42B5" w14:textId="0F94D5EA" w:rsidR="005C1742" w:rsidRPr="00F17AB1" w:rsidRDefault="005C1742" w:rsidP="00F17AB1">
      <w:pPr>
        <w:pStyle w:val="Sinespaciado"/>
        <w:jc w:val="center"/>
        <w:rPr>
          <w:rStyle w:val="Textoennegrita"/>
          <w:rFonts w:ascii="Verdana" w:hAnsi="Verdana" w:cs="Arial"/>
          <w:sz w:val="20"/>
          <w:szCs w:val="20"/>
          <w:lang w:val="es-MX"/>
        </w:rPr>
      </w:pPr>
      <w:r w:rsidRPr="00F17AB1">
        <w:rPr>
          <w:rStyle w:val="Textoennegrita"/>
          <w:rFonts w:ascii="Verdana" w:hAnsi="Verdana" w:cs="Arial"/>
          <w:sz w:val="20"/>
          <w:szCs w:val="20"/>
          <w:lang w:val="es-MX"/>
        </w:rPr>
        <w:t>SECCIÓN CUARTA</w:t>
      </w:r>
      <w:r w:rsidRPr="00F17AB1">
        <w:rPr>
          <w:rFonts w:ascii="Verdana" w:hAnsi="Verdana"/>
          <w:sz w:val="20"/>
          <w:szCs w:val="20"/>
          <w:lang w:val="es-MX"/>
        </w:rPr>
        <w:br/>
      </w:r>
      <w:r w:rsidRPr="00F17AB1">
        <w:rPr>
          <w:rStyle w:val="Textoennegrita"/>
          <w:rFonts w:ascii="Verdana" w:hAnsi="Verdana" w:cs="Arial"/>
          <w:sz w:val="20"/>
          <w:szCs w:val="20"/>
          <w:lang w:val="es-MX"/>
        </w:rPr>
        <w:t>SERVICIOS DE PRÁCTICA DE AVALÚOS</w:t>
      </w:r>
    </w:p>
    <w:p w14:paraId="2A7D227D" w14:textId="77777777" w:rsidR="00F17AB1" w:rsidRDefault="00F17AB1" w:rsidP="00F17AB1">
      <w:pPr>
        <w:pStyle w:val="Sinespaciado"/>
        <w:jc w:val="both"/>
        <w:rPr>
          <w:rStyle w:val="Textoennegrita"/>
          <w:rFonts w:ascii="Verdana" w:hAnsi="Verdana" w:cs="Arial"/>
          <w:sz w:val="20"/>
          <w:szCs w:val="20"/>
          <w:lang w:val="es-MX"/>
        </w:rPr>
      </w:pPr>
    </w:p>
    <w:p w14:paraId="288369AA" w14:textId="684E9A2A" w:rsidR="005C1742" w:rsidRPr="00F17AB1" w:rsidRDefault="005C1742" w:rsidP="00F17AB1">
      <w:pPr>
        <w:pStyle w:val="Sinespaciado"/>
        <w:ind w:firstLine="708"/>
        <w:jc w:val="both"/>
        <w:rPr>
          <w:rFonts w:ascii="Verdana" w:hAnsi="Verdana"/>
          <w:sz w:val="20"/>
          <w:szCs w:val="20"/>
          <w:lang w:val="es-MX"/>
        </w:rPr>
      </w:pPr>
      <w:r w:rsidRPr="00F17AB1">
        <w:rPr>
          <w:rStyle w:val="Textoennegrita"/>
          <w:rFonts w:ascii="Verdana" w:hAnsi="Verdana" w:cs="Arial"/>
          <w:sz w:val="20"/>
          <w:szCs w:val="20"/>
          <w:lang w:val="es-MX"/>
        </w:rPr>
        <w:t>Artículo 43.</w:t>
      </w:r>
      <w:r w:rsidRPr="00F17AB1">
        <w:rPr>
          <w:rFonts w:ascii="Verdana" w:hAnsi="Verdana"/>
          <w:sz w:val="20"/>
          <w:szCs w:val="20"/>
          <w:lang w:val="es-MX"/>
        </w:rPr>
        <w:t xml:space="preserve"> Tratándose de avalúos de predios rústicos que se sujeten al procedimiento de regularización previsto en la Ley para la Regularización de Predios Rústicos en el Estado de Guanajuato, se cobrará un 60% de la tarifa fijada en las fracciones II y III del artículo 25 de esta ley. </w:t>
      </w:r>
    </w:p>
    <w:p w14:paraId="54796C88" w14:textId="77777777" w:rsidR="005C1742" w:rsidRPr="00F17AB1" w:rsidRDefault="005C1742" w:rsidP="00F17AB1">
      <w:pPr>
        <w:pStyle w:val="Sinespaciado"/>
        <w:jc w:val="both"/>
        <w:rPr>
          <w:rFonts w:ascii="Verdana" w:hAnsi="Verdana"/>
          <w:sz w:val="20"/>
          <w:szCs w:val="20"/>
          <w:lang w:val="es-MX"/>
        </w:rPr>
      </w:pPr>
    </w:p>
    <w:p w14:paraId="51458C13" w14:textId="77777777" w:rsidR="005C1742" w:rsidRPr="00F17AB1" w:rsidRDefault="005C1742" w:rsidP="00F17AB1">
      <w:pPr>
        <w:pStyle w:val="Sinespaciado"/>
        <w:jc w:val="both"/>
        <w:rPr>
          <w:rFonts w:ascii="Verdana" w:hAnsi="Verdana"/>
          <w:sz w:val="20"/>
          <w:szCs w:val="20"/>
          <w:lang w:val="es-MX"/>
        </w:rPr>
      </w:pPr>
    </w:p>
    <w:p w14:paraId="61E0ADF1" w14:textId="1DA0D819" w:rsidR="005C1742" w:rsidRPr="00F17AB1" w:rsidRDefault="005C1742" w:rsidP="00F17AB1">
      <w:pPr>
        <w:pStyle w:val="Sinespaciado"/>
        <w:jc w:val="center"/>
        <w:rPr>
          <w:rStyle w:val="Textoennegrita"/>
          <w:rFonts w:ascii="Verdana" w:hAnsi="Verdana"/>
          <w:sz w:val="20"/>
          <w:szCs w:val="20"/>
        </w:rPr>
      </w:pPr>
      <w:r w:rsidRPr="00F17AB1">
        <w:rPr>
          <w:rStyle w:val="Textoennegrita"/>
          <w:rFonts w:ascii="Verdana" w:hAnsi="Verdana" w:cs="Arial"/>
          <w:sz w:val="20"/>
          <w:szCs w:val="20"/>
          <w:lang w:val="es-MX"/>
        </w:rPr>
        <w:t>SECCIÓN QUINTA</w:t>
      </w:r>
      <w:r w:rsidRPr="00F17AB1">
        <w:rPr>
          <w:rFonts w:ascii="Verdana" w:hAnsi="Verdana"/>
          <w:sz w:val="20"/>
          <w:szCs w:val="20"/>
          <w:lang w:val="es-MX"/>
        </w:rPr>
        <w:br/>
      </w:r>
      <w:r w:rsidRPr="00F17AB1">
        <w:rPr>
          <w:rStyle w:val="Textoennegrita"/>
          <w:rFonts w:ascii="Verdana" w:hAnsi="Verdana" w:cs="Arial"/>
          <w:sz w:val="20"/>
          <w:szCs w:val="20"/>
          <w:lang w:val="es-MX"/>
        </w:rPr>
        <w:t>SERVICIOS DE EXPEDICIÓN DE CERTIFICADOS,</w:t>
      </w:r>
    </w:p>
    <w:p w14:paraId="037DE047" w14:textId="77777777" w:rsidR="005C1742" w:rsidRPr="00F17AB1" w:rsidRDefault="005C1742" w:rsidP="00F17AB1">
      <w:pPr>
        <w:pStyle w:val="Sinespaciado"/>
        <w:jc w:val="center"/>
        <w:rPr>
          <w:rStyle w:val="Textoennegrita"/>
          <w:rFonts w:ascii="Verdana" w:hAnsi="Verdana" w:cs="Arial"/>
          <w:sz w:val="20"/>
          <w:szCs w:val="20"/>
          <w:lang w:val="es-MX"/>
        </w:rPr>
      </w:pPr>
      <w:r w:rsidRPr="00F17AB1">
        <w:rPr>
          <w:rStyle w:val="Textoennegrita"/>
          <w:rFonts w:ascii="Verdana" w:hAnsi="Verdana" w:cs="Arial"/>
          <w:sz w:val="20"/>
          <w:szCs w:val="20"/>
          <w:lang w:val="es-MX"/>
        </w:rPr>
        <w:t>CERTIFICACIONES, CONSTANCIAS Y CARTAS</w:t>
      </w:r>
    </w:p>
    <w:p w14:paraId="0F11C296" w14:textId="77777777" w:rsidR="005C1742" w:rsidRPr="00F17AB1" w:rsidRDefault="005C1742" w:rsidP="00F17AB1">
      <w:pPr>
        <w:pStyle w:val="Sinespaciado"/>
        <w:jc w:val="both"/>
        <w:rPr>
          <w:rFonts w:ascii="Verdana" w:hAnsi="Verdana"/>
          <w:sz w:val="20"/>
          <w:szCs w:val="20"/>
        </w:rPr>
      </w:pPr>
    </w:p>
    <w:p w14:paraId="3762B036" w14:textId="77777777" w:rsidR="005C1742" w:rsidRPr="00F17AB1" w:rsidRDefault="005C1742" w:rsidP="00F17AB1">
      <w:pPr>
        <w:pStyle w:val="Sinespaciado"/>
        <w:ind w:firstLine="708"/>
        <w:jc w:val="both"/>
        <w:rPr>
          <w:rFonts w:ascii="Verdana" w:hAnsi="Verdana"/>
          <w:sz w:val="20"/>
          <w:szCs w:val="20"/>
          <w:lang w:val="es-MX"/>
        </w:rPr>
      </w:pPr>
      <w:r w:rsidRPr="00F17AB1">
        <w:rPr>
          <w:rStyle w:val="Textoennegrita"/>
          <w:rFonts w:ascii="Verdana" w:hAnsi="Verdana" w:cs="Arial"/>
          <w:sz w:val="20"/>
          <w:szCs w:val="20"/>
          <w:lang w:val="es-MX"/>
        </w:rPr>
        <w:t>Artículo 44.</w:t>
      </w:r>
      <w:r w:rsidRPr="00F17AB1">
        <w:rPr>
          <w:rFonts w:ascii="Verdana" w:hAnsi="Verdana"/>
          <w:sz w:val="20"/>
          <w:szCs w:val="20"/>
          <w:lang w:val="es-MX"/>
        </w:rPr>
        <w:t xml:space="preserve"> Los derechos por la expedición de certificados, certificaciones, constancias y cartas se causarán al 50% de la tarifa prevista en el artículo 29 de esta ley, cuando sean para la obtención de becas o para acceder a programas asistenciales. </w:t>
      </w:r>
    </w:p>
    <w:p w14:paraId="600ED88A" w14:textId="77777777" w:rsidR="005C1742" w:rsidRPr="00F17AB1" w:rsidRDefault="005C1742" w:rsidP="00F17AB1">
      <w:pPr>
        <w:pStyle w:val="Sinespaciado"/>
        <w:jc w:val="both"/>
        <w:rPr>
          <w:rFonts w:ascii="Verdana" w:hAnsi="Verdana"/>
          <w:sz w:val="20"/>
          <w:szCs w:val="20"/>
          <w:lang w:val="es-MX"/>
        </w:rPr>
      </w:pPr>
    </w:p>
    <w:p w14:paraId="34960691" w14:textId="77777777" w:rsidR="005C1742" w:rsidRPr="00F17AB1" w:rsidRDefault="005C1742" w:rsidP="00F17AB1">
      <w:pPr>
        <w:pStyle w:val="Sinespaciado"/>
        <w:jc w:val="both"/>
        <w:rPr>
          <w:rFonts w:ascii="Verdana" w:hAnsi="Verdana"/>
          <w:sz w:val="20"/>
          <w:szCs w:val="20"/>
          <w:lang w:val="es-MX"/>
        </w:rPr>
      </w:pPr>
    </w:p>
    <w:p w14:paraId="7A86B9BF" w14:textId="3E8F03E2" w:rsidR="005C1742" w:rsidRPr="00F17AB1" w:rsidRDefault="005C1742" w:rsidP="00F17AB1">
      <w:pPr>
        <w:pStyle w:val="Sinespaciado"/>
        <w:jc w:val="center"/>
        <w:rPr>
          <w:rFonts w:ascii="Verdana" w:hAnsi="Verdana"/>
          <w:b/>
          <w:bCs/>
          <w:sz w:val="20"/>
          <w:szCs w:val="20"/>
          <w:lang w:val="es-MX"/>
        </w:rPr>
      </w:pPr>
      <w:r w:rsidRPr="00F17AB1">
        <w:rPr>
          <w:rFonts w:ascii="Verdana" w:hAnsi="Verdana"/>
          <w:b/>
          <w:bCs/>
          <w:sz w:val="20"/>
          <w:szCs w:val="20"/>
          <w:lang w:val="es-MX"/>
        </w:rPr>
        <w:t>CAPÍTULO UNDÉCIMO</w:t>
      </w:r>
    </w:p>
    <w:p w14:paraId="1D90C2C2" w14:textId="77777777" w:rsidR="005C1742" w:rsidRPr="00F17AB1" w:rsidRDefault="005C1742" w:rsidP="00F17AB1">
      <w:pPr>
        <w:pStyle w:val="Sinespaciado"/>
        <w:jc w:val="center"/>
        <w:rPr>
          <w:rFonts w:ascii="Verdana" w:hAnsi="Verdana"/>
          <w:b/>
          <w:bCs/>
          <w:sz w:val="20"/>
          <w:szCs w:val="20"/>
          <w:lang w:val="es-MX"/>
        </w:rPr>
      </w:pPr>
      <w:r w:rsidRPr="00F17AB1">
        <w:rPr>
          <w:rFonts w:ascii="Verdana" w:hAnsi="Verdana"/>
          <w:b/>
          <w:bCs/>
          <w:sz w:val="20"/>
          <w:szCs w:val="20"/>
          <w:lang w:val="es-MX"/>
        </w:rPr>
        <w:t>MEDIOS DE DEFENSA</w:t>
      </w:r>
    </w:p>
    <w:p w14:paraId="558C5561" w14:textId="77777777" w:rsidR="005C1742" w:rsidRPr="00F17AB1" w:rsidRDefault="005C1742" w:rsidP="00F17AB1">
      <w:pPr>
        <w:pStyle w:val="Sinespaciado"/>
        <w:jc w:val="center"/>
        <w:rPr>
          <w:rFonts w:ascii="Verdana" w:hAnsi="Verdana"/>
          <w:b/>
          <w:bCs/>
          <w:sz w:val="20"/>
          <w:szCs w:val="20"/>
          <w:lang w:val="es-MX"/>
        </w:rPr>
      </w:pPr>
      <w:r w:rsidRPr="00F17AB1">
        <w:rPr>
          <w:rFonts w:ascii="Verdana" w:hAnsi="Verdana"/>
          <w:b/>
          <w:bCs/>
          <w:sz w:val="20"/>
          <w:szCs w:val="20"/>
          <w:lang w:val="es-MX"/>
        </w:rPr>
        <w:t>IMPUESTO PREDIAL</w:t>
      </w:r>
    </w:p>
    <w:p w14:paraId="03B46054" w14:textId="77777777" w:rsidR="005C1742" w:rsidRPr="00F17AB1" w:rsidRDefault="005C1742" w:rsidP="00F17AB1">
      <w:pPr>
        <w:pStyle w:val="Sinespaciado"/>
        <w:jc w:val="center"/>
        <w:rPr>
          <w:rStyle w:val="Textoennegrita"/>
          <w:rFonts w:ascii="Verdana" w:hAnsi="Verdana" w:cs="Arial"/>
          <w:sz w:val="20"/>
          <w:szCs w:val="20"/>
          <w:lang w:val="es-MX"/>
        </w:rPr>
      </w:pPr>
    </w:p>
    <w:p w14:paraId="39E0342F" w14:textId="77777777" w:rsidR="005C1742" w:rsidRPr="00F17AB1" w:rsidRDefault="005C1742" w:rsidP="00F17AB1">
      <w:pPr>
        <w:pStyle w:val="Sinespaciado"/>
        <w:jc w:val="center"/>
        <w:rPr>
          <w:rStyle w:val="Textoennegrita"/>
          <w:rFonts w:ascii="Verdana" w:hAnsi="Verdana" w:cs="Arial"/>
          <w:sz w:val="20"/>
          <w:szCs w:val="20"/>
          <w:lang w:val="es-MX"/>
        </w:rPr>
      </w:pPr>
      <w:r w:rsidRPr="00F17AB1">
        <w:rPr>
          <w:rStyle w:val="Textoennegrita"/>
          <w:rFonts w:ascii="Verdana" w:hAnsi="Verdana" w:cs="Arial"/>
          <w:sz w:val="20"/>
          <w:szCs w:val="20"/>
          <w:lang w:val="es-MX"/>
        </w:rPr>
        <w:t>SECCIÓN ÚNICA</w:t>
      </w:r>
      <w:r w:rsidRPr="00F17AB1">
        <w:rPr>
          <w:rFonts w:ascii="Verdana" w:hAnsi="Verdana"/>
          <w:b/>
          <w:bCs/>
          <w:sz w:val="20"/>
          <w:szCs w:val="20"/>
          <w:lang w:val="es-MX"/>
        </w:rPr>
        <w:br/>
      </w:r>
      <w:r w:rsidRPr="00F17AB1">
        <w:rPr>
          <w:rStyle w:val="Textoennegrita"/>
          <w:rFonts w:ascii="Verdana" w:hAnsi="Verdana" w:cs="Arial"/>
          <w:sz w:val="20"/>
          <w:szCs w:val="20"/>
          <w:lang w:val="es-MX"/>
        </w:rPr>
        <w:t>RECURSO DE REVISIÓN</w:t>
      </w:r>
    </w:p>
    <w:p w14:paraId="693EB55B" w14:textId="77777777" w:rsidR="005C1742" w:rsidRPr="00F17AB1" w:rsidRDefault="005C1742" w:rsidP="00F17AB1">
      <w:pPr>
        <w:pStyle w:val="Sinespaciado"/>
        <w:jc w:val="both"/>
        <w:rPr>
          <w:rFonts w:ascii="Verdana" w:hAnsi="Verdana"/>
          <w:sz w:val="20"/>
          <w:szCs w:val="20"/>
          <w:lang w:val="es-MX"/>
        </w:rPr>
      </w:pPr>
    </w:p>
    <w:p w14:paraId="25C04C70" w14:textId="77777777" w:rsidR="005C1742" w:rsidRPr="00F17AB1" w:rsidRDefault="005C1742" w:rsidP="00F17AB1">
      <w:pPr>
        <w:pStyle w:val="Sinespaciado"/>
        <w:ind w:firstLine="708"/>
        <w:jc w:val="both"/>
        <w:rPr>
          <w:rFonts w:ascii="Verdana" w:hAnsi="Verdana"/>
          <w:sz w:val="20"/>
          <w:szCs w:val="20"/>
          <w:lang w:val="es-MX"/>
        </w:rPr>
      </w:pPr>
      <w:r w:rsidRPr="00F17AB1">
        <w:rPr>
          <w:rStyle w:val="Textoennegrita"/>
          <w:rFonts w:ascii="Verdana" w:hAnsi="Verdana" w:cs="Arial"/>
          <w:sz w:val="20"/>
          <w:szCs w:val="20"/>
          <w:lang w:val="es-MX"/>
        </w:rPr>
        <w:t>Artículo 45.</w:t>
      </w:r>
      <w:r w:rsidRPr="00F17AB1">
        <w:rPr>
          <w:rFonts w:ascii="Verdana" w:hAnsi="Verdana"/>
          <w:sz w:val="20"/>
          <w:szCs w:val="20"/>
          <w:lang w:val="es-MX"/>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 </w:t>
      </w:r>
    </w:p>
    <w:p w14:paraId="5D411923" w14:textId="380CD46B" w:rsidR="005C1742" w:rsidRPr="00F17AB1" w:rsidRDefault="005C1742" w:rsidP="00F17AB1">
      <w:pPr>
        <w:pStyle w:val="Sinespaciado"/>
        <w:ind w:firstLine="708"/>
        <w:jc w:val="both"/>
        <w:rPr>
          <w:rFonts w:ascii="Verdana" w:hAnsi="Verdana"/>
          <w:sz w:val="20"/>
          <w:szCs w:val="20"/>
          <w:lang w:val="es-MX"/>
        </w:rPr>
      </w:pPr>
      <w:r w:rsidRPr="00F17AB1">
        <w:rPr>
          <w:rFonts w:ascii="Verdana" w:hAnsi="Verdana"/>
          <w:sz w:val="20"/>
          <w:szCs w:val="20"/>
          <w:lang w:val="es-MX"/>
        </w:rPr>
        <w:lastRenderedPageBreak/>
        <w:t>El recurso de revisión deberá substanciarse y resolverse en lo conducente, conforme a lo dispuesto para el recurso de revocación establecido en la Ley de Hacienda para los Municipios del Estado de Guanajuato.</w:t>
      </w:r>
    </w:p>
    <w:p w14:paraId="0F2275C6" w14:textId="77777777" w:rsidR="00F17AB1" w:rsidRDefault="00F17AB1" w:rsidP="00F17AB1">
      <w:pPr>
        <w:pStyle w:val="Sinespaciado"/>
        <w:jc w:val="both"/>
        <w:rPr>
          <w:rFonts w:ascii="Verdana" w:hAnsi="Verdana"/>
          <w:sz w:val="20"/>
          <w:szCs w:val="20"/>
          <w:lang w:val="es-MX"/>
        </w:rPr>
      </w:pPr>
    </w:p>
    <w:p w14:paraId="256E3340" w14:textId="751DB129" w:rsidR="005C1742" w:rsidRPr="00F17AB1" w:rsidRDefault="005C1742" w:rsidP="00F17AB1">
      <w:pPr>
        <w:pStyle w:val="Sinespaciado"/>
        <w:ind w:firstLine="708"/>
        <w:jc w:val="both"/>
        <w:rPr>
          <w:rFonts w:ascii="Verdana" w:hAnsi="Verdana"/>
          <w:sz w:val="20"/>
          <w:szCs w:val="20"/>
          <w:lang w:val="es-MX"/>
        </w:rPr>
      </w:pPr>
      <w:r w:rsidRPr="00F17AB1">
        <w:rPr>
          <w:rFonts w:ascii="Verdana" w:hAnsi="Verdana"/>
          <w:sz w:val="20"/>
          <w:szCs w:val="20"/>
          <w:lang w:val="es-MX"/>
        </w:rPr>
        <w:t>Si la autoridad municipal deja sin efectos la aplicación de la tasa diferencial para inmuebles sin edificar recurrida por el contribuyente, se aplicará la tasa general.</w:t>
      </w:r>
    </w:p>
    <w:p w14:paraId="0FB0E86F" w14:textId="77777777" w:rsidR="005C1742" w:rsidRPr="00F17AB1" w:rsidRDefault="005C1742" w:rsidP="00F17AB1">
      <w:pPr>
        <w:pStyle w:val="Sinespaciado"/>
        <w:jc w:val="both"/>
        <w:rPr>
          <w:rFonts w:ascii="Verdana" w:hAnsi="Verdana"/>
          <w:sz w:val="20"/>
          <w:szCs w:val="20"/>
          <w:lang w:val="es-MX"/>
        </w:rPr>
      </w:pPr>
    </w:p>
    <w:p w14:paraId="43C4BD30" w14:textId="77777777" w:rsidR="00F17AB1" w:rsidRDefault="00F17AB1" w:rsidP="00F17AB1">
      <w:pPr>
        <w:pStyle w:val="Sinespaciado"/>
        <w:jc w:val="center"/>
        <w:rPr>
          <w:rFonts w:ascii="Verdana" w:hAnsi="Verdana"/>
          <w:b/>
          <w:bCs/>
          <w:sz w:val="20"/>
          <w:szCs w:val="20"/>
          <w:lang w:val="es-MX"/>
        </w:rPr>
      </w:pPr>
    </w:p>
    <w:p w14:paraId="10D1970F" w14:textId="63335806" w:rsidR="005C1742" w:rsidRPr="00F17AB1" w:rsidRDefault="005C1742" w:rsidP="00F17AB1">
      <w:pPr>
        <w:pStyle w:val="Sinespaciado"/>
        <w:jc w:val="center"/>
        <w:rPr>
          <w:rFonts w:ascii="Verdana" w:hAnsi="Verdana"/>
          <w:b/>
          <w:bCs/>
          <w:sz w:val="20"/>
          <w:szCs w:val="20"/>
          <w:lang w:val="es-MX"/>
        </w:rPr>
      </w:pPr>
      <w:r w:rsidRPr="00F17AB1">
        <w:rPr>
          <w:rFonts w:ascii="Verdana" w:hAnsi="Verdana"/>
          <w:b/>
          <w:bCs/>
          <w:sz w:val="20"/>
          <w:szCs w:val="20"/>
          <w:lang w:val="es-MX"/>
        </w:rPr>
        <w:t>CAPÍTULO DUODÉCIMO</w:t>
      </w:r>
    </w:p>
    <w:p w14:paraId="539CDEC8" w14:textId="77777777" w:rsidR="005C1742" w:rsidRPr="00F17AB1" w:rsidRDefault="005C1742" w:rsidP="00F17AB1">
      <w:pPr>
        <w:pStyle w:val="Sinespaciado"/>
        <w:jc w:val="center"/>
        <w:rPr>
          <w:rFonts w:ascii="Verdana" w:hAnsi="Verdana"/>
          <w:b/>
          <w:bCs/>
          <w:sz w:val="20"/>
          <w:szCs w:val="20"/>
          <w:lang w:val="es-MX"/>
        </w:rPr>
      </w:pPr>
      <w:r w:rsidRPr="00F17AB1">
        <w:rPr>
          <w:rFonts w:ascii="Verdana" w:hAnsi="Verdana"/>
          <w:b/>
          <w:bCs/>
          <w:sz w:val="20"/>
          <w:szCs w:val="20"/>
          <w:lang w:val="es-MX"/>
        </w:rPr>
        <w:t>AJUSTES</w:t>
      </w:r>
    </w:p>
    <w:p w14:paraId="441B91AC" w14:textId="77777777" w:rsidR="005C1742" w:rsidRPr="00F17AB1" w:rsidRDefault="005C1742" w:rsidP="00F17AB1">
      <w:pPr>
        <w:pStyle w:val="Sinespaciado"/>
        <w:jc w:val="center"/>
        <w:rPr>
          <w:rFonts w:ascii="Verdana" w:hAnsi="Verdana"/>
          <w:b/>
          <w:bCs/>
          <w:sz w:val="20"/>
          <w:szCs w:val="20"/>
          <w:lang w:val="es-MX"/>
        </w:rPr>
      </w:pPr>
    </w:p>
    <w:p w14:paraId="70B0465A" w14:textId="77777777" w:rsidR="005C1742" w:rsidRPr="00F17AB1" w:rsidRDefault="005C1742" w:rsidP="00F17AB1">
      <w:pPr>
        <w:pStyle w:val="Sinespaciado"/>
        <w:jc w:val="center"/>
        <w:rPr>
          <w:rStyle w:val="Textoennegrita"/>
          <w:rFonts w:ascii="Verdana" w:hAnsi="Verdana" w:cs="Arial"/>
          <w:sz w:val="20"/>
          <w:szCs w:val="20"/>
          <w:lang w:val="es-MX"/>
        </w:rPr>
      </w:pPr>
      <w:r w:rsidRPr="00F17AB1">
        <w:rPr>
          <w:rStyle w:val="Textoennegrita"/>
          <w:rFonts w:ascii="Verdana" w:hAnsi="Verdana" w:cs="Arial"/>
          <w:sz w:val="20"/>
          <w:szCs w:val="20"/>
          <w:lang w:val="es-MX"/>
        </w:rPr>
        <w:t>SECCIÓN ÚNICA</w:t>
      </w:r>
      <w:r w:rsidRPr="00F17AB1">
        <w:rPr>
          <w:rFonts w:ascii="Verdana" w:hAnsi="Verdana"/>
          <w:b/>
          <w:bCs/>
          <w:sz w:val="20"/>
          <w:szCs w:val="20"/>
          <w:lang w:val="es-MX"/>
        </w:rPr>
        <w:br/>
      </w:r>
      <w:r w:rsidRPr="00F17AB1">
        <w:rPr>
          <w:rStyle w:val="Textoennegrita"/>
          <w:rFonts w:ascii="Verdana" w:hAnsi="Verdana" w:cs="Arial"/>
          <w:sz w:val="20"/>
          <w:szCs w:val="20"/>
          <w:lang w:val="es-MX"/>
        </w:rPr>
        <w:t>AJUSTES TARIFARIOS</w:t>
      </w:r>
    </w:p>
    <w:p w14:paraId="3587E6DA" w14:textId="77777777" w:rsidR="005C1742" w:rsidRPr="00F17AB1" w:rsidRDefault="005C1742" w:rsidP="00F17AB1">
      <w:pPr>
        <w:pStyle w:val="Sinespaciado"/>
        <w:jc w:val="both"/>
        <w:rPr>
          <w:rFonts w:ascii="Verdana" w:hAnsi="Verdana"/>
          <w:sz w:val="20"/>
          <w:szCs w:val="20"/>
          <w:lang w:val="es-MX"/>
        </w:rPr>
      </w:pPr>
    </w:p>
    <w:p w14:paraId="39B01249" w14:textId="77777777" w:rsidR="005C1742" w:rsidRPr="00F17AB1" w:rsidRDefault="005C1742" w:rsidP="00F17AB1">
      <w:pPr>
        <w:pStyle w:val="Sinespaciado"/>
        <w:ind w:firstLine="708"/>
        <w:jc w:val="both"/>
        <w:rPr>
          <w:rFonts w:ascii="Verdana" w:hAnsi="Verdana"/>
          <w:sz w:val="20"/>
          <w:szCs w:val="20"/>
          <w:lang w:val="es-MX"/>
        </w:rPr>
      </w:pPr>
      <w:r w:rsidRPr="00F17AB1">
        <w:rPr>
          <w:rStyle w:val="Textoennegrita"/>
          <w:rFonts w:ascii="Verdana" w:hAnsi="Verdana"/>
          <w:sz w:val="20"/>
          <w:szCs w:val="20"/>
          <w:lang w:val="es-MX"/>
        </w:rPr>
        <w:t>Artículo 46.</w:t>
      </w:r>
      <w:r w:rsidRPr="00F17AB1">
        <w:rPr>
          <w:rFonts w:ascii="Verdana" w:hAnsi="Verdana"/>
          <w:sz w:val="20"/>
          <w:szCs w:val="20"/>
          <w:lang w:val="es-MX"/>
        </w:rPr>
        <w:t> Las cantidades que resulten de la aplicación de cuotas y tarifas se ajustarán de conformidad con la siguiente:</w:t>
      </w:r>
    </w:p>
    <w:p w14:paraId="32BA533C" w14:textId="77777777" w:rsidR="005C1742" w:rsidRPr="00E9415A" w:rsidRDefault="005C1742" w:rsidP="005C1742">
      <w:pPr>
        <w:pStyle w:val="Sinespaciado"/>
        <w:rPr>
          <w:lang w:val="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254"/>
      </w:tblGrid>
      <w:tr w:rsidR="005C1742" w:rsidRPr="00E9415A" w14:paraId="0C140E5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80109"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C80C1" w14:textId="77777777" w:rsidR="005C1742" w:rsidRPr="00E9415A" w:rsidRDefault="005C1742" w:rsidP="00AE5027">
            <w:pPr>
              <w:jc w:val="center"/>
              <w:rPr>
                <w:rFonts w:ascii="Verdana" w:hAnsi="Verdana" w:cs="Arial"/>
                <w:b/>
                <w:bCs/>
                <w:sz w:val="20"/>
                <w:szCs w:val="20"/>
              </w:rPr>
            </w:pPr>
            <w:r w:rsidRPr="00E9415A">
              <w:rPr>
                <w:rFonts w:ascii="Verdana" w:hAnsi="Verdana" w:cs="Arial"/>
                <w:b/>
                <w:bCs/>
                <w:sz w:val="20"/>
                <w:szCs w:val="20"/>
              </w:rPr>
              <w:t>UNIDAD DE AJUSTE</w:t>
            </w:r>
          </w:p>
        </w:tc>
      </w:tr>
      <w:tr w:rsidR="005C1742" w:rsidRPr="00E9415A" w14:paraId="73DDFF2C"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779345"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9BE15"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A la unidad de peso inmediato inferior.</w:t>
            </w:r>
          </w:p>
        </w:tc>
      </w:tr>
      <w:tr w:rsidR="005C1742" w:rsidRPr="00E9415A" w14:paraId="1AAC85A8" w14:textId="77777777" w:rsidTr="00AE502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932921" w14:textId="77777777" w:rsidR="005C1742" w:rsidRPr="00E9415A" w:rsidRDefault="005C1742" w:rsidP="00AE5027">
            <w:pPr>
              <w:jc w:val="both"/>
              <w:rPr>
                <w:rFonts w:ascii="Verdana" w:hAnsi="Verdana" w:cs="Arial"/>
                <w:sz w:val="20"/>
                <w:szCs w:val="20"/>
              </w:rPr>
            </w:pPr>
            <w:r w:rsidRPr="00E9415A">
              <w:rPr>
                <w:rFonts w:ascii="Verdana"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DB16C" w14:textId="77777777" w:rsidR="005C1742" w:rsidRPr="00E9415A" w:rsidRDefault="005C1742" w:rsidP="00AE5027">
            <w:pPr>
              <w:jc w:val="both"/>
              <w:rPr>
                <w:rFonts w:ascii="Verdana" w:hAnsi="Verdana" w:cs="Arial"/>
                <w:sz w:val="20"/>
                <w:szCs w:val="20"/>
                <w:lang w:val="es-MX"/>
              </w:rPr>
            </w:pPr>
            <w:r w:rsidRPr="00E9415A">
              <w:rPr>
                <w:rFonts w:ascii="Verdana" w:hAnsi="Verdana" w:cs="Arial"/>
                <w:sz w:val="20"/>
                <w:szCs w:val="20"/>
                <w:lang w:val="es-MX"/>
              </w:rPr>
              <w:t>A la unidad de peso inmediato superior.</w:t>
            </w:r>
          </w:p>
        </w:tc>
      </w:tr>
    </w:tbl>
    <w:p w14:paraId="4A20D9F5" w14:textId="77777777" w:rsidR="00F17AB1" w:rsidRDefault="00F17AB1" w:rsidP="005C1742">
      <w:pPr>
        <w:jc w:val="center"/>
        <w:rPr>
          <w:rFonts w:ascii="Verdana" w:hAnsi="Verdana" w:cs="Arial"/>
          <w:b/>
          <w:bCs/>
          <w:sz w:val="20"/>
          <w:szCs w:val="20"/>
          <w:lang w:val="en-US"/>
        </w:rPr>
      </w:pPr>
    </w:p>
    <w:p w14:paraId="14F13CED" w14:textId="5E7859FB" w:rsidR="005C1742" w:rsidRPr="00E9415A" w:rsidRDefault="005C1742" w:rsidP="005C1742">
      <w:pPr>
        <w:jc w:val="center"/>
        <w:rPr>
          <w:rFonts w:ascii="Verdana" w:hAnsi="Verdana" w:cs="Arial"/>
          <w:sz w:val="20"/>
          <w:szCs w:val="20"/>
          <w:lang w:val="en-US"/>
        </w:rPr>
      </w:pPr>
      <w:r w:rsidRPr="00E9415A">
        <w:rPr>
          <w:rFonts w:ascii="Verdana" w:hAnsi="Verdana" w:cs="Arial"/>
          <w:b/>
          <w:bCs/>
          <w:sz w:val="20"/>
          <w:szCs w:val="20"/>
          <w:lang w:val="en-US"/>
        </w:rPr>
        <w:t>T R A N S I T O R I O</w:t>
      </w:r>
    </w:p>
    <w:p w14:paraId="05BB0800" w14:textId="77777777" w:rsidR="005C1742" w:rsidRPr="00E9415A" w:rsidRDefault="005C1742" w:rsidP="005C1742">
      <w:pPr>
        <w:pStyle w:val="NormalWeb"/>
        <w:jc w:val="both"/>
        <w:rPr>
          <w:rFonts w:ascii="Verdana" w:hAnsi="Verdana"/>
          <w:sz w:val="20"/>
          <w:szCs w:val="20"/>
          <w:lang w:val="es-MX"/>
        </w:rPr>
      </w:pPr>
      <w:r w:rsidRPr="00E9415A">
        <w:rPr>
          <w:rStyle w:val="Textoennegrita"/>
          <w:rFonts w:ascii="Verdana" w:hAnsi="Verdana"/>
          <w:sz w:val="20"/>
          <w:szCs w:val="20"/>
          <w:lang w:val="es-MX"/>
        </w:rPr>
        <w:t>Artículo Único.</w:t>
      </w:r>
      <w:r w:rsidRPr="00E9415A">
        <w:rPr>
          <w:rFonts w:ascii="Verdana" w:hAnsi="Verdana"/>
          <w:sz w:val="20"/>
          <w:szCs w:val="20"/>
          <w:lang w:val="es-MX"/>
        </w:rPr>
        <w:t> La presente ley entrará en vigor el 1 de enero del año 2024, previa publicación en el Periódico Oficial del Gobierno del Estado de Guanajuato.   </w:t>
      </w:r>
    </w:p>
    <w:p w14:paraId="732E8871" w14:textId="77777777" w:rsidR="005C1742" w:rsidRPr="0054489B" w:rsidRDefault="005C1742" w:rsidP="005C1742">
      <w:pPr>
        <w:spacing w:before="240"/>
        <w:ind w:firstLine="709"/>
        <w:jc w:val="both"/>
        <w:rPr>
          <w:rFonts w:ascii="Verdana" w:hAnsi="Verdana"/>
          <w:b/>
          <w:bCs/>
          <w:sz w:val="20"/>
          <w:szCs w:val="20"/>
        </w:rPr>
      </w:pPr>
      <w:r w:rsidRPr="0054489B">
        <w:rPr>
          <w:rFonts w:ascii="Verdana" w:hAnsi="Verdana"/>
          <w:b/>
          <w:bCs/>
          <w:sz w:val="20"/>
          <w:szCs w:val="20"/>
        </w:rPr>
        <w:t>LO TENDRÁ ENTENDIDO EL CIUDADANO GOBERNADOR CONSTITUCIONAL DEL ESTADO Y DISPONDRÁ QUE SE IMPRIMA, PUBLIQUE, CIRCULE Y SE LE DÉ EL DEBIDO CUMPLIMIENTO.</w:t>
      </w:r>
    </w:p>
    <w:p w14:paraId="1764017C" w14:textId="77777777" w:rsidR="005C1742" w:rsidRPr="00E9415A" w:rsidRDefault="005C1742" w:rsidP="005C1742">
      <w:pPr>
        <w:jc w:val="center"/>
        <w:rPr>
          <w:rFonts w:ascii="Verdana" w:hAnsi="Verdana"/>
          <w:b/>
          <w:smallCaps/>
          <w:sz w:val="20"/>
          <w:szCs w:val="20"/>
        </w:rPr>
      </w:pPr>
      <w:r w:rsidRPr="00E9415A">
        <w:rPr>
          <w:rFonts w:ascii="Verdana" w:hAnsi="Verdana"/>
          <w:b/>
          <w:smallCaps/>
          <w:sz w:val="20"/>
          <w:szCs w:val="20"/>
        </w:rPr>
        <w:t xml:space="preserve">Guanajuato, </w:t>
      </w:r>
      <w:proofErr w:type="spellStart"/>
      <w:r w:rsidRPr="00E9415A">
        <w:rPr>
          <w:rFonts w:ascii="Verdana" w:hAnsi="Verdana"/>
          <w:b/>
          <w:smallCaps/>
          <w:sz w:val="20"/>
          <w:szCs w:val="20"/>
        </w:rPr>
        <w:t>Gto</w:t>
      </w:r>
      <w:proofErr w:type="spellEnd"/>
      <w:r w:rsidRPr="00E9415A">
        <w:rPr>
          <w:rFonts w:ascii="Verdana" w:hAnsi="Verdana"/>
          <w:b/>
          <w:smallCaps/>
          <w:sz w:val="20"/>
          <w:szCs w:val="20"/>
        </w:rPr>
        <w:t>., 14 de diciembre de 2023</w:t>
      </w:r>
    </w:p>
    <w:tbl>
      <w:tblPr>
        <w:tblW w:w="10207" w:type="dxa"/>
        <w:jc w:val="center"/>
        <w:tblCellMar>
          <w:left w:w="70" w:type="dxa"/>
          <w:right w:w="70" w:type="dxa"/>
        </w:tblCellMar>
        <w:tblLook w:val="04A0" w:firstRow="1" w:lastRow="0" w:firstColumn="1" w:lastColumn="0" w:noHBand="0" w:noVBand="1"/>
      </w:tblPr>
      <w:tblGrid>
        <w:gridCol w:w="4890"/>
        <w:gridCol w:w="5317"/>
      </w:tblGrid>
      <w:tr w:rsidR="005C1742" w:rsidRPr="00E9415A" w14:paraId="77D9CE90" w14:textId="77777777" w:rsidTr="00AE5027">
        <w:trPr>
          <w:trHeight w:val="194"/>
          <w:jc w:val="center"/>
        </w:trPr>
        <w:tc>
          <w:tcPr>
            <w:tcW w:w="4890" w:type="dxa"/>
            <w:hideMark/>
          </w:tcPr>
          <w:p w14:paraId="7C3001F1" w14:textId="77777777" w:rsidR="005C1742" w:rsidRPr="00E9415A" w:rsidRDefault="005C1742" w:rsidP="00AE5027">
            <w:pPr>
              <w:jc w:val="center"/>
              <w:rPr>
                <w:rFonts w:ascii="Verdana" w:hAnsi="Verdana"/>
                <w:b/>
                <w:smallCaps/>
                <w:sz w:val="20"/>
                <w:szCs w:val="20"/>
              </w:rPr>
            </w:pPr>
            <w:r w:rsidRPr="00E9415A">
              <w:rPr>
                <w:rFonts w:ascii="Verdana" w:hAnsi="Verdana"/>
                <w:b/>
                <w:bCs/>
                <w:iCs/>
                <w:smallCaps/>
                <w:sz w:val="20"/>
                <w:szCs w:val="20"/>
              </w:rPr>
              <w:t xml:space="preserve"> </w:t>
            </w:r>
            <w:r w:rsidRPr="00E9415A">
              <w:rPr>
                <w:rFonts w:ascii="Verdana" w:hAnsi="Verdana"/>
                <w:b/>
                <w:smallCaps/>
                <w:sz w:val="20"/>
                <w:szCs w:val="20"/>
              </w:rPr>
              <w:t xml:space="preserve">Diputado Miguel Ángel Salim </w:t>
            </w:r>
            <w:proofErr w:type="spellStart"/>
            <w:r w:rsidRPr="00E9415A">
              <w:rPr>
                <w:rFonts w:ascii="Verdana" w:hAnsi="Verdana"/>
                <w:b/>
                <w:smallCaps/>
                <w:sz w:val="20"/>
                <w:szCs w:val="20"/>
              </w:rPr>
              <w:t>Alle</w:t>
            </w:r>
            <w:proofErr w:type="spellEnd"/>
          </w:p>
        </w:tc>
        <w:tc>
          <w:tcPr>
            <w:tcW w:w="5317" w:type="dxa"/>
            <w:hideMark/>
          </w:tcPr>
          <w:p w14:paraId="58C77B80" w14:textId="77777777" w:rsidR="005C1742" w:rsidRPr="00E9415A" w:rsidRDefault="005C1742" w:rsidP="00AE5027">
            <w:pPr>
              <w:jc w:val="center"/>
              <w:rPr>
                <w:rFonts w:ascii="Verdana" w:hAnsi="Verdana"/>
                <w:b/>
                <w:smallCaps/>
                <w:sz w:val="20"/>
                <w:szCs w:val="20"/>
              </w:rPr>
            </w:pPr>
            <w:r w:rsidRPr="00E9415A">
              <w:rPr>
                <w:rFonts w:ascii="Verdana" w:hAnsi="Verdana"/>
                <w:b/>
                <w:smallCaps/>
                <w:sz w:val="20"/>
                <w:szCs w:val="20"/>
              </w:rPr>
              <w:t>Diputado Cuauhtémoc Becerra González</w:t>
            </w:r>
          </w:p>
        </w:tc>
      </w:tr>
      <w:tr w:rsidR="005C1742" w:rsidRPr="006952C3" w14:paraId="73C7E73B" w14:textId="77777777" w:rsidTr="00AE5027">
        <w:trPr>
          <w:trHeight w:val="70"/>
          <w:jc w:val="center"/>
        </w:trPr>
        <w:tc>
          <w:tcPr>
            <w:tcW w:w="4890" w:type="dxa"/>
            <w:hideMark/>
          </w:tcPr>
          <w:p w14:paraId="79D66E2F" w14:textId="77777777" w:rsidR="005C1742" w:rsidRPr="00E9415A" w:rsidRDefault="005C1742" w:rsidP="00AE5027">
            <w:pPr>
              <w:jc w:val="center"/>
              <w:rPr>
                <w:rFonts w:ascii="Verdana" w:hAnsi="Verdana" w:cs="Tahoma"/>
                <w:b/>
                <w:bCs/>
                <w:iCs/>
                <w:sz w:val="20"/>
                <w:szCs w:val="20"/>
                <w:lang w:val="de-DE"/>
              </w:rPr>
            </w:pPr>
            <w:r w:rsidRPr="00E9415A">
              <w:rPr>
                <w:rFonts w:ascii="Verdana" w:hAnsi="Verdana" w:cs="Tahoma"/>
                <w:b/>
                <w:bCs/>
                <w:iCs/>
                <w:sz w:val="20"/>
                <w:szCs w:val="20"/>
                <w:lang w:val="de-DE"/>
              </w:rPr>
              <w:t>P r e s i d e n t e</w:t>
            </w:r>
          </w:p>
        </w:tc>
        <w:tc>
          <w:tcPr>
            <w:tcW w:w="5317" w:type="dxa"/>
            <w:hideMark/>
          </w:tcPr>
          <w:p w14:paraId="324DF54A" w14:textId="77777777" w:rsidR="005C1742" w:rsidRPr="00E9415A" w:rsidRDefault="005C1742" w:rsidP="00AE5027">
            <w:pPr>
              <w:jc w:val="center"/>
              <w:rPr>
                <w:rFonts w:ascii="Verdana" w:hAnsi="Verdana" w:cs="Tahoma"/>
                <w:b/>
                <w:bCs/>
                <w:iCs/>
                <w:sz w:val="20"/>
                <w:szCs w:val="20"/>
                <w:lang w:val="de-DE"/>
              </w:rPr>
            </w:pPr>
            <w:r w:rsidRPr="00E9415A">
              <w:rPr>
                <w:rFonts w:ascii="Verdana" w:hAnsi="Verdana" w:cs="Tahoma"/>
                <w:b/>
                <w:bCs/>
                <w:iCs/>
                <w:sz w:val="20"/>
                <w:szCs w:val="20"/>
                <w:lang w:val="de-DE"/>
              </w:rPr>
              <w:t>V i c e p r e s i d e n t e</w:t>
            </w:r>
          </w:p>
        </w:tc>
      </w:tr>
    </w:tbl>
    <w:p w14:paraId="67B25F91" w14:textId="77777777" w:rsidR="005C1742" w:rsidRPr="00E9415A" w:rsidRDefault="005C1742" w:rsidP="005C1742">
      <w:pPr>
        <w:rPr>
          <w:rFonts w:ascii="Verdana" w:hAnsi="Verdana" w:cs="Tahoma"/>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5C1742" w:rsidRPr="00E9415A" w14:paraId="313804B9" w14:textId="77777777" w:rsidTr="00AE5027">
        <w:trPr>
          <w:trHeight w:val="194"/>
        </w:trPr>
        <w:tc>
          <w:tcPr>
            <w:tcW w:w="4678" w:type="dxa"/>
            <w:hideMark/>
          </w:tcPr>
          <w:p w14:paraId="410921DC" w14:textId="51C3F73B" w:rsidR="005C1742" w:rsidRPr="00E9415A" w:rsidRDefault="00F17AB1" w:rsidP="00AE5027">
            <w:pPr>
              <w:jc w:val="center"/>
              <w:rPr>
                <w:rFonts w:ascii="Verdana" w:hAnsi="Verdana"/>
                <w:b/>
                <w:smallCaps/>
                <w:sz w:val="20"/>
                <w:szCs w:val="20"/>
              </w:rPr>
            </w:pPr>
            <w:r>
              <w:rPr>
                <w:rFonts w:ascii="Verdana" w:hAnsi="Verdana"/>
                <w:b/>
                <w:smallCaps/>
                <w:sz w:val="20"/>
                <w:szCs w:val="20"/>
              </w:rPr>
              <w:t xml:space="preserve">         </w:t>
            </w:r>
            <w:r w:rsidR="005C1742" w:rsidRPr="00E9415A">
              <w:rPr>
                <w:rFonts w:ascii="Verdana" w:hAnsi="Verdana"/>
                <w:b/>
                <w:smallCaps/>
                <w:sz w:val="20"/>
                <w:szCs w:val="20"/>
              </w:rPr>
              <w:t>Diputado Aldo Iván Márquez Becerra</w:t>
            </w:r>
          </w:p>
        </w:tc>
        <w:tc>
          <w:tcPr>
            <w:tcW w:w="5529" w:type="dxa"/>
            <w:hideMark/>
          </w:tcPr>
          <w:p w14:paraId="1664B9C9" w14:textId="0B08E012" w:rsidR="005C1742" w:rsidRPr="00E9415A" w:rsidRDefault="00F17AB1" w:rsidP="00AE5027">
            <w:pPr>
              <w:jc w:val="center"/>
              <w:rPr>
                <w:rFonts w:ascii="Verdana" w:hAnsi="Verdana"/>
                <w:b/>
                <w:smallCaps/>
                <w:sz w:val="20"/>
                <w:szCs w:val="20"/>
              </w:rPr>
            </w:pPr>
            <w:r>
              <w:rPr>
                <w:rFonts w:ascii="Verdana" w:hAnsi="Verdana"/>
                <w:b/>
                <w:smallCaps/>
                <w:sz w:val="20"/>
                <w:szCs w:val="20"/>
              </w:rPr>
              <w:t xml:space="preserve">          </w:t>
            </w:r>
            <w:r w:rsidR="005C1742" w:rsidRPr="00E9415A">
              <w:rPr>
                <w:rFonts w:ascii="Verdana" w:hAnsi="Verdana"/>
                <w:b/>
                <w:smallCaps/>
                <w:sz w:val="20"/>
                <w:szCs w:val="20"/>
              </w:rPr>
              <w:t>Diputada Janet Melanie Murillo Chávez</w:t>
            </w:r>
          </w:p>
        </w:tc>
      </w:tr>
      <w:tr w:rsidR="005C1742" w:rsidRPr="00E9415A" w14:paraId="39C60194" w14:textId="77777777" w:rsidTr="00AE5027">
        <w:trPr>
          <w:trHeight w:val="70"/>
        </w:trPr>
        <w:tc>
          <w:tcPr>
            <w:tcW w:w="4678" w:type="dxa"/>
            <w:hideMark/>
          </w:tcPr>
          <w:p w14:paraId="4D1A0998" w14:textId="751F940E" w:rsidR="005C1742" w:rsidRPr="00E9415A" w:rsidRDefault="00F17AB1" w:rsidP="00AE5027">
            <w:pPr>
              <w:jc w:val="center"/>
              <w:rPr>
                <w:rFonts w:ascii="Verdana" w:hAnsi="Verdana" w:cs="Tahoma"/>
                <w:b/>
                <w:bCs/>
                <w:iCs/>
                <w:sz w:val="20"/>
                <w:szCs w:val="20"/>
              </w:rPr>
            </w:pPr>
            <w:r>
              <w:rPr>
                <w:rFonts w:ascii="Verdana" w:hAnsi="Verdana" w:cs="Tahoma"/>
                <w:b/>
                <w:bCs/>
                <w:iCs/>
                <w:sz w:val="20"/>
                <w:szCs w:val="20"/>
              </w:rPr>
              <w:t xml:space="preserve">      </w:t>
            </w:r>
            <w:r w:rsidR="005C1742" w:rsidRPr="00E9415A">
              <w:rPr>
                <w:rFonts w:ascii="Verdana" w:hAnsi="Verdana" w:cs="Tahoma"/>
                <w:b/>
                <w:bCs/>
                <w:iCs/>
                <w:sz w:val="20"/>
                <w:szCs w:val="20"/>
              </w:rPr>
              <w:t>Primer secretario</w:t>
            </w:r>
          </w:p>
        </w:tc>
        <w:tc>
          <w:tcPr>
            <w:tcW w:w="5529" w:type="dxa"/>
            <w:hideMark/>
          </w:tcPr>
          <w:p w14:paraId="7AEEE4A2" w14:textId="2AA2D4F9" w:rsidR="005C1742" w:rsidRPr="00E9415A" w:rsidRDefault="00F17AB1" w:rsidP="00AE5027">
            <w:pPr>
              <w:jc w:val="center"/>
              <w:rPr>
                <w:rFonts w:ascii="Verdana" w:hAnsi="Verdana" w:cs="Tahoma"/>
                <w:b/>
                <w:bCs/>
                <w:iCs/>
                <w:sz w:val="20"/>
                <w:szCs w:val="20"/>
              </w:rPr>
            </w:pPr>
            <w:r>
              <w:rPr>
                <w:rFonts w:ascii="Verdana" w:hAnsi="Verdana" w:cs="Tahoma"/>
                <w:b/>
                <w:bCs/>
                <w:iCs/>
                <w:sz w:val="20"/>
                <w:szCs w:val="20"/>
              </w:rPr>
              <w:t xml:space="preserve">              </w:t>
            </w:r>
            <w:r w:rsidR="005C1742" w:rsidRPr="00E9415A">
              <w:rPr>
                <w:rFonts w:ascii="Verdana" w:hAnsi="Verdana" w:cs="Tahoma"/>
                <w:b/>
                <w:bCs/>
                <w:iCs/>
                <w:sz w:val="20"/>
                <w:szCs w:val="20"/>
              </w:rPr>
              <w:t>Segunda secretaria</w:t>
            </w:r>
          </w:p>
        </w:tc>
      </w:tr>
    </w:tbl>
    <w:p w14:paraId="49CE36A0" w14:textId="77777777" w:rsidR="00992C26" w:rsidRPr="005C1742" w:rsidRDefault="00992C26" w:rsidP="005C1742"/>
    <w:sectPr w:rsidR="00992C26" w:rsidRPr="005C1742" w:rsidSect="006952C3">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5FDF" w14:textId="77777777" w:rsidR="00A73E0D" w:rsidRDefault="00A73E0D" w:rsidP="009724FA">
      <w:pPr>
        <w:spacing w:after="0" w:line="240" w:lineRule="auto"/>
      </w:pPr>
      <w:r>
        <w:separator/>
      </w:r>
    </w:p>
  </w:endnote>
  <w:endnote w:type="continuationSeparator" w:id="0">
    <w:p w14:paraId="37098CD7" w14:textId="77777777" w:rsidR="00A73E0D" w:rsidRDefault="00A73E0D"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2D854788" w14:textId="31F09698" w:rsidR="00CE0A17" w:rsidRPr="00C4593F" w:rsidRDefault="00CE0A17">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6543FC">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6543FC">
              <w:rPr>
                <w:rFonts w:ascii="Verdana" w:hAnsi="Verdana"/>
                <w:b/>
                <w:bCs/>
                <w:noProof/>
                <w:sz w:val="18"/>
                <w:szCs w:val="18"/>
              </w:rPr>
              <w:t>1</w:t>
            </w:r>
            <w:r w:rsidRPr="00C4593F">
              <w:rPr>
                <w:rFonts w:ascii="Verdana" w:hAnsi="Verdana"/>
                <w:b/>
                <w:bCs/>
                <w:sz w:val="18"/>
                <w:szCs w:val="18"/>
              </w:rPr>
              <w:fldChar w:fldCharType="end"/>
            </w:r>
          </w:p>
        </w:sdtContent>
      </w:sdt>
    </w:sdtContent>
  </w:sdt>
  <w:p w14:paraId="6D15FDB3" w14:textId="77777777" w:rsidR="00CE0A17" w:rsidRDefault="00CE0A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0C2E7" w14:textId="77777777" w:rsidR="00A73E0D" w:rsidRDefault="00A73E0D" w:rsidP="009724FA">
      <w:pPr>
        <w:spacing w:after="0" w:line="240" w:lineRule="auto"/>
      </w:pPr>
      <w:r>
        <w:separator/>
      </w:r>
    </w:p>
  </w:footnote>
  <w:footnote w:type="continuationSeparator" w:id="0">
    <w:p w14:paraId="05ABF2A6" w14:textId="77777777" w:rsidR="00A73E0D" w:rsidRDefault="00A73E0D"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D444" w14:textId="77777777" w:rsidR="00CE0A17" w:rsidRDefault="00000000">
    <w:pPr>
      <w:pStyle w:val="Encabezado"/>
    </w:pPr>
    <w:r>
      <w:rPr>
        <w:noProof/>
        <w:lang w:eastAsia="es-MX"/>
      </w:rPr>
      <w:pict w14:anchorId="75E49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CE0A17" w:rsidRPr="00917B90" w14:paraId="6260349C" w14:textId="77777777" w:rsidTr="00833B09">
      <w:trPr>
        <w:trHeight w:val="326"/>
        <w:jc w:val="center"/>
      </w:trPr>
      <w:tc>
        <w:tcPr>
          <w:tcW w:w="1384" w:type="dxa"/>
          <w:vMerge w:val="restart"/>
        </w:tcPr>
        <w:p w14:paraId="061E8116" w14:textId="77777777" w:rsidR="00CE0A17" w:rsidRPr="0018040F" w:rsidRDefault="00CE0A17"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5ED692FE" wp14:editId="68D1F7B5">
                <wp:simplePos x="0" y="0"/>
                <wp:positionH relativeFrom="margin">
                  <wp:posOffset>-138430</wp:posOffset>
                </wp:positionH>
                <wp:positionV relativeFrom="margin">
                  <wp:posOffset>-109855</wp:posOffset>
                </wp:positionV>
                <wp:extent cx="910590" cy="767080"/>
                <wp:effectExtent l="0" t="0" r="3810" b="0"/>
                <wp:wrapNone/>
                <wp:docPr id="6111376" name="Imagen 6111376"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5B4ADF2A" w14:textId="056985EF" w:rsidR="00CE0A17" w:rsidRPr="00BD4E32" w:rsidRDefault="00CE0A17" w:rsidP="00CD78F7">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F5567A">
            <w:rPr>
              <w:rFonts w:ascii="Verdana" w:hAnsi="Verdana"/>
              <w:b/>
              <w:bCs/>
              <w:color w:val="auto"/>
              <w:sz w:val="15"/>
              <w:szCs w:val="15"/>
            </w:rPr>
            <w:t>C</w:t>
          </w:r>
          <w:r w:rsidR="00F55DB5">
            <w:rPr>
              <w:rFonts w:ascii="Verdana" w:hAnsi="Verdana"/>
              <w:b/>
              <w:bCs/>
              <w:color w:val="auto"/>
              <w:sz w:val="15"/>
              <w:szCs w:val="15"/>
            </w:rPr>
            <w:t>uerámaro</w:t>
          </w:r>
          <w:r>
            <w:rPr>
              <w:rFonts w:ascii="Verdana" w:hAnsi="Verdana"/>
              <w:b/>
              <w:bCs/>
              <w:color w:val="auto"/>
              <w:sz w:val="15"/>
              <w:szCs w:val="15"/>
            </w:rPr>
            <w:t>, Guanajuato, para el Ejercicio Fiscal del año 202</w:t>
          </w:r>
          <w:r w:rsidR="00CD78F7">
            <w:rPr>
              <w:rFonts w:ascii="Verdana" w:hAnsi="Verdana"/>
              <w:b/>
              <w:bCs/>
              <w:color w:val="auto"/>
              <w:sz w:val="15"/>
              <w:szCs w:val="15"/>
            </w:rPr>
            <w:t>4</w:t>
          </w:r>
        </w:p>
      </w:tc>
    </w:tr>
    <w:tr w:rsidR="00CE0A17" w:rsidRPr="0018040F" w14:paraId="5B8398BB" w14:textId="77777777" w:rsidTr="00833B09">
      <w:trPr>
        <w:trHeight w:val="190"/>
        <w:jc w:val="center"/>
      </w:trPr>
      <w:tc>
        <w:tcPr>
          <w:tcW w:w="1384" w:type="dxa"/>
          <w:vMerge/>
        </w:tcPr>
        <w:p w14:paraId="1FCF2329" w14:textId="77777777" w:rsidR="00CE0A17" w:rsidRPr="0018040F" w:rsidRDefault="00CE0A17"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6884913E" w14:textId="77777777" w:rsidR="00CE0A17" w:rsidRPr="0018040F" w:rsidRDefault="00CE0A17"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40C4DDF3" w14:textId="290FB0D5" w:rsidR="00CE0A17" w:rsidRPr="0018040F" w:rsidRDefault="00CE0A17"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CE0A17" w:rsidRPr="00917B90" w14:paraId="4AA3FC75" w14:textId="77777777" w:rsidTr="00833B09">
      <w:trPr>
        <w:jc w:val="center"/>
      </w:trPr>
      <w:tc>
        <w:tcPr>
          <w:tcW w:w="1384" w:type="dxa"/>
          <w:vMerge/>
        </w:tcPr>
        <w:p w14:paraId="62871586" w14:textId="77777777" w:rsidR="00CE0A17" w:rsidRPr="0018040F" w:rsidRDefault="00CE0A17" w:rsidP="009724FA">
          <w:pPr>
            <w:pStyle w:val="Encabezado"/>
            <w:rPr>
              <w:rFonts w:ascii="Arial Narrow" w:eastAsia="Arial Unicode MS" w:hAnsi="Arial Narrow" w:cs="Arial Unicode MS"/>
              <w:sz w:val="13"/>
              <w:szCs w:val="13"/>
            </w:rPr>
          </w:pPr>
        </w:p>
      </w:tc>
      <w:tc>
        <w:tcPr>
          <w:tcW w:w="3490" w:type="dxa"/>
          <w:shd w:val="clear" w:color="auto" w:fill="auto"/>
        </w:tcPr>
        <w:p w14:paraId="73519C7A" w14:textId="77777777" w:rsidR="00CE0A17" w:rsidRPr="0018040F" w:rsidRDefault="00CE0A17"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1CECFC9E" w14:textId="0E567BC5" w:rsidR="00CE0A17" w:rsidRPr="0018040F" w:rsidRDefault="00CE0A17" w:rsidP="006543FC">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Publicada: P.O.</w:t>
          </w:r>
          <w:r w:rsidR="009348D0">
            <w:rPr>
              <w:rFonts w:ascii="Arial Narrow" w:eastAsia="Arial Unicode MS" w:hAnsi="Arial Narrow" w:cs="Arial Unicode MS"/>
              <w:i/>
              <w:sz w:val="13"/>
              <w:szCs w:val="13"/>
            </w:rPr>
            <w:t xml:space="preserve"> 26</w:t>
          </w:r>
          <w:r w:rsidR="001F42EF">
            <w:rPr>
              <w:rFonts w:ascii="Arial Narrow" w:eastAsia="Arial Unicode MS" w:hAnsi="Arial Narrow" w:cs="Arial Unicode MS"/>
              <w:i/>
              <w:sz w:val="13"/>
              <w:szCs w:val="13"/>
            </w:rPr>
            <w:t>1</w:t>
          </w:r>
          <w:r w:rsidR="009348D0">
            <w:rPr>
              <w:rFonts w:ascii="Arial Narrow" w:eastAsia="Arial Unicode MS" w:hAnsi="Arial Narrow" w:cs="Arial Unicode MS"/>
              <w:i/>
              <w:sz w:val="13"/>
              <w:szCs w:val="13"/>
            </w:rPr>
            <w:t>, 2ª. Parte, 30-12-202</w:t>
          </w:r>
          <w:r w:rsidR="00CD78F7">
            <w:rPr>
              <w:rFonts w:ascii="Arial Narrow" w:eastAsia="Arial Unicode MS" w:hAnsi="Arial Narrow" w:cs="Arial Unicode MS"/>
              <w:i/>
              <w:sz w:val="13"/>
              <w:szCs w:val="13"/>
            </w:rPr>
            <w:t>3</w:t>
          </w:r>
        </w:p>
      </w:tc>
    </w:tr>
    <w:tr w:rsidR="00CE0A17" w:rsidRPr="00F91FEE" w14:paraId="7325CE52" w14:textId="77777777" w:rsidTr="00833B09">
      <w:trPr>
        <w:jc w:val="center"/>
      </w:trPr>
      <w:tc>
        <w:tcPr>
          <w:tcW w:w="1384" w:type="dxa"/>
          <w:vMerge/>
        </w:tcPr>
        <w:p w14:paraId="10190426" w14:textId="77777777" w:rsidR="00CE0A17" w:rsidRPr="0018040F" w:rsidRDefault="00CE0A1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2AC0F202" w14:textId="77777777" w:rsidR="00CE0A17" w:rsidRPr="0018040F" w:rsidRDefault="00CE0A17"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47110627" w14:textId="77777777" w:rsidR="00CE0A17" w:rsidRPr="00F91FEE" w:rsidRDefault="00CE0A17" w:rsidP="009724FA">
          <w:pPr>
            <w:pStyle w:val="Encabezado"/>
            <w:jc w:val="right"/>
            <w:rPr>
              <w:rFonts w:ascii="Arial Narrow" w:eastAsia="Arial Unicode MS" w:hAnsi="Arial Narrow" w:cs="Arial Unicode MS"/>
              <w:i/>
              <w:sz w:val="13"/>
              <w:szCs w:val="13"/>
            </w:rPr>
          </w:pPr>
        </w:p>
      </w:tc>
    </w:tr>
    <w:tr w:rsidR="00CE0A17" w:rsidRPr="00917B90" w14:paraId="50E74707" w14:textId="77777777" w:rsidTr="00833B09">
      <w:trPr>
        <w:jc w:val="center"/>
      </w:trPr>
      <w:tc>
        <w:tcPr>
          <w:tcW w:w="1384" w:type="dxa"/>
        </w:tcPr>
        <w:p w14:paraId="0C691CEC" w14:textId="77777777" w:rsidR="00CE0A17" w:rsidRPr="0018040F" w:rsidRDefault="00CE0A1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37874A66" w14:textId="77777777" w:rsidR="00CE0A17" w:rsidRPr="0018040F" w:rsidRDefault="00CE0A17"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5C3DFB87" w14:textId="77777777" w:rsidR="00CE0A17" w:rsidRPr="0018040F" w:rsidRDefault="00CE0A17" w:rsidP="009724FA">
          <w:pPr>
            <w:pStyle w:val="Encabezado"/>
            <w:jc w:val="right"/>
            <w:rPr>
              <w:rFonts w:ascii="Arial Narrow" w:eastAsia="Arial Unicode MS" w:hAnsi="Arial Narrow" w:cs="Arial Unicode MS"/>
              <w:i/>
              <w:sz w:val="13"/>
              <w:szCs w:val="13"/>
            </w:rPr>
          </w:pPr>
        </w:p>
      </w:tc>
    </w:tr>
  </w:tbl>
  <w:p w14:paraId="539CC157" w14:textId="77777777" w:rsidR="00CE0A17" w:rsidRDefault="00000000">
    <w:pPr>
      <w:pStyle w:val="Encabezado"/>
    </w:pPr>
    <w:r>
      <w:rPr>
        <w:noProof/>
        <w:lang w:eastAsia="es-MX"/>
      </w:rPr>
      <w:pict w14:anchorId="5A18C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CFCF" w14:textId="77777777" w:rsidR="00CE0A17" w:rsidRDefault="00000000">
    <w:pPr>
      <w:pStyle w:val="Encabezado"/>
    </w:pPr>
    <w:r>
      <w:rPr>
        <w:noProof/>
        <w:lang w:eastAsia="es-MX"/>
      </w:rPr>
      <w:pict w14:anchorId="03BD7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b/>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4"/>
    <w:lvl w:ilvl="0">
      <w:start w:val="6"/>
      <w:numFmt w:val="lowerLetter"/>
      <w:lvlText w:val="%1)"/>
      <w:lvlJc w:val="left"/>
      <w:pPr>
        <w:tabs>
          <w:tab w:val="num" w:pos="0"/>
        </w:tabs>
        <w:ind w:left="720" w:hanging="360"/>
      </w:pPr>
      <w:rPr>
        <w:rFonts w:cs="Arial"/>
        <w:b/>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5"/>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4" w15:restartNumberingAfterBreak="0">
    <w:nsid w:val="00000005"/>
    <w:multiLevelType w:val="multilevel"/>
    <w:tmpl w:val="00000005"/>
    <w:name w:val="WWNum6"/>
    <w:lvl w:ilvl="0">
      <w:start w:val="1"/>
      <w:numFmt w:val="lowerLetter"/>
      <w:lvlText w:val="%1)"/>
      <w:lvlJc w:val="left"/>
      <w:pPr>
        <w:tabs>
          <w:tab w:val="num" w:pos="786"/>
        </w:tabs>
        <w:ind w:left="786" w:hanging="360"/>
      </w:pPr>
      <w:rPr>
        <w:rFonts w:cs="Times New Roman"/>
        <w:b/>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5" w15:restartNumberingAfterBreak="0">
    <w:nsid w:val="00000006"/>
    <w:multiLevelType w:val="multilevel"/>
    <w:tmpl w:val="00000006"/>
    <w:lvl w:ilvl="0">
      <w:start w:val="9"/>
      <w:numFmt w:val="lowerLetter"/>
      <w:lvlText w:val="%1)"/>
      <w:lvlJc w:val="left"/>
      <w:pPr>
        <w:tabs>
          <w:tab w:val="num" w:pos="0"/>
        </w:tabs>
        <w:ind w:left="644" w:hanging="360"/>
      </w:pPr>
      <w:rPr>
        <w:rFonts w:cs="Times New Roman"/>
        <w:b/>
      </w:rPr>
    </w:lvl>
    <w:lvl w:ilvl="1">
      <w:start w:val="1"/>
      <w:numFmt w:val="lowerLetter"/>
      <w:lvlText w:val="%2."/>
      <w:lvlJc w:val="left"/>
      <w:pPr>
        <w:tabs>
          <w:tab w:val="num" w:pos="0"/>
        </w:tabs>
        <w:ind w:left="1364" w:hanging="360"/>
      </w:pPr>
      <w:rPr>
        <w:rFonts w:cs="Times New Roman"/>
      </w:rPr>
    </w:lvl>
    <w:lvl w:ilvl="2">
      <w:start w:val="1"/>
      <w:numFmt w:val="lowerRoman"/>
      <w:lvlText w:val="%2.%3."/>
      <w:lvlJc w:val="right"/>
      <w:pPr>
        <w:tabs>
          <w:tab w:val="num" w:pos="0"/>
        </w:tabs>
        <w:ind w:left="2084" w:hanging="180"/>
      </w:pPr>
      <w:rPr>
        <w:rFonts w:cs="Times New Roman"/>
      </w:rPr>
    </w:lvl>
    <w:lvl w:ilvl="3">
      <w:start w:val="1"/>
      <w:numFmt w:val="decimal"/>
      <w:lvlText w:val="%2.%3.%4."/>
      <w:lvlJc w:val="left"/>
      <w:pPr>
        <w:tabs>
          <w:tab w:val="num" w:pos="0"/>
        </w:tabs>
        <w:ind w:left="2804" w:hanging="360"/>
      </w:pPr>
      <w:rPr>
        <w:rFonts w:cs="Times New Roman"/>
      </w:rPr>
    </w:lvl>
    <w:lvl w:ilvl="4">
      <w:start w:val="1"/>
      <w:numFmt w:val="lowerLetter"/>
      <w:lvlText w:val="%2.%3.%4.%5."/>
      <w:lvlJc w:val="left"/>
      <w:pPr>
        <w:tabs>
          <w:tab w:val="num" w:pos="0"/>
        </w:tabs>
        <w:ind w:left="3524" w:hanging="360"/>
      </w:pPr>
      <w:rPr>
        <w:rFonts w:cs="Times New Roman"/>
      </w:rPr>
    </w:lvl>
    <w:lvl w:ilvl="5">
      <w:start w:val="1"/>
      <w:numFmt w:val="lowerRoman"/>
      <w:lvlText w:val="%2.%3.%4.%5.%6."/>
      <w:lvlJc w:val="right"/>
      <w:pPr>
        <w:tabs>
          <w:tab w:val="num" w:pos="0"/>
        </w:tabs>
        <w:ind w:left="4244" w:hanging="180"/>
      </w:pPr>
      <w:rPr>
        <w:rFonts w:cs="Times New Roman"/>
      </w:rPr>
    </w:lvl>
    <w:lvl w:ilvl="6">
      <w:start w:val="1"/>
      <w:numFmt w:val="decimal"/>
      <w:lvlText w:val="%2.%3.%4.%5.%6.%7."/>
      <w:lvlJc w:val="left"/>
      <w:pPr>
        <w:tabs>
          <w:tab w:val="num" w:pos="0"/>
        </w:tabs>
        <w:ind w:left="4964" w:hanging="360"/>
      </w:pPr>
      <w:rPr>
        <w:rFonts w:cs="Times New Roman"/>
      </w:rPr>
    </w:lvl>
    <w:lvl w:ilvl="7">
      <w:start w:val="1"/>
      <w:numFmt w:val="lowerLetter"/>
      <w:lvlText w:val="%2.%3.%4.%5.%6.%7.%8."/>
      <w:lvlJc w:val="left"/>
      <w:pPr>
        <w:tabs>
          <w:tab w:val="num" w:pos="0"/>
        </w:tabs>
        <w:ind w:left="5684" w:hanging="360"/>
      </w:pPr>
      <w:rPr>
        <w:rFonts w:cs="Times New Roman"/>
      </w:rPr>
    </w:lvl>
    <w:lvl w:ilvl="8">
      <w:start w:val="1"/>
      <w:numFmt w:val="lowerRoman"/>
      <w:lvlText w:val="%2.%3.%4.%5.%6.%7.%8.%9."/>
      <w:lvlJc w:val="right"/>
      <w:pPr>
        <w:tabs>
          <w:tab w:val="num" w:pos="0"/>
        </w:tabs>
        <w:ind w:left="6404" w:hanging="180"/>
      </w:pPr>
      <w:rPr>
        <w:rFonts w:cs="Times New Roman"/>
      </w:rPr>
    </w:lvl>
  </w:abstractNum>
  <w:abstractNum w:abstractNumId="6" w15:restartNumberingAfterBreak="0">
    <w:nsid w:val="00000007"/>
    <w:multiLevelType w:val="multilevel"/>
    <w:tmpl w:val="00000007"/>
    <w:name w:val="WWNum17"/>
    <w:lvl w:ilvl="0">
      <w:start w:val="1"/>
      <w:numFmt w:val="lowerLetter"/>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7" w15:restartNumberingAfterBreak="0">
    <w:nsid w:val="00000008"/>
    <w:multiLevelType w:val="multilevel"/>
    <w:tmpl w:val="CD06F2F0"/>
    <w:name w:val="WWNum19"/>
    <w:lvl w:ilvl="0">
      <w:start w:val="1"/>
      <w:numFmt w:val="lowerLetter"/>
      <w:lvlText w:val="%1)"/>
      <w:lvlJc w:val="left"/>
      <w:pPr>
        <w:tabs>
          <w:tab w:val="num" w:pos="0"/>
        </w:tabs>
        <w:ind w:left="644" w:hanging="360"/>
      </w:pPr>
      <w:rPr>
        <w:rFonts w:ascii="Arial" w:hAnsi="Arial" w:cs="Arial" w:hint="default"/>
        <w:b/>
      </w:rPr>
    </w:lvl>
    <w:lvl w:ilvl="1">
      <w:start w:val="1"/>
      <w:numFmt w:val="lowerLetter"/>
      <w:lvlText w:val="%2."/>
      <w:lvlJc w:val="left"/>
      <w:pPr>
        <w:tabs>
          <w:tab w:val="num" w:pos="0"/>
        </w:tabs>
        <w:ind w:left="1364" w:hanging="360"/>
      </w:pPr>
      <w:rPr>
        <w:rFonts w:cs="Times New Roman"/>
      </w:rPr>
    </w:lvl>
    <w:lvl w:ilvl="2">
      <w:start w:val="1"/>
      <w:numFmt w:val="lowerRoman"/>
      <w:lvlText w:val="%2.%3."/>
      <w:lvlJc w:val="right"/>
      <w:pPr>
        <w:tabs>
          <w:tab w:val="num" w:pos="0"/>
        </w:tabs>
        <w:ind w:left="2084" w:hanging="180"/>
      </w:pPr>
      <w:rPr>
        <w:rFonts w:cs="Times New Roman"/>
      </w:rPr>
    </w:lvl>
    <w:lvl w:ilvl="3">
      <w:start w:val="1"/>
      <w:numFmt w:val="decimal"/>
      <w:lvlText w:val="%2.%3.%4."/>
      <w:lvlJc w:val="left"/>
      <w:pPr>
        <w:tabs>
          <w:tab w:val="num" w:pos="0"/>
        </w:tabs>
        <w:ind w:left="2804" w:hanging="360"/>
      </w:pPr>
      <w:rPr>
        <w:rFonts w:cs="Times New Roman"/>
      </w:rPr>
    </w:lvl>
    <w:lvl w:ilvl="4">
      <w:start w:val="1"/>
      <w:numFmt w:val="lowerLetter"/>
      <w:lvlText w:val="%2.%3.%4.%5."/>
      <w:lvlJc w:val="left"/>
      <w:pPr>
        <w:tabs>
          <w:tab w:val="num" w:pos="0"/>
        </w:tabs>
        <w:ind w:left="3524" w:hanging="360"/>
      </w:pPr>
      <w:rPr>
        <w:rFonts w:cs="Times New Roman"/>
      </w:rPr>
    </w:lvl>
    <w:lvl w:ilvl="5">
      <w:start w:val="1"/>
      <w:numFmt w:val="lowerRoman"/>
      <w:lvlText w:val="%2.%3.%4.%5.%6."/>
      <w:lvlJc w:val="right"/>
      <w:pPr>
        <w:tabs>
          <w:tab w:val="num" w:pos="0"/>
        </w:tabs>
        <w:ind w:left="4244" w:hanging="180"/>
      </w:pPr>
      <w:rPr>
        <w:rFonts w:cs="Times New Roman"/>
      </w:rPr>
    </w:lvl>
    <w:lvl w:ilvl="6">
      <w:start w:val="1"/>
      <w:numFmt w:val="decimal"/>
      <w:lvlText w:val="%2.%3.%4.%5.%6.%7."/>
      <w:lvlJc w:val="left"/>
      <w:pPr>
        <w:tabs>
          <w:tab w:val="num" w:pos="0"/>
        </w:tabs>
        <w:ind w:left="4964" w:hanging="360"/>
      </w:pPr>
      <w:rPr>
        <w:rFonts w:cs="Times New Roman"/>
      </w:rPr>
    </w:lvl>
    <w:lvl w:ilvl="7">
      <w:start w:val="1"/>
      <w:numFmt w:val="lowerLetter"/>
      <w:lvlText w:val="%2.%3.%4.%5.%6.%7.%8."/>
      <w:lvlJc w:val="left"/>
      <w:pPr>
        <w:tabs>
          <w:tab w:val="num" w:pos="0"/>
        </w:tabs>
        <w:ind w:left="5684" w:hanging="360"/>
      </w:pPr>
      <w:rPr>
        <w:rFonts w:cs="Times New Roman"/>
      </w:rPr>
    </w:lvl>
    <w:lvl w:ilvl="8">
      <w:start w:val="1"/>
      <w:numFmt w:val="lowerRoman"/>
      <w:lvlText w:val="%2.%3.%4.%5.%6.%7.%8.%9."/>
      <w:lvlJc w:val="right"/>
      <w:pPr>
        <w:tabs>
          <w:tab w:val="num" w:pos="0"/>
        </w:tabs>
        <w:ind w:left="6404" w:hanging="180"/>
      </w:pPr>
      <w:rPr>
        <w:rFonts w:cs="Times New Roman"/>
      </w:rPr>
    </w:lvl>
  </w:abstractNum>
  <w:abstractNum w:abstractNumId="8" w15:restartNumberingAfterBreak="0">
    <w:nsid w:val="00000009"/>
    <w:multiLevelType w:val="multilevel"/>
    <w:tmpl w:val="00000009"/>
    <w:name w:val="WWNum20"/>
    <w:lvl w:ilvl="0">
      <w:start w:val="1"/>
      <w:numFmt w:val="lowerLetter"/>
      <w:lvlText w:val="%1)"/>
      <w:lvlJc w:val="left"/>
      <w:pPr>
        <w:tabs>
          <w:tab w:val="num" w:pos="0"/>
        </w:tabs>
        <w:ind w:left="1428" w:hanging="360"/>
      </w:pPr>
      <w:rPr>
        <w:rFonts w:cs="Times New Roman"/>
        <w:b/>
      </w:rPr>
    </w:lvl>
    <w:lvl w:ilvl="1">
      <w:start w:val="1"/>
      <w:numFmt w:val="lowerLetter"/>
      <w:lvlText w:val="%2."/>
      <w:lvlJc w:val="left"/>
      <w:pPr>
        <w:tabs>
          <w:tab w:val="num" w:pos="0"/>
        </w:tabs>
        <w:ind w:left="2148" w:hanging="360"/>
      </w:pPr>
      <w:rPr>
        <w:rFonts w:cs="Times New Roman"/>
      </w:rPr>
    </w:lvl>
    <w:lvl w:ilvl="2">
      <w:start w:val="1"/>
      <w:numFmt w:val="lowerRoman"/>
      <w:lvlText w:val="%2.%3."/>
      <w:lvlJc w:val="right"/>
      <w:pPr>
        <w:tabs>
          <w:tab w:val="num" w:pos="0"/>
        </w:tabs>
        <w:ind w:left="2868" w:hanging="180"/>
      </w:pPr>
      <w:rPr>
        <w:rFonts w:cs="Times New Roman"/>
      </w:rPr>
    </w:lvl>
    <w:lvl w:ilvl="3">
      <w:start w:val="1"/>
      <w:numFmt w:val="decimal"/>
      <w:lvlText w:val="%2.%3.%4."/>
      <w:lvlJc w:val="left"/>
      <w:pPr>
        <w:tabs>
          <w:tab w:val="num" w:pos="0"/>
        </w:tabs>
        <w:ind w:left="3588" w:hanging="360"/>
      </w:pPr>
      <w:rPr>
        <w:rFonts w:cs="Times New Roman"/>
      </w:rPr>
    </w:lvl>
    <w:lvl w:ilvl="4">
      <w:start w:val="1"/>
      <w:numFmt w:val="lowerLetter"/>
      <w:lvlText w:val="%2.%3.%4.%5."/>
      <w:lvlJc w:val="left"/>
      <w:pPr>
        <w:tabs>
          <w:tab w:val="num" w:pos="0"/>
        </w:tabs>
        <w:ind w:left="4308" w:hanging="360"/>
      </w:pPr>
      <w:rPr>
        <w:rFonts w:cs="Times New Roman"/>
      </w:rPr>
    </w:lvl>
    <w:lvl w:ilvl="5">
      <w:start w:val="1"/>
      <w:numFmt w:val="lowerRoman"/>
      <w:lvlText w:val="%2.%3.%4.%5.%6."/>
      <w:lvlJc w:val="right"/>
      <w:pPr>
        <w:tabs>
          <w:tab w:val="num" w:pos="0"/>
        </w:tabs>
        <w:ind w:left="5028" w:hanging="180"/>
      </w:pPr>
      <w:rPr>
        <w:rFonts w:cs="Times New Roman"/>
      </w:rPr>
    </w:lvl>
    <w:lvl w:ilvl="6">
      <w:start w:val="1"/>
      <w:numFmt w:val="decimal"/>
      <w:lvlText w:val="%2.%3.%4.%5.%6.%7."/>
      <w:lvlJc w:val="left"/>
      <w:pPr>
        <w:tabs>
          <w:tab w:val="num" w:pos="0"/>
        </w:tabs>
        <w:ind w:left="5748" w:hanging="360"/>
      </w:pPr>
      <w:rPr>
        <w:rFonts w:cs="Times New Roman"/>
      </w:rPr>
    </w:lvl>
    <w:lvl w:ilvl="7">
      <w:start w:val="1"/>
      <w:numFmt w:val="lowerLetter"/>
      <w:lvlText w:val="%2.%3.%4.%5.%6.%7.%8."/>
      <w:lvlJc w:val="left"/>
      <w:pPr>
        <w:tabs>
          <w:tab w:val="num" w:pos="0"/>
        </w:tabs>
        <w:ind w:left="6468" w:hanging="360"/>
      </w:pPr>
      <w:rPr>
        <w:rFonts w:cs="Times New Roman"/>
      </w:rPr>
    </w:lvl>
    <w:lvl w:ilvl="8">
      <w:start w:val="1"/>
      <w:numFmt w:val="lowerRoman"/>
      <w:lvlText w:val="%2.%3.%4.%5.%6.%7.%8.%9."/>
      <w:lvlJc w:val="right"/>
      <w:pPr>
        <w:tabs>
          <w:tab w:val="num" w:pos="0"/>
        </w:tabs>
        <w:ind w:left="7188" w:hanging="180"/>
      </w:pPr>
      <w:rPr>
        <w:rFonts w:cs="Times New Roman"/>
      </w:rPr>
    </w:lvl>
  </w:abstractNum>
  <w:abstractNum w:abstractNumId="9" w15:restartNumberingAfterBreak="0">
    <w:nsid w:val="0000000A"/>
    <w:multiLevelType w:val="multilevel"/>
    <w:tmpl w:val="0000000A"/>
    <w:name w:val="WWNum21"/>
    <w:lvl w:ilvl="0">
      <w:start w:val="1"/>
      <w:numFmt w:val="lowerLetter"/>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0" w15:restartNumberingAfterBreak="0">
    <w:nsid w:val="0000000B"/>
    <w:multiLevelType w:val="multilevel"/>
    <w:tmpl w:val="9F60B6CE"/>
    <w:name w:val="WWNum30"/>
    <w:lvl w:ilvl="0">
      <w:start w:val="1"/>
      <w:numFmt w:val="upperRoman"/>
      <w:lvlText w:val="%1."/>
      <w:lvlJc w:val="left"/>
      <w:pPr>
        <w:tabs>
          <w:tab w:val="num" w:pos="0"/>
        </w:tabs>
        <w:ind w:left="2148" w:hanging="720"/>
      </w:pPr>
      <w:rPr>
        <w:rFonts w:ascii="Arial" w:hAnsi="Arial" w:cs="Arial" w:hint="default"/>
        <w:b/>
      </w:rPr>
    </w:lvl>
    <w:lvl w:ilvl="1">
      <w:start w:val="1"/>
      <w:numFmt w:val="lowerLetter"/>
      <w:lvlText w:val="%2."/>
      <w:lvlJc w:val="left"/>
      <w:pPr>
        <w:tabs>
          <w:tab w:val="num" w:pos="0"/>
        </w:tabs>
        <w:ind w:left="2508" w:hanging="360"/>
      </w:pPr>
      <w:rPr>
        <w:rFonts w:cs="Times New Roman"/>
      </w:rPr>
    </w:lvl>
    <w:lvl w:ilvl="2">
      <w:start w:val="1"/>
      <w:numFmt w:val="lowerRoman"/>
      <w:lvlText w:val="%2.%3."/>
      <w:lvlJc w:val="right"/>
      <w:pPr>
        <w:tabs>
          <w:tab w:val="num" w:pos="0"/>
        </w:tabs>
        <w:ind w:left="3228" w:hanging="180"/>
      </w:pPr>
      <w:rPr>
        <w:rFonts w:cs="Times New Roman"/>
      </w:rPr>
    </w:lvl>
    <w:lvl w:ilvl="3">
      <w:start w:val="1"/>
      <w:numFmt w:val="decimal"/>
      <w:lvlText w:val="%2.%3.%4."/>
      <w:lvlJc w:val="left"/>
      <w:pPr>
        <w:tabs>
          <w:tab w:val="num" w:pos="0"/>
        </w:tabs>
        <w:ind w:left="3948" w:hanging="360"/>
      </w:pPr>
      <w:rPr>
        <w:rFonts w:cs="Times New Roman"/>
      </w:rPr>
    </w:lvl>
    <w:lvl w:ilvl="4">
      <w:start w:val="1"/>
      <w:numFmt w:val="lowerLetter"/>
      <w:lvlText w:val="%2.%3.%4.%5."/>
      <w:lvlJc w:val="left"/>
      <w:pPr>
        <w:tabs>
          <w:tab w:val="num" w:pos="0"/>
        </w:tabs>
        <w:ind w:left="4668" w:hanging="360"/>
      </w:pPr>
      <w:rPr>
        <w:rFonts w:cs="Times New Roman"/>
      </w:rPr>
    </w:lvl>
    <w:lvl w:ilvl="5">
      <w:start w:val="1"/>
      <w:numFmt w:val="lowerRoman"/>
      <w:lvlText w:val="%2.%3.%4.%5.%6."/>
      <w:lvlJc w:val="right"/>
      <w:pPr>
        <w:tabs>
          <w:tab w:val="num" w:pos="0"/>
        </w:tabs>
        <w:ind w:left="5388" w:hanging="180"/>
      </w:pPr>
      <w:rPr>
        <w:rFonts w:cs="Times New Roman"/>
      </w:rPr>
    </w:lvl>
    <w:lvl w:ilvl="6">
      <w:start w:val="1"/>
      <w:numFmt w:val="decimal"/>
      <w:lvlText w:val="%2.%3.%4.%5.%6.%7."/>
      <w:lvlJc w:val="left"/>
      <w:pPr>
        <w:tabs>
          <w:tab w:val="num" w:pos="0"/>
        </w:tabs>
        <w:ind w:left="6108" w:hanging="360"/>
      </w:pPr>
      <w:rPr>
        <w:rFonts w:cs="Times New Roman"/>
      </w:rPr>
    </w:lvl>
    <w:lvl w:ilvl="7">
      <w:start w:val="1"/>
      <w:numFmt w:val="lowerLetter"/>
      <w:lvlText w:val="%2.%3.%4.%5.%6.%7.%8."/>
      <w:lvlJc w:val="left"/>
      <w:pPr>
        <w:tabs>
          <w:tab w:val="num" w:pos="0"/>
        </w:tabs>
        <w:ind w:left="6828" w:hanging="360"/>
      </w:pPr>
      <w:rPr>
        <w:rFonts w:cs="Times New Roman"/>
      </w:rPr>
    </w:lvl>
    <w:lvl w:ilvl="8">
      <w:start w:val="1"/>
      <w:numFmt w:val="lowerRoman"/>
      <w:lvlText w:val="%2.%3.%4.%5.%6.%7.%8.%9."/>
      <w:lvlJc w:val="right"/>
      <w:pPr>
        <w:tabs>
          <w:tab w:val="num" w:pos="0"/>
        </w:tabs>
        <w:ind w:left="7548" w:hanging="180"/>
      </w:pPr>
      <w:rPr>
        <w:rFonts w:cs="Times New Roman"/>
      </w:rPr>
    </w:lvl>
  </w:abstractNum>
  <w:abstractNum w:abstractNumId="11" w15:restartNumberingAfterBreak="0">
    <w:nsid w:val="06DF440A"/>
    <w:multiLevelType w:val="multilevel"/>
    <w:tmpl w:val="DA22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D62458"/>
    <w:multiLevelType w:val="hybridMultilevel"/>
    <w:tmpl w:val="DCDA45C2"/>
    <w:lvl w:ilvl="0" w:tplc="B126967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CF11B75"/>
    <w:multiLevelType w:val="hybridMultilevel"/>
    <w:tmpl w:val="E312BFDC"/>
    <w:lvl w:ilvl="0" w:tplc="59B6062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0E95D81"/>
    <w:multiLevelType w:val="hybridMultilevel"/>
    <w:tmpl w:val="59604220"/>
    <w:lvl w:ilvl="0" w:tplc="03C4D0D4">
      <w:start w:val="1"/>
      <w:numFmt w:val="lowerLetter"/>
      <w:lvlText w:val="%1)"/>
      <w:lvlJc w:val="left"/>
      <w:pPr>
        <w:tabs>
          <w:tab w:val="num" w:pos="1068"/>
        </w:tabs>
        <w:ind w:left="1068" w:hanging="360"/>
      </w:pPr>
      <w:rPr>
        <w:rFonts w:hint="default"/>
        <w:b/>
      </w:rPr>
    </w:lvl>
    <w:lvl w:ilvl="1" w:tplc="79F8A94A">
      <w:start w:val="1"/>
      <w:numFmt w:val="decimal"/>
      <w:lvlText w:val="%2."/>
      <w:lvlJc w:val="right"/>
      <w:pPr>
        <w:tabs>
          <w:tab w:val="num" w:pos="1364"/>
        </w:tabs>
        <w:ind w:left="1364" w:hanging="284"/>
      </w:pPr>
      <w:rPr>
        <w:rFonts w:ascii="Arial" w:hAnsi="Arial" w:hint="default"/>
        <w:b/>
        <w:i w:val="0"/>
        <w:sz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0FF333D"/>
    <w:multiLevelType w:val="hybridMultilevel"/>
    <w:tmpl w:val="CE8EB1E6"/>
    <w:lvl w:ilvl="0" w:tplc="8BBC4500">
      <w:start w:val="1"/>
      <w:numFmt w:val="upperRoman"/>
      <w:lvlText w:val="%1."/>
      <w:lvlJc w:val="left"/>
      <w:pPr>
        <w:tabs>
          <w:tab w:val="num" w:pos="1428"/>
        </w:tabs>
        <w:ind w:left="1428" w:hanging="72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18221338"/>
    <w:multiLevelType w:val="multilevel"/>
    <w:tmpl w:val="E09E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3E1956"/>
    <w:multiLevelType w:val="hybridMultilevel"/>
    <w:tmpl w:val="907ED24C"/>
    <w:lvl w:ilvl="0" w:tplc="435ECF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27A4FEA"/>
    <w:multiLevelType w:val="hybridMultilevel"/>
    <w:tmpl w:val="8DE40614"/>
    <w:lvl w:ilvl="0" w:tplc="AC18C94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7C7170"/>
    <w:multiLevelType w:val="hybridMultilevel"/>
    <w:tmpl w:val="45F2EBB6"/>
    <w:lvl w:ilvl="0" w:tplc="8D5EF394">
      <w:start w:val="1"/>
      <w:numFmt w:val="lowerLetter"/>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DA85119"/>
    <w:multiLevelType w:val="hybridMultilevel"/>
    <w:tmpl w:val="F8D499AE"/>
    <w:lvl w:ilvl="0" w:tplc="33860700">
      <w:start w:val="1"/>
      <w:numFmt w:val="lowerLetter"/>
      <w:lvlText w:val="%1)"/>
      <w:lvlJc w:val="left"/>
      <w:pPr>
        <w:ind w:left="987" w:hanging="360"/>
      </w:pPr>
      <w:rPr>
        <w:rFonts w:hint="default"/>
      </w:rPr>
    </w:lvl>
    <w:lvl w:ilvl="1" w:tplc="040A0019" w:tentative="1">
      <w:start w:val="1"/>
      <w:numFmt w:val="lowerLetter"/>
      <w:lvlText w:val="%2."/>
      <w:lvlJc w:val="left"/>
      <w:pPr>
        <w:ind w:left="1707" w:hanging="360"/>
      </w:pPr>
    </w:lvl>
    <w:lvl w:ilvl="2" w:tplc="040A001B" w:tentative="1">
      <w:start w:val="1"/>
      <w:numFmt w:val="lowerRoman"/>
      <w:lvlText w:val="%3."/>
      <w:lvlJc w:val="right"/>
      <w:pPr>
        <w:ind w:left="2427" w:hanging="180"/>
      </w:pPr>
    </w:lvl>
    <w:lvl w:ilvl="3" w:tplc="040A000F" w:tentative="1">
      <w:start w:val="1"/>
      <w:numFmt w:val="decimal"/>
      <w:lvlText w:val="%4."/>
      <w:lvlJc w:val="left"/>
      <w:pPr>
        <w:ind w:left="3147" w:hanging="360"/>
      </w:pPr>
    </w:lvl>
    <w:lvl w:ilvl="4" w:tplc="040A0019" w:tentative="1">
      <w:start w:val="1"/>
      <w:numFmt w:val="lowerLetter"/>
      <w:lvlText w:val="%5."/>
      <w:lvlJc w:val="left"/>
      <w:pPr>
        <w:ind w:left="3867" w:hanging="360"/>
      </w:pPr>
    </w:lvl>
    <w:lvl w:ilvl="5" w:tplc="040A001B" w:tentative="1">
      <w:start w:val="1"/>
      <w:numFmt w:val="lowerRoman"/>
      <w:lvlText w:val="%6."/>
      <w:lvlJc w:val="right"/>
      <w:pPr>
        <w:ind w:left="4587" w:hanging="180"/>
      </w:pPr>
    </w:lvl>
    <w:lvl w:ilvl="6" w:tplc="040A000F" w:tentative="1">
      <w:start w:val="1"/>
      <w:numFmt w:val="decimal"/>
      <w:lvlText w:val="%7."/>
      <w:lvlJc w:val="left"/>
      <w:pPr>
        <w:ind w:left="5307" w:hanging="360"/>
      </w:pPr>
    </w:lvl>
    <w:lvl w:ilvl="7" w:tplc="040A0019" w:tentative="1">
      <w:start w:val="1"/>
      <w:numFmt w:val="lowerLetter"/>
      <w:lvlText w:val="%8."/>
      <w:lvlJc w:val="left"/>
      <w:pPr>
        <w:ind w:left="6027" w:hanging="360"/>
      </w:pPr>
    </w:lvl>
    <w:lvl w:ilvl="8" w:tplc="040A001B" w:tentative="1">
      <w:start w:val="1"/>
      <w:numFmt w:val="lowerRoman"/>
      <w:lvlText w:val="%9."/>
      <w:lvlJc w:val="right"/>
      <w:pPr>
        <w:ind w:left="6747" w:hanging="180"/>
      </w:pPr>
    </w:lvl>
  </w:abstractNum>
  <w:abstractNum w:abstractNumId="21" w15:restartNumberingAfterBreak="0">
    <w:nsid w:val="2F4408F9"/>
    <w:multiLevelType w:val="multilevel"/>
    <w:tmpl w:val="D39C8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60214C"/>
    <w:multiLevelType w:val="hybridMultilevel"/>
    <w:tmpl w:val="6E260FA2"/>
    <w:lvl w:ilvl="0" w:tplc="79B4846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2B689E"/>
    <w:multiLevelType w:val="hybridMultilevel"/>
    <w:tmpl w:val="35905DF0"/>
    <w:lvl w:ilvl="0" w:tplc="0F22F9A8">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4" w15:restartNumberingAfterBreak="0">
    <w:nsid w:val="41E361E6"/>
    <w:multiLevelType w:val="hybridMultilevel"/>
    <w:tmpl w:val="91841A84"/>
    <w:lvl w:ilvl="0" w:tplc="BF3853EC">
      <w:start w:val="1"/>
      <w:numFmt w:val="lowerLetter"/>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D4F02EC"/>
    <w:multiLevelType w:val="hybridMultilevel"/>
    <w:tmpl w:val="08B0AA90"/>
    <w:lvl w:ilvl="0" w:tplc="D2408B86">
      <w:start w:val="1"/>
      <w:numFmt w:val="lowerLetter"/>
      <w:lvlText w:val="%1)"/>
      <w:lvlJc w:val="left"/>
      <w:pPr>
        <w:tabs>
          <w:tab w:val="num" w:pos="360"/>
        </w:tabs>
        <w:ind w:left="360" w:hanging="360"/>
      </w:pPr>
      <w:rPr>
        <w:rFonts w:ascii="Arial" w:hAnsi="Arial" w:cs="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9333FE4"/>
    <w:multiLevelType w:val="hybridMultilevel"/>
    <w:tmpl w:val="A8264E8C"/>
    <w:lvl w:ilvl="0" w:tplc="3F6C7C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C50E34"/>
    <w:multiLevelType w:val="hybridMultilevel"/>
    <w:tmpl w:val="61EC2004"/>
    <w:lvl w:ilvl="0" w:tplc="097893BE">
      <w:start w:val="1"/>
      <w:numFmt w:val="lowerLetter"/>
      <w:lvlText w:val="%1)"/>
      <w:lvlJc w:val="left"/>
      <w:pPr>
        <w:ind w:left="438" w:hanging="360"/>
      </w:pPr>
      <w:rPr>
        <w:rFonts w:hint="default"/>
        <w:b/>
      </w:rPr>
    </w:lvl>
    <w:lvl w:ilvl="1" w:tplc="0C0A0019" w:tentative="1">
      <w:start w:val="1"/>
      <w:numFmt w:val="lowerLetter"/>
      <w:lvlText w:val="%2."/>
      <w:lvlJc w:val="left"/>
      <w:pPr>
        <w:ind w:left="1158" w:hanging="360"/>
      </w:pPr>
    </w:lvl>
    <w:lvl w:ilvl="2" w:tplc="0C0A001B" w:tentative="1">
      <w:start w:val="1"/>
      <w:numFmt w:val="lowerRoman"/>
      <w:lvlText w:val="%3."/>
      <w:lvlJc w:val="right"/>
      <w:pPr>
        <w:ind w:left="1878" w:hanging="180"/>
      </w:pPr>
    </w:lvl>
    <w:lvl w:ilvl="3" w:tplc="0C0A000F" w:tentative="1">
      <w:start w:val="1"/>
      <w:numFmt w:val="decimal"/>
      <w:lvlText w:val="%4."/>
      <w:lvlJc w:val="left"/>
      <w:pPr>
        <w:ind w:left="2598" w:hanging="360"/>
      </w:pPr>
    </w:lvl>
    <w:lvl w:ilvl="4" w:tplc="0C0A0019" w:tentative="1">
      <w:start w:val="1"/>
      <w:numFmt w:val="lowerLetter"/>
      <w:lvlText w:val="%5."/>
      <w:lvlJc w:val="left"/>
      <w:pPr>
        <w:ind w:left="3318" w:hanging="360"/>
      </w:pPr>
    </w:lvl>
    <w:lvl w:ilvl="5" w:tplc="0C0A001B" w:tentative="1">
      <w:start w:val="1"/>
      <w:numFmt w:val="lowerRoman"/>
      <w:lvlText w:val="%6."/>
      <w:lvlJc w:val="right"/>
      <w:pPr>
        <w:ind w:left="4038" w:hanging="180"/>
      </w:pPr>
    </w:lvl>
    <w:lvl w:ilvl="6" w:tplc="0C0A000F" w:tentative="1">
      <w:start w:val="1"/>
      <w:numFmt w:val="decimal"/>
      <w:lvlText w:val="%7."/>
      <w:lvlJc w:val="left"/>
      <w:pPr>
        <w:ind w:left="4758" w:hanging="360"/>
      </w:pPr>
    </w:lvl>
    <w:lvl w:ilvl="7" w:tplc="0C0A0019" w:tentative="1">
      <w:start w:val="1"/>
      <w:numFmt w:val="lowerLetter"/>
      <w:lvlText w:val="%8."/>
      <w:lvlJc w:val="left"/>
      <w:pPr>
        <w:ind w:left="5478" w:hanging="360"/>
      </w:pPr>
    </w:lvl>
    <w:lvl w:ilvl="8" w:tplc="0C0A001B" w:tentative="1">
      <w:start w:val="1"/>
      <w:numFmt w:val="lowerRoman"/>
      <w:lvlText w:val="%9."/>
      <w:lvlJc w:val="right"/>
      <w:pPr>
        <w:ind w:left="6198" w:hanging="180"/>
      </w:pPr>
    </w:lvl>
  </w:abstractNum>
  <w:abstractNum w:abstractNumId="28" w15:restartNumberingAfterBreak="0">
    <w:nsid w:val="5C0C05FE"/>
    <w:multiLevelType w:val="hybridMultilevel"/>
    <w:tmpl w:val="62ACFA18"/>
    <w:lvl w:ilvl="0" w:tplc="04207F70">
      <w:start w:val="1"/>
      <w:numFmt w:val="lowerLetter"/>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EF048E"/>
    <w:multiLevelType w:val="multilevel"/>
    <w:tmpl w:val="D99CF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CD59E4"/>
    <w:multiLevelType w:val="hybridMultilevel"/>
    <w:tmpl w:val="62ACFA18"/>
    <w:lvl w:ilvl="0" w:tplc="04207F70">
      <w:start w:val="1"/>
      <w:numFmt w:val="lowerLetter"/>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F25EC9"/>
    <w:multiLevelType w:val="hybridMultilevel"/>
    <w:tmpl w:val="2D00C438"/>
    <w:lvl w:ilvl="0" w:tplc="4268F2EA">
      <w:start w:val="1"/>
      <w:numFmt w:val="lowerLetter"/>
      <w:lvlText w:val="%1)"/>
      <w:lvlJc w:val="left"/>
      <w:pPr>
        <w:tabs>
          <w:tab w:val="num" w:pos="360"/>
        </w:tabs>
        <w:ind w:left="360" w:hanging="360"/>
      </w:pPr>
      <w:rPr>
        <w:rFonts w:ascii="Arial" w:hAnsi="Arial" w:cs="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41A0E54"/>
    <w:multiLevelType w:val="hybridMultilevel"/>
    <w:tmpl w:val="17EAB2C6"/>
    <w:lvl w:ilvl="0" w:tplc="7838805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A422C47"/>
    <w:multiLevelType w:val="hybridMultilevel"/>
    <w:tmpl w:val="93EC3B16"/>
    <w:lvl w:ilvl="0" w:tplc="BF3853EC">
      <w:start w:val="1"/>
      <w:numFmt w:val="lowerLetter"/>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D0236B2"/>
    <w:multiLevelType w:val="hybridMultilevel"/>
    <w:tmpl w:val="E2DEE61E"/>
    <w:lvl w:ilvl="0" w:tplc="C76621E2">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15:restartNumberingAfterBreak="0">
    <w:nsid w:val="6FAD0834"/>
    <w:multiLevelType w:val="multilevel"/>
    <w:tmpl w:val="EC4A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D76605"/>
    <w:multiLevelType w:val="hybridMultilevel"/>
    <w:tmpl w:val="51FEEA82"/>
    <w:lvl w:ilvl="0" w:tplc="D5E2E24E">
      <w:start w:val="1"/>
      <w:numFmt w:val="lowerLetter"/>
      <w:lvlText w:val="%1)"/>
      <w:lvlJc w:val="left"/>
      <w:pPr>
        <w:ind w:left="389" w:hanging="360"/>
      </w:pPr>
      <w:rPr>
        <w:rFonts w:hint="default"/>
        <w:b/>
      </w:rPr>
    </w:lvl>
    <w:lvl w:ilvl="1" w:tplc="080A0019" w:tentative="1">
      <w:start w:val="1"/>
      <w:numFmt w:val="lowerLetter"/>
      <w:lvlText w:val="%2."/>
      <w:lvlJc w:val="left"/>
      <w:pPr>
        <w:ind w:left="1109" w:hanging="360"/>
      </w:pPr>
    </w:lvl>
    <w:lvl w:ilvl="2" w:tplc="080A001B" w:tentative="1">
      <w:start w:val="1"/>
      <w:numFmt w:val="lowerRoman"/>
      <w:lvlText w:val="%3."/>
      <w:lvlJc w:val="right"/>
      <w:pPr>
        <w:ind w:left="1829" w:hanging="180"/>
      </w:pPr>
    </w:lvl>
    <w:lvl w:ilvl="3" w:tplc="080A000F" w:tentative="1">
      <w:start w:val="1"/>
      <w:numFmt w:val="decimal"/>
      <w:lvlText w:val="%4."/>
      <w:lvlJc w:val="left"/>
      <w:pPr>
        <w:ind w:left="2549" w:hanging="360"/>
      </w:pPr>
    </w:lvl>
    <w:lvl w:ilvl="4" w:tplc="080A0019" w:tentative="1">
      <w:start w:val="1"/>
      <w:numFmt w:val="lowerLetter"/>
      <w:lvlText w:val="%5."/>
      <w:lvlJc w:val="left"/>
      <w:pPr>
        <w:ind w:left="3269" w:hanging="360"/>
      </w:pPr>
    </w:lvl>
    <w:lvl w:ilvl="5" w:tplc="080A001B" w:tentative="1">
      <w:start w:val="1"/>
      <w:numFmt w:val="lowerRoman"/>
      <w:lvlText w:val="%6."/>
      <w:lvlJc w:val="right"/>
      <w:pPr>
        <w:ind w:left="3989" w:hanging="180"/>
      </w:pPr>
    </w:lvl>
    <w:lvl w:ilvl="6" w:tplc="080A000F" w:tentative="1">
      <w:start w:val="1"/>
      <w:numFmt w:val="decimal"/>
      <w:lvlText w:val="%7."/>
      <w:lvlJc w:val="left"/>
      <w:pPr>
        <w:ind w:left="4709" w:hanging="360"/>
      </w:pPr>
    </w:lvl>
    <w:lvl w:ilvl="7" w:tplc="080A0019" w:tentative="1">
      <w:start w:val="1"/>
      <w:numFmt w:val="lowerLetter"/>
      <w:lvlText w:val="%8."/>
      <w:lvlJc w:val="left"/>
      <w:pPr>
        <w:ind w:left="5429" w:hanging="360"/>
      </w:pPr>
    </w:lvl>
    <w:lvl w:ilvl="8" w:tplc="080A001B" w:tentative="1">
      <w:start w:val="1"/>
      <w:numFmt w:val="lowerRoman"/>
      <w:lvlText w:val="%9."/>
      <w:lvlJc w:val="right"/>
      <w:pPr>
        <w:ind w:left="6149" w:hanging="180"/>
      </w:pPr>
    </w:lvl>
  </w:abstractNum>
  <w:abstractNum w:abstractNumId="37" w15:restartNumberingAfterBreak="0">
    <w:nsid w:val="78B921CA"/>
    <w:multiLevelType w:val="hybridMultilevel"/>
    <w:tmpl w:val="1A78C14E"/>
    <w:lvl w:ilvl="0" w:tplc="3328F446">
      <w:start w:val="1"/>
      <w:numFmt w:val="upperRoman"/>
      <w:lvlText w:val="%1."/>
      <w:lvlJc w:val="left"/>
      <w:pPr>
        <w:tabs>
          <w:tab w:val="num" w:pos="1800"/>
        </w:tabs>
        <w:ind w:left="1800" w:hanging="720"/>
      </w:pPr>
      <w:rPr>
        <w:rFonts w:hint="default"/>
        <w:b/>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9965071"/>
    <w:multiLevelType w:val="hybridMultilevel"/>
    <w:tmpl w:val="51DE19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43416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2570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553858">
    <w:abstractNumId w:val="0"/>
  </w:num>
  <w:num w:numId="4" w16cid:durableId="586887251">
    <w:abstractNumId w:val="2"/>
  </w:num>
  <w:num w:numId="5" w16cid:durableId="1012801494">
    <w:abstractNumId w:val="3"/>
  </w:num>
  <w:num w:numId="6" w16cid:durableId="356393418">
    <w:abstractNumId w:val="4"/>
  </w:num>
  <w:num w:numId="7" w16cid:durableId="1260748103">
    <w:abstractNumId w:val="5"/>
  </w:num>
  <w:num w:numId="8" w16cid:durableId="1280573667">
    <w:abstractNumId w:val="6"/>
  </w:num>
  <w:num w:numId="9" w16cid:durableId="1079332208">
    <w:abstractNumId w:val="7"/>
  </w:num>
  <w:num w:numId="10" w16cid:durableId="1685008941">
    <w:abstractNumId w:val="8"/>
  </w:num>
  <w:num w:numId="11" w16cid:durableId="1140343767">
    <w:abstractNumId w:val="17"/>
  </w:num>
  <w:num w:numId="12" w16cid:durableId="15466750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60909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61801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04698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80440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26420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1277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7625621">
    <w:abstractNumId w:val="18"/>
  </w:num>
  <w:num w:numId="20" w16cid:durableId="504250077">
    <w:abstractNumId w:val="30"/>
  </w:num>
  <w:num w:numId="21" w16cid:durableId="2016300408">
    <w:abstractNumId w:val="12"/>
  </w:num>
  <w:num w:numId="22" w16cid:durableId="419104326">
    <w:abstractNumId w:val="27"/>
  </w:num>
  <w:num w:numId="23" w16cid:durableId="864948898">
    <w:abstractNumId w:val="38"/>
  </w:num>
  <w:num w:numId="24" w16cid:durableId="370112768">
    <w:abstractNumId w:val="36"/>
  </w:num>
  <w:num w:numId="25" w16cid:durableId="170066606">
    <w:abstractNumId w:val="31"/>
  </w:num>
  <w:num w:numId="26" w16cid:durableId="1930499703">
    <w:abstractNumId w:val="26"/>
  </w:num>
  <w:num w:numId="27" w16cid:durableId="1243761950">
    <w:abstractNumId w:val="13"/>
  </w:num>
  <w:num w:numId="28" w16cid:durableId="765273085">
    <w:abstractNumId w:val="28"/>
  </w:num>
  <w:num w:numId="29" w16cid:durableId="854423764">
    <w:abstractNumId w:val="9"/>
  </w:num>
  <w:num w:numId="30" w16cid:durableId="745569485">
    <w:abstractNumId w:val="10"/>
  </w:num>
  <w:num w:numId="31" w16cid:durableId="2043438588">
    <w:abstractNumId w:val="24"/>
  </w:num>
  <w:num w:numId="32" w16cid:durableId="471947587">
    <w:abstractNumId w:val="35"/>
  </w:num>
  <w:num w:numId="33" w16cid:durableId="622349760">
    <w:abstractNumId w:val="21"/>
  </w:num>
  <w:num w:numId="34" w16cid:durableId="1224755851">
    <w:abstractNumId w:val="23"/>
  </w:num>
  <w:num w:numId="35" w16cid:durableId="1509371059">
    <w:abstractNumId w:val="16"/>
  </w:num>
  <w:num w:numId="36" w16cid:durableId="419958522">
    <w:abstractNumId w:val="20"/>
  </w:num>
  <w:num w:numId="37" w16cid:durableId="1430851651">
    <w:abstractNumId w:val="11"/>
  </w:num>
  <w:num w:numId="38" w16cid:durableId="5139599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7A"/>
    <w:rsid w:val="000113DF"/>
    <w:rsid w:val="000B284F"/>
    <w:rsid w:val="000F294F"/>
    <w:rsid w:val="000F3055"/>
    <w:rsid w:val="0015434E"/>
    <w:rsid w:val="001C0847"/>
    <w:rsid w:val="001D2AF1"/>
    <w:rsid w:val="001E571E"/>
    <w:rsid w:val="001F42EF"/>
    <w:rsid w:val="002060FF"/>
    <w:rsid w:val="00243C87"/>
    <w:rsid w:val="00273CFA"/>
    <w:rsid w:val="00290D27"/>
    <w:rsid w:val="002938FB"/>
    <w:rsid w:val="002A3385"/>
    <w:rsid w:val="002A5060"/>
    <w:rsid w:val="002A7EF3"/>
    <w:rsid w:val="0031006D"/>
    <w:rsid w:val="00383DAD"/>
    <w:rsid w:val="003B3AC7"/>
    <w:rsid w:val="003E2D46"/>
    <w:rsid w:val="00415429"/>
    <w:rsid w:val="00434660"/>
    <w:rsid w:val="004B4D1A"/>
    <w:rsid w:val="004B563D"/>
    <w:rsid w:val="004D2D40"/>
    <w:rsid w:val="004D5B99"/>
    <w:rsid w:val="00542DE8"/>
    <w:rsid w:val="0056215F"/>
    <w:rsid w:val="00594EE1"/>
    <w:rsid w:val="005C1742"/>
    <w:rsid w:val="005C37B8"/>
    <w:rsid w:val="005C6552"/>
    <w:rsid w:val="00631C60"/>
    <w:rsid w:val="006455C6"/>
    <w:rsid w:val="006543FC"/>
    <w:rsid w:val="00663B33"/>
    <w:rsid w:val="006952C3"/>
    <w:rsid w:val="00703A01"/>
    <w:rsid w:val="00717D7F"/>
    <w:rsid w:val="00722028"/>
    <w:rsid w:val="007B6CE7"/>
    <w:rsid w:val="007F5C2C"/>
    <w:rsid w:val="00833B09"/>
    <w:rsid w:val="00834108"/>
    <w:rsid w:val="008E107C"/>
    <w:rsid w:val="00925660"/>
    <w:rsid w:val="00930019"/>
    <w:rsid w:val="009348D0"/>
    <w:rsid w:val="009410D6"/>
    <w:rsid w:val="009724FA"/>
    <w:rsid w:val="00992C26"/>
    <w:rsid w:val="009A0162"/>
    <w:rsid w:val="009C6F37"/>
    <w:rsid w:val="009D4726"/>
    <w:rsid w:val="009D478E"/>
    <w:rsid w:val="009D7F26"/>
    <w:rsid w:val="00A14789"/>
    <w:rsid w:val="00A538EF"/>
    <w:rsid w:val="00A73E0D"/>
    <w:rsid w:val="00B27696"/>
    <w:rsid w:val="00B62EB5"/>
    <w:rsid w:val="00B978BD"/>
    <w:rsid w:val="00BE55E6"/>
    <w:rsid w:val="00C4593F"/>
    <w:rsid w:val="00C60464"/>
    <w:rsid w:val="00C7587F"/>
    <w:rsid w:val="00CD78F7"/>
    <w:rsid w:val="00CE0A17"/>
    <w:rsid w:val="00CE7FD1"/>
    <w:rsid w:val="00D37359"/>
    <w:rsid w:val="00D53134"/>
    <w:rsid w:val="00D71342"/>
    <w:rsid w:val="00D93912"/>
    <w:rsid w:val="00E96DD3"/>
    <w:rsid w:val="00F17AB1"/>
    <w:rsid w:val="00F5567A"/>
    <w:rsid w:val="00F55DB5"/>
    <w:rsid w:val="00F631EA"/>
    <w:rsid w:val="00F7191D"/>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CA716"/>
  <w15:chartTrackingRefBased/>
  <w15:docId w15:val="{2C6CE357-6566-4F4D-B898-028021DC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rsid w:val="00833B09"/>
    <w:rPr>
      <w:rFonts w:ascii="Calibri" w:eastAsia="Calibri" w:hAnsi="Calibri" w:cs="Times New Roman"/>
      <w:sz w:val="20"/>
      <w:szCs w:val="20"/>
      <w:lang w:val="es-ES"/>
    </w:rPr>
  </w:style>
  <w:style w:type="paragraph" w:styleId="Textonotapie">
    <w:name w:val="footnote text"/>
    <w:basedOn w:val="Normal"/>
    <w:link w:val="TextonotapieCar"/>
    <w:unhideWhenUsed/>
    <w:rsid w:val="00833B09"/>
    <w:pPr>
      <w:spacing w:after="0" w:line="240" w:lineRule="auto"/>
    </w:pPr>
    <w:rPr>
      <w:sz w:val="20"/>
      <w:szCs w:val="20"/>
    </w:rPr>
  </w:style>
  <w:style w:type="paragraph" w:styleId="Textocomentario">
    <w:name w:val="annotation text"/>
    <w:basedOn w:val="Normal"/>
    <w:link w:val="TextocomentarioCar1"/>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semiHidden/>
    <w:unhideWhenUsed/>
    <w:rsid w:val="00833B09"/>
    <w:rPr>
      <w:b/>
      <w:bCs/>
    </w:rPr>
  </w:style>
  <w:style w:type="character" w:customStyle="1" w:styleId="AsuntodelcomentarioCar">
    <w:name w:val="Asunto del comentario Car"/>
    <w:basedOn w:val="TextocomentarioCar"/>
    <w:link w:val="Asuntodelcomentario"/>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rsid w:val="00833B09"/>
    <w:pPr>
      <w:ind w:left="720"/>
      <w:contextualSpacing/>
    </w:pPr>
    <w:rPr>
      <w:rFonts w:eastAsia="Times New Roman"/>
      <w:lang w:val="es-MX"/>
    </w:rPr>
  </w:style>
  <w:style w:type="paragraph" w:customStyle="1" w:styleId="xl54">
    <w:name w:val="xl54"/>
    <w:basedOn w:val="Normal"/>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1"/>
    <w:qFormat/>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Nmerodepgina">
    <w:name w:val="page number"/>
    <w:basedOn w:val="Fuentedeprrafopredeter"/>
    <w:rsid w:val="00F5567A"/>
  </w:style>
  <w:style w:type="paragraph" w:styleId="NormalWeb">
    <w:name w:val="Normal (Web)"/>
    <w:basedOn w:val="Normal"/>
    <w:uiPriority w:val="99"/>
    <w:rsid w:val="00F5567A"/>
    <w:pPr>
      <w:spacing w:before="100" w:beforeAutospacing="1" w:after="100" w:afterAutospacing="1" w:line="240" w:lineRule="auto"/>
    </w:pPr>
    <w:rPr>
      <w:rFonts w:ascii="Times New Roman" w:eastAsia="Times New Roman" w:hAnsi="Times New Roman"/>
      <w:sz w:val="24"/>
      <w:szCs w:val="24"/>
      <w:lang w:eastAsia="es-ES"/>
    </w:rPr>
  </w:style>
  <w:style w:type="paragraph" w:styleId="Descripcin">
    <w:name w:val="caption"/>
    <w:basedOn w:val="Normal"/>
    <w:next w:val="Normal"/>
    <w:qFormat/>
    <w:rsid w:val="00F5567A"/>
    <w:pPr>
      <w:spacing w:after="0" w:line="240" w:lineRule="auto"/>
      <w:jc w:val="center"/>
    </w:pPr>
    <w:rPr>
      <w:rFonts w:ascii="Arial" w:eastAsia="Times New Roman" w:hAnsi="Arial" w:cs="Arial"/>
      <w:b/>
      <w:bCs/>
      <w:sz w:val="20"/>
      <w:szCs w:val="20"/>
      <w:lang w:eastAsia="es-ES"/>
    </w:rPr>
  </w:style>
  <w:style w:type="paragraph" w:customStyle="1" w:styleId="xl38">
    <w:name w:val="xl38"/>
    <w:basedOn w:val="Normal"/>
    <w:rsid w:val="00F5567A"/>
    <w:pPr>
      <w:pBdr>
        <w:right w:val="single" w:sz="4" w:space="0" w:color="auto"/>
      </w:pBdr>
      <w:spacing w:before="100" w:beforeAutospacing="1" w:after="100" w:afterAutospacing="1" w:line="240" w:lineRule="auto"/>
      <w:jc w:val="both"/>
    </w:pPr>
    <w:rPr>
      <w:rFonts w:ascii="Times New Roman" w:eastAsia="Arial Unicode MS" w:hAnsi="Times New Roman"/>
      <w:sz w:val="24"/>
      <w:szCs w:val="24"/>
      <w:lang w:eastAsia="es-ES"/>
    </w:rPr>
  </w:style>
  <w:style w:type="table" w:styleId="Tablaconcuadrcula">
    <w:name w:val="Table Grid"/>
    <w:basedOn w:val="Tablanormal"/>
    <w:uiPriority w:val="39"/>
    <w:rsid w:val="00F5567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F5567A"/>
    <w:pPr>
      <w:pBdr>
        <w:top w:val="single" w:sz="8" w:space="0" w:color="auto"/>
        <w:bottom w:val="single" w:sz="8" w:space="0" w:color="auto"/>
      </w:pBdr>
      <w:shd w:val="clear" w:color="auto" w:fill="FFFFFF"/>
      <w:spacing w:before="100" w:beforeAutospacing="1" w:after="100" w:afterAutospacing="1" w:line="240" w:lineRule="auto"/>
      <w:jc w:val="center"/>
    </w:pPr>
    <w:rPr>
      <w:rFonts w:ascii="Arial Narrow" w:eastAsia="Times New Roman" w:hAnsi="Arial Narrow"/>
      <w:b/>
      <w:bCs/>
      <w:sz w:val="16"/>
      <w:szCs w:val="16"/>
      <w:lang w:val="es-MX" w:eastAsia="es-MX"/>
    </w:rPr>
  </w:style>
  <w:style w:type="paragraph" w:customStyle="1" w:styleId="xl64">
    <w:name w:val="xl64"/>
    <w:basedOn w:val="Normal"/>
    <w:rsid w:val="00F5567A"/>
    <w:pPr>
      <w:pBdr>
        <w:top w:val="single" w:sz="8" w:space="0" w:color="auto"/>
        <w:bottom w:val="single" w:sz="8" w:space="0" w:color="auto"/>
      </w:pBdr>
      <w:shd w:val="clear" w:color="auto" w:fill="FFFFFF"/>
      <w:spacing w:before="100" w:beforeAutospacing="1" w:after="100" w:afterAutospacing="1" w:line="240" w:lineRule="auto"/>
      <w:jc w:val="center"/>
    </w:pPr>
    <w:rPr>
      <w:rFonts w:ascii="Arial Narrow" w:eastAsia="Times New Roman" w:hAnsi="Arial Narrow"/>
      <w:i/>
      <w:iCs/>
      <w:sz w:val="16"/>
      <w:szCs w:val="16"/>
      <w:lang w:val="es-MX" w:eastAsia="es-MX"/>
    </w:rPr>
  </w:style>
  <w:style w:type="paragraph" w:customStyle="1" w:styleId="xl65">
    <w:name w:val="xl65"/>
    <w:basedOn w:val="Normal"/>
    <w:rsid w:val="00F5567A"/>
    <w:pPr>
      <w:shd w:val="clear" w:color="auto" w:fill="FFFFFF"/>
      <w:spacing w:before="100" w:beforeAutospacing="1" w:after="100" w:afterAutospacing="1" w:line="240" w:lineRule="auto"/>
    </w:pPr>
    <w:rPr>
      <w:rFonts w:ascii="Arial Narrow" w:eastAsia="Times New Roman" w:hAnsi="Arial Narrow"/>
      <w:sz w:val="16"/>
      <w:szCs w:val="16"/>
      <w:lang w:val="es-MX" w:eastAsia="es-MX"/>
    </w:rPr>
  </w:style>
  <w:style w:type="paragraph" w:customStyle="1" w:styleId="xl66">
    <w:name w:val="xl66"/>
    <w:basedOn w:val="Normal"/>
    <w:rsid w:val="00F5567A"/>
    <w:pPr>
      <w:shd w:val="clear" w:color="auto" w:fill="FFFFFF"/>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67">
    <w:name w:val="xl67"/>
    <w:basedOn w:val="Normal"/>
    <w:rsid w:val="00F5567A"/>
    <w:pPr>
      <w:spacing w:before="100" w:beforeAutospacing="1" w:after="100" w:afterAutospacing="1" w:line="240" w:lineRule="auto"/>
      <w:jc w:val="center"/>
    </w:pPr>
    <w:rPr>
      <w:rFonts w:ascii="Arial Narrow" w:eastAsia="Times New Roman" w:hAnsi="Arial Narrow"/>
      <w:sz w:val="16"/>
      <w:szCs w:val="16"/>
      <w:lang w:val="es-MX" w:eastAsia="es-MX"/>
    </w:rPr>
  </w:style>
  <w:style w:type="paragraph" w:customStyle="1" w:styleId="xl68">
    <w:name w:val="xl68"/>
    <w:basedOn w:val="Normal"/>
    <w:rsid w:val="00F5567A"/>
    <w:pPr>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69">
    <w:name w:val="xl69"/>
    <w:basedOn w:val="Normal"/>
    <w:rsid w:val="00F5567A"/>
    <w:pPr>
      <w:pBdr>
        <w:bottom w:val="single" w:sz="8" w:space="0" w:color="auto"/>
      </w:pBdr>
      <w:shd w:val="clear" w:color="auto" w:fill="FFFFFF"/>
      <w:spacing w:before="100" w:beforeAutospacing="1" w:after="100" w:afterAutospacing="1" w:line="240" w:lineRule="auto"/>
      <w:jc w:val="center"/>
    </w:pPr>
    <w:rPr>
      <w:rFonts w:ascii="Arial Narrow" w:eastAsia="Times New Roman" w:hAnsi="Arial Narrow"/>
      <w:i/>
      <w:iCs/>
      <w:sz w:val="16"/>
      <w:szCs w:val="16"/>
      <w:lang w:val="es-MX" w:eastAsia="es-MX"/>
    </w:rPr>
  </w:style>
  <w:style w:type="paragraph" w:customStyle="1" w:styleId="xl70">
    <w:name w:val="xl70"/>
    <w:basedOn w:val="Normal"/>
    <w:rsid w:val="00F5567A"/>
    <w:pPr>
      <w:pBdr>
        <w:bottom w:val="single" w:sz="8" w:space="0" w:color="auto"/>
      </w:pBdr>
      <w:shd w:val="clear" w:color="auto" w:fill="FFFFFF"/>
      <w:spacing w:before="100" w:beforeAutospacing="1" w:after="100" w:afterAutospacing="1" w:line="240" w:lineRule="auto"/>
      <w:jc w:val="center"/>
    </w:pPr>
    <w:rPr>
      <w:rFonts w:ascii="Arial Narrow" w:eastAsia="Times New Roman" w:hAnsi="Arial Narrow"/>
      <w:sz w:val="16"/>
      <w:szCs w:val="16"/>
      <w:lang w:val="es-MX" w:eastAsia="es-MX"/>
    </w:rPr>
  </w:style>
  <w:style w:type="character" w:styleId="Refdenotaalpie">
    <w:name w:val="footnote reference"/>
    <w:uiPriority w:val="99"/>
    <w:unhideWhenUsed/>
    <w:rsid w:val="00F5567A"/>
    <w:rPr>
      <w:vertAlign w:val="superscript"/>
    </w:rPr>
  </w:style>
  <w:style w:type="character" w:customStyle="1" w:styleId="Ttulo3Car1">
    <w:name w:val="Título 3 Car1"/>
    <w:rsid w:val="00F5567A"/>
    <w:rPr>
      <w:rFonts w:ascii="Arial" w:hAnsi="Arial"/>
      <w:b/>
      <w:sz w:val="22"/>
      <w:szCs w:val="24"/>
      <w:lang w:val="es-MX"/>
    </w:rPr>
  </w:style>
  <w:style w:type="character" w:styleId="Refdecomentario">
    <w:name w:val="annotation reference"/>
    <w:unhideWhenUsed/>
    <w:rsid w:val="00F5567A"/>
    <w:rPr>
      <w:sz w:val="16"/>
      <w:szCs w:val="16"/>
    </w:rPr>
  </w:style>
  <w:style w:type="paragraph" w:styleId="Cita">
    <w:name w:val="Quote"/>
    <w:basedOn w:val="Normal"/>
    <w:next w:val="Normal"/>
    <w:link w:val="CitaCar"/>
    <w:qFormat/>
    <w:rsid w:val="00F5567A"/>
    <w:pPr>
      <w:spacing w:after="0" w:line="240" w:lineRule="auto"/>
    </w:pPr>
    <w:rPr>
      <w:rFonts w:ascii="Times New Roman" w:eastAsia="Times New Roman" w:hAnsi="Times New Roman"/>
      <w:i/>
      <w:iCs/>
      <w:color w:val="000000"/>
      <w:sz w:val="24"/>
      <w:szCs w:val="24"/>
      <w:lang w:eastAsia="es-ES"/>
    </w:rPr>
  </w:style>
  <w:style w:type="character" w:customStyle="1" w:styleId="CitaCar">
    <w:name w:val="Cita Car"/>
    <w:basedOn w:val="Fuentedeprrafopredeter"/>
    <w:link w:val="Cita"/>
    <w:rsid w:val="00F5567A"/>
    <w:rPr>
      <w:rFonts w:ascii="Times New Roman" w:eastAsia="Times New Roman" w:hAnsi="Times New Roman" w:cs="Times New Roman"/>
      <w:i/>
      <w:iCs/>
      <w:color w:val="000000"/>
      <w:sz w:val="24"/>
      <w:szCs w:val="24"/>
      <w:lang w:val="es-ES" w:eastAsia="es-ES"/>
    </w:rPr>
  </w:style>
  <w:style w:type="paragraph" w:customStyle="1" w:styleId="xl30">
    <w:name w:val="xl30"/>
    <w:basedOn w:val="Normal"/>
    <w:rsid w:val="00F5567A"/>
    <w:pPr>
      <w:spacing w:before="100" w:beforeAutospacing="1" w:after="100" w:afterAutospacing="1" w:line="240" w:lineRule="auto"/>
      <w:jc w:val="center"/>
      <w:textAlignment w:val="center"/>
    </w:pPr>
    <w:rPr>
      <w:rFonts w:ascii="Arial" w:eastAsia="Arial Unicode MS" w:hAnsi="Arial" w:cs="Arial"/>
      <w:b/>
      <w:bCs/>
      <w:sz w:val="24"/>
      <w:szCs w:val="24"/>
      <w:lang w:eastAsia="es-ES"/>
    </w:rPr>
  </w:style>
  <w:style w:type="character" w:customStyle="1" w:styleId="TtuloCar2">
    <w:name w:val="Título Car2"/>
    <w:rsid w:val="00F5567A"/>
    <w:rPr>
      <w:rFonts w:ascii="Cambria" w:eastAsia="Times New Roman" w:hAnsi="Cambria" w:cs="Times New Roman"/>
      <w:spacing w:val="-10"/>
      <w:kern w:val="28"/>
      <w:sz w:val="56"/>
      <w:szCs w:val="56"/>
      <w:lang w:eastAsia="es-MX"/>
    </w:rPr>
  </w:style>
  <w:style w:type="character" w:styleId="Hipervnculo">
    <w:name w:val="Hyperlink"/>
    <w:basedOn w:val="Fuentedeprrafopredeter"/>
    <w:uiPriority w:val="99"/>
    <w:unhideWhenUsed/>
    <w:rsid w:val="00F5567A"/>
    <w:rPr>
      <w:color w:val="0563C1"/>
      <w:u w:val="single"/>
    </w:rPr>
  </w:style>
  <w:style w:type="character" w:styleId="Hipervnculovisitado">
    <w:name w:val="FollowedHyperlink"/>
    <w:basedOn w:val="Fuentedeprrafopredeter"/>
    <w:uiPriority w:val="99"/>
    <w:semiHidden/>
    <w:unhideWhenUsed/>
    <w:rsid w:val="00F5567A"/>
    <w:rPr>
      <w:color w:val="954F72"/>
      <w:u w:val="single"/>
    </w:rPr>
  </w:style>
  <w:style w:type="character" w:customStyle="1" w:styleId="Ttulo2Car1">
    <w:name w:val="Título 2 Car1"/>
    <w:locked/>
    <w:rsid w:val="00F5567A"/>
    <w:rPr>
      <w:rFonts w:ascii="Arial" w:hAnsi="Arial"/>
      <w:b/>
      <w:sz w:val="24"/>
      <w:lang w:val="es-MX" w:eastAsia="es-ES" w:bidi="ar-SA"/>
    </w:rPr>
  </w:style>
  <w:style w:type="character" w:customStyle="1" w:styleId="Fuentedeprrafopredeter1">
    <w:name w:val="Fuente de párrafo predeter.1"/>
    <w:rsid w:val="00F5567A"/>
  </w:style>
  <w:style w:type="character" w:customStyle="1" w:styleId="Heading1Char">
    <w:name w:val="Heading 1 Char"/>
    <w:basedOn w:val="Fuentedeprrafopredeter1"/>
    <w:rsid w:val="00F5567A"/>
    <w:rPr>
      <w:rFonts w:ascii="Arial" w:hAnsi="Arial"/>
      <w:b/>
      <w:sz w:val="24"/>
    </w:rPr>
  </w:style>
  <w:style w:type="character" w:customStyle="1" w:styleId="Heading2Char">
    <w:name w:val="Heading 2 Char"/>
    <w:basedOn w:val="Fuentedeprrafopredeter1"/>
    <w:rsid w:val="00F5567A"/>
    <w:rPr>
      <w:rFonts w:ascii="Arial" w:hAnsi="Arial"/>
      <w:b/>
      <w:sz w:val="24"/>
      <w:lang w:val="es-MX"/>
    </w:rPr>
  </w:style>
  <w:style w:type="character" w:customStyle="1" w:styleId="Heading3Char">
    <w:name w:val="Heading 3 Char"/>
    <w:basedOn w:val="Fuentedeprrafopredeter1"/>
    <w:rsid w:val="00F5567A"/>
    <w:rPr>
      <w:rFonts w:ascii="Arial" w:hAnsi="Arial"/>
      <w:b/>
      <w:sz w:val="24"/>
      <w:lang w:val="es-MX"/>
    </w:rPr>
  </w:style>
  <w:style w:type="character" w:customStyle="1" w:styleId="Heading4Char">
    <w:name w:val="Heading 4 Char"/>
    <w:basedOn w:val="Fuentedeprrafopredeter1"/>
    <w:rsid w:val="00F5567A"/>
    <w:rPr>
      <w:rFonts w:ascii="Arial" w:hAnsi="Arial"/>
      <w:b/>
      <w:sz w:val="18"/>
      <w:lang w:val="es-MX"/>
    </w:rPr>
  </w:style>
  <w:style w:type="character" w:customStyle="1" w:styleId="Heading5Char">
    <w:name w:val="Heading 5 Char"/>
    <w:basedOn w:val="Fuentedeprrafopredeter1"/>
    <w:rsid w:val="00F5567A"/>
    <w:rPr>
      <w:rFonts w:ascii="Arial" w:hAnsi="Arial"/>
      <w:b/>
      <w:sz w:val="12"/>
    </w:rPr>
  </w:style>
  <w:style w:type="character" w:customStyle="1" w:styleId="Heading6Char">
    <w:name w:val="Heading 6 Char"/>
    <w:basedOn w:val="Fuentedeprrafopredeter1"/>
    <w:rsid w:val="00F5567A"/>
    <w:rPr>
      <w:rFonts w:ascii="Arial" w:hAnsi="Arial"/>
      <w:b/>
      <w:sz w:val="24"/>
      <w:lang w:val="es-MX"/>
    </w:rPr>
  </w:style>
  <w:style w:type="character" w:customStyle="1" w:styleId="Heading7Char">
    <w:name w:val="Heading 7 Char"/>
    <w:basedOn w:val="Fuentedeprrafopredeter1"/>
    <w:rsid w:val="00F5567A"/>
    <w:rPr>
      <w:rFonts w:ascii="Arial" w:hAnsi="Arial"/>
      <w:b/>
      <w:sz w:val="24"/>
      <w:lang w:val="es-MX"/>
    </w:rPr>
  </w:style>
  <w:style w:type="character" w:customStyle="1" w:styleId="Heading9Char">
    <w:name w:val="Heading 9 Char"/>
    <w:basedOn w:val="Fuentedeprrafopredeter1"/>
    <w:rsid w:val="00F5567A"/>
    <w:rPr>
      <w:rFonts w:ascii="Arial" w:hAnsi="Arial"/>
      <w:b/>
      <w:color w:val="000000"/>
      <w:sz w:val="24"/>
      <w:lang w:val="es-MX"/>
    </w:rPr>
  </w:style>
  <w:style w:type="character" w:customStyle="1" w:styleId="BodyTextChar">
    <w:name w:val="Body Text Char"/>
    <w:basedOn w:val="Fuentedeprrafopredeter1"/>
    <w:rsid w:val="00F5567A"/>
    <w:rPr>
      <w:rFonts w:ascii="Arial" w:hAnsi="Arial"/>
      <w:sz w:val="24"/>
    </w:rPr>
  </w:style>
  <w:style w:type="character" w:customStyle="1" w:styleId="HeaderChar">
    <w:name w:val="Header Char"/>
    <w:basedOn w:val="Fuentedeprrafopredeter1"/>
    <w:rsid w:val="00F5567A"/>
    <w:rPr>
      <w:rFonts w:cs="Times New Roman"/>
    </w:rPr>
  </w:style>
  <w:style w:type="character" w:customStyle="1" w:styleId="Nmerodepgina1">
    <w:name w:val="Número de página1"/>
    <w:basedOn w:val="Fuentedeprrafopredeter1"/>
    <w:rsid w:val="00F5567A"/>
    <w:rPr>
      <w:rFonts w:cs="Times New Roman"/>
    </w:rPr>
  </w:style>
  <w:style w:type="character" w:customStyle="1" w:styleId="FooterChar">
    <w:name w:val="Footer Char"/>
    <w:basedOn w:val="Fuentedeprrafopredeter1"/>
    <w:rsid w:val="00F5567A"/>
    <w:rPr>
      <w:rFonts w:cs="Times New Roman"/>
    </w:rPr>
  </w:style>
  <w:style w:type="character" w:customStyle="1" w:styleId="BodyTextIndentChar">
    <w:name w:val="Body Text Indent Char"/>
    <w:basedOn w:val="Fuentedeprrafopredeter1"/>
    <w:rsid w:val="00F5567A"/>
    <w:rPr>
      <w:sz w:val="24"/>
      <w:lang w:val="es-MX"/>
    </w:rPr>
  </w:style>
  <w:style w:type="character" w:customStyle="1" w:styleId="TitleChar">
    <w:name w:val="Title Char"/>
    <w:basedOn w:val="Fuentedeprrafopredeter1"/>
    <w:rsid w:val="00F5567A"/>
    <w:rPr>
      <w:rFonts w:ascii="Arial" w:hAnsi="Arial"/>
      <w:b/>
      <w:sz w:val="24"/>
    </w:rPr>
  </w:style>
  <w:style w:type="character" w:customStyle="1" w:styleId="BalloonTextChar1">
    <w:name w:val="Balloon Text Char1"/>
    <w:basedOn w:val="Fuentedeprrafopredeter1"/>
    <w:rsid w:val="00F5567A"/>
    <w:rPr>
      <w:sz w:val="0"/>
      <w:szCs w:val="0"/>
    </w:rPr>
  </w:style>
  <w:style w:type="character" w:customStyle="1" w:styleId="Refdenotaalpie1">
    <w:name w:val="Ref. de nota al pie1"/>
    <w:basedOn w:val="Fuentedeprrafopredeter1"/>
    <w:rsid w:val="00F5567A"/>
    <w:rPr>
      <w:rFonts w:cs="Times New Roman"/>
      <w:vertAlign w:val="superscript"/>
    </w:rPr>
  </w:style>
  <w:style w:type="character" w:customStyle="1" w:styleId="Refdecomentario1">
    <w:name w:val="Ref. de comentario1"/>
    <w:basedOn w:val="Fuentedeprrafopredeter1"/>
    <w:rsid w:val="00F5567A"/>
    <w:rPr>
      <w:rFonts w:cs="Times New Roman"/>
      <w:sz w:val="16"/>
    </w:rPr>
  </w:style>
  <w:style w:type="character" w:customStyle="1" w:styleId="QuoteChar">
    <w:name w:val="Quote Char"/>
    <w:basedOn w:val="Fuentedeprrafopredeter1"/>
    <w:rsid w:val="00F5567A"/>
    <w:rPr>
      <w:i/>
      <w:color w:val="000000"/>
      <w:sz w:val="24"/>
      <w:lang w:val="es-ES"/>
    </w:rPr>
  </w:style>
  <w:style w:type="character" w:customStyle="1" w:styleId="Hipervnculovisitado1">
    <w:name w:val="Hipervínculo visitado1"/>
    <w:basedOn w:val="Fuentedeprrafopredeter1"/>
    <w:rsid w:val="00F5567A"/>
    <w:rPr>
      <w:rFonts w:cs="Times New Roman"/>
      <w:color w:val="954F72"/>
      <w:u w:val="single"/>
    </w:rPr>
  </w:style>
  <w:style w:type="character" w:customStyle="1" w:styleId="ListLabel1">
    <w:name w:val="ListLabel 1"/>
    <w:rsid w:val="00F5567A"/>
    <w:rPr>
      <w:rFonts w:cs="Times New Roman"/>
      <w:b/>
    </w:rPr>
  </w:style>
  <w:style w:type="character" w:customStyle="1" w:styleId="ListLabel2">
    <w:name w:val="ListLabel 2"/>
    <w:rsid w:val="00F5567A"/>
    <w:rPr>
      <w:rFonts w:cs="Times New Roman"/>
      <w:b/>
      <w:i w:val="0"/>
      <w:sz w:val="24"/>
    </w:rPr>
  </w:style>
  <w:style w:type="character" w:customStyle="1" w:styleId="ListLabel3">
    <w:name w:val="ListLabel 3"/>
    <w:rsid w:val="00F5567A"/>
    <w:rPr>
      <w:rFonts w:cs="Times New Roman"/>
    </w:rPr>
  </w:style>
  <w:style w:type="character" w:customStyle="1" w:styleId="ListLabel4">
    <w:name w:val="ListLabel 4"/>
    <w:rsid w:val="00F5567A"/>
    <w:rPr>
      <w:rFonts w:cs="Times New Roman"/>
      <w:b/>
      <w:i w:val="0"/>
    </w:rPr>
  </w:style>
  <w:style w:type="character" w:customStyle="1" w:styleId="ListLabel5">
    <w:name w:val="ListLabel 5"/>
    <w:rsid w:val="00F5567A"/>
    <w:rPr>
      <w:rFonts w:cs="Arial"/>
      <w:b/>
      <w:sz w:val="24"/>
      <w:szCs w:val="24"/>
    </w:rPr>
  </w:style>
  <w:style w:type="character" w:customStyle="1" w:styleId="ListLabel6">
    <w:name w:val="ListLabel 6"/>
    <w:rsid w:val="00F5567A"/>
    <w:rPr>
      <w:rFonts w:cs="Times New Roman"/>
      <w:b/>
      <w:color w:val="00000A"/>
    </w:rPr>
  </w:style>
  <w:style w:type="character" w:customStyle="1" w:styleId="ListLabel7">
    <w:name w:val="ListLabel 7"/>
    <w:rsid w:val="00F5567A"/>
    <w:rPr>
      <w:rFonts w:cs="Times New Roman"/>
      <w:b/>
      <w:i w:val="0"/>
      <w:sz w:val="24"/>
      <w:szCs w:val="24"/>
    </w:rPr>
  </w:style>
  <w:style w:type="paragraph" w:customStyle="1" w:styleId="Encabezado1">
    <w:name w:val="Encabezado1"/>
    <w:basedOn w:val="Normal"/>
    <w:next w:val="Textoindependiente"/>
    <w:rsid w:val="00F5567A"/>
    <w:pPr>
      <w:keepNext/>
      <w:suppressAutoHyphens/>
      <w:spacing w:before="240" w:after="120" w:line="240" w:lineRule="auto"/>
    </w:pPr>
    <w:rPr>
      <w:rFonts w:ascii="Arial" w:eastAsia="Microsoft YaHei" w:hAnsi="Arial" w:cs="Mangal"/>
      <w:kern w:val="1"/>
      <w:sz w:val="28"/>
      <w:szCs w:val="28"/>
      <w:lang w:val="es-MX" w:eastAsia="ar-SA"/>
    </w:rPr>
  </w:style>
  <w:style w:type="paragraph" w:styleId="Lista">
    <w:name w:val="List"/>
    <w:basedOn w:val="Textoindependiente"/>
    <w:rsid w:val="00F5567A"/>
    <w:pPr>
      <w:suppressAutoHyphens/>
    </w:pPr>
    <w:rPr>
      <w:rFonts w:cs="Mangal"/>
      <w:kern w:val="1"/>
      <w:szCs w:val="20"/>
      <w:lang w:val="es-MX" w:eastAsia="ar-SA"/>
    </w:rPr>
  </w:style>
  <w:style w:type="paragraph" w:customStyle="1" w:styleId="Etiqueta">
    <w:name w:val="Etiqueta"/>
    <w:basedOn w:val="Normal"/>
    <w:rsid w:val="00F5567A"/>
    <w:pPr>
      <w:suppressLineNumbers/>
      <w:suppressAutoHyphens/>
      <w:spacing w:before="120" w:after="120" w:line="240" w:lineRule="auto"/>
    </w:pPr>
    <w:rPr>
      <w:rFonts w:ascii="Times New Roman" w:eastAsia="Times New Roman" w:hAnsi="Times New Roman" w:cs="Mangal"/>
      <w:i/>
      <w:iCs/>
      <w:kern w:val="1"/>
      <w:sz w:val="24"/>
      <w:szCs w:val="24"/>
      <w:lang w:val="es-MX" w:eastAsia="ar-SA"/>
    </w:rPr>
  </w:style>
  <w:style w:type="paragraph" w:customStyle="1" w:styleId="ndice">
    <w:name w:val="Índice"/>
    <w:basedOn w:val="Normal"/>
    <w:rsid w:val="00F5567A"/>
    <w:pPr>
      <w:suppressLineNumbers/>
      <w:suppressAutoHyphens/>
      <w:spacing w:after="0" w:line="240" w:lineRule="auto"/>
    </w:pPr>
    <w:rPr>
      <w:rFonts w:ascii="Times New Roman" w:eastAsia="Times New Roman" w:hAnsi="Times New Roman" w:cs="Mangal"/>
      <w:kern w:val="1"/>
      <w:sz w:val="24"/>
      <w:szCs w:val="24"/>
      <w:lang w:val="es-MX" w:eastAsia="ar-SA"/>
    </w:rPr>
  </w:style>
  <w:style w:type="paragraph" w:customStyle="1" w:styleId="Sangra3detindependiente1">
    <w:name w:val="Sangría 3 de t. independiente1"/>
    <w:basedOn w:val="Normal"/>
    <w:rsid w:val="00F5567A"/>
    <w:pPr>
      <w:suppressAutoHyphens/>
      <w:spacing w:after="120" w:line="240" w:lineRule="auto"/>
      <w:ind w:left="283"/>
    </w:pPr>
    <w:rPr>
      <w:rFonts w:ascii="Times New Roman" w:eastAsia="Times New Roman" w:hAnsi="Times New Roman"/>
      <w:kern w:val="1"/>
      <w:sz w:val="16"/>
      <w:szCs w:val="16"/>
      <w:lang w:val="es-MX" w:eastAsia="ar-SA"/>
    </w:rPr>
  </w:style>
  <w:style w:type="paragraph" w:customStyle="1" w:styleId="Textoindependiente22">
    <w:name w:val="Texto independiente 22"/>
    <w:basedOn w:val="Normal"/>
    <w:rsid w:val="00F5567A"/>
    <w:pPr>
      <w:suppressAutoHyphens/>
      <w:spacing w:after="0" w:line="240" w:lineRule="auto"/>
      <w:ind w:right="615"/>
      <w:jc w:val="both"/>
    </w:pPr>
    <w:rPr>
      <w:rFonts w:ascii="Arial" w:eastAsia="Times New Roman" w:hAnsi="Arial"/>
      <w:kern w:val="1"/>
      <w:sz w:val="18"/>
      <w:szCs w:val="20"/>
      <w:lang w:val="es-MX" w:eastAsia="ar-SA"/>
    </w:rPr>
  </w:style>
  <w:style w:type="paragraph" w:customStyle="1" w:styleId="Descripcin1">
    <w:name w:val="Descripción1"/>
    <w:basedOn w:val="Normal"/>
    <w:rsid w:val="00F5567A"/>
    <w:pPr>
      <w:suppressAutoHyphens/>
      <w:spacing w:after="0" w:line="240" w:lineRule="auto"/>
      <w:jc w:val="center"/>
    </w:pPr>
    <w:rPr>
      <w:rFonts w:ascii="Arial" w:eastAsia="Times New Roman" w:hAnsi="Arial" w:cs="Arial"/>
      <w:b/>
      <w:bCs/>
      <w:kern w:val="1"/>
      <w:sz w:val="20"/>
      <w:szCs w:val="20"/>
      <w:lang w:eastAsia="ar-SA"/>
    </w:rPr>
  </w:style>
  <w:style w:type="paragraph" w:customStyle="1" w:styleId="Sangra2detindependiente1">
    <w:name w:val="Sangría 2 de t. independiente1"/>
    <w:basedOn w:val="Normal"/>
    <w:rsid w:val="00F5567A"/>
    <w:pPr>
      <w:suppressAutoHyphens/>
      <w:spacing w:after="0" w:line="360" w:lineRule="auto"/>
      <w:ind w:firstLine="708"/>
      <w:jc w:val="both"/>
    </w:pPr>
    <w:rPr>
      <w:rFonts w:ascii="Arial" w:eastAsia="Times New Roman" w:hAnsi="Arial"/>
      <w:bCs/>
      <w:color w:val="000000"/>
      <w:kern w:val="1"/>
      <w:szCs w:val="24"/>
      <w:lang w:val="es-MX" w:eastAsia="ar-SA"/>
    </w:rPr>
  </w:style>
  <w:style w:type="paragraph" w:customStyle="1" w:styleId="Textocomentario1">
    <w:name w:val="Texto comentario1"/>
    <w:basedOn w:val="Normal"/>
    <w:rsid w:val="00F5567A"/>
    <w:pPr>
      <w:suppressAutoHyphens/>
      <w:spacing w:after="0" w:line="240" w:lineRule="auto"/>
    </w:pPr>
    <w:rPr>
      <w:rFonts w:ascii="Times New Roman" w:eastAsia="Times New Roman" w:hAnsi="Times New Roman"/>
      <w:kern w:val="1"/>
      <w:sz w:val="20"/>
      <w:szCs w:val="20"/>
      <w:lang w:eastAsia="ar-SA"/>
    </w:rPr>
  </w:style>
  <w:style w:type="paragraph" w:customStyle="1" w:styleId="Textonotapie1">
    <w:name w:val="Texto nota pie1"/>
    <w:basedOn w:val="Normal"/>
    <w:rsid w:val="00F5567A"/>
    <w:pPr>
      <w:suppressAutoHyphens/>
      <w:spacing w:after="0" w:line="240" w:lineRule="auto"/>
    </w:pPr>
    <w:rPr>
      <w:rFonts w:ascii="Times New Roman" w:eastAsia="Times New Roman" w:hAnsi="Times New Roman"/>
      <w:kern w:val="1"/>
      <w:sz w:val="20"/>
      <w:szCs w:val="20"/>
      <w:lang w:val="es-MX" w:eastAsia="ar-SA"/>
    </w:rPr>
  </w:style>
  <w:style w:type="paragraph" w:customStyle="1" w:styleId="Prrafodelista2">
    <w:name w:val="Párrafo de lista2"/>
    <w:basedOn w:val="Normal"/>
    <w:rsid w:val="00F5567A"/>
    <w:pPr>
      <w:suppressAutoHyphens/>
      <w:spacing w:after="0" w:line="240" w:lineRule="auto"/>
      <w:ind w:left="720"/>
    </w:pPr>
    <w:rPr>
      <w:rFonts w:ascii="Times New Roman" w:eastAsia="Times New Roman" w:hAnsi="Times New Roman"/>
      <w:kern w:val="1"/>
      <w:sz w:val="24"/>
      <w:szCs w:val="24"/>
      <w:lang w:val="es-MX" w:eastAsia="ar-SA"/>
    </w:rPr>
  </w:style>
  <w:style w:type="paragraph" w:customStyle="1" w:styleId="Textodeglobo1">
    <w:name w:val="Texto de globo1"/>
    <w:basedOn w:val="Normal"/>
    <w:rsid w:val="00F5567A"/>
    <w:pPr>
      <w:suppressAutoHyphens/>
      <w:spacing w:after="0" w:line="240" w:lineRule="auto"/>
      <w:jc w:val="both"/>
    </w:pPr>
    <w:rPr>
      <w:rFonts w:ascii="Tahoma" w:eastAsia="Times New Roman" w:hAnsi="Tahoma"/>
      <w:kern w:val="1"/>
      <w:sz w:val="16"/>
      <w:szCs w:val="16"/>
      <w:lang w:val="es-MX" w:eastAsia="ar-SA"/>
    </w:rPr>
  </w:style>
  <w:style w:type="paragraph" w:customStyle="1" w:styleId="Asuntodelcomentario1">
    <w:name w:val="Asunto del comentario1"/>
    <w:basedOn w:val="Textocomentario1"/>
    <w:rsid w:val="00F5567A"/>
    <w:rPr>
      <w:b/>
      <w:bCs/>
    </w:rPr>
  </w:style>
  <w:style w:type="paragraph" w:customStyle="1" w:styleId="Cita1">
    <w:name w:val="Cita1"/>
    <w:basedOn w:val="Normal"/>
    <w:rsid w:val="00F5567A"/>
    <w:pPr>
      <w:suppressAutoHyphens/>
      <w:spacing w:after="0" w:line="240" w:lineRule="auto"/>
    </w:pPr>
    <w:rPr>
      <w:rFonts w:ascii="Times New Roman" w:eastAsia="Times New Roman" w:hAnsi="Times New Roman"/>
      <w:i/>
      <w:iCs/>
      <w:color w:val="000000"/>
      <w:kern w:val="1"/>
      <w:sz w:val="24"/>
      <w:szCs w:val="24"/>
      <w:lang w:eastAsia="ar-SA"/>
    </w:rPr>
  </w:style>
  <w:style w:type="paragraph" w:customStyle="1" w:styleId="2">
    <w:name w:val="2"/>
    <w:basedOn w:val="Normal"/>
    <w:next w:val="Normal"/>
    <w:qFormat/>
    <w:rsid w:val="00F5567A"/>
    <w:pPr>
      <w:spacing w:after="0" w:line="240" w:lineRule="auto"/>
      <w:jc w:val="center"/>
    </w:pPr>
    <w:rPr>
      <w:rFonts w:ascii="Arial" w:eastAsia="Times New Roman" w:hAnsi="Arial" w:cs="Arial"/>
      <w:b/>
      <w:bCs/>
      <w:sz w:val="20"/>
      <w:szCs w:val="20"/>
      <w:lang w:eastAsia="es-ES"/>
    </w:rPr>
  </w:style>
  <w:style w:type="character" w:customStyle="1" w:styleId="Fuentedeprrafopredeter2">
    <w:name w:val="Fuente de párrafo predeter.2"/>
    <w:rsid w:val="00F5567A"/>
  </w:style>
  <w:style w:type="character" w:customStyle="1" w:styleId="Nmerodepgina2">
    <w:name w:val="Número de página2"/>
    <w:basedOn w:val="Fuentedeprrafopredeter2"/>
    <w:rsid w:val="00F5567A"/>
    <w:rPr>
      <w:rFonts w:cs="Times New Roman"/>
    </w:rPr>
  </w:style>
  <w:style w:type="character" w:customStyle="1" w:styleId="Refdenotaalpie2">
    <w:name w:val="Ref. de nota al pie2"/>
    <w:basedOn w:val="Fuentedeprrafopredeter2"/>
    <w:rsid w:val="00F5567A"/>
    <w:rPr>
      <w:rFonts w:cs="Times New Roman"/>
      <w:vertAlign w:val="superscript"/>
    </w:rPr>
  </w:style>
  <w:style w:type="character" w:customStyle="1" w:styleId="Refdecomentario2">
    <w:name w:val="Ref. de comentario2"/>
    <w:basedOn w:val="Fuentedeprrafopredeter2"/>
    <w:rsid w:val="00F5567A"/>
    <w:rPr>
      <w:rFonts w:cs="Times New Roman"/>
      <w:sz w:val="16"/>
    </w:rPr>
  </w:style>
  <w:style w:type="character" w:customStyle="1" w:styleId="Hipervnculovisitado2">
    <w:name w:val="Hipervínculo visitado2"/>
    <w:basedOn w:val="Fuentedeprrafopredeter2"/>
    <w:rsid w:val="00F5567A"/>
    <w:rPr>
      <w:rFonts w:cs="Times New Roman"/>
      <w:color w:val="954F72"/>
      <w:u w:val="single"/>
    </w:rPr>
  </w:style>
  <w:style w:type="paragraph" w:customStyle="1" w:styleId="Sangra3detindependiente2">
    <w:name w:val="Sangría 3 de t. independiente2"/>
    <w:basedOn w:val="Normal"/>
    <w:rsid w:val="00F5567A"/>
    <w:pPr>
      <w:suppressAutoHyphens/>
      <w:spacing w:after="120" w:line="240" w:lineRule="auto"/>
      <w:ind w:left="283"/>
    </w:pPr>
    <w:rPr>
      <w:rFonts w:ascii="Times New Roman" w:eastAsia="Times New Roman" w:hAnsi="Times New Roman"/>
      <w:kern w:val="1"/>
      <w:sz w:val="16"/>
      <w:szCs w:val="16"/>
      <w:lang w:val="es-MX" w:eastAsia="ar-SA"/>
    </w:rPr>
  </w:style>
  <w:style w:type="paragraph" w:customStyle="1" w:styleId="Textoindependiente23">
    <w:name w:val="Texto independiente 23"/>
    <w:basedOn w:val="Normal"/>
    <w:rsid w:val="00F5567A"/>
    <w:pPr>
      <w:suppressAutoHyphens/>
      <w:spacing w:after="0" w:line="240" w:lineRule="auto"/>
      <w:ind w:right="615"/>
      <w:jc w:val="both"/>
    </w:pPr>
    <w:rPr>
      <w:rFonts w:ascii="Arial" w:eastAsia="Times New Roman" w:hAnsi="Arial"/>
      <w:kern w:val="1"/>
      <w:sz w:val="18"/>
      <w:szCs w:val="20"/>
      <w:lang w:val="es-MX" w:eastAsia="ar-SA"/>
    </w:rPr>
  </w:style>
  <w:style w:type="paragraph" w:customStyle="1" w:styleId="Descripcin2">
    <w:name w:val="Descripción2"/>
    <w:basedOn w:val="Normal"/>
    <w:rsid w:val="00F5567A"/>
    <w:pPr>
      <w:suppressAutoHyphens/>
      <w:spacing w:after="0" w:line="240" w:lineRule="auto"/>
      <w:jc w:val="center"/>
    </w:pPr>
    <w:rPr>
      <w:rFonts w:ascii="Arial" w:eastAsia="Times New Roman" w:hAnsi="Arial" w:cs="Arial"/>
      <w:b/>
      <w:bCs/>
      <w:kern w:val="1"/>
      <w:sz w:val="20"/>
      <w:szCs w:val="20"/>
      <w:lang w:eastAsia="ar-SA"/>
    </w:rPr>
  </w:style>
  <w:style w:type="paragraph" w:customStyle="1" w:styleId="Sangra2detindependiente2">
    <w:name w:val="Sangría 2 de t. independiente2"/>
    <w:basedOn w:val="Normal"/>
    <w:rsid w:val="00F5567A"/>
    <w:pPr>
      <w:suppressAutoHyphens/>
      <w:spacing w:after="0" w:line="360" w:lineRule="auto"/>
      <w:ind w:firstLine="708"/>
      <w:jc w:val="both"/>
    </w:pPr>
    <w:rPr>
      <w:rFonts w:ascii="Arial" w:eastAsia="Times New Roman" w:hAnsi="Arial"/>
      <w:bCs/>
      <w:color w:val="000000"/>
      <w:kern w:val="1"/>
      <w:szCs w:val="24"/>
      <w:lang w:val="es-MX" w:eastAsia="ar-SA"/>
    </w:rPr>
  </w:style>
  <w:style w:type="paragraph" w:customStyle="1" w:styleId="Textocomentario2">
    <w:name w:val="Texto comentario2"/>
    <w:basedOn w:val="Normal"/>
    <w:rsid w:val="00F5567A"/>
    <w:pPr>
      <w:suppressAutoHyphens/>
      <w:spacing w:after="0" w:line="240" w:lineRule="auto"/>
    </w:pPr>
    <w:rPr>
      <w:rFonts w:ascii="Times New Roman" w:eastAsia="Times New Roman" w:hAnsi="Times New Roman"/>
      <w:kern w:val="1"/>
      <w:sz w:val="20"/>
      <w:szCs w:val="20"/>
      <w:lang w:eastAsia="ar-SA"/>
    </w:rPr>
  </w:style>
  <w:style w:type="paragraph" w:customStyle="1" w:styleId="Textonotapie2">
    <w:name w:val="Texto nota pie2"/>
    <w:basedOn w:val="Normal"/>
    <w:rsid w:val="00F5567A"/>
    <w:pPr>
      <w:suppressAutoHyphens/>
      <w:spacing w:after="0" w:line="240" w:lineRule="auto"/>
    </w:pPr>
    <w:rPr>
      <w:rFonts w:ascii="Times New Roman" w:eastAsia="Times New Roman" w:hAnsi="Times New Roman"/>
      <w:kern w:val="1"/>
      <w:sz w:val="20"/>
      <w:szCs w:val="20"/>
      <w:lang w:val="es-MX" w:eastAsia="ar-SA"/>
    </w:rPr>
  </w:style>
  <w:style w:type="paragraph" w:customStyle="1" w:styleId="Prrafodelista3">
    <w:name w:val="Párrafo de lista3"/>
    <w:basedOn w:val="Normal"/>
    <w:rsid w:val="00F5567A"/>
    <w:pPr>
      <w:suppressAutoHyphens/>
      <w:spacing w:after="0" w:line="240" w:lineRule="auto"/>
      <w:ind w:left="720"/>
    </w:pPr>
    <w:rPr>
      <w:rFonts w:ascii="Times New Roman" w:eastAsia="Times New Roman" w:hAnsi="Times New Roman"/>
      <w:kern w:val="1"/>
      <w:sz w:val="24"/>
      <w:szCs w:val="24"/>
      <w:lang w:val="es-MX" w:eastAsia="ar-SA"/>
    </w:rPr>
  </w:style>
  <w:style w:type="paragraph" w:customStyle="1" w:styleId="Textodeglobo2">
    <w:name w:val="Texto de globo2"/>
    <w:basedOn w:val="Normal"/>
    <w:rsid w:val="00F5567A"/>
    <w:pPr>
      <w:suppressAutoHyphens/>
      <w:spacing w:after="0" w:line="240" w:lineRule="auto"/>
      <w:jc w:val="both"/>
    </w:pPr>
    <w:rPr>
      <w:rFonts w:ascii="Tahoma" w:eastAsia="Times New Roman" w:hAnsi="Tahoma"/>
      <w:kern w:val="1"/>
      <w:sz w:val="16"/>
      <w:szCs w:val="16"/>
      <w:lang w:val="es-MX" w:eastAsia="ar-SA"/>
    </w:rPr>
  </w:style>
  <w:style w:type="paragraph" w:customStyle="1" w:styleId="Sinespaciado2">
    <w:name w:val="Sin espaciado2"/>
    <w:rsid w:val="00F5567A"/>
    <w:pPr>
      <w:suppressAutoHyphens/>
      <w:spacing w:after="0" w:line="240" w:lineRule="auto"/>
      <w:jc w:val="both"/>
    </w:pPr>
    <w:rPr>
      <w:rFonts w:ascii="Calibri" w:eastAsia="Times New Roman" w:hAnsi="Calibri" w:cs="Times New Roman"/>
      <w:kern w:val="1"/>
      <w:lang w:eastAsia="ar-SA"/>
    </w:rPr>
  </w:style>
  <w:style w:type="paragraph" w:customStyle="1" w:styleId="Asuntodelcomentario2">
    <w:name w:val="Asunto del comentario2"/>
    <w:basedOn w:val="Textocomentario2"/>
    <w:rsid w:val="00F5567A"/>
    <w:rPr>
      <w:b/>
      <w:bCs/>
    </w:rPr>
  </w:style>
  <w:style w:type="paragraph" w:customStyle="1" w:styleId="Cita2">
    <w:name w:val="Cita2"/>
    <w:basedOn w:val="Normal"/>
    <w:rsid w:val="00F5567A"/>
    <w:pPr>
      <w:suppressAutoHyphens/>
      <w:spacing w:after="0" w:line="240" w:lineRule="auto"/>
    </w:pPr>
    <w:rPr>
      <w:rFonts w:ascii="Times New Roman" w:eastAsia="Times New Roman" w:hAnsi="Times New Roman"/>
      <w:i/>
      <w:iCs/>
      <w:color w:val="000000"/>
      <w:kern w:val="1"/>
      <w:sz w:val="24"/>
      <w:szCs w:val="24"/>
      <w:lang w:eastAsia="ar-SA"/>
    </w:rPr>
  </w:style>
  <w:style w:type="paragraph" w:customStyle="1" w:styleId="1">
    <w:name w:val="1"/>
    <w:basedOn w:val="Normal"/>
    <w:next w:val="Normal"/>
    <w:qFormat/>
    <w:rsid w:val="00F5567A"/>
    <w:pPr>
      <w:spacing w:after="0" w:line="240" w:lineRule="auto"/>
      <w:jc w:val="center"/>
    </w:pPr>
    <w:rPr>
      <w:rFonts w:ascii="Arial" w:eastAsia="Times New Roman" w:hAnsi="Arial" w:cs="Arial"/>
      <w:b/>
      <w:bCs/>
      <w:sz w:val="20"/>
      <w:szCs w:val="20"/>
      <w:lang w:eastAsia="es-ES"/>
    </w:rPr>
  </w:style>
  <w:style w:type="paragraph" w:customStyle="1" w:styleId="xmsonormal">
    <w:name w:val="x_msonormal"/>
    <w:basedOn w:val="Normal"/>
    <w:rsid w:val="00F5567A"/>
    <w:pPr>
      <w:suppressAutoHyphens/>
      <w:autoSpaceDN w:val="0"/>
      <w:spacing w:before="100" w:after="100" w:line="240" w:lineRule="auto"/>
      <w:textAlignment w:val="baseline"/>
    </w:pPr>
    <w:rPr>
      <w:rFonts w:ascii="Times New Roman" w:eastAsia="Times New Roman" w:hAnsi="Times New Roman"/>
      <w:sz w:val="24"/>
      <w:szCs w:val="24"/>
      <w:lang w:val="es-MX" w:eastAsia="es-MX"/>
    </w:rPr>
  </w:style>
  <w:style w:type="paragraph" w:customStyle="1" w:styleId="default0">
    <w:name w:val="default"/>
    <w:basedOn w:val="Normal"/>
    <w:rsid w:val="00B978BD"/>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prrafodelista20">
    <w:name w:val="prrafodelista2"/>
    <w:basedOn w:val="Normal"/>
    <w:rsid w:val="00B978BD"/>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prrafodelista10">
    <w:name w:val="prrafodelista1"/>
    <w:basedOn w:val="Normal"/>
    <w:rsid w:val="00B978BD"/>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character" w:styleId="Textoennegrita">
    <w:name w:val="Strong"/>
    <w:basedOn w:val="Fuentedeprrafopredeter"/>
    <w:uiPriority w:val="22"/>
    <w:qFormat/>
    <w:rsid w:val="00B978BD"/>
    <w:rPr>
      <w:b/>
      <w:bCs/>
    </w:rPr>
  </w:style>
  <w:style w:type="paragraph" w:customStyle="1" w:styleId="paragraph">
    <w:name w:val="paragraph"/>
    <w:basedOn w:val="Normal"/>
    <w:rsid w:val="00992C26"/>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992C26"/>
  </w:style>
  <w:style w:type="paragraph" w:customStyle="1" w:styleId="text-right">
    <w:name w:val="text-right"/>
    <w:basedOn w:val="Normal"/>
    <w:uiPriority w:val="99"/>
    <w:semiHidden/>
    <w:rsid w:val="005C1742"/>
    <w:pPr>
      <w:shd w:val="clear" w:color="auto" w:fill="FFFFFF"/>
      <w:spacing w:before="100" w:beforeAutospacing="1" w:after="100" w:afterAutospacing="1" w:line="240" w:lineRule="auto"/>
      <w:jc w:val="right"/>
    </w:pPr>
    <w:rPr>
      <w:rFonts w:ascii="Arial" w:eastAsia="Times New Roman" w:hAnsi="Arial" w:cs="Arial"/>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236379">
      <w:bodyDiv w:val="1"/>
      <w:marLeft w:val="0"/>
      <w:marRight w:val="0"/>
      <w:marTop w:val="0"/>
      <w:marBottom w:val="0"/>
      <w:divBdr>
        <w:top w:val="none" w:sz="0" w:space="0" w:color="auto"/>
        <w:left w:val="none" w:sz="0" w:space="0" w:color="auto"/>
        <w:bottom w:val="none" w:sz="0" w:space="0" w:color="auto"/>
        <w:right w:val="none" w:sz="0" w:space="0" w:color="auto"/>
      </w:divBdr>
    </w:div>
    <w:div w:id="15680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Ley de Ingresos</Template>
  <TotalTime>27</TotalTime>
  <Pages>62</Pages>
  <Words>10079</Words>
  <Characters>55439</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LIM_Cueramaro_2024</vt:lpstr>
    </vt:vector>
  </TitlesOfParts>
  <Company/>
  <LinksUpToDate>false</LinksUpToDate>
  <CharactersWithSpaces>65388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LIM_Cueramaro_2024</dc:title>
  <dc:subject/>
  <dc:creator>INILEG</dc:creator>
  <cp:keywords>LIM_Cueramaro_2024</cp:keywords>
  <dc:description/>
  <cp:lastModifiedBy>Rene Denis Estrada Sotelo</cp:lastModifiedBy>
  <cp:revision>6</cp:revision>
  <cp:lastPrinted>2021-01-06T09:53:00Z</cp:lastPrinted>
  <dcterms:created xsi:type="dcterms:W3CDTF">2024-01-01T00:00:00Z</dcterms:created>
  <dcterms:modified xsi:type="dcterms:W3CDTF">2024-01-04T01:39:00Z</dcterms:modified>
</cp:coreProperties>
</file>