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180A0" w14:textId="77777777" w:rsidR="005611F4" w:rsidRPr="00815C1F" w:rsidRDefault="005611F4" w:rsidP="00815C1F">
      <w:pPr>
        <w:spacing w:line="240" w:lineRule="auto"/>
        <w:jc w:val="center"/>
        <w:rPr>
          <w:rFonts w:ascii="Verdana" w:hAnsi="Verdana"/>
          <w:b/>
          <w:bCs/>
          <w:iCs/>
          <w:smallCaps/>
          <w:sz w:val="20"/>
          <w:szCs w:val="20"/>
        </w:rPr>
      </w:pPr>
      <w:r w:rsidRPr="00815C1F">
        <w:rPr>
          <w:rFonts w:ascii="Verdana" w:hAnsi="Verdana"/>
          <w:b/>
          <w:bCs/>
          <w:iCs/>
          <w:smallCaps/>
          <w:sz w:val="20"/>
          <w:szCs w:val="20"/>
        </w:rPr>
        <w:t>DECRETO NÚMERO 12</w:t>
      </w:r>
    </w:p>
    <w:p w14:paraId="65EC3242" w14:textId="77777777" w:rsidR="005611F4" w:rsidRPr="00815C1F" w:rsidRDefault="005611F4" w:rsidP="00815C1F">
      <w:pPr>
        <w:spacing w:line="240" w:lineRule="auto"/>
        <w:ind w:firstLine="708"/>
        <w:jc w:val="both"/>
        <w:rPr>
          <w:rFonts w:ascii="Verdana" w:hAnsi="Verdana"/>
          <w:b/>
          <w:bCs/>
          <w:i/>
          <w:iCs/>
          <w:smallCaps/>
          <w:sz w:val="20"/>
          <w:szCs w:val="20"/>
        </w:rPr>
      </w:pPr>
      <w:r w:rsidRPr="00815C1F">
        <w:rPr>
          <w:rFonts w:ascii="Verdana" w:hAnsi="Verdana"/>
          <w:b/>
          <w:bCs/>
          <w:i/>
          <w:iCs/>
          <w:smallCaps/>
          <w:sz w:val="20"/>
          <w:szCs w:val="20"/>
        </w:rPr>
        <w:t>LA SEXAGÉSIMA SEXTA LEGISLATURA CONSTITUCIONAL DEL CONGRESO DEL ESTADO LIBRE Y SOBERANO DE GUANAJUATO, D E C R E T A:</w:t>
      </w:r>
    </w:p>
    <w:p w14:paraId="45830EFD" w14:textId="77777777" w:rsidR="005611F4" w:rsidRPr="00815C1F" w:rsidRDefault="005611F4" w:rsidP="00815C1F">
      <w:pPr>
        <w:spacing w:line="240" w:lineRule="auto"/>
        <w:jc w:val="both"/>
        <w:rPr>
          <w:rFonts w:ascii="Verdana" w:hAnsi="Verdana" w:cs="Arial"/>
          <w:bCs/>
          <w:sz w:val="20"/>
          <w:szCs w:val="20"/>
        </w:rPr>
      </w:pPr>
      <w:r w:rsidRPr="00815C1F">
        <w:rPr>
          <w:rFonts w:ascii="Verdana" w:hAnsi="Verdana" w:cs="Arial"/>
          <w:b/>
          <w:sz w:val="20"/>
          <w:szCs w:val="20"/>
        </w:rPr>
        <w:t xml:space="preserve">Artículo Único. </w:t>
      </w:r>
      <w:r w:rsidRPr="00815C1F">
        <w:rPr>
          <w:rFonts w:ascii="Verdana" w:hAnsi="Verdana" w:cs="Arial"/>
          <w:bCs/>
          <w:sz w:val="20"/>
          <w:szCs w:val="20"/>
        </w:rPr>
        <w:t xml:space="preserve">Se expide la </w:t>
      </w:r>
      <w:r w:rsidRPr="00815C1F">
        <w:rPr>
          <w:rFonts w:ascii="Verdana" w:hAnsi="Verdana" w:cs="Arial"/>
          <w:b/>
          <w:sz w:val="20"/>
          <w:szCs w:val="20"/>
        </w:rPr>
        <w:t>Ley de Ingresos para el Municipio de Cortazar, Guanajuato, para el ejercicio fiscal del año 2025</w:t>
      </w:r>
      <w:r w:rsidRPr="00815C1F">
        <w:rPr>
          <w:rFonts w:ascii="Verdana" w:hAnsi="Verdana" w:cs="Arial"/>
          <w:bCs/>
          <w:sz w:val="20"/>
          <w:szCs w:val="20"/>
        </w:rPr>
        <w:t>, para quedar como sigue:</w:t>
      </w:r>
    </w:p>
    <w:p w14:paraId="4F241143" w14:textId="77777777" w:rsidR="005611F4" w:rsidRPr="00815C1F" w:rsidRDefault="005611F4" w:rsidP="00815C1F">
      <w:pPr>
        <w:pStyle w:val="Textoindependiente"/>
        <w:jc w:val="center"/>
        <w:rPr>
          <w:rFonts w:ascii="Verdana" w:hAnsi="Verdana" w:cs="Arial"/>
          <w:b/>
          <w:bCs/>
          <w:sz w:val="20"/>
          <w:szCs w:val="20"/>
        </w:rPr>
      </w:pPr>
      <w:r w:rsidRPr="00815C1F">
        <w:rPr>
          <w:rFonts w:ascii="Verdana" w:hAnsi="Verdana" w:cs="Arial"/>
          <w:b/>
          <w:bCs/>
          <w:sz w:val="20"/>
          <w:szCs w:val="20"/>
        </w:rPr>
        <w:t xml:space="preserve">LEY DE INGRESOS PARA EL MUNICIPIO DE CORTAZAR, GUANAJUATO, </w:t>
      </w:r>
    </w:p>
    <w:p w14:paraId="35B721AA" w14:textId="77777777" w:rsidR="005611F4" w:rsidRPr="00815C1F" w:rsidRDefault="005611F4" w:rsidP="00815C1F">
      <w:pPr>
        <w:pStyle w:val="Textoindependiente"/>
        <w:jc w:val="center"/>
        <w:rPr>
          <w:rFonts w:ascii="Verdana" w:hAnsi="Verdana" w:cs="Arial"/>
          <w:b/>
          <w:bCs/>
          <w:sz w:val="20"/>
          <w:szCs w:val="20"/>
        </w:rPr>
      </w:pPr>
      <w:r w:rsidRPr="00815C1F">
        <w:rPr>
          <w:rFonts w:ascii="Verdana" w:hAnsi="Verdana" w:cs="Arial"/>
          <w:b/>
          <w:bCs/>
          <w:sz w:val="20"/>
          <w:szCs w:val="20"/>
        </w:rPr>
        <w:t>PARA EL EJERCICIO FISCAL DEL AÑO 2025</w:t>
      </w:r>
    </w:p>
    <w:p w14:paraId="4D9346EE" w14:textId="77777777" w:rsidR="005611F4" w:rsidRPr="00815C1F" w:rsidRDefault="005611F4" w:rsidP="00815C1F">
      <w:pPr>
        <w:pStyle w:val="Sinespaciado"/>
        <w:jc w:val="center"/>
        <w:rPr>
          <w:rFonts w:ascii="Verdana" w:hAnsi="Verdana"/>
          <w:b/>
          <w:bCs/>
          <w:sz w:val="20"/>
          <w:szCs w:val="20"/>
        </w:rPr>
      </w:pPr>
    </w:p>
    <w:p w14:paraId="2614FFF0" w14:textId="77777777" w:rsidR="005611F4" w:rsidRPr="00815C1F" w:rsidRDefault="005611F4" w:rsidP="00815C1F">
      <w:pPr>
        <w:pStyle w:val="Sinespaciado"/>
        <w:jc w:val="center"/>
        <w:rPr>
          <w:rFonts w:ascii="Verdana" w:hAnsi="Verdana"/>
          <w:b/>
          <w:bCs/>
          <w:sz w:val="20"/>
          <w:szCs w:val="20"/>
        </w:rPr>
      </w:pPr>
      <w:r w:rsidRPr="00815C1F">
        <w:rPr>
          <w:rFonts w:ascii="Verdana" w:hAnsi="Verdana"/>
          <w:b/>
          <w:bCs/>
          <w:sz w:val="20"/>
          <w:szCs w:val="20"/>
        </w:rPr>
        <w:t>CAPÍTULO PRIMERO</w:t>
      </w:r>
    </w:p>
    <w:p w14:paraId="0EAB6E1C" w14:textId="77777777" w:rsidR="005611F4" w:rsidRPr="00815C1F" w:rsidRDefault="005611F4" w:rsidP="00815C1F">
      <w:pPr>
        <w:pStyle w:val="Sinespaciado"/>
        <w:jc w:val="center"/>
        <w:rPr>
          <w:rFonts w:ascii="Verdana" w:hAnsi="Verdana"/>
          <w:b/>
          <w:bCs/>
          <w:sz w:val="20"/>
          <w:szCs w:val="20"/>
        </w:rPr>
      </w:pPr>
      <w:r w:rsidRPr="00815C1F">
        <w:rPr>
          <w:rFonts w:ascii="Verdana" w:hAnsi="Verdana"/>
          <w:b/>
          <w:bCs/>
          <w:sz w:val="20"/>
          <w:szCs w:val="20"/>
        </w:rPr>
        <w:t>NATURALEZA Y OBJETO DE LA LEY</w:t>
      </w:r>
    </w:p>
    <w:p w14:paraId="61ABEC6E" w14:textId="77777777" w:rsidR="005611F4" w:rsidRPr="00815C1F" w:rsidRDefault="005611F4" w:rsidP="00815C1F">
      <w:pPr>
        <w:pStyle w:val="Sinespaciado"/>
        <w:jc w:val="center"/>
        <w:rPr>
          <w:rFonts w:ascii="Verdana" w:hAnsi="Verdana"/>
          <w:b/>
          <w:bCs/>
          <w:sz w:val="20"/>
          <w:szCs w:val="20"/>
        </w:rPr>
      </w:pPr>
    </w:p>
    <w:p w14:paraId="1B9A2403" w14:textId="77777777" w:rsidR="005611F4" w:rsidRPr="00815C1F" w:rsidRDefault="005611F4" w:rsidP="00815C1F">
      <w:pPr>
        <w:pStyle w:val="NormalWeb"/>
        <w:ind w:firstLine="851"/>
        <w:jc w:val="both"/>
        <w:rPr>
          <w:rFonts w:ascii="Verdana" w:hAnsi="Verdana"/>
          <w:sz w:val="20"/>
          <w:szCs w:val="20"/>
        </w:rPr>
      </w:pPr>
      <w:r w:rsidRPr="00815C1F">
        <w:rPr>
          <w:rStyle w:val="Textoennegrita"/>
          <w:rFonts w:ascii="Verdana" w:hAnsi="Verdana"/>
          <w:sz w:val="20"/>
          <w:szCs w:val="20"/>
        </w:rPr>
        <w:t>Artículo 1.</w:t>
      </w:r>
      <w:r w:rsidRPr="00815C1F">
        <w:rPr>
          <w:rFonts w:ascii="Verdana" w:hAnsi="Verdana"/>
          <w:sz w:val="20"/>
          <w:szCs w:val="20"/>
        </w:rPr>
        <w:t> La presente ley es de orden público y tiene por objeto establecer los ingresos que percibirá la hacienda pública del municipio de Cortazar, Guanajuato, durante el ejercicio fiscal del año 2025, de conformidad al Clasificador por Rubro de Ingreso, por los conceptos y en las cantidades estimadas que a continuación se enumeran:</w:t>
      </w:r>
    </w:p>
    <w:p w14:paraId="036437B9" w14:textId="77777777" w:rsidR="005611F4" w:rsidRPr="00815C1F" w:rsidRDefault="005611F4" w:rsidP="005611F4">
      <w:pPr>
        <w:jc w:val="center"/>
        <w:rPr>
          <w:rFonts w:ascii="Verdana" w:eastAsia="Times New Roman" w:hAnsi="Verdana" w:cs="Arial"/>
          <w:b/>
          <w:bCs/>
        </w:rPr>
      </w:pPr>
      <w:r w:rsidRPr="00815C1F">
        <w:rPr>
          <w:rFonts w:ascii="Verdana" w:eastAsia="Times New Roman" w:hAnsi="Verdana" w:cs="Arial"/>
          <w:b/>
          <w:bCs/>
        </w:rPr>
        <w:t>I. Ingresos Administración Centralizada</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08"/>
        <w:gridCol w:w="6802"/>
        <w:gridCol w:w="1904"/>
      </w:tblGrid>
      <w:tr w:rsidR="005611F4" w:rsidRPr="00815C1F" w14:paraId="6F787E0D" w14:textId="77777777" w:rsidTr="00A62F38">
        <w:trPr>
          <w:tblHeader/>
          <w:jc w:val="center"/>
        </w:trPr>
        <w:tc>
          <w:tcPr>
            <w:tcW w:w="0" w:type="auto"/>
            <w:vMerge w:val="restart"/>
            <w:shd w:val="clear" w:color="auto" w:fill="D9D9D9" w:themeFill="background1" w:themeFillShade="D9"/>
            <w:vAlign w:val="center"/>
            <w:hideMark/>
          </w:tcPr>
          <w:p w14:paraId="36BA6343"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CRI</w:t>
            </w:r>
          </w:p>
        </w:tc>
        <w:tc>
          <w:tcPr>
            <w:tcW w:w="0" w:type="auto"/>
            <w:shd w:val="clear" w:color="auto" w:fill="D9D9D9" w:themeFill="background1" w:themeFillShade="D9"/>
            <w:vAlign w:val="center"/>
            <w:hideMark/>
          </w:tcPr>
          <w:p w14:paraId="277EDDE1"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Municipio de Cortazar</w:t>
            </w:r>
          </w:p>
        </w:tc>
        <w:tc>
          <w:tcPr>
            <w:tcW w:w="0" w:type="auto"/>
            <w:vMerge w:val="restart"/>
            <w:shd w:val="clear" w:color="auto" w:fill="D9D9D9" w:themeFill="background1" w:themeFillShade="D9"/>
            <w:vAlign w:val="center"/>
            <w:hideMark/>
          </w:tcPr>
          <w:p w14:paraId="4912C0BA"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Ingreso Estimado</w:t>
            </w:r>
          </w:p>
        </w:tc>
      </w:tr>
      <w:tr w:rsidR="005611F4" w:rsidRPr="00815C1F" w14:paraId="6F1FB52B" w14:textId="77777777" w:rsidTr="00A62F38">
        <w:trPr>
          <w:tblHeader/>
          <w:jc w:val="center"/>
        </w:trPr>
        <w:tc>
          <w:tcPr>
            <w:tcW w:w="0" w:type="auto"/>
            <w:vMerge/>
            <w:shd w:val="clear" w:color="auto" w:fill="D9D9D9" w:themeFill="background1" w:themeFillShade="D9"/>
            <w:vAlign w:val="center"/>
            <w:hideMark/>
          </w:tcPr>
          <w:p w14:paraId="7C88BACB" w14:textId="77777777" w:rsidR="005611F4" w:rsidRPr="00815C1F" w:rsidRDefault="005611F4" w:rsidP="00A62F38">
            <w:pPr>
              <w:jc w:val="both"/>
              <w:rPr>
                <w:rFonts w:ascii="Verdana" w:eastAsia="Times New Roman" w:hAnsi="Verdana" w:cs="Arial"/>
                <w:b/>
                <w:bCs/>
                <w:sz w:val="18"/>
                <w:szCs w:val="18"/>
              </w:rPr>
            </w:pPr>
          </w:p>
        </w:tc>
        <w:tc>
          <w:tcPr>
            <w:tcW w:w="0" w:type="auto"/>
            <w:shd w:val="clear" w:color="auto" w:fill="D9D9D9" w:themeFill="background1" w:themeFillShade="D9"/>
            <w:vAlign w:val="center"/>
            <w:hideMark/>
          </w:tcPr>
          <w:p w14:paraId="24730A8A"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Ley de Ingresos para el Ejercicio Fiscal 2025</w:t>
            </w:r>
          </w:p>
        </w:tc>
        <w:tc>
          <w:tcPr>
            <w:tcW w:w="0" w:type="auto"/>
            <w:vMerge/>
            <w:shd w:val="clear" w:color="auto" w:fill="D9D9D9" w:themeFill="background1" w:themeFillShade="D9"/>
            <w:vAlign w:val="center"/>
            <w:hideMark/>
          </w:tcPr>
          <w:p w14:paraId="6C680F4C" w14:textId="77777777" w:rsidR="005611F4" w:rsidRPr="00815C1F" w:rsidRDefault="005611F4" w:rsidP="00A62F38">
            <w:pPr>
              <w:jc w:val="both"/>
              <w:rPr>
                <w:rFonts w:ascii="Verdana" w:eastAsia="Times New Roman" w:hAnsi="Verdana" w:cs="Arial"/>
                <w:b/>
                <w:bCs/>
                <w:sz w:val="18"/>
                <w:szCs w:val="18"/>
              </w:rPr>
            </w:pPr>
          </w:p>
        </w:tc>
      </w:tr>
      <w:tr w:rsidR="005611F4" w:rsidRPr="00815C1F" w14:paraId="3F85AC21" w14:textId="77777777" w:rsidTr="00A62F38">
        <w:trPr>
          <w:tblHeader/>
          <w:jc w:val="center"/>
        </w:trPr>
        <w:tc>
          <w:tcPr>
            <w:tcW w:w="0" w:type="auto"/>
            <w:vMerge/>
            <w:shd w:val="clear" w:color="auto" w:fill="D9D9D9" w:themeFill="background1" w:themeFillShade="D9"/>
            <w:vAlign w:val="center"/>
            <w:hideMark/>
          </w:tcPr>
          <w:p w14:paraId="2E761574" w14:textId="77777777" w:rsidR="005611F4" w:rsidRPr="00815C1F" w:rsidRDefault="005611F4" w:rsidP="00A62F38">
            <w:pPr>
              <w:jc w:val="both"/>
              <w:rPr>
                <w:rFonts w:ascii="Verdana" w:eastAsia="Times New Roman" w:hAnsi="Verdana" w:cs="Arial"/>
                <w:b/>
                <w:bCs/>
                <w:sz w:val="18"/>
                <w:szCs w:val="18"/>
              </w:rPr>
            </w:pPr>
          </w:p>
        </w:tc>
        <w:tc>
          <w:tcPr>
            <w:tcW w:w="0" w:type="auto"/>
            <w:shd w:val="clear" w:color="auto" w:fill="D9D9D9" w:themeFill="background1" w:themeFillShade="D9"/>
            <w:vAlign w:val="center"/>
            <w:hideMark/>
          </w:tcPr>
          <w:p w14:paraId="0321CD19"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Total</w:t>
            </w:r>
          </w:p>
        </w:tc>
        <w:tc>
          <w:tcPr>
            <w:tcW w:w="0" w:type="auto"/>
            <w:shd w:val="clear" w:color="auto" w:fill="D9D9D9" w:themeFill="background1" w:themeFillShade="D9"/>
            <w:vAlign w:val="center"/>
            <w:hideMark/>
          </w:tcPr>
          <w:p w14:paraId="42C5F646"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$394,466,755.99</w:t>
            </w:r>
          </w:p>
        </w:tc>
      </w:tr>
      <w:tr w:rsidR="005611F4" w:rsidRPr="00815C1F" w14:paraId="57699A56" w14:textId="77777777" w:rsidTr="00A62F38">
        <w:trPr>
          <w:jc w:val="center"/>
        </w:trPr>
        <w:tc>
          <w:tcPr>
            <w:tcW w:w="0" w:type="auto"/>
            <w:vAlign w:val="center"/>
            <w:hideMark/>
          </w:tcPr>
          <w:p w14:paraId="0629508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w:t>
            </w:r>
          </w:p>
        </w:tc>
        <w:tc>
          <w:tcPr>
            <w:tcW w:w="0" w:type="auto"/>
            <w:vAlign w:val="center"/>
            <w:hideMark/>
          </w:tcPr>
          <w:p w14:paraId="7A02D2A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Impuestos</w:t>
            </w:r>
          </w:p>
        </w:tc>
        <w:tc>
          <w:tcPr>
            <w:tcW w:w="0" w:type="auto"/>
            <w:vAlign w:val="center"/>
            <w:hideMark/>
          </w:tcPr>
          <w:p w14:paraId="595971A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$24,369,381.65</w:t>
            </w:r>
          </w:p>
        </w:tc>
      </w:tr>
      <w:tr w:rsidR="005611F4" w:rsidRPr="00815C1F" w14:paraId="0038B040" w14:textId="77777777" w:rsidTr="00A62F38">
        <w:trPr>
          <w:jc w:val="center"/>
        </w:trPr>
        <w:tc>
          <w:tcPr>
            <w:tcW w:w="0" w:type="auto"/>
            <w:vAlign w:val="center"/>
            <w:hideMark/>
          </w:tcPr>
          <w:p w14:paraId="0952B57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1100</w:t>
            </w:r>
          </w:p>
        </w:tc>
        <w:tc>
          <w:tcPr>
            <w:tcW w:w="0" w:type="auto"/>
            <w:vAlign w:val="center"/>
            <w:hideMark/>
          </w:tcPr>
          <w:p w14:paraId="4507DF4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Impuestos sobre los ingresos</w:t>
            </w:r>
          </w:p>
        </w:tc>
        <w:tc>
          <w:tcPr>
            <w:tcW w:w="0" w:type="auto"/>
            <w:vAlign w:val="center"/>
            <w:hideMark/>
          </w:tcPr>
          <w:p w14:paraId="5A0EAE1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79B9ECA" w14:textId="77777777" w:rsidTr="00A62F38">
        <w:trPr>
          <w:jc w:val="center"/>
        </w:trPr>
        <w:tc>
          <w:tcPr>
            <w:tcW w:w="0" w:type="auto"/>
            <w:vAlign w:val="center"/>
            <w:hideMark/>
          </w:tcPr>
          <w:p w14:paraId="19CE343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1101</w:t>
            </w:r>
          </w:p>
        </w:tc>
        <w:tc>
          <w:tcPr>
            <w:tcW w:w="0" w:type="auto"/>
            <w:vAlign w:val="center"/>
            <w:hideMark/>
          </w:tcPr>
          <w:p w14:paraId="16B5AE7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sobre juegos y apuestas permitidas</w:t>
            </w:r>
          </w:p>
        </w:tc>
        <w:tc>
          <w:tcPr>
            <w:tcW w:w="0" w:type="auto"/>
            <w:vAlign w:val="center"/>
            <w:hideMark/>
          </w:tcPr>
          <w:p w14:paraId="52F40CC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89F257F" w14:textId="77777777" w:rsidTr="00A62F38">
        <w:trPr>
          <w:jc w:val="center"/>
        </w:trPr>
        <w:tc>
          <w:tcPr>
            <w:tcW w:w="0" w:type="auto"/>
            <w:vAlign w:val="center"/>
            <w:hideMark/>
          </w:tcPr>
          <w:p w14:paraId="2827B60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1102</w:t>
            </w:r>
          </w:p>
        </w:tc>
        <w:tc>
          <w:tcPr>
            <w:tcW w:w="0" w:type="auto"/>
            <w:vAlign w:val="center"/>
            <w:hideMark/>
          </w:tcPr>
          <w:p w14:paraId="167DF95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sobre diversiones y espectáculos públicos</w:t>
            </w:r>
          </w:p>
        </w:tc>
        <w:tc>
          <w:tcPr>
            <w:tcW w:w="0" w:type="auto"/>
            <w:vAlign w:val="center"/>
            <w:hideMark/>
          </w:tcPr>
          <w:p w14:paraId="79D3423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F1D3F88" w14:textId="77777777" w:rsidTr="00A62F38">
        <w:trPr>
          <w:jc w:val="center"/>
        </w:trPr>
        <w:tc>
          <w:tcPr>
            <w:tcW w:w="0" w:type="auto"/>
            <w:vAlign w:val="center"/>
            <w:hideMark/>
          </w:tcPr>
          <w:p w14:paraId="4C6E4EE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1103</w:t>
            </w:r>
          </w:p>
        </w:tc>
        <w:tc>
          <w:tcPr>
            <w:tcW w:w="0" w:type="auto"/>
            <w:vAlign w:val="center"/>
            <w:hideMark/>
          </w:tcPr>
          <w:p w14:paraId="3ED6D97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sobre rifas, sorteos, loterías y concursos</w:t>
            </w:r>
          </w:p>
        </w:tc>
        <w:tc>
          <w:tcPr>
            <w:tcW w:w="0" w:type="auto"/>
            <w:vAlign w:val="center"/>
            <w:hideMark/>
          </w:tcPr>
          <w:p w14:paraId="5361EF1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A9011F5" w14:textId="77777777" w:rsidTr="00A62F38">
        <w:trPr>
          <w:jc w:val="center"/>
        </w:trPr>
        <w:tc>
          <w:tcPr>
            <w:tcW w:w="0" w:type="auto"/>
            <w:vAlign w:val="center"/>
            <w:hideMark/>
          </w:tcPr>
          <w:p w14:paraId="501B34D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1200</w:t>
            </w:r>
          </w:p>
        </w:tc>
        <w:tc>
          <w:tcPr>
            <w:tcW w:w="0" w:type="auto"/>
            <w:vAlign w:val="center"/>
            <w:hideMark/>
          </w:tcPr>
          <w:p w14:paraId="3EC8419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Impuestos sobre el patrimonio</w:t>
            </w:r>
          </w:p>
        </w:tc>
        <w:tc>
          <w:tcPr>
            <w:tcW w:w="0" w:type="auto"/>
            <w:vAlign w:val="center"/>
            <w:hideMark/>
          </w:tcPr>
          <w:p w14:paraId="23889A3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$22,849,301.06</w:t>
            </w:r>
          </w:p>
        </w:tc>
      </w:tr>
      <w:tr w:rsidR="005611F4" w:rsidRPr="00815C1F" w14:paraId="0891D882" w14:textId="77777777" w:rsidTr="00A62F38">
        <w:trPr>
          <w:jc w:val="center"/>
        </w:trPr>
        <w:tc>
          <w:tcPr>
            <w:tcW w:w="0" w:type="auto"/>
            <w:vAlign w:val="center"/>
            <w:hideMark/>
          </w:tcPr>
          <w:p w14:paraId="140DBAC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1201</w:t>
            </w:r>
          </w:p>
        </w:tc>
        <w:tc>
          <w:tcPr>
            <w:tcW w:w="0" w:type="auto"/>
            <w:vAlign w:val="center"/>
            <w:hideMark/>
          </w:tcPr>
          <w:p w14:paraId="6DC2FE7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predial</w:t>
            </w:r>
          </w:p>
        </w:tc>
        <w:tc>
          <w:tcPr>
            <w:tcW w:w="0" w:type="auto"/>
            <w:vAlign w:val="center"/>
            <w:hideMark/>
          </w:tcPr>
          <w:p w14:paraId="6CA81DF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$21,903,561.68</w:t>
            </w:r>
          </w:p>
        </w:tc>
      </w:tr>
      <w:tr w:rsidR="005611F4" w:rsidRPr="00815C1F" w14:paraId="3E70067B" w14:textId="77777777" w:rsidTr="00A62F38">
        <w:trPr>
          <w:jc w:val="center"/>
        </w:trPr>
        <w:tc>
          <w:tcPr>
            <w:tcW w:w="0" w:type="auto"/>
            <w:vAlign w:val="center"/>
            <w:hideMark/>
          </w:tcPr>
          <w:p w14:paraId="5E2BB5F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1202</w:t>
            </w:r>
          </w:p>
        </w:tc>
        <w:tc>
          <w:tcPr>
            <w:tcW w:w="0" w:type="auto"/>
            <w:vAlign w:val="center"/>
            <w:hideMark/>
          </w:tcPr>
          <w:p w14:paraId="4DF17EA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sobre división y lotificación de inmuebles</w:t>
            </w:r>
          </w:p>
        </w:tc>
        <w:tc>
          <w:tcPr>
            <w:tcW w:w="0" w:type="auto"/>
            <w:vAlign w:val="center"/>
            <w:hideMark/>
          </w:tcPr>
          <w:p w14:paraId="4495B5E6"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$213,478.98</w:t>
            </w:r>
          </w:p>
        </w:tc>
      </w:tr>
      <w:tr w:rsidR="005611F4" w:rsidRPr="00815C1F" w14:paraId="0A74327D" w14:textId="77777777" w:rsidTr="00A62F38">
        <w:trPr>
          <w:jc w:val="center"/>
        </w:trPr>
        <w:tc>
          <w:tcPr>
            <w:tcW w:w="0" w:type="auto"/>
            <w:vAlign w:val="center"/>
            <w:hideMark/>
          </w:tcPr>
          <w:p w14:paraId="6AB572E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1203</w:t>
            </w:r>
          </w:p>
        </w:tc>
        <w:tc>
          <w:tcPr>
            <w:tcW w:w="0" w:type="auto"/>
            <w:vAlign w:val="center"/>
            <w:hideMark/>
          </w:tcPr>
          <w:p w14:paraId="4E06CA8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sobre adquisición de bienes inmuebles</w:t>
            </w:r>
          </w:p>
        </w:tc>
        <w:tc>
          <w:tcPr>
            <w:tcW w:w="0" w:type="auto"/>
            <w:vAlign w:val="center"/>
            <w:hideMark/>
          </w:tcPr>
          <w:p w14:paraId="7595AF54"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$732,260.40</w:t>
            </w:r>
          </w:p>
        </w:tc>
      </w:tr>
      <w:tr w:rsidR="005611F4" w:rsidRPr="00815C1F" w14:paraId="4075D42A" w14:textId="77777777" w:rsidTr="00A62F38">
        <w:trPr>
          <w:jc w:val="center"/>
        </w:trPr>
        <w:tc>
          <w:tcPr>
            <w:tcW w:w="0" w:type="auto"/>
            <w:vAlign w:val="center"/>
            <w:hideMark/>
          </w:tcPr>
          <w:p w14:paraId="26C19A6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1300</w:t>
            </w:r>
          </w:p>
        </w:tc>
        <w:tc>
          <w:tcPr>
            <w:tcW w:w="0" w:type="auto"/>
            <w:vAlign w:val="center"/>
            <w:hideMark/>
          </w:tcPr>
          <w:p w14:paraId="6C4C8B8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Impuestos sobre la producción, el consumo y las transacciones</w:t>
            </w:r>
          </w:p>
        </w:tc>
        <w:tc>
          <w:tcPr>
            <w:tcW w:w="0" w:type="auto"/>
            <w:vAlign w:val="center"/>
            <w:hideMark/>
          </w:tcPr>
          <w:p w14:paraId="4F9273E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$339,600.50</w:t>
            </w:r>
          </w:p>
        </w:tc>
      </w:tr>
      <w:tr w:rsidR="005611F4" w:rsidRPr="00815C1F" w14:paraId="765A1EDB" w14:textId="77777777" w:rsidTr="00A62F38">
        <w:trPr>
          <w:jc w:val="center"/>
        </w:trPr>
        <w:tc>
          <w:tcPr>
            <w:tcW w:w="0" w:type="auto"/>
            <w:vAlign w:val="center"/>
            <w:hideMark/>
          </w:tcPr>
          <w:p w14:paraId="0359284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1301</w:t>
            </w:r>
          </w:p>
        </w:tc>
        <w:tc>
          <w:tcPr>
            <w:tcW w:w="0" w:type="auto"/>
            <w:vAlign w:val="center"/>
            <w:hideMark/>
          </w:tcPr>
          <w:p w14:paraId="0E6AD72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Explotación de mármoles, canteras, pizarras, basaltos, cal, entre otras</w:t>
            </w:r>
          </w:p>
        </w:tc>
        <w:tc>
          <w:tcPr>
            <w:tcW w:w="0" w:type="auto"/>
            <w:vAlign w:val="center"/>
            <w:hideMark/>
          </w:tcPr>
          <w:p w14:paraId="33CDB9B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7C5B52C" w14:textId="77777777" w:rsidTr="00A62F38">
        <w:trPr>
          <w:jc w:val="center"/>
        </w:trPr>
        <w:tc>
          <w:tcPr>
            <w:tcW w:w="0" w:type="auto"/>
            <w:vAlign w:val="center"/>
            <w:hideMark/>
          </w:tcPr>
          <w:p w14:paraId="7A5EAA0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1302</w:t>
            </w:r>
          </w:p>
        </w:tc>
        <w:tc>
          <w:tcPr>
            <w:tcW w:w="0" w:type="auto"/>
            <w:vAlign w:val="center"/>
            <w:hideMark/>
          </w:tcPr>
          <w:p w14:paraId="1CAE7D2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sobre adquisición de bienes inmuebles</w:t>
            </w:r>
          </w:p>
        </w:tc>
        <w:tc>
          <w:tcPr>
            <w:tcW w:w="0" w:type="auto"/>
            <w:vAlign w:val="center"/>
            <w:hideMark/>
          </w:tcPr>
          <w:p w14:paraId="6D051A0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FFDFD8C" w14:textId="77777777" w:rsidTr="00A62F38">
        <w:trPr>
          <w:jc w:val="center"/>
        </w:trPr>
        <w:tc>
          <w:tcPr>
            <w:tcW w:w="0" w:type="auto"/>
            <w:vAlign w:val="center"/>
            <w:hideMark/>
          </w:tcPr>
          <w:p w14:paraId="76C43F6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1303</w:t>
            </w:r>
          </w:p>
        </w:tc>
        <w:tc>
          <w:tcPr>
            <w:tcW w:w="0" w:type="auto"/>
            <w:vAlign w:val="center"/>
            <w:hideMark/>
          </w:tcPr>
          <w:p w14:paraId="61C184A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de fraccionamientos</w:t>
            </w:r>
          </w:p>
        </w:tc>
        <w:tc>
          <w:tcPr>
            <w:tcW w:w="0" w:type="auto"/>
            <w:vAlign w:val="center"/>
            <w:hideMark/>
          </w:tcPr>
          <w:p w14:paraId="580B991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5DFBF3DB" w14:textId="77777777" w:rsidTr="00A62F38">
        <w:trPr>
          <w:jc w:val="center"/>
        </w:trPr>
        <w:tc>
          <w:tcPr>
            <w:tcW w:w="0" w:type="auto"/>
            <w:vAlign w:val="center"/>
            <w:hideMark/>
          </w:tcPr>
          <w:p w14:paraId="5DF4C20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1304</w:t>
            </w:r>
          </w:p>
        </w:tc>
        <w:tc>
          <w:tcPr>
            <w:tcW w:w="0" w:type="auto"/>
            <w:vAlign w:val="center"/>
            <w:hideMark/>
          </w:tcPr>
          <w:p w14:paraId="11C5063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sobre diversiones y espectáculos públicos</w:t>
            </w:r>
          </w:p>
        </w:tc>
        <w:tc>
          <w:tcPr>
            <w:tcW w:w="0" w:type="auto"/>
            <w:vAlign w:val="center"/>
            <w:hideMark/>
          </w:tcPr>
          <w:p w14:paraId="4E8BA31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$339,600.50</w:t>
            </w:r>
          </w:p>
        </w:tc>
      </w:tr>
      <w:tr w:rsidR="005611F4" w:rsidRPr="00815C1F" w14:paraId="1B9B27A2" w14:textId="77777777" w:rsidTr="00A62F38">
        <w:trPr>
          <w:jc w:val="center"/>
        </w:trPr>
        <w:tc>
          <w:tcPr>
            <w:tcW w:w="0" w:type="auto"/>
            <w:vAlign w:val="center"/>
            <w:hideMark/>
          </w:tcPr>
          <w:p w14:paraId="25C6FE3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1400</w:t>
            </w:r>
          </w:p>
        </w:tc>
        <w:tc>
          <w:tcPr>
            <w:tcW w:w="0" w:type="auto"/>
            <w:vAlign w:val="center"/>
            <w:hideMark/>
          </w:tcPr>
          <w:p w14:paraId="5E14304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Impuestos al comercio exterior</w:t>
            </w:r>
          </w:p>
        </w:tc>
        <w:tc>
          <w:tcPr>
            <w:tcW w:w="0" w:type="auto"/>
            <w:vAlign w:val="center"/>
            <w:hideMark/>
          </w:tcPr>
          <w:p w14:paraId="478D87A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4BC43A0" w14:textId="77777777" w:rsidTr="00A62F38">
        <w:trPr>
          <w:jc w:val="center"/>
        </w:trPr>
        <w:tc>
          <w:tcPr>
            <w:tcW w:w="0" w:type="auto"/>
            <w:vAlign w:val="center"/>
            <w:hideMark/>
          </w:tcPr>
          <w:p w14:paraId="2A4C2A4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1500</w:t>
            </w:r>
          </w:p>
        </w:tc>
        <w:tc>
          <w:tcPr>
            <w:tcW w:w="0" w:type="auto"/>
            <w:vAlign w:val="center"/>
            <w:hideMark/>
          </w:tcPr>
          <w:p w14:paraId="46FE90A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Impuestos sobre nóminas y asimilables</w:t>
            </w:r>
          </w:p>
        </w:tc>
        <w:tc>
          <w:tcPr>
            <w:tcW w:w="0" w:type="auto"/>
            <w:vAlign w:val="center"/>
            <w:hideMark/>
          </w:tcPr>
          <w:p w14:paraId="2F002C9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9BEBE39" w14:textId="77777777" w:rsidTr="00A62F38">
        <w:trPr>
          <w:jc w:val="center"/>
        </w:trPr>
        <w:tc>
          <w:tcPr>
            <w:tcW w:w="0" w:type="auto"/>
            <w:vAlign w:val="center"/>
            <w:hideMark/>
          </w:tcPr>
          <w:p w14:paraId="357B1AA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1600</w:t>
            </w:r>
          </w:p>
        </w:tc>
        <w:tc>
          <w:tcPr>
            <w:tcW w:w="0" w:type="auto"/>
            <w:vAlign w:val="center"/>
            <w:hideMark/>
          </w:tcPr>
          <w:p w14:paraId="4EB9739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Impuestos ecológicos</w:t>
            </w:r>
          </w:p>
        </w:tc>
        <w:tc>
          <w:tcPr>
            <w:tcW w:w="0" w:type="auto"/>
            <w:vAlign w:val="center"/>
            <w:hideMark/>
          </w:tcPr>
          <w:p w14:paraId="3B9477A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5E73AB6E" w14:textId="77777777" w:rsidTr="00A62F38">
        <w:trPr>
          <w:jc w:val="center"/>
        </w:trPr>
        <w:tc>
          <w:tcPr>
            <w:tcW w:w="0" w:type="auto"/>
            <w:vAlign w:val="center"/>
            <w:hideMark/>
          </w:tcPr>
          <w:p w14:paraId="35945CE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1700</w:t>
            </w:r>
          </w:p>
        </w:tc>
        <w:tc>
          <w:tcPr>
            <w:tcW w:w="0" w:type="auto"/>
            <w:vAlign w:val="center"/>
            <w:hideMark/>
          </w:tcPr>
          <w:p w14:paraId="17BD261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Accesorios de impuestos</w:t>
            </w:r>
          </w:p>
        </w:tc>
        <w:tc>
          <w:tcPr>
            <w:tcW w:w="0" w:type="auto"/>
            <w:vAlign w:val="center"/>
            <w:hideMark/>
          </w:tcPr>
          <w:p w14:paraId="4E6A48B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$1,180,480.09</w:t>
            </w:r>
          </w:p>
        </w:tc>
      </w:tr>
      <w:tr w:rsidR="005611F4" w:rsidRPr="00815C1F" w14:paraId="60D92EF5" w14:textId="77777777" w:rsidTr="00A62F38">
        <w:trPr>
          <w:jc w:val="center"/>
        </w:trPr>
        <w:tc>
          <w:tcPr>
            <w:tcW w:w="0" w:type="auto"/>
            <w:vAlign w:val="center"/>
            <w:hideMark/>
          </w:tcPr>
          <w:p w14:paraId="168481D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1701</w:t>
            </w:r>
          </w:p>
        </w:tc>
        <w:tc>
          <w:tcPr>
            <w:tcW w:w="0" w:type="auto"/>
            <w:vAlign w:val="center"/>
            <w:hideMark/>
          </w:tcPr>
          <w:p w14:paraId="7475D7A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Recargos</w:t>
            </w:r>
          </w:p>
        </w:tc>
        <w:tc>
          <w:tcPr>
            <w:tcW w:w="0" w:type="auto"/>
            <w:vAlign w:val="center"/>
            <w:hideMark/>
          </w:tcPr>
          <w:p w14:paraId="67DE93C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$1,180,480.09</w:t>
            </w:r>
          </w:p>
        </w:tc>
      </w:tr>
      <w:tr w:rsidR="005611F4" w:rsidRPr="00815C1F" w14:paraId="59A16536" w14:textId="77777777" w:rsidTr="00A62F38">
        <w:trPr>
          <w:jc w:val="center"/>
        </w:trPr>
        <w:tc>
          <w:tcPr>
            <w:tcW w:w="0" w:type="auto"/>
            <w:vAlign w:val="center"/>
            <w:hideMark/>
          </w:tcPr>
          <w:p w14:paraId="06EB672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1702</w:t>
            </w:r>
          </w:p>
        </w:tc>
        <w:tc>
          <w:tcPr>
            <w:tcW w:w="0" w:type="auto"/>
            <w:vAlign w:val="center"/>
            <w:hideMark/>
          </w:tcPr>
          <w:p w14:paraId="0FE0866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Multas</w:t>
            </w:r>
          </w:p>
        </w:tc>
        <w:tc>
          <w:tcPr>
            <w:tcW w:w="0" w:type="auto"/>
            <w:vAlign w:val="center"/>
            <w:hideMark/>
          </w:tcPr>
          <w:p w14:paraId="3390EB58"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97DC6FB" w14:textId="77777777" w:rsidTr="00A62F38">
        <w:trPr>
          <w:jc w:val="center"/>
        </w:trPr>
        <w:tc>
          <w:tcPr>
            <w:tcW w:w="0" w:type="auto"/>
            <w:vAlign w:val="center"/>
            <w:hideMark/>
          </w:tcPr>
          <w:p w14:paraId="1FB4A51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1703</w:t>
            </w:r>
          </w:p>
        </w:tc>
        <w:tc>
          <w:tcPr>
            <w:tcW w:w="0" w:type="auto"/>
            <w:vAlign w:val="center"/>
            <w:hideMark/>
          </w:tcPr>
          <w:p w14:paraId="702DCFA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Gastos de ejecución</w:t>
            </w:r>
          </w:p>
        </w:tc>
        <w:tc>
          <w:tcPr>
            <w:tcW w:w="0" w:type="auto"/>
            <w:vAlign w:val="center"/>
            <w:hideMark/>
          </w:tcPr>
          <w:p w14:paraId="2883F5E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C88404F" w14:textId="77777777" w:rsidTr="00A62F38">
        <w:trPr>
          <w:jc w:val="center"/>
        </w:trPr>
        <w:tc>
          <w:tcPr>
            <w:tcW w:w="0" w:type="auto"/>
            <w:vAlign w:val="center"/>
            <w:hideMark/>
          </w:tcPr>
          <w:p w14:paraId="1947752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1800</w:t>
            </w:r>
          </w:p>
        </w:tc>
        <w:tc>
          <w:tcPr>
            <w:tcW w:w="0" w:type="auto"/>
            <w:vAlign w:val="center"/>
            <w:hideMark/>
          </w:tcPr>
          <w:p w14:paraId="65656D0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Otros impuestos</w:t>
            </w:r>
          </w:p>
        </w:tc>
        <w:tc>
          <w:tcPr>
            <w:tcW w:w="0" w:type="auto"/>
            <w:vAlign w:val="center"/>
            <w:hideMark/>
          </w:tcPr>
          <w:p w14:paraId="7F153B1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9B54575" w14:textId="77777777" w:rsidTr="00A62F38">
        <w:trPr>
          <w:jc w:val="center"/>
        </w:trPr>
        <w:tc>
          <w:tcPr>
            <w:tcW w:w="0" w:type="auto"/>
            <w:vAlign w:val="center"/>
            <w:hideMark/>
          </w:tcPr>
          <w:p w14:paraId="4218130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1900</w:t>
            </w:r>
          </w:p>
        </w:tc>
        <w:tc>
          <w:tcPr>
            <w:tcW w:w="0" w:type="auto"/>
            <w:vAlign w:val="center"/>
            <w:hideMark/>
          </w:tcPr>
          <w:p w14:paraId="309DF46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Impuestos no comprendidos en la ley de ingresos vigente, causados en ejercicios fiscales anteriores pendientes de liquidación o pago</w:t>
            </w:r>
          </w:p>
        </w:tc>
        <w:tc>
          <w:tcPr>
            <w:tcW w:w="0" w:type="auto"/>
            <w:vAlign w:val="center"/>
            <w:hideMark/>
          </w:tcPr>
          <w:p w14:paraId="36B570C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360F782" w14:textId="77777777" w:rsidTr="00A62F38">
        <w:trPr>
          <w:jc w:val="center"/>
        </w:trPr>
        <w:tc>
          <w:tcPr>
            <w:tcW w:w="0" w:type="auto"/>
            <w:vAlign w:val="center"/>
            <w:hideMark/>
          </w:tcPr>
          <w:p w14:paraId="6A36834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2</w:t>
            </w:r>
          </w:p>
        </w:tc>
        <w:tc>
          <w:tcPr>
            <w:tcW w:w="0" w:type="auto"/>
            <w:vAlign w:val="center"/>
            <w:hideMark/>
          </w:tcPr>
          <w:p w14:paraId="48580D1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 xml:space="preserve">Cuotas y aportaciones de seguridad social </w:t>
            </w:r>
          </w:p>
        </w:tc>
        <w:tc>
          <w:tcPr>
            <w:tcW w:w="0" w:type="auto"/>
            <w:vAlign w:val="center"/>
            <w:hideMark/>
          </w:tcPr>
          <w:p w14:paraId="74FB2FA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956FC73" w14:textId="77777777" w:rsidTr="00A62F38">
        <w:trPr>
          <w:jc w:val="center"/>
        </w:trPr>
        <w:tc>
          <w:tcPr>
            <w:tcW w:w="0" w:type="auto"/>
            <w:vAlign w:val="center"/>
            <w:hideMark/>
          </w:tcPr>
          <w:p w14:paraId="1A04133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3</w:t>
            </w:r>
          </w:p>
        </w:tc>
        <w:tc>
          <w:tcPr>
            <w:tcW w:w="0" w:type="auto"/>
            <w:vAlign w:val="center"/>
            <w:hideMark/>
          </w:tcPr>
          <w:p w14:paraId="2961E86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Contribuciones de mejoras</w:t>
            </w:r>
          </w:p>
        </w:tc>
        <w:tc>
          <w:tcPr>
            <w:tcW w:w="0" w:type="auto"/>
            <w:vAlign w:val="center"/>
            <w:hideMark/>
          </w:tcPr>
          <w:p w14:paraId="2C1E16A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F4D1C92" w14:textId="77777777" w:rsidTr="00A62F38">
        <w:trPr>
          <w:jc w:val="center"/>
        </w:trPr>
        <w:tc>
          <w:tcPr>
            <w:tcW w:w="0" w:type="auto"/>
            <w:vAlign w:val="center"/>
            <w:hideMark/>
          </w:tcPr>
          <w:p w14:paraId="391F991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w:t>
            </w:r>
          </w:p>
        </w:tc>
        <w:tc>
          <w:tcPr>
            <w:tcW w:w="0" w:type="auto"/>
            <w:vAlign w:val="center"/>
            <w:hideMark/>
          </w:tcPr>
          <w:p w14:paraId="0C404AD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Derechos</w:t>
            </w:r>
          </w:p>
        </w:tc>
        <w:tc>
          <w:tcPr>
            <w:tcW w:w="0" w:type="auto"/>
            <w:vAlign w:val="center"/>
            <w:hideMark/>
          </w:tcPr>
          <w:p w14:paraId="1982F06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$23,888,477.29</w:t>
            </w:r>
          </w:p>
        </w:tc>
      </w:tr>
      <w:tr w:rsidR="005611F4" w:rsidRPr="00815C1F" w14:paraId="7C6D3021" w14:textId="77777777" w:rsidTr="00A62F38">
        <w:trPr>
          <w:jc w:val="center"/>
        </w:trPr>
        <w:tc>
          <w:tcPr>
            <w:tcW w:w="0" w:type="auto"/>
            <w:vAlign w:val="center"/>
            <w:hideMark/>
          </w:tcPr>
          <w:p w14:paraId="5C4DEAA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4100</w:t>
            </w:r>
          </w:p>
        </w:tc>
        <w:tc>
          <w:tcPr>
            <w:tcW w:w="0" w:type="auto"/>
            <w:vAlign w:val="center"/>
            <w:hideMark/>
          </w:tcPr>
          <w:p w14:paraId="342ED0F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Derechos por el uso, goce, aprovechamiento o explotación de bienes de dominio público</w:t>
            </w:r>
          </w:p>
        </w:tc>
        <w:tc>
          <w:tcPr>
            <w:tcW w:w="0" w:type="auto"/>
            <w:vAlign w:val="center"/>
            <w:hideMark/>
          </w:tcPr>
          <w:p w14:paraId="03129F1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$2,171,326.71</w:t>
            </w:r>
          </w:p>
        </w:tc>
      </w:tr>
      <w:tr w:rsidR="005611F4" w:rsidRPr="00815C1F" w14:paraId="57944F73" w14:textId="77777777" w:rsidTr="00A62F38">
        <w:trPr>
          <w:jc w:val="center"/>
        </w:trPr>
        <w:tc>
          <w:tcPr>
            <w:tcW w:w="0" w:type="auto"/>
            <w:vAlign w:val="center"/>
            <w:hideMark/>
          </w:tcPr>
          <w:p w14:paraId="03DC63D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4101</w:t>
            </w:r>
          </w:p>
        </w:tc>
        <w:tc>
          <w:tcPr>
            <w:tcW w:w="0" w:type="auto"/>
            <w:vAlign w:val="center"/>
            <w:hideMark/>
          </w:tcPr>
          <w:p w14:paraId="38EF17A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Ocupación, uso y aprovechamiento de los bienes de dominio público del municipio</w:t>
            </w:r>
          </w:p>
        </w:tc>
        <w:tc>
          <w:tcPr>
            <w:tcW w:w="0" w:type="auto"/>
            <w:vAlign w:val="center"/>
            <w:hideMark/>
          </w:tcPr>
          <w:p w14:paraId="476A643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C0F8606" w14:textId="77777777" w:rsidTr="00A62F38">
        <w:trPr>
          <w:jc w:val="center"/>
        </w:trPr>
        <w:tc>
          <w:tcPr>
            <w:tcW w:w="0" w:type="auto"/>
            <w:vAlign w:val="center"/>
            <w:hideMark/>
          </w:tcPr>
          <w:p w14:paraId="6FB8E01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4102</w:t>
            </w:r>
          </w:p>
        </w:tc>
        <w:tc>
          <w:tcPr>
            <w:tcW w:w="0" w:type="auto"/>
            <w:vAlign w:val="center"/>
            <w:hideMark/>
          </w:tcPr>
          <w:p w14:paraId="2278DE9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Explotación, uso de bienes muebles o inmuebles propiedad del municipio</w:t>
            </w:r>
          </w:p>
        </w:tc>
        <w:tc>
          <w:tcPr>
            <w:tcW w:w="0" w:type="auto"/>
            <w:vAlign w:val="center"/>
            <w:hideMark/>
          </w:tcPr>
          <w:p w14:paraId="12002EC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5921435" w14:textId="77777777" w:rsidTr="00A62F38">
        <w:trPr>
          <w:jc w:val="center"/>
        </w:trPr>
        <w:tc>
          <w:tcPr>
            <w:tcW w:w="0" w:type="auto"/>
            <w:vAlign w:val="center"/>
            <w:hideMark/>
          </w:tcPr>
          <w:p w14:paraId="6A95661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4103</w:t>
            </w:r>
          </w:p>
        </w:tc>
        <w:tc>
          <w:tcPr>
            <w:tcW w:w="0" w:type="auto"/>
            <w:vAlign w:val="center"/>
            <w:hideMark/>
          </w:tcPr>
          <w:p w14:paraId="0079D53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Comercio ambulante</w:t>
            </w:r>
          </w:p>
        </w:tc>
        <w:tc>
          <w:tcPr>
            <w:tcW w:w="0" w:type="auto"/>
            <w:vAlign w:val="center"/>
            <w:hideMark/>
          </w:tcPr>
          <w:p w14:paraId="5CF4C76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$2,171,326.71</w:t>
            </w:r>
          </w:p>
        </w:tc>
      </w:tr>
      <w:tr w:rsidR="005611F4" w:rsidRPr="00815C1F" w14:paraId="68C413FD" w14:textId="77777777" w:rsidTr="00A62F38">
        <w:trPr>
          <w:jc w:val="center"/>
        </w:trPr>
        <w:tc>
          <w:tcPr>
            <w:tcW w:w="0" w:type="auto"/>
            <w:vAlign w:val="center"/>
            <w:hideMark/>
          </w:tcPr>
          <w:p w14:paraId="401E022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4300</w:t>
            </w:r>
          </w:p>
        </w:tc>
        <w:tc>
          <w:tcPr>
            <w:tcW w:w="0" w:type="auto"/>
            <w:vAlign w:val="center"/>
            <w:hideMark/>
          </w:tcPr>
          <w:p w14:paraId="5A4493C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Derechos por prestación de servicios</w:t>
            </w:r>
          </w:p>
        </w:tc>
        <w:tc>
          <w:tcPr>
            <w:tcW w:w="0" w:type="auto"/>
            <w:vAlign w:val="center"/>
            <w:hideMark/>
          </w:tcPr>
          <w:p w14:paraId="13E58FA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$21,717,150.58</w:t>
            </w:r>
          </w:p>
        </w:tc>
      </w:tr>
      <w:tr w:rsidR="005611F4" w:rsidRPr="00815C1F" w14:paraId="0D77F6AE" w14:textId="77777777" w:rsidTr="00A62F38">
        <w:trPr>
          <w:jc w:val="center"/>
        </w:trPr>
        <w:tc>
          <w:tcPr>
            <w:tcW w:w="0" w:type="auto"/>
            <w:vAlign w:val="center"/>
            <w:hideMark/>
          </w:tcPr>
          <w:p w14:paraId="453FBE7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4301</w:t>
            </w:r>
          </w:p>
        </w:tc>
        <w:tc>
          <w:tcPr>
            <w:tcW w:w="0" w:type="auto"/>
            <w:vAlign w:val="center"/>
            <w:hideMark/>
          </w:tcPr>
          <w:p w14:paraId="397A576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limpia</w:t>
            </w:r>
          </w:p>
        </w:tc>
        <w:tc>
          <w:tcPr>
            <w:tcW w:w="0" w:type="auto"/>
            <w:vAlign w:val="center"/>
            <w:hideMark/>
          </w:tcPr>
          <w:p w14:paraId="257826D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$173,187.04</w:t>
            </w:r>
          </w:p>
        </w:tc>
      </w:tr>
      <w:tr w:rsidR="005611F4" w:rsidRPr="00815C1F" w14:paraId="6AF515EE" w14:textId="77777777" w:rsidTr="00A62F38">
        <w:trPr>
          <w:jc w:val="center"/>
        </w:trPr>
        <w:tc>
          <w:tcPr>
            <w:tcW w:w="0" w:type="auto"/>
            <w:vAlign w:val="center"/>
            <w:hideMark/>
          </w:tcPr>
          <w:p w14:paraId="4E3F377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4302</w:t>
            </w:r>
          </w:p>
        </w:tc>
        <w:tc>
          <w:tcPr>
            <w:tcW w:w="0" w:type="auto"/>
            <w:vAlign w:val="center"/>
            <w:hideMark/>
          </w:tcPr>
          <w:p w14:paraId="6A40C52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panteones</w:t>
            </w:r>
          </w:p>
        </w:tc>
        <w:tc>
          <w:tcPr>
            <w:tcW w:w="0" w:type="auto"/>
            <w:vAlign w:val="center"/>
            <w:hideMark/>
          </w:tcPr>
          <w:p w14:paraId="51D81D9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$3,060,310.61</w:t>
            </w:r>
          </w:p>
        </w:tc>
      </w:tr>
      <w:tr w:rsidR="005611F4" w:rsidRPr="00815C1F" w14:paraId="3E5BDF53" w14:textId="77777777" w:rsidTr="00A62F38">
        <w:trPr>
          <w:jc w:val="center"/>
        </w:trPr>
        <w:tc>
          <w:tcPr>
            <w:tcW w:w="0" w:type="auto"/>
            <w:vAlign w:val="center"/>
            <w:hideMark/>
          </w:tcPr>
          <w:p w14:paraId="57573C0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4303</w:t>
            </w:r>
          </w:p>
        </w:tc>
        <w:tc>
          <w:tcPr>
            <w:tcW w:w="0" w:type="auto"/>
            <w:vAlign w:val="center"/>
            <w:hideMark/>
          </w:tcPr>
          <w:p w14:paraId="48A5C59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rastro</w:t>
            </w:r>
          </w:p>
        </w:tc>
        <w:tc>
          <w:tcPr>
            <w:tcW w:w="0" w:type="auto"/>
            <w:vAlign w:val="center"/>
            <w:hideMark/>
          </w:tcPr>
          <w:p w14:paraId="1A9AC3F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$2,047,616.17</w:t>
            </w:r>
          </w:p>
        </w:tc>
      </w:tr>
      <w:tr w:rsidR="005611F4" w:rsidRPr="00815C1F" w14:paraId="31D02BBC" w14:textId="77777777" w:rsidTr="00A62F38">
        <w:trPr>
          <w:jc w:val="center"/>
        </w:trPr>
        <w:tc>
          <w:tcPr>
            <w:tcW w:w="0" w:type="auto"/>
            <w:vAlign w:val="center"/>
            <w:hideMark/>
          </w:tcPr>
          <w:p w14:paraId="659346C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4304</w:t>
            </w:r>
          </w:p>
        </w:tc>
        <w:tc>
          <w:tcPr>
            <w:tcW w:w="0" w:type="auto"/>
            <w:vAlign w:val="center"/>
            <w:hideMark/>
          </w:tcPr>
          <w:p w14:paraId="5E0EE8A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seguridad pública</w:t>
            </w:r>
          </w:p>
        </w:tc>
        <w:tc>
          <w:tcPr>
            <w:tcW w:w="0" w:type="auto"/>
            <w:vAlign w:val="center"/>
            <w:hideMark/>
          </w:tcPr>
          <w:p w14:paraId="7D01316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DFF1FE6" w14:textId="77777777" w:rsidTr="00A62F38">
        <w:trPr>
          <w:jc w:val="center"/>
        </w:trPr>
        <w:tc>
          <w:tcPr>
            <w:tcW w:w="0" w:type="auto"/>
            <w:vAlign w:val="center"/>
            <w:hideMark/>
          </w:tcPr>
          <w:p w14:paraId="1A2A888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4305</w:t>
            </w:r>
          </w:p>
        </w:tc>
        <w:tc>
          <w:tcPr>
            <w:tcW w:w="0" w:type="auto"/>
            <w:vAlign w:val="center"/>
            <w:hideMark/>
          </w:tcPr>
          <w:p w14:paraId="6CC3F2C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transporte público</w:t>
            </w:r>
          </w:p>
        </w:tc>
        <w:tc>
          <w:tcPr>
            <w:tcW w:w="0" w:type="auto"/>
            <w:vAlign w:val="center"/>
            <w:hideMark/>
          </w:tcPr>
          <w:p w14:paraId="34460A1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$76,767.19</w:t>
            </w:r>
          </w:p>
        </w:tc>
      </w:tr>
      <w:tr w:rsidR="005611F4" w:rsidRPr="00815C1F" w14:paraId="36AF28F4" w14:textId="77777777" w:rsidTr="00A62F38">
        <w:trPr>
          <w:jc w:val="center"/>
        </w:trPr>
        <w:tc>
          <w:tcPr>
            <w:tcW w:w="0" w:type="auto"/>
            <w:vAlign w:val="center"/>
            <w:hideMark/>
          </w:tcPr>
          <w:p w14:paraId="3F77B63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4306</w:t>
            </w:r>
          </w:p>
        </w:tc>
        <w:tc>
          <w:tcPr>
            <w:tcW w:w="0" w:type="auto"/>
            <w:vAlign w:val="center"/>
            <w:hideMark/>
          </w:tcPr>
          <w:p w14:paraId="6E951E2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tránsito y vialidad</w:t>
            </w:r>
          </w:p>
        </w:tc>
        <w:tc>
          <w:tcPr>
            <w:tcW w:w="0" w:type="auto"/>
            <w:vAlign w:val="center"/>
            <w:hideMark/>
          </w:tcPr>
          <w:p w14:paraId="69B3ED9A"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$891,053.70</w:t>
            </w:r>
          </w:p>
        </w:tc>
      </w:tr>
      <w:tr w:rsidR="005611F4" w:rsidRPr="00815C1F" w14:paraId="151637EE" w14:textId="77777777" w:rsidTr="00A62F38">
        <w:trPr>
          <w:jc w:val="center"/>
        </w:trPr>
        <w:tc>
          <w:tcPr>
            <w:tcW w:w="0" w:type="auto"/>
            <w:vAlign w:val="center"/>
            <w:hideMark/>
          </w:tcPr>
          <w:p w14:paraId="78C2E3B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4307</w:t>
            </w:r>
          </w:p>
        </w:tc>
        <w:tc>
          <w:tcPr>
            <w:tcW w:w="0" w:type="auto"/>
            <w:vAlign w:val="center"/>
            <w:hideMark/>
          </w:tcPr>
          <w:p w14:paraId="67A6E3D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estacionamiento</w:t>
            </w:r>
          </w:p>
        </w:tc>
        <w:tc>
          <w:tcPr>
            <w:tcW w:w="0" w:type="auto"/>
            <w:vAlign w:val="center"/>
            <w:hideMark/>
          </w:tcPr>
          <w:p w14:paraId="087F421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$846,544.65</w:t>
            </w:r>
          </w:p>
        </w:tc>
      </w:tr>
      <w:tr w:rsidR="005611F4" w:rsidRPr="00815C1F" w14:paraId="6098378D" w14:textId="77777777" w:rsidTr="00A62F38">
        <w:trPr>
          <w:jc w:val="center"/>
        </w:trPr>
        <w:tc>
          <w:tcPr>
            <w:tcW w:w="0" w:type="auto"/>
            <w:vAlign w:val="center"/>
            <w:hideMark/>
          </w:tcPr>
          <w:p w14:paraId="106C705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4308</w:t>
            </w:r>
          </w:p>
        </w:tc>
        <w:tc>
          <w:tcPr>
            <w:tcW w:w="0" w:type="auto"/>
            <w:vAlign w:val="center"/>
            <w:hideMark/>
          </w:tcPr>
          <w:p w14:paraId="2B1D988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salud</w:t>
            </w:r>
          </w:p>
        </w:tc>
        <w:tc>
          <w:tcPr>
            <w:tcW w:w="0" w:type="auto"/>
            <w:vAlign w:val="center"/>
            <w:hideMark/>
          </w:tcPr>
          <w:p w14:paraId="29709F3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0560491B" w14:textId="77777777" w:rsidTr="00A62F38">
        <w:trPr>
          <w:jc w:val="center"/>
        </w:trPr>
        <w:tc>
          <w:tcPr>
            <w:tcW w:w="0" w:type="auto"/>
            <w:vAlign w:val="center"/>
            <w:hideMark/>
          </w:tcPr>
          <w:p w14:paraId="4A97F5C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4309</w:t>
            </w:r>
          </w:p>
        </w:tc>
        <w:tc>
          <w:tcPr>
            <w:tcW w:w="0" w:type="auto"/>
            <w:vAlign w:val="center"/>
            <w:hideMark/>
          </w:tcPr>
          <w:p w14:paraId="42BC160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protección civil</w:t>
            </w:r>
          </w:p>
        </w:tc>
        <w:tc>
          <w:tcPr>
            <w:tcW w:w="0" w:type="auto"/>
            <w:vAlign w:val="center"/>
            <w:hideMark/>
          </w:tcPr>
          <w:p w14:paraId="44A4E7E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$103,310.03</w:t>
            </w:r>
          </w:p>
        </w:tc>
      </w:tr>
      <w:tr w:rsidR="005611F4" w:rsidRPr="00815C1F" w14:paraId="49179907" w14:textId="77777777" w:rsidTr="00A62F38">
        <w:trPr>
          <w:jc w:val="center"/>
        </w:trPr>
        <w:tc>
          <w:tcPr>
            <w:tcW w:w="0" w:type="auto"/>
            <w:vAlign w:val="center"/>
            <w:hideMark/>
          </w:tcPr>
          <w:p w14:paraId="59E1444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4310</w:t>
            </w:r>
          </w:p>
        </w:tc>
        <w:tc>
          <w:tcPr>
            <w:tcW w:w="0" w:type="auto"/>
            <w:vAlign w:val="center"/>
            <w:hideMark/>
          </w:tcPr>
          <w:p w14:paraId="3205763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obra pública y desarrollo urbano</w:t>
            </w:r>
          </w:p>
        </w:tc>
        <w:tc>
          <w:tcPr>
            <w:tcW w:w="0" w:type="auto"/>
            <w:vAlign w:val="center"/>
            <w:hideMark/>
          </w:tcPr>
          <w:p w14:paraId="16940F3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$1,455,704.47</w:t>
            </w:r>
          </w:p>
        </w:tc>
      </w:tr>
      <w:tr w:rsidR="005611F4" w:rsidRPr="00815C1F" w14:paraId="12FD4E79" w14:textId="77777777" w:rsidTr="00A62F38">
        <w:trPr>
          <w:jc w:val="center"/>
        </w:trPr>
        <w:tc>
          <w:tcPr>
            <w:tcW w:w="0" w:type="auto"/>
            <w:vAlign w:val="center"/>
            <w:hideMark/>
          </w:tcPr>
          <w:p w14:paraId="29566D4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4311</w:t>
            </w:r>
          </w:p>
        </w:tc>
        <w:tc>
          <w:tcPr>
            <w:tcW w:w="0" w:type="auto"/>
            <w:vAlign w:val="center"/>
            <w:hideMark/>
          </w:tcPr>
          <w:p w14:paraId="73ABC89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catastrales y prácticas de avalúos</w:t>
            </w:r>
          </w:p>
        </w:tc>
        <w:tc>
          <w:tcPr>
            <w:tcW w:w="0" w:type="auto"/>
            <w:vAlign w:val="center"/>
            <w:hideMark/>
          </w:tcPr>
          <w:p w14:paraId="203B036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$906,526.49</w:t>
            </w:r>
          </w:p>
        </w:tc>
      </w:tr>
      <w:tr w:rsidR="005611F4" w:rsidRPr="00815C1F" w14:paraId="38396445" w14:textId="77777777" w:rsidTr="00A62F38">
        <w:trPr>
          <w:jc w:val="center"/>
        </w:trPr>
        <w:tc>
          <w:tcPr>
            <w:tcW w:w="0" w:type="auto"/>
            <w:vAlign w:val="center"/>
            <w:hideMark/>
          </w:tcPr>
          <w:p w14:paraId="1AB82E3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4312</w:t>
            </w:r>
          </w:p>
        </w:tc>
        <w:tc>
          <w:tcPr>
            <w:tcW w:w="0" w:type="auto"/>
            <w:vAlign w:val="center"/>
            <w:hideMark/>
          </w:tcPr>
          <w:p w14:paraId="26D16E3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en materia de fraccionamientos y condominios</w:t>
            </w:r>
          </w:p>
        </w:tc>
        <w:tc>
          <w:tcPr>
            <w:tcW w:w="0" w:type="auto"/>
            <w:vAlign w:val="center"/>
            <w:hideMark/>
          </w:tcPr>
          <w:p w14:paraId="4B7DE7F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836FCAB" w14:textId="77777777" w:rsidTr="00A62F38">
        <w:trPr>
          <w:jc w:val="center"/>
        </w:trPr>
        <w:tc>
          <w:tcPr>
            <w:tcW w:w="0" w:type="auto"/>
            <w:vAlign w:val="center"/>
            <w:hideMark/>
          </w:tcPr>
          <w:p w14:paraId="0CC88DF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4313</w:t>
            </w:r>
          </w:p>
        </w:tc>
        <w:tc>
          <w:tcPr>
            <w:tcW w:w="0" w:type="auto"/>
            <w:vAlign w:val="center"/>
            <w:hideMark/>
          </w:tcPr>
          <w:p w14:paraId="04FB5A4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la expedición de licencias o permisos para el establecimiento de anuncios</w:t>
            </w:r>
          </w:p>
        </w:tc>
        <w:tc>
          <w:tcPr>
            <w:tcW w:w="0" w:type="auto"/>
            <w:vAlign w:val="center"/>
            <w:hideMark/>
          </w:tcPr>
          <w:p w14:paraId="39C43BC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$344,625.77</w:t>
            </w:r>
          </w:p>
        </w:tc>
      </w:tr>
      <w:tr w:rsidR="005611F4" w:rsidRPr="00815C1F" w14:paraId="5DCF6822" w14:textId="77777777" w:rsidTr="00A62F38">
        <w:trPr>
          <w:jc w:val="center"/>
        </w:trPr>
        <w:tc>
          <w:tcPr>
            <w:tcW w:w="0" w:type="auto"/>
            <w:vAlign w:val="center"/>
            <w:hideMark/>
          </w:tcPr>
          <w:p w14:paraId="3087F3C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4314</w:t>
            </w:r>
          </w:p>
        </w:tc>
        <w:tc>
          <w:tcPr>
            <w:tcW w:w="0" w:type="auto"/>
            <w:vAlign w:val="center"/>
            <w:hideMark/>
          </w:tcPr>
          <w:p w14:paraId="6A9EFF7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Constancias de factibilidad para el funcionamiento de establecimientos</w:t>
            </w:r>
          </w:p>
        </w:tc>
        <w:tc>
          <w:tcPr>
            <w:tcW w:w="0" w:type="auto"/>
            <w:vAlign w:val="center"/>
            <w:hideMark/>
          </w:tcPr>
          <w:p w14:paraId="70BB5597"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35AC08C" w14:textId="77777777" w:rsidTr="00A62F38">
        <w:trPr>
          <w:jc w:val="center"/>
        </w:trPr>
        <w:tc>
          <w:tcPr>
            <w:tcW w:w="0" w:type="auto"/>
            <w:vAlign w:val="center"/>
            <w:hideMark/>
          </w:tcPr>
          <w:p w14:paraId="78DAB7F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4315</w:t>
            </w:r>
          </w:p>
        </w:tc>
        <w:tc>
          <w:tcPr>
            <w:tcW w:w="0" w:type="auto"/>
            <w:vAlign w:val="center"/>
            <w:hideMark/>
          </w:tcPr>
          <w:p w14:paraId="79CF7F5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en materia ambiental</w:t>
            </w:r>
          </w:p>
        </w:tc>
        <w:tc>
          <w:tcPr>
            <w:tcW w:w="0" w:type="auto"/>
            <w:vAlign w:val="center"/>
            <w:hideMark/>
          </w:tcPr>
          <w:p w14:paraId="285581A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$243,994.96</w:t>
            </w:r>
          </w:p>
        </w:tc>
      </w:tr>
      <w:tr w:rsidR="005611F4" w:rsidRPr="00815C1F" w14:paraId="4C30D9C1" w14:textId="77777777" w:rsidTr="00A62F38">
        <w:trPr>
          <w:jc w:val="center"/>
        </w:trPr>
        <w:tc>
          <w:tcPr>
            <w:tcW w:w="0" w:type="auto"/>
            <w:vAlign w:val="center"/>
            <w:hideMark/>
          </w:tcPr>
          <w:p w14:paraId="7B99AA8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4316</w:t>
            </w:r>
          </w:p>
        </w:tc>
        <w:tc>
          <w:tcPr>
            <w:tcW w:w="0" w:type="auto"/>
            <w:vAlign w:val="center"/>
            <w:hideMark/>
          </w:tcPr>
          <w:p w14:paraId="512EE33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la expedición de documentos, tales como: constancias, certificados, certificaciones, cartas, entre otros</w:t>
            </w:r>
          </w:p>
        </w:tc>
        <w:tc>
          <w:tcPr>
            <w:tcW w:w="0" w:type="auto"/>
            <w:vAlign w:val="center"/>
            <w:hideMark/>
          </w:tcPr>
          <w:p w14:paraId="0ECF926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$430,485.35</w:t>
            </w:r>
          </w:p>
        </w:tc>
      </w:tr>
      <w:tr w:rsidR="005611F4" w:rsidRPr="00815C1F" w14:paraId="784DF100" w14:textId="77777777" w:rsidTr="00A62F38">
        <w:trPr>
          <w:jc w:val="center"/>
        </w:trPr>
        <w:tc>
          <w:tcPr>
            <w:tcW w:w="0" w:type="auto"/>
            <w:vAlign w:val="center"/>
            <w:hideMark/>
          </w:tcPr>
          <w:p w14:paraId="091E948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4317</w:t>
            </w:r>
          </w:p>
        </w:tc>
        <w:tc>
          <w:tcPr>
            <w:tcW w:w="0" w:type="auto"/>
            <w:vAlign w:val="center"/>
            <w:hideMark/>
          </w:tcPr>
          <w:p w14:paraId="75341F6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pago de concesión, traspaso, cambios de giros en los mercados públicos municipales</w:t>
            </w:r>
          </w:p>
        </w:tc>
        <w:tc>
          <w:tcPr>
            <w:tcW w:w="0" w:type="auto"/>
            <w:vAlign w:val="center"/>
            <w:hideMark/>
          </w:tcPr>
          <w:p w14:paraId="6BA6C7DA"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$172,989.49</w:t>
            </w:r>
          </w:p>
        </w:tc>
      </w:tr>
      <w:tr w:rsidR="005611F4" w:rsidRPr="00815C1F" w14:paraId="5A33A97F" w14:textId="77777777" w:rsidTr="00A62F38">
        <w:trPr>
          <w:jc w:val="center"/>
        </w:trPr>
        <w:tc>
          <w:tcPr>
            <w:tcW w:w="0" w:type="auto"/>
            <w:vAlign w:val="center"/>
            <w:hideMark/>
          </w:tcPr>
          <w:p w14:paraId="6123821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4318</w:t>
            </w:r>
          </w:p>
        </w:tc>
        <w:tc>
          <w:tcPr>
            <w:tcW w:w="0" w:type="auto"/>
            <w:vAlign w:val="center"/>
            <w:hideMark/>
          </w:tcPr>
          <w:p w14:paraId="2A4368C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alumbrado público</w:t>
            </w:r>
          </w:p>
        </w:tc>
        <w:tc>
          <w:tcPr>
            <w:tcW w:w="0" w:type="auto"/>
            <w:vAlign w:val="center"/>
            <w:hideMark/>
          </w:tcPr>
          <w:p w14:paraId="771776C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$10,800,000.00</w:t>
            </w:r>
          </w:p>
        </w:tc>
      </w:tr>
      <w:tr w:rsidR="005611F4" w:rsidRPr="00815C1F" w14:paraId="51BEE669" w14:textId="77777777" w:rsidTr="00A62F38">
        <w:trPr>
          <w:jc w:val="center"/>
        </w:trPr>
        <w:tc>
          <w:tcPr>
            <w:tcW w:w="0" w:type="auto"/>
            <w:vAlign w:val="center"/>
            <w:hideMark/>
          </w:tcPr>
          <w:p w14:paraId="0AFA4FD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4319</w:t>
            </w:r>
          </w:p>
        </w:tc>
        <w:tc>
          <w:tcPr>
            <w:tcW w:w="0" w:type="auto"/>
            <w:vAlign w:val="center"/>
            <w:hideMark/>
          </w:tcPr>
          <w:p w14:paraId="3FD4E73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 de agua potable (servicio centralizado)</w:t>
            </w:r>
          </w:p>
        </w:tc>
        <w:tc>
          <w:tcPr>
            <w:tcW w:w="0" w:type="auto"/>
            <w:vAlign w:val="center"/>
            <w:hideMark/>
          </w:tcPr>
          <w:p w14:paraId="65B7A84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C98DAD8" w14:textId="77777777" w:rsidTr="00A62F38">
        <w:trPr>
          <w:jc w:val="center"/>
        </w:trPr>
        <w:tc>
          <w:tcPr>
            <w:tcW w:w="0" w:type="auto"/>
            <w:vAlign w:val="center"/>
            <w:hideMark/>
          </w:tcPr>
          <w:p w14:paraId="239A1C5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4320</w:t>
            </w:r>
          </w:p>
        </w:tc>
        <w:tc>
          <w:tcPr>
            <w:tcW w:w="0" w:type="auto"/>
            <w:vAlign w:val="center"/>
            <w:hideMark/>
          </w:tcPr>
          <w:p w14:paraId="6A3E196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cultura (casas de cultura)</w:t>
            </w:r>
          </w:p>
        </w:tc>
        <w:tc>
          <w:tcPr>
            <w:tcW w:w="0" w:type="auto"/>
            <w:vAlign w:val="center"/>
            <w:hideMark/>
          </w:tcPr>
          <w:p w14:paraId="6B61A8E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$164,034.66</w:t>
            </w:r>
          </w:p>
        </w:tc>
      </w:tr>
      <w:tr w:rsidR="005611F4" w:rsidRPr="00815C1F" w14:paraId="4F099F53" w14:textId="77777777" w:rsidTr="00A62F38">
        <w:trPr>
          <w:jc w:val="center"/>
        </w:trPr>
        <w:tc>
          <w:tcPr>
            <w:tcW w:w="0" w:type="auto"/>
            <w:vAlign w:val="center"/>
            <w:hideMark/>
          </w:tcPr>
          <w:p w14:paraId="2F1043F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4321</w:t>
            </w:r>
          </w:p>
        </w:tc>
        <w:tc>
          <w:tcPr>
            <w:tcW w:w="0" w:type="auto"/>
            <w:vAlign w:val="center"/>
            <w:hideMark/>
          </w:tcPr>
          <w:p w14:paraId="1E0B6C9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asistencia social</w:t>
            </w:r>
          </w:p>
        </w:tc>
        <w:tc>
          <w:tcPr>
            <w:tcW w:w="0" w:type="auto"/>
            <w:vAlign w:val="center"/>
            <w:hideMark/>
          </w:tcPr>
          <w:p w14:paraId="37518FE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63D6E42" w14:textId="77777777" w:rsidTr="00A62F38">
        <w:trPr>
          <w:jc w:val="center"/>
        </w:trPr>
        <w:tc>
          <w:tcPr>
            <w:tcW w:w="0" w:type="auto"/>
            <w:vAlign w:val="center"/>
            <w:hideMark/>
          </w:tcPr>
          <w:p w14:paraId="3F32254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4322</w:t>
            </w:r>
          </w:p>
        </w:tc>
        <w:tc>
          <w:tcPr>
            <w:tcW w:w="0" w:type="auto"/>
            <w:vAlign w:val="center"/>
            <w:hideMark/>
          </w:tcPr>
          <w:p w14:paraId="01CC940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juventud y deporte</w:t>
            </w:r>
          </w:p>
        </w:tc>
        <w:tc>
          <w:tcPr>
            <w:tcW w:w="0" w:type="auto"/>
            <w:vAlign w:val="center"/>
            <w:hideMark/>
          </w:tcPr>
          <w:p w14:paraId="20584AE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8F57D5B" w14:textId="77777777" w:rsidTr="00A62F38">
        <w:trPr>
          <w:jc w:val="center"/>
        </w:trPr>
        <w:tc>
          <w:tcPr>
            <w:tcW w:w="0" w:type="auto"/>
            <w:vAlign w:val="center"/>
            <w:hideMark/>
          </w:tcPr>
          <w:p w14:paraId="2DBBC6A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4323</w:t>
            </w:r>
          </w:p>
        </w:tc>
        <w:tc>
          <w:tcPr>
            <w:tcW w:w="0" w:type="auto"/>
            <w:vAlign w:val="center"/>
            <w:hideMark/>
          </w:tcPr>
          <w:p w14:paraId="17BFAA4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 xml:space="preserve">Por servicios que presta departamento/patronato de la Feria </w:t>
            </w:r>
          </w:p>
        </w:tc>
        <w:tc>
          <w:tcPr>
            <w:tcW w:w="0" w:type="auto"/>
            <w:vAlign w:val="center"/>
            <w:hideMark/>
          </w:tcPr>
          <w:p w14:paraId="2EF49B4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6DE586D" w14:textId="77777777" w:rsidTr="00A62F38">
        <w:trPr>
          <w:jc w:val="center"/>
        </w:trPr>
        <w:tc>
          <w:tcPr>
            <w:tcW w:w="0" w:type="auto"/>
            <w:vAlign w:val="center"/>
            <w:hideMark/>
          </w:tcPr>
          <w:p w14:paraId="7CD6FD5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4400</w:t>
            </w:r>
          </w:p>
        </w:tc>
        <w:tc>
          <w:tcPr>
            <w:tcW w:w="0" w:type="auto"/>
            <w:vAlign w:val="center"/>
            <w:hideMark/>
          </w:tcPr>
          <w:p w14:paraId="5EC231B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Otros derechos</w:t>
            </w:r>
          </w:p>
        </w:tc>
        <w:tc>
          <w:tcPr>
            <w:tcW w:w="0" w:type="auto"/>
            <w:vAlign w:val="center"/>
            <w:hideMark/>
          </w:tcPr>
          <w:p w14:paraId="5AFB545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E5A1D01" w14:textId="77777777" w:rsidTr="00A62F38">
        <w:trPr>
          <w:jc w:val="center"/>
        </w:trPr>
        <w:tc>
          <w:tcPr>
            <w:tcW w:w="0" w:type="auto"/>
            <w:vAlign w:val="center"/>
            <w:hideMark/>
          </w:tcPr>
          <w:p w14:paraId="4AF345D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4401</w:t>
            </w:r>
          </w:p>
        </w:tc>
        <w:tc>
          <w:tcPr>
            <w:tcW w:w="0" w:type="auto"/>
            <w:vAlign w:val="center"/>
            <w:hideMark/>
          </w:tcPr>
          <w:p w14:paraId="71CBD0E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Permisos por eventos públicos locales</w:t>
            </w:r>
          </w:p>
        </w:tc>
        <w:tc>
          <w:tcPr>
            <w:tcW w:w="0" w:type="auto"/>
            <w:vAlign w:val="center"/>
            <w:hideMark/>
          </w:tcPr>
          <w:p w14:paraId="331B034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6FEF887" w14:textId="77777777" w:rsidTr="00A62F38">
        <w:trPr>
          <w:jc w:val="center"/>
        </w:trPr>
        <w:tc>
          <w:tcPr>
            <w:tcW w:w="0" w:type="auto"/>
            <w:vAlign w:val="center"/>
            <w:hideMark/>
          </w:tcPr>
          <w:p w14:paraId="5217712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4500</w:t>
            </w:r>
          </w:p>
        </w:tc>
        <w:tc>
          <w:tcPr>
            <w:tcW w:w="0" w:type="auto"/>
            <w:vAlign w:val="center"/>
            <w:hideMark/>
          </w:tcPr>
          <w:p w14:paraId="685CAB1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Accesorios de derechos</w:t>
            </w:r>
          </w:p>
        </w:tc>
        <w:tc>
          <w:tcPr>
            <w:tcW w:w="0" w:type="auto"/>
            <w:vAlign w:val="center"/>
            <w:hideMark/>
          </w:tcPr>
          <w:p w14:paraId="461BE3C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890863A" w14:textId="77777777" w:rsidTr="00A62F38">
        <w:trPr>
          <w:jc w:val="center"/>
        </w:trPr>
        <w:tc>
          <w:tcPr>
            <w:tcW w:w="0" w:type="auto"/>
            <w:vAlign w:val="center"/>
            <w:hideMark/>
          </w:tcPr>
          <w:p w14:paraId="6E9130B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4501</w:t>
            </w:r>
          </w:p>
        </w:tc>
        <w:tc>
          <w:tcPr>
            <w:tcW w:w="0" w:type="auto"/>
            <w:vAlign w:val="center"/>
            <w:hideMark/>
          </w:tcPr>
          <w:p w14:paraId="5306452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Recargos</w:t>
            </w:r>
          </w:p>
        </w:tc>
        <w:tc>
          <w:tcPr>
            <w:tcW w:w="0" w:type="auto"/>
            <w:vAlign w:val="center"/>
            <w:hideMark/>
          </w:tcPr>
          <w:p w14:paraId="3298BCD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8384FEF" w14:textId="77777777" w:rsidTr="00A62F38">
        <w:trPr>
          <w:jc w:val="center"/>
        </w:trPr>
        <w:tc>
          <w:tcPr>
            <w:tcW w:w="0" w:type="auto"/>
            <w:vAlign w:val="center"/>
            <w:hideMark/>
          </w:tcPr>
          <w:p w14:paraId="4B7A32E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4502</w:t>
            </w:r>
          </w:p>
        </w:tc>
        <w:tc>
          <w:tcPr>
            <w:tcW w:w="0" w:type="auto"/>
            <w:vAlign w:val="center"/>
            <w:hideMark/>
          </w:tcPr>
          <w:p w14:paraId="2A001EA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Multas</w:t>
            </w:r>
          </w:p>
        </w:tc>
        <w:tc>
          <w:tcPr>
            <w:tcW w:w="0" w:type="auto"/>
            <w:vAlign w:val="center"/>
            <w:hideMark/>
          </w:tcPr>
          <w:p w14:paraId="61A5298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320B5AD" w14:textId="77777777" w:rsidTr="00A62F38">
        <w:trPr>
          <w:jc w:val="center"/>
        </w:trPr>
        <w:tc>
          <w:tcPr>
            <w:tcW w:w="0" w:type="auto"/>
            <w:vAlign w:val="center"/>
            <w:hideMark/>
          </w:tcPr>
          <w:p w14:paraId="435F366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4503</w:t>
            </w:r>
          </w:p>
        </w:tc>
        <w:tc>
          <w:tcPr>
            <w:tcW w:w="0" w:type="auto"/>
            <w:vAlign w:val="center"/>
            <w:hideMark/>
          </w:tcPr>
          <w:p w14:paraId="36B6D83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Gasto de ejecución</w:t>
            </w:r>
          </w:p>
        </w:tc>
        <w:tc>
          <w:tcPr>
            <w:tcW w:w="0" w:type="auto"/>
            <w:vAlign w:val="center"/>
            <w:hideMark/>
          </w:tcPr>
          <w:p w14:paraId="1F90DAA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9945EA5" w14:textId="77777777" w:rsidTr="00A62F38">
        <w:trPr>
          <w:jc w:val="center"/>
        </w:trPr>
        <w:tc>
          <w:tcPr>
            <w:tcW w:w="0" w:type="auto"/>
            <w:vAlign w:val="center"/>
            <w:hideMark/>
          </w:tcPr>
          <w:p w14:paraId="68E6572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4900</w:t>
            </w:r>
          </w:p>
        </w:tc>
        <w:tc>
          <w:tcPr>
            <w:tcW w:w="0" w:type="auto"/>
            <w:vAlign w:val="center"/>
            <w:hideMark/>
          </w:tcPr>
          <w:p w14:paraId="67A9906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Derechos no comprendidos en la ley de ingresos vigente, causados en ejercicios fiscales anteriores pendientes de liquidación o pago</w:t>
            </w:r>
          </w:p>
        </w:tc>
        <w:tc>
          <w:tcPr>
            <w:tcW w:w="0" w:type="auto"/>
            <w:vAlign w:val="center"/>
            <w:hideMark/>
          </w:tcPr>
          <w:p w14:paraId="6F15FCE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10AE8C0" w14:textId="77777777" w:rsidTr="00A62F38">
        <w:trPr>
          <w:jc w:val="center"/>
        </w:trPr>
        <w:tc>
          <w:tcPr>
            <w:tcW w:w="0" w:type="auto"/>
            <w:vAlign w:val="center"/>
            <w:hideMark/>
          </w:tcPr>
          <w:p w14:paraId="0BFFBE4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4901</w:t>
            </w:r>
          </w:p>
        </w:tc>
        <w:tc>
          <w:tcPr>
            <w:tcW w:w="0" w:type="auto"/>
            <w:vAlign w:val="center"/>
            <w:hideMark/>
          </w:tcPr>
          <w:p w14:paraId="6D33779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Derechos por el uso, goce, aprovechamiento o explotación de bienes de dominio público</w:t>
            </w:r>
          </w:p>
        </w:tc>
        <w:tc>
          <w:tcPr>
            <w:tcW w:w="0" w:type="auto"/>
            <w:vAlign w:val="center"/>
            <w:hideMark/>
          </w:tcPr>
          <w:p w14:paraId="6A7EE458"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A8C8191" w14:textId="77777777" w:rsidTr="00A62F38">
        <w:trPr>
          <w:jc w:val="center"/>
        </w:trPr>
        <w:tc>
          <w:tcPr>
            <w:tcW w:w="0" w:type="auto"/>
            <w:vAlign w:val="center"/>
            <w:hideMark/>
          </w:tcPr>
          <w:p w14:paraId="3A8FCCF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4902</w:t>
            </w:r>
          </w:p>
        </w:tc>
        <w:tc>
          <w:tcPr>
            <w:tcW w:w="0" w:type="auto"/>
            <w:vAlign w:val="center"/>
            <w:hideMark/>
          </w:tcPr>
          <w:p w14:paraId="39B7EB7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Derechos por la prestación de servicios</w:t>
            </w:r>
          </w:p>
        </w:tc>
        <w:tc>
          <w:tcPr>
            <w:tcW w:w="0" w:type="auto"/>
            <w:vAlign w:val="center"/>
            <w:hideMark/>
          </w:tcPr>
          <w:p w14:paraId="5FD0063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3F8FA17" w14:textId="77777777" w:rsidTr="00A62F38">
        <w:trPr>
          <w:jc w:val="center"/>
        </w:trPr>
        <w:tc>
          <w:tcPr>
            <w:tcW w:w="0" w:type="auto"/>
            <w:vAlign w:val="center"/>
            <w:hideMark/>
          </w:tcPr>
          <w:p w14:paraId="0B5379F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w:t>
            </w:r>
          </w:p>
        </w:tc>
        <w:tc>
          <w:tcPr>
            <w:tcW w:w="0" w:type="auto"/>
            <w:vAlign w:val="center"/>
            <w:hideMark/>
          </w:tcPr>
          <w:p w14:paraId="1C7B780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Productos</w:t>
            </w:r>
          </w:p>
        </w:tc>
        <w:tc>
          <w:tcPr>
            <w:tcW w:w="0" w:type="auto"/>
            <w:vAlign w:val="center"/>
            <w:hideMark/>
          </w:tcPr>
          <w:p w14:paraId="47B7DF2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$3,096,829.97</w:t>
            </w:r>
          </w:p>
        </w:tc>
      </w:tr>
      <w:tr w:rsidR="005611F4" w:rsidRPr="00815C1F" w14:paraId="0FBB8D8C" w14:textId="77777777" w:rsidTr="00A62F38">
        <w:trPr>
          <w:jc w:val="center"/>
        </w:trPr>
        <w:tc>
          <w:tcPr>
            <w:tcW w:w="0" w:type="auto"/>
            <w:vAlign w:val="center"/>
            <w:hideMark/>
          </w:tcPr>
          <w:p w14:paraId="319F282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5100</w:t>
            </w:r>
          </w:p>
        </w:tc>
        <w:tc>
          <w:tcPr>
            <w:tcW w:w="0" w:type="auto"/>
            <w:vAlign w:val="center"/>
            <w:hideMark/>
          </w:tcPr>
          <w:p w14:paraId="41D484A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Productos</w:t>
            </w:r>
          </w:p>
        </w:tc>
        <w:tc>
          <w:tcPr>
            <w:tcW w:w="0" w:type="auto"/>
            <w:vAlign w:val="center"/>
            <w:hideMark/>
          </w:tcPr>
          <w:p w14:paraId="10F12F98"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$3,096,829.97</w:t>
            </w:r>
          </w:p>
        </w:tc>
      </w:tr>
      <w:tr w:rsidR="005611F4" w:rsidRPr="00815C1F" w14:paraId="2073EC6F" w14:textId="77777777" w:rsidTr="00A62F38">
        <w:trPr>
          <w:jc w:val="center"/>
        </w:trPr>
        <w:tc>
          <w:tcPr>
            <w:tcW w:w="0" w:type="auto"/>
            <w:vAlign w:val="center"/>
            <w:hideMark/>
          </w:tcPr>
          <w:p w14:paraId="2931F79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5101</w:t>
            </w:r>
          </w:p>
        </w:tc>
        <w:tc>
          <w:tcPr>
            <w:tcW w:w="0" w:type="auto"/>
            <w:vAlign w:val="center"/>
            <w:hideMark/>
          </w:tcPr>
          <w:p w14:paraId="7CF463D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Capitales y valores</w:t>
            </w:r>
          </w:p>
        </w:tc>
        <w:tc>
          <w:tcPr>
            <w:tcW w:w="0" w:type="auto"/>
            <w:vAlign w:val="center"/>
            <w:hideMark/>
          </w:tcPr>
          <w:p w14:paraId="46A76FAC"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$710,000.00</w:t>
            </w:r>
          </w:p>
        </w:tc>
      </w:tr>
      <w:tr w:rsidR="005611F4" w:rsidRPr="00815C1F" w14:paraId="3FF6F483" w14:textId="77777777" w:rsidTr="00A62F38">
        <w:trPr>
          <w:jc w:val="center"/>
        </w:trPr>
        <w:tc>
          <w:tcPr>
            <w:tcW w:w="0" w:type="auto"/>
            <w:vAlign w:val="center"/>
            <w:hideMark/>
          </w:tcPr>
          <w:p w14:paraId="1A4214B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5102</w:t>
            </w:r>
          </w:p>
        </w:tc>
        <w:tc>
          <w:tcPr>
            <w:tcW w:w="0" w:type="auto"/>
            <w:vAlign w:val="center"/>
            <w:hideMark/>
          </w:tcPr>
          <w:p w14:paraId="7421D21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Uso y arrendamiento de bienes muebles e inmuebles propiedad del municipio con particulares</w:t>
            </w:r>
          </w:p>
        </w:tc>
        <w:tc>
          <w:tcPr>
            <w:tcW w:w="0" w:type="auto"/>
            <w:vAlign w:val="center"/>
            <w:hideMark/>
          </w:tcPr>
          <w:p w14:paraId="5086019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$2,200,000.57</w:t>
            </w:r>
          </w:p>
        </w:tc>
      </w:tr>
      <w:tr w:rsidR="005611F4" w:rsidRPr="00815C1F" w14:paraId="0FBD4BDD" w14:textId="77777777" w:rsidTr="00A62F38">
        <w:trPr>
          <w:jc w:val="center"/>
        </w:trPr>
        <w:tc>
          <w:tcPr>
            <w:tcW w:w="0" w:type="auto"/>
            <w:vAlign w:val="center"/>
            <w:hideMark/>
          </w:tcPr>
          <w:p w14:paraId="000F217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5103</w:t>
            </w:r>
          </w:p>
        </w:tc>
        <w:tc>
          <w:tcPr>
            <w:tcW w:w="0" w:type="auto"/>
            <w:vAlign w:val="center"/>
            <w:hideMark/>
          </w:tcPr>
          <w:p w14:paraId="5F832D2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Formas valoradas</w:t>
            </w:r>
          </w:p>
        </w:tc>
        <w:tc>
          <w:tcPr>
            <w:tcW w:w="0" w:type="auto"/>
            <w:vAlign w:val="center"/>
            <w:hideMark/>
          </w:tcPr>
          <w:p w14:paraId="46679B4A"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$109,033.24</w:t>
            </w:r>
          </w:p>
        </w:tc>
      </w:tr>
      <w:tr w:rsidR="005611F4" w:rsidRPr="00815C1F" w14:paraId="7BE3ED61" w14:textId="77777777" w:rsidTr="00A62F38">
        <w:trPr>
          <w:jc w:val="center"/>
        </w:trPr>
        <w:tc>
          <w:tcPr>
            <w:tcW w:w="0" w:type="auto"/>
            <w:vAlign w:val="center"/>
            <w:hideMark/>
          </w:tcPr>
          <w:p w14:paraId="6C1418E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5104</w:t>
            </w:r>
          </w:p>
        </w:tc>
        <w:tc>
          <w:tcPr>
            <w:tcW w:w="0" w:type="auto"/>
            <w:vAlign w:val="center"/>
            <w:hideMark/>
          </w:tcPr>
          <w:p w14:paraId="5A0D2C6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de trámite con dependencias federales</w:t>
            </w:r>
          </w:p>
        </w:tc>
        <w:tc>
          <w:tcPr>
            <w:tcW w:w="0" w:type="auto"/>
            <w:vAlign w:val="center"/>
            <w:hideMark/>
          </w:tcPr>
          <w:p w14:paraId="466DC32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19DE7B0" w14:textId="77777777" w:rsidTr="00A62F38">
        <w:trPr>
          <w:jc w:val="center"/>
        </w:trPr>
        <w:tc>
          <w:tcPr>
            <w:tcW w:w="0" w:type="auto"/>
            <w:vAlign w:val="center"/>
            <w:hideMark/>
          </w:tcPr>
          <w:p w14:paraId="7216900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5105</w:t>
            </w:r>
          </w:p>
        </w:tc>
        <w:tc>
          <w:tcPr>
            <w:tcW w:w="0" w:type="auto"/>
            <w:vAlign w:val="center"/>
            <w:hideMark/>
          </w:tcPr>
          <w:p w14:paraId="669F7A9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servicios en materia de acceso a la información pública</w:t>
            </w:r>
          </w:p>
        </w:tc>
        <w:tc>
          <w:tcPr>
            <w:tcW w:w="0" w:type="auto"/>
            <w:vAlign w:val="center"/>
            <w:hideMark/>
          </w:tcPr>
          <w:p w14:paraId="0F2FA37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$39,042.33</w:t>
            </w:r>
          </w:p>
        </w:tc>
      </w:tr>
      <w:tr w:rsidR="005611F4" w:rsidRPr="00815C1F" w14:paraId="25D737A8" w14:textId="77777777" w:rsidTr="00A62F38">
        <w:trPr>
          <w:jc w:val="center"/>
        </w:trPr>
        <w:tc>
          <w:tcPr>
            <w:tcW w:w="0" w:type="auto"/>
            <w:vAlign w:val="center"/>
            <w:hideMark/>
          </w:tcPr>
          <w:p w14:paraId="11CE294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5106</w:t>
            </w:r>
          </w:p>
        </w:tc>
        <w:tc>
          <w:tcPr>
            <w:tcW w:w="0" w:type="auto"/>
            <w:vAlign w:val="center"/>
            <w:hideMark/>
          </w:tcPr>
          <w:p w14:paraId="2D12303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Enajenación de bienes muebles</w:t>
            </w:r>
          </w:p>
        </w:tc>
        <w:tc>
          <w:tcPr>
            <w:tcW w:w="0" w:type="auto"/>
            <w:vAlign w:val="center"/>
            <w:hideMark/>
          </w:tcPr>
          <w:p w14:paraId="2DD0299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75F221E" w14:textId="77777777" w:rsidTr="00A62F38">
        <w:trPr>
          <w:jc w:val="center"/>
        </w:trPr>
        <w:tc>
          <w:tcPr>
            <w:tcW w:w="0" w:type="auto"/>
            <w:vAlign w:val="center"/>
            <w:hideMark/>
          </w:tcPr>
          <w:p w14:paraId="4C7EE04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5107</w:t>
            </w:r>
          </w:p>
        </w:tc>
        <w:tc>
          <w:tcPr>
            <w:tcW w:w="0" w:type="auto"/>
            <w:vAlign w:val="center"/>
            <w:hideMark/>
          </w:tcPr>
          <w:p w14:paraId="3A6FD39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Enajenación de bienes inmuebles</w:t>
            </w:r>
          </w:p>
        </w:tc>
        <w:tc>
          <w:tcPr>
            <w:tcW w:w="0" w:type="auto"/>
            <w:vAlign w:val="center"/>
            <w:hideMark/>
          </w:tcPr>
          <w:p w14:paraId="6F1658F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D008827" w14:textId="77777777" w:rsidTr="00A62F38">
        <w:trPr>
          <w:jc w:val="center"/>
        </w:trPr>
        <w:tc>
          <w:tcPr>
            <w:tcW w:w="0" w:type="auto"/>
            <w:vAlign w:val="center"/>
            <w:hideMark/>
          </w:tcPr>
          <w:p w14:paraId="27ACA97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5109</w:t>
            </w:r>
          </w:p>
        </w:tc>
        <w:tc>
          <w:tcPr>
            <w:tcW w:w="0" w:type="auto"/>
            <w:vAlign w:val="center"/>
            <w:hideMark/>
          </w:tcPr>
          <w:p w14:paraId="25ED5E5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Otros productos</w:t>
            </w:r>
          </w:p>
        </w:tc>
        <w:tc>
          <w:tcPr>
            <w:tcW w:w="0" w:type="auto"/>
            <w:vAlign w:val="center"/>
            <w:hideMark/>
          </w:tcPr>
          <w:p w14:paraId="1E4A21D4"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$38,753.83</w:t>
            </w:r>
          </w:p>
        </w:tc>
      </w:tr>
      <w:tr w:rsidR="005611F4" w:rsidRPr="00815C1F" w14:paraId="2E2B6772" w14:textId="77777777" w:rsidTr="00A62F38">
        <w:trPr>
          <w:jc w:val="center"/>
        </w:trPr>
        <w:tc>
          <w:tcPr>
            <w:tcW w:w="0" w:type="auto"/>
            <w:vAlign w:val="center"/>
            <w:hideMark/>
          </w:tcPr>
          <w:p w14:paraId="3873F43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5900</w:t>
            </w:r>
          </w:p>
        </w:tc>
        <w:tc>
          <w:tcPr>
            <w:tcW w:w="0" w:type="auto"/>
            <w:vAlign w:val="center"/>
            <w:hideMark/>
          </w:tcPr>
          <w:p w14:paraId="536DD19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Productos no comprendidos en la ley de ingresos vigente, causados en ejercicios fiscales anteriores pendientes de liquidación o pago</w:t>
            </w:r>
          </w:p>
        </w:tc>
        <w:tc>
          <w:tcPr>
            <w:tcW w:w="0" w:type="auto"/>
            <w:vAlign w:val="center"/>
            <w:hideMark/>
          </w:tcPr>
          <w:p w14:paraId="370DF98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5BA07C53" w14:textId="77777777" w:rsidTr="00A62F38">
        <w:trPr>
          <w:jc w:val="center"/>
        </w:trPr>
        <w:tc>
          <w:tcPr>
            <w:tcW w:w="0" w:type="auto"/>
            <w:vAlign w:val="center"/>
            <w:hideMark/>
          </w:tcPr>
          <w:p w14:paraId="522C565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w:t>
            </w:r>
          </w:p>
        </w:tc>
        <w:tc>
          <w:tcPr>
            <w:tcW w:w="0" w:type="auto"/>
            <w:vAlign w:val="center"/>
            <w:hideMark/>
          </w:tcPr>
          <w:p w14:paraId="09F9C80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Aprovechamientos</w:t>
            </w:r>
          </w:p>
        </w:tc>
        <w:tc>
          <w:tcPr>
            <w:tcW w:w="0" w:type="auto"/>
            <w:vAlign w:val="center"/>
            <w:hideMark/>
          </w:tcPr>
          <w:p w14:paraId="4E7AE498"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$3,790,728.16</w:t>
            </w:r>
          </w:p>
        </w:tc>
      </w:tr>
      <w:tr w:rsidR="005611F4" w:rsidRPr="00815C1F" w14:paraId="11BE83BD" w14:textId="77777777" w:rsidTr="00A62F38">
        <w:trPr>
          <w:jc w:val="center"/>
        </w:trPr>
        <w:tc>
          <w:tcPr>
            <w:tcW w:w="0" w:type="auto"/>
            <w:vAlign w:val="center"/>
            <w:hideMark/>
          </w:tcPr>
          <w:p w14:paraId="36CE659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6100</w:t>
            </w:r>
          </w:p>
        </w:tc>
        <w:tc>
          <w:tcPr>
            <w:tcW w:w="0" w:type="auto"/>
            <w:vAlign w:val="center"/>
            <w:hideMark/>
          </w:tcPr>
          <w:p w14:paraId="271BA80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Aprovechamientos</w:t>
            </w:r>
          </w:p>
        </w:tc>
        <w:tc>
          <w:tcPr>
            <w:tcW w:w="0" w:type="auto"/>
            <w:vAlign w:val="center"/>
            <w:hideMark/>
          </w:tcPr>
          <w:p w14:paraId="6B0AA08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$3,790,728.16</w:t>
            </w:r>
          </w:p>
        </w:tc>
      </w:tr>
      <w:tr w:rsidR="005611F4" w:rsidRPr="00815C1F" w14:paraId="2F231D40" w14:textId="77777777" w:rsidTr="00A62F38">
        <w:trPr>
          <w:jc w:val="center"/>
        </w:trPr>
        <w:tc>
          <w:tcPr>
            <w:tcW w:w="0" w:type="auto"/>
            <w:vAlign w:val="center"/>
            <w:hideMark/>
          </w:tcPr>
          <w:p w14:paraId="54D0B1D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6101</w:t>
            </w:r>
          </w:p>
        </w:tc>
        <w:tc>
          <w:tcPr>
            <w:tcW w:w="0" w:type="auto"/>
            <w:vAlign w:val="center"/>
            <w:hideMark/>
          </w:tcPr>
          <w:p w14:paraId="654275B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Bases para licitación y movimientos padrones municipales</w:t>
            </w:r>
          </w:p>
        </w:tc>
        <w:tc>
          <w:tcPr>
            <w:tcW w:w="0" w:type="auto"/>
            <w:vAlign w:val="center"/>
            <w:hideMark/>
          </w:tcPr>
          <w:p w14:paraId="41A9EE2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8F70CCB" w14:textId="77777777" w:rsidTr="00A62F38">
        <w:trPr>
          <w:jc w:val="center"/>
        </w:trPr>
        <w:tc>
          <w:tcPr>
            <w:tcW w:w="0" w:type="auto"/>
            <w:vAlign w:val="center"/>
            <w:hideMark/>
          </w:tcPr>
          <w:p w14:paraId="7125DF1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6102</w:t>
            </w:r>
          </w:p>
        </w:tc>
        <w:tc>
          <w:tcPr>
            <w:tcW w:w="0" w:type="auto"/>
            <w:vAlign w:val="center"/>
            <w:hideMark/>
          </w:tcPr>
          <w:p w14:paraId="54ED449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Por arrastre y pensión de vehículos infraccionados</w:t>
            </w:r>
          </w:p>
        </w:tc>
        <w:tc>
          <w:tcPr>
            <w:tcW w:w="0" w:type="auto"/>
            <w:vAlign w:val="center"/>
            <w:hideMark/>
          </w:tcPr>
          <w:p w14:paraId="2D6CFB7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77C23CB" w14:textId="77777777" w:rsidTr="00A62F38">
        <w:trPr>
          <w:jc w:val="center"/>
        </w:trPr>
        <w:tc>
          <w:tcPr>
            <w:tcW w:w="0" w:type="auto"/>
            <w:vAlign w:val="center"/>
            <w:hideMark/>
          </w:tcPr>
          <w:p w14:paraId="48B2B36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6103</w:t>
            </w:r>
          </w:p>
        </w:tc>
        <w:tc>
          <w:tcPr>
            <w:tcW w:w="0" w:type="auto"/>
            <w:vAlign w:val="center"/>
            <w:hideMark/>
          </w:tcPr>
          <w:p w14:paraId="0A99EA6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Donativos</w:t>
            </w:r>
          </w:p>
        </w:tc>
        <w:tc>
          <w:tcPr>
            <w:tcW w:w="0" w:type="auto"/>
            <w:vAlign w:val="center"/>
            <w:hideMark/>
          </w:tcPr>
          <w:p w14:paraId="4DC19BA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0A077C6A" w14:textId="77777777" w:rsidTr="00A62F38">
        <w:trPr>
          <w:jc w:val="center"/>
        </w:trPr>
        <w:tc>
          <w:tcPr>
            <w:tcW w:w="0" w:type="auto"/>
            <w:vAlign w:val="center"/>
            <w:hideMark/>
          </w:tcPr>
          <w:p w14:paraId="1075CDF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6104</w:t>
            </w:r>
          </w:p>
        </w:tc>
        <w:tc>
          <w:tcPr>
            <w:tcW w:w="0" w:type="auto"/>
            <w:vAlign w:val="center"/>
            <w:hideMark/>
          </w:tcPr>
          <w:p w14:paraId="126BE89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Indemnizaciones no fiscales</w:t>
            </w:r>
          </w:p>
        </w:tc>
        <w:tc>
          <w:tcPr>
            <w:tcW w:w="0" w:type="auto"/>
            <w:vAlign w:val="center"/>
            <w:hideMark/>
          </w:tcPr>
          <w:p w14:paraId="50C754A7"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$32,391.00</w:t>
            </w:r>
          </w:p>
        </w:tc>
      </w:tr>
      <w:tr w:rsidR="005611F4" w:rsidRPr="00815C1F" w14:paraId="0D7A098B" w14:textId="77777777" w:rsidTr="00A62F38">
        <w:trPr>
          <w:jc w:val="center"/>
        </w:trPr>
        <w:tc>
          <w:tcPr>
            <w:tcW w:w="0" w:type="auto"/>
            <w:vAlign w:val="center"/>
            <w:hideMark/>
          </w:tcPr>
          <w:p w14:paraId="5C3C97A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6105</w:t>
            </w:r>
          </w:p>
        </w:tc>
        <w:tc>
          <w:tcPr>
            <w:tcW w:w="0" w:type="auto"/>
            <w:vAlign w:val="center"/>
            <w:hideMark/>
          </w:tcPr>
          <w:p w14:paraId="1B92641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Sanciones no fiscales</w:t>
            </w:r>
          </w:p>
        </w:tc>
        <w:tc>
          <w:tcPr>
            <w:tcW w:w="0" w:type="auto"/>
            <w:vAlign w:val="center"/>
            <w:hideMark/>
          </w:tcPr>
          <w:p w14:paraId="5A15B2D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$12,058.21</w:t>
            </w:r>
          </w:p>
        </w:tc>
      </w:tr>
      <w:tr w:rsidR="005611F4" w:rsidRPr="00815C1F" w14:paraId="047303B2" w14:textId="77777777" w:rsidTr="00A62F38">
        <w:trPr>
          <w:jc w:val="center"/>
        </w:trPr>
        <w:tc>
          <w:tcPr>
            <w:tcW w:w="0" w:type="auto"/>
            <w:vAlign w:val="center"/>
            <w:hideMark/>
          </w:tcPr>
          <w:p w14:paraId="1DCCD88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6106</w:t>
            </w:r>
          </w:p>
        </w:tc>
        <w:tc>
          <w:tcPr>
            <w:tcW w:w="0" w:type="auto"/>
            <w:vAlign w:val="center"/>
            <w:hideMark/>
          </w:tcPr>
          <w:p w14:paraId="569AEA3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Multas no fiscales</w:t>
            </w:r>
          </w:p>
        </w:tc>
        <w:tc>
          <w:tcPr>
            <w:tcW w:w="0" w:type="auto"/>
            <w:vAlign w:val="center"/>
            <w:hideMark/>
          </w:tcPr>
          <w:p w14:paraId="1018048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$3,122,317.26</w:t>
            </w:r>
          </w:p>
        </w:tc>
      </w:tr>
      <w:tr w:rsidR="005611F4" w:rsidRPr="00815C1F" w14:paraId="03EBDB12" w14:textId="77777777" w:rsidTr="00A62F38">
        <w:trPr>
          <w:jc w:val="center"/>
        </w:trPr>
        <w:tc>
          <w:tcPr>
            <w:tcW w:w="0" w:type="auto"/>
            <w:vAlign w:val="center"/>
            <w:hideMark/>
          </w:tcPr>
          <w:p w14:paraId="4B6163C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6107</w:t>
            </w:r>
          </w:p>
        </w:tc>
        <w:tc>
          <w:tcPr>
            <w:tcW w:w="0" w:type="auto"/>
            <w:vAlign w:val="center"/>
            <w:hideMark/>
          </w:tcPr>
          <w:p w14:paraId="723ED31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Otros aprovechamientos</w:t>
            </w:r>
          </w:p>
        </w:tc>
        <w:tc>
          <w:tcPr>
            <w:tcW w:w="0" w:type="auto"/>
            <w:vAlign w:val="center"/>
            <w:hideMark/>
          </w:tcPr>
          <w:p w14:paraId="6F35F45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$623,961.69</w:t>
            </w:r>
          </w:p>
        </w:tc>
      </w:tr>
      <w:tr w:rsidR="005611F4" w:rsidRPr="00815C1F" w14:paraId="56D3F0C5" w14:textId="77777777" w:rsidTr="00A62F38">
        <w:trPr>
          <w:jc w:val="center"/>
        </w:trPr>
        <w:tc>
          <w:tcPr>
            <w:tcW w:w="0" w:type="auto"/>
            <w:vAlign w:val="center"/>
            <w:hideMark/>
          </w:tcPr>
          <w:p w14:paraId="0A3FE1D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6108</w:t>
            </w:r>
          </w:p>
        </w:tc>
        <w:tc>
          <w:tcPr>
            <w:tcW w:w="0" w:type="auto"/>
            <w:vAlign w:val="center"/>
            <w:hideMark/>
          </w:tcPr>
          <w:p w14:paraId="4FC78D3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Reintegros</w:t>
            </w:r>
          </w:p>
        </w:tc>
        <w:tc>
          <w:tcPr>
            <w:tcW w:w="0" w:type="auto"/>
            <w:vAlign w:val="center"/>
            <w:hideMark/>
          </w:tcPr>
          <w:p w14:paraId="3581FD0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041E9680" w14:textId="77777777" w:rsidTr="00A62F38">
        <w:trPr>
          <w:jc w:val="center"/>
        </w:trPr>
        <w:tc>
          <w:tcPr>
            <w:tcW w:w="0" w:type="auto"/>
            <w:vAlign w:val="center"/>
            <w:hideMark/>
          </w:tcPr>
          <w:p w14:paraId="1BC8948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6109</w:t>
            </w:r>
          </w:p>
        </w:tc>
        <w:tc>
          <w:tcPr>
            <w:tcW w:w="0" w:type="auto"/>
            <w:vAlign w:val="center"/>
            <w:hideMark/>
          </w:tcPr>
          <w:p w14:paraId="78F5D1A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Refrendo en materia de bebidas alcohólicas</w:t>
            </w:r>
          </w:p>
        </w:tc>
        <w:tc>
          <w:tcPr>
            <w:tcW w:w="0" w:type="auto"/>
            <w:vAlign w:val="center"/>
            <w:hideMark/>
          </w:tcPr>
          <w:p w14:paraId="09790E1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586FCF13" w14:textId="77777777" w:rsidTr="00A62F38">
        <w:trPr>
          <w:jc w:val="center"/>
        </w:trPr>
        <w:tc>
          <w:tcPr>
            <w:tcW w:w="0" w:type="auto"/>
            <w:vAlign w:val="center"/>
            <w:hideMark/>
          </w:tcPr>
          <w:p w14:paraId="24804F9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6110</w:t>
            </w:r>
          </w:p>
        </w:tc>
        <w:tc>
          <w:tcPr>
            <w:tcW w:w="0" w:type="auto"/>
            <w:vAlign w:val="center"/>
            <w:hideMark/>
          </w:tcPr>
          <w:p w14:paraId="697947D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Fiscalización en materia de bebidas alcohólicas</w:t>
            </w:r>
          </w:p>
        </w:tc>
        <w:tc>
          <w:tcPr>
            <w:tcW w:w="0" w:type="auto"/>
            <w:vAlign w:val="center"/>
            <w:hideMark/>
          </w:tcPr>
          <w:p w14:paraId="6CC4E41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9F994F5" w14:textId="77777777" w:rsidTr="00A62F38">
        <w:trPr>
          <w:jc w:val="center"/>
        </w:trPr>
        <w:tc>
          <w:tcPr>
            <w:tcW w:w="0" w:type="auto"/>
            <w:vAlign w:val="center"/>
            <w:hideMark/>
          </w:tcPr>
          <w:p w14:paraId="5468021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6111</w:t>
            </w:r>
          </w:p>
        </w:tc>
        <w:tc>
          <w:tcPr>
            <w:tcW w:w="0" w:type="auto"/>
            <w:vAlign w:val="center"/>
            <w:hideMark/>
          </w:tcPr>
          <w:p w14:paraId="35240AD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Derechos en materia de placas</w:t>
            </w:r>
          </w:p>
        </w:tc>
        <w:tc>
          <w:tcPr>
            <w:tcW w:w="0" w:type="auto"/>
            <w:vAlign w:val="center"/>
            <w:hideMark/>
          </w:tcPr>
          <w:p w14:paraId="42BF8FB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880FCEC" w14:textId="77777777" w:rsidTr="00A62F38">
        <w:trPr>
          <w:jc w:val="center"/>
        </w:trPr>
        <w:tc>
          <w:tcPr>
            <w:tcW w:w="0" w:type="auto"/>
            <w:vAlign w:val="center"/>
            <w:hideMark/>
          </w:tcPr>
          <w:p w14:paraId="06D4524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6112</w:t>
            </w:r>
          </w:p>
        </w:tc>
        <w:tc>
          <w:tcPr>
            <w:tcW w:w="0" w:type="auto"/>
            <w:vAlign w:val="center"/>
            <w:hideMark/>
          </w:tcPr>
          <w:p w14:paraId="1A65F88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por servicios de hospedaje</w:t>
            </w:r>
          </w:p>
        </w:tc>
        <w:tc>
          <w:tcPr>
            <w:tcW w:w="0" w:type="auto"/>
            <w:vAlign w:val="center"/>
            <w:hideMark/>
          </w:tcPr>
          <w:p w14:paraId="54FC922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9BB3DA1" w14:textId="77777777" w:rsidTr="00A62F38">
        <w:trPr>
          <w:jc w:val="center"/>
        </w:trPr>
        <w:tc>
          <w:tcPr>
            <w:tcW w:w="0" w:type="auto"/>
            <w:vAlign w:val="center"/>
            <w:hideMark/>
          </w:tcPr>
          <w:p w14:paraId="0773E08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6113</w:t>
            </w:r>
          </w:p>
        </w:tc>
        <w:tc>
          <w:tcPr>
            <w:tcW w:w="0" w:type="auto"/>
            <w:vAlign w:val="center"/>
            <w:hideMark/>
          </w:tcPr>
          <w:p w14:paraId="03783E3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Multas administrativas estatales no fiscales</w:t>
            </w:r>
          </w:p>
        </w:tc>
        <w:tc>
          <w:tcPr>
            <w:tcW w:w="0" w:type="auto"/>
            <w:vAlign w:val="center"/>
            <w:hideMark/>
          </w:tcPr>
          <w:p w14:paraId="36F82BF6"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D0111F0" w14:textId="77777777" w:rsidTr="00A62F38">
        <w:trPr>
          <w:jc w:val="center"/>
        </w:trPr>
        <w:tc>
          <w:tcPr>
            <w:tcW w:w="0" w:type="auto"/>
            <w:vAlign w:val="center"/>
            <w:hideMark/>
          </w:tcPr>
          <w:p w14:paraId="4F382B5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6200</w:t>
            </w:r>
          </w:p>
        </w:tc>
        <w:tc>
          <w:tcPr>
            <w:tcW w:w="0" w:type="auto"/>
            <w:vAlign w:val="center"/>
            <w:hideMark/>
          </w:tcPr>
          <w:p w14:paraId="38E3B15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Aprovechamientos patrimoniales</w:t>
            </w:r>
          </w:p>
        </w:tc>
        <w:tc>
          <w:tcPr>
            <w:tcW w:w="0" w:type="auto"/>
            <w:vAlign w:val="center"/>
            <w:hideMark/>
          </w:tcPr>
          <w:p w14:paraId="1217902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9FF4612" w14:textId="77777777" w:rsidTr="00A62F38">
        <w:trPr>
          <w:jc w:val="center"/>
        </w:trPr>
        <w:tc>
          <w:tcPr>
            <w:tcW w:w="0" w:type="auto"/>
            <w:vAlign w:val="center"/>
            <w:hideMark/>
          </w:tcPr>
          <w:p w14:paraId="1D19F6C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6300</w:t>
            </w:r>
          </w:p>
        </w:tc>
        <w:tc>
          <w:tcPr>
            <w:tcW w:w="0" w:type="auto"/>
            <w:vAlign w:val="center"/>
            <w:hideMark/>
          </w:tcPr>
          <w:p w14:paraId="081C50C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Accesorios de aprovechamientos</w:t>
            </w:r>
          </w:p>
        </w:tc>
        <w:tc>
          <w:tcPr>
            <w:tcW w:w="0" w:type="auto"/>
            <w:vAlign w:val="center"/>
            <w:hideMark/>
          </w:tcPr>
          <w:p w14:paraId="41530BFA"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405A770" w14:textId="77777777" w:rsidTr="00A62F38">
        <w:trPr>
          <w:jc w:val="center"/>
        </w:trPr>
        <w:tc>
          <w:tcPr>
            <w:tcW w:w="0" w:type="auto"/>
            <w:vAlign w:val="center"/>
            <w:hideMark/>
          </w:tcPr>
          <w:p w14:paraId="412FE89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6301</w:t>
            </w:r>
          </w:p>
        </w:tc>
        <w:tc>
          <w:tcPr>
            <w:tcW w:w="0" w:type="auto"/>
            <w:vAlign w:val="center"/>
            <w:hideMark/>
          </w:tcPr>
          <w:p w14:paraId="65FBEB8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Recargos</w:t>
            </w:r>
          </w:p>
        </w:tc>
        <w:tc>
          <w:tcPr>
            <w:tcW w:w="0" w:type="auto"/>
            <w:vAlign w:val="center"/>
            <w:hideMark/>
          </w:tcPr>
          <w:p w14:paraId="0C88B7F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9AD635F" w14:textId="77777777" w:rsidTr="00A62F38">
        <w:trPr>
          <w:jc w:val="center"/>
        </w:trPr>
        <w:tc>
          <w:tcPr>
            <w:tcW w:w="0" w:type="auto"/>
            <w:vAlign w:val="center"/>
            <w:hideMark/>
          </w:tcPr>
          <w:p w14:paraId="17F55C7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6302</w:t>
            </w:r>
          </w:p>
        </w:tc>
        <w:tc>
          <w:tcPr>
            <w:tcW w:w="0" w:type="auto"/>
            <w:vAlign w:val="center"/>
            <w:hideMark/>
          </w:tcPr>
          <w:p w14:paraId="3AE80C2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Gastos de ejecución</w:t>
            </w:r>
          </w:p>
        </w:tc>
        <w:tc>
          <w:tcPr>
            <w:tcW w:w="0" w:type="auto"/>
            <w:vAlign w:val="center"/>
            <w:hideMark/>
          </w:tcPr>
          <w:p w14:paraId="732626DA"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9216EC4" w14:textId="77777777" w:rsidTr="00A62F38">
        <w:trPr>
          <w:jc w:val="center"/>
        </w:trPr>
        <w:tc>
          <w:tcPr>
            <w:tcW w:w="0" w:type="auto"/>
            <w:vAlign w:val="center"/>
            <w:hideMark/>
          </w:tcPr>
          <w:p w14:paraId="2BC9F5D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6900</w:t>
            </w:r>
          </w:p>
        </w:tc>
        <w:tc>
          <w:tcPr>
            <w:tcW w:w="0" w:type="auto"/>
            <w:vAlign w:val="center"/>
            <w:hideMark/>
          </w:tcPr>
          <w:p w14:paraId="7DE86FF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Aprovechamientos no comprendidos en la ley de ingresos vigente, causados en ejercicios fiscales anteriores pendientes de liquidación o pago</w:t>
            </w:r>
          </w:p>
        </w:tc>
        <w:tc>
          <w:tcPr>
            <w:tcW w:w="0" w:type="auto"/>
            <w:vAlign w:val="center"/>
            <w:hideMark/>
          </w:tcPr>
          <w:p w14:paraId="591C98D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5808C94D" w14:textId="77777777" w:rsidTr="00A62F38">
        <w:trPr>
          <w:jc w:val="center"/>
        </w:trPr>
        <w:tc>
          <w:tcPr>
            <w:tcW w:w="0" w:type="auto"/>
            <w:vAlign w:val="center"/>
            <w:hideMark/>
          </w:tcPr>
          <w:p w14:paraId="52A3212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7</w:t>
            </w:r>
          </w:p>
        </w:tc>
        <w:tc>
          <w:tcPr>
            <w:tcW w:w="0" w:type="auto"/>
            <w:vAlign w:val="center"/>
            <w:hideMark/>
          </w:tcPr>
          <w:p w14:paraId="573CC29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Ingresos por venta de bienes, prestación de servicios y otros ingresos</w:t>
            </w:r>
          </w:p>
        </w:tc>
        <w:tc>
          <w:tcPr>
            <w:tcW w:w="0" w:type="auto"/>
            <w:vAlign w:val="center"/>
            <w:hideMark/>
          </w:tcPr>
          <w:p w14:paraId="510215B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0703778A" w14:textId="77777777" w:rsidTr="00A62F38">
        <w:trPr>
          <w:jc w:val="center"/>
        </w:trPr>
        <w:tc>
          <w:tcPr>
            <w:tcW w:w="0" w:type="auto"/>
            <w:vAlign w:val="center"/>
            <w:hideMark/>
          </w:tcPr>
          <w:p w14:paraId="641F806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w:t>
            </w:r>
          </w:p>
        </w:tc>
        <w:tc>
          <w:tcPr>
            <w:tcW w:w="0" w:type="auto"/>
            <w:vAlign w:val="center"/>
            <w:hideMark/>
          </w:tcPr>
          <w:p w14:paraId="278E3C8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Participaciones, aportaciones, convenios, incentivos derivados de la colaboración fiscal y fondos distintos de aportaciones</w:t>
            </w:r>
          </w:p>
        </w:tc>
        <w:tc>
          <w:tcPr>
            <w:tcW w:w="0" w:type="auto"/>
            <w:vAlign w:val="center"/>
            <w:hideMark/>
          </w:tcPr>
          <w:p w14:paraId="16B3B3C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$312,499,971.58</w:t>
            </w:r>
          </w:p>
        </w:tc>
      </w:tr>
      <w:tr w:rsidR="005611F4" w:rsidRPr="00815C1F" w14:paraId="5625BD3F" w14:textId="77777777" w:rsidTr="00A62F38">
        <w:trPr>
          <w:jc w:val="center"/>
        </w:trPr>
        <w:tc>
          <w:tcPr>
            <w:tcW w:w="0" w:type="auto"/>
            <w:vAlign w:val="center"/>
            <w:hideMark/>
          </w:tcPr>
          <w:p w14:paraId="2B0D91B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8100</w:t>
            </w:r>
          </w:p>
        </w:tc>
        <w:tc>
          <w:tcPr>
            <w:tcW w:w="0" w:type="auto"/>
            <w:vAlign w:val="center"/>
            <w:hideMark/>
          </w:tcPr>
          <w:p w14:paraId="429D111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Participaciones</w:t>
            </w:r>
          </w:p>
        </w:tc>
        <w:tc>
          <w:tcPr>
            <w:tcW w:w="0" w:type="auto"/>
            <w:vAlign w:val="center"/>
            <w:hideMark/>
          </w:tcPr>
          <w:p w14:paraId="1EA5B537"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$183,220,063.71</w:t>
            </w:r>
          </w:p>
        </w:tc>
      </w:tr>
      <w:tr w:rsidR="005611F4" w:rsidRPr="00815C1F" w14:paraId="5B8143D1" w14:textId="77777777" w:rsidTr="00A62F38">
        <w:trPr>
          <w:jc w:val="center"/>
        </w:trPr>
        <w:tc>
          <w:tcPr>
            <w:tcW w:w="0" w:type="auto"/>
            <w:vAlign w:val="center"/>
            <w:hideMark/>
          </w:tcPr>
          <w:p w14:paraId="00D9F18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8101</w:t>
            </w:r>
          </w:p>
        </w:tc>
        <w:tc>
          <w:tcPr>
            <w:tcW w:w="0" w:type="auto"/>
            <w:vAlign w:val="center"/>
            <w:hideMark/>
          </w:tcPr>
          <w:p w14:paraId="44149BF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 general de participaciones</w:t>
            </w:r>
          </w:p>
        </w:tc>
        <w:tc>
          <w:tcPr>
            <w:tcW w:w="0" w:type="auto"/>
            <w:vAlign w:val="center"/>
            <w:hideMark/>
          </w:tcPr>
          <w:p w14:paraId="65B13D1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$125,046,403.14</w:t>
            </w:r>
          </w:p>
        </w:tc>
      </w:tr>
      <w:tr w:rsidR="005611F4" w:rsidRPr="00815C1F" w14:paraId="4A61B25A" w14:textId="77777777" w:rsidTr="00A62F38">
        <w:trPr>
          <w:jc w:val="center"/>
        </w:trPr>
        <w:tc>
          <w:tcPr>
            <w:tcW w:w="0" w:type="auto"/>
            <w:vAlign w:val="center"/>
            <w:hideMark/>
          </w:tcPr>
          <w:p w14:paraId="0913861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8102</w:t>
            </w:r>
          </w:p>
        </w:tc>
        <w:tc>
          <w:tcPr>
            <w:tcW w:w="0" w:type="auto"/>
            <w:vAlign w:val="center"/>
            <w:hideMark/>
          </w:tcPr>
          <w:p w14:paraId="4D0AE52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 de fomento municipal</w:t>
            </w:r>
          </w:p>
        </w:tc>
        <w:tc>
          <w:tcPr>
            <w:tcW w:w="0" w:type="auto"/>
            <w:vAlign w:val="center"/>
            <w:hideMark/>
          </w:tcPr>
          <w:p w14:paraId="36071FF4"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$40,646,862.11</w:t>
            </w:r>
          </w:p>
        </w:tc>
      </w:tr>
      <w:tr w:rsidR="005611F4" w:rsidRPr="00815C1F" w14:paraId="4A961C1A" w14:textId="77777777" w:rsidTr="00A62F38">
        <w:trPr>
          <w:jc w:val="center"/>
        </w:trPr>
        <w:tc>
          <w:tcPr>
            <w:tcW w:w="0" w:type="auto"/>
            <w:vAlign w:val="center"/>
            <w:hideMark/>
          </w:tcPr>
          <w:p w14:paraId="2103F0F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8103</w:t>
            </w:r>
          </w:p>
        </w:tc>
        <w:tc>
          <w:tcPr>
            <w:tcW w:w="0" w:type="auto"/>
            <w:vAlign w:val="center"/>
            <w:hideMark/>
          </w:tcPr>
          <w:p w14:paraId="2F3F745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 de fiscalización y recaudación</w:t>
            </w:r>
          </w:p>
        </w:tc>
        <w:tc>
          <w:tcPr>
            <w:tcW w:w="0" w:type="auto"/>
            <w:vAlign w:val="center"/>
            <w:hideMark/>
          </w:tcPr>
          <w:p w14:paraId="305F142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$7,880,670.39</w:t>
            </w:r>
          </w:p>
        </w:tc>
      </w:tr>
      <w:tr w:rsidR="005611F4" w:rsidRPr="00815C1F" w14:paraId="0437BF62" w14:textId="77777777" w:rsidTr="00A62F38">
        <w:trPr>
          <w:jc w:val="center"/>
        </w:trPr>
        <w:tc>
          <w:tcPr>
            <w:tcW w:w="0" w:type="auto"/>
            <w:vAlign w:val="center"/>
            <w:hideMark/>
          </w:tcPr>
          <w:p w14:paraId="7BC0E0C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8104</w:t>
            </w:r>
          </w:p>
        </w:tc>
        <w:tc>
          <w:tcPr>
            <w:tcW w:w="0" w:type="auto"/>
            <w:vAlign w:val="center"/>
            <w:hideMark/>
          </w:tcPr>
          <w:p w14:paraId="317CB34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especial sobre producción y servicios</w:t>
            </w:r>
          </w:p>
        </w:tc>
        <w:tc>
          <w:tcPr>
            <w:tcW w:w="0" w:type="auto"/>
            <w:vAlign w:val="center"/>
            <w:hideMark/>
          </w:tcPr>
          <w:p w14:paraId="17F745A6"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$3,344,764.21</w:t>
            </w:r>
          </w:p>
        </w:tc>
      </w:tr>
      <w:tr w:rsidR="005611F4" w:rsidRPr="00815C1F" w14:paraId="6318F60C" w14:textId="77777777" w:rsidTr="00A62F38">
        <w:trPr>
          <w:jc w:val="center"/>
        </w:trPr>
        <w:tc>
          <w:tcPr>
            <w:tcW w:w="0" w:type="auto"/>
            <w:vAlign w:val="center"/>
            <w:hideMark/>
          </w:tcPr>
          <w:p w14:paraId="69B5D06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8105</w:t>
            </w:r>
          </w:p>
        </w:tc>
        <w:tc>
          <w:tcPr>
            <w:tcW w:w="0" w:type="auto"/>
            <w:vAlign w:val="center"/>
            <w:hideMark/>
          </w:tcPr>
          <w:p w14:paraId="7F096D1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IEPS a la venta final de gasolina y diésel</w:t>
            </w:r>
          </w:p>
        </w:tc>
        <w:tc>
          <w:tcPr>
            <w:tcW w:w="0" w:type="auto"/>
            <w:vAlign w:val="center"/>
            <w:hideMark/>
          </w:tcPr>
          <w:p w14:paraId="27AAEB7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$2,466,417.03</w:t>
            </w:r>
          </w:p>
        </w:tc>
      </w:tr>
      <w:tr w:rsidR="005611F4" w:rsidRPr="00815C1F" w14:paraId="590DA7CD" w14:textId="77777777" w:rsidTr="00A62F38">
        <w:trPr>
          <w:jc w:val="center"/>
        </w:trPr>
        <w:tc>
          <w:tcPr>
            <w:tcW w:w="0" w:type="auto"/>
            <w:vAlign w:val="center"/>
            <w:hideMark/>
          </w:tcPr>
          <w:p w14:paraId="4FA409D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8106</w:t>
            </w:r>
          </w:p>
        </w:tc>
        <w:tc>
          <w:tcPr>
            <w:tcW w:w="0" w:type="auto"/>
            <w:vAlign w:val="center"/>
            <w:hideMark/>
          </w:tcPr>
          <w:p w14:paraId="6319807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 ISR participable (artículo 3-B LCF)</w:t>
            </w:r>
          </w:p>
        </w:tc>
        <w:tc>
          <w:tcPr>
            <w:tcW w:w="0" w:type="auto"/>
            <w:vAlign w:val="center"/>
            <w:hideMark/>
          </w:tcPr>
          <w:p w14:paraId="646385B7"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$3,834,946.83</w:t>
            </w:r>
          </w:p>
        </w:tc>
      </w:tr>
      <w:tr w:rsidR="005611F4" w:rsidRPr="00815C1F" w14:paraId="41CACBB1" w14:textId="77777777" w:rsidTr="00A62F38">
        <w:trPr>
          <w:jc w:val="center"/>
        </w:trPr>
        <w:tc>
          <w:tcPr>
            <w:tcW w:w="0" w:type="auto"/>
            <w:vAlign w:val="center"/>
            <w:hideMark/>
          </w:tcPr>
          <w:p w14:paraId="7BEB5A0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8107</w:t>
            </w:r>
          </w:p>
        </w:tc>
        <w:tc>
          <w:tcPr>
            <w:tcW w:w="0" w:type="auto"/>
            <w:vAlign w:val="center"/>
            <w:hideMark/>
          </w:tcPr>
          <w:p w14:paraId="0EE8E63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FEIEF</w:t>
            </w:r>
          </w:p>
        </w:tc>
        <w:tc>
          <w:tcPr>
            <w:tcW w:w="0" w:type="auto"/>
            <w:vAlign w:val="center"/>
            <w:hideMark/>
          </w:tcPr>
          <w:p w14:paraId="17D42CE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901DD6D" w14:textId="77777777" w:rsidTr="00A62F38">
        <w:trPr>
          <w:jc w:val="center"/>
        </w:trPr>
        <w:tc>
          <w:tcPr>
            <w:tcW w:w="0" w:type="auto"/>
            <w:vAlign w:val="center"/>
            <w:hideMark/>
          </w:tcPr>
          <w:p w14:paraId="1BF52D3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8200</w:t>
            </w:r>
          </w:p>
        </w:tc>
        <w:tc>
          <w:tcPr>
            <w:tcW w:w="0" w:type="auto"/>
            <w:vAlign w:val="center"/>
            <w:hideMark/>
          </w:tcPr>
          <w:p w14:paraId="27D4E17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Aportaciones</w:t>
            </w:r>
          </w:p>
        </w:tc>
        <w:tc>
          <w:tcPr>
            <w:tcW w:w="0" w:type="auto"/>
            <w:vAlign w:val="center"/>
            <w:hideMark/>
          </w:tcPr>
          <w:p w14:paraId="2CD95796"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$124,964,384.48</w:t>
            </w:r>
          </w:p>
        </w:tc>
      </w:tr>
      <w:tr w:rsidR="005611F4" w:rsidRPr="00815C1F" w14:paraId="3F2AD4E7" w14:textId="77777777" w:rsidTr="00A62F38">
        <w:trPr>
          <w:jc w:val="center"/>
        </w:trPr>
        <w:tc>
          <w:tcPr>
            <w:tcW w:w="0" w:type="auto"/>
            <w:vAlign w:val="center"/>
            <w:hideMark/>
          </w:tcPr>
          <w:p w14:paraId="4798607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8201</w:t>
            </w:r>
          </w:p>
        </w:tc>
        <w:tc>
          <w:tcPr>
            <w:tcW w:w="0" w:type="auto"/>
            <w:vAlign w:val="center"/>
            <w:hideMark/>
          </w:tcPr>
          <w:p w14:paraId="3BB95BB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 para la infraestructura social municipal (FAISM)</w:t>
            </w:r>
          </w:p>
        </w:tc>
        <w:tc>
          <w:tcPr>
            <w:tcW w:w="0" w:type="auto"/>
            <w:vAlign w:val="center"/>
            <w:hideMark/>
          </w:tcPr>
          <w:p w14:paraId="51016FCC"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$32,103,588.96</w:t>
            </w:r>
          </w:p>
        </w:tc>
      </w:tr>
      <w:tr w:rsidR="005611F4" w:rsidRPr="00815C1F" w14:paraId="1B047734" w14:textId="77777777" w:rsidTr="00A62F38">
        <w:trPr>
          <w:jc w:val="center"/>
        </w:trPr>
        <w:tc>
          <w:tcPr>
            <w:tcW w:w="0" w:type="auto"/>
            <w:vAlign w:val="center"/>
            <w:hideMark/>
          </w:tcPr>
          <w:p w14:paraId="69367C0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8202</w:t>
            </w:r>
          </w:p>
        </w:tc>
        <w:tc>
          <w:tcPr>
            <w:tcW w:w="0" w:type="auto"/>
            <w:vAlign w:val="center"/>
            <w:hideMark/>
          </w:tcPr>
          <w:p w14:paraId="6A4212A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 de aportaciones para el fortalecimientos de los municipios (FORTAMUN)</w:t>
            </w:r>
          </w:p>
        </w:tc>
        <w:tc>
          <w:tcPr>
            <w:tcW w:w="0" w:type="auto"/>
            <w:vAlign w:val="center"/>
            <w:hideMark/>
          </w:tcPr>
          <w:p w14:paraId="03D199C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$92,860,795.52</w:t>
            </w:r>
          </w:p>
        </w:tc>
      </w:tr>
      <w:tr w:rsidR="005611F4" w:rsidRPr="00815C1F" w14:paraId="6AD7E603" w14:textId="77777777" w:rsidTr="00A62F38">
        <w:trPr>
          <w:jc w:val="center"/>
        </w:trPr>
        <w:tc>
          <w:tcPr>
            <w:tcW w:w="0" w:type="auto"/>
            <w:vAlign w:val="center"/>
            <w:hideMark/>
          </w:tcPr>
          <w:p w14:paraId="155DC38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8300</w:t>
            </w:r>
          </w:p>
        </w:tc>
        <w:tc>
          <w:tcPr>
            <w:tcW w:w="0" w:type="auto"/>
            <w:vAlign w:val="center"/>
            <w:hideMark/>
          </w:tcPr>
          <w:p w14:paraId="49240B3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Convenios</w:t>
            </w:r>
          </w:p>
        </w:tc>
        <w:tc>
          <w:tcPr>
            <w:tcW w:w="0" w:type="auto"/>
            <w:vAlign w:val="center"/>
            <w:hideMark/>
          </w:tcPr>
          <w:p w14:paraId="06CFBED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2718B6C" w14:textId="77777777" w:rsidTr="00A62F38">
        <w:trPr>
          <w:jc w:val="center"/>
        </w:trPr>
        <w:tc>
          <w:tcPr>
            <w:tcW w:w="0" w:type="auto"/>
            <w:vAlign w:val="center"/>
            <w:hideMark/>
          </w:tcPr>
          <w:p w14:paraId="779FE09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8301</w:t>
            </w:r>
          </w:p>
        </w:tc>
        <w:tc>
          <w:tcPr>
            <w:tcW w:w="0" w:type="auto"/>
            <w:vAlign w:val="center"/>
            <w:hideMark/>
          </w:tcPr>
          <w:p w14:paraId="4B79246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Convenios con la federación</w:t>
            </w:r>
          </w:p>
        </w:tc>
        <w:tc>
          <w:tcPr>
            <w:tcW w:w="0" w:type="auto"/>
            <w:vAlign w:val="center"/>
            <w:hideMark/>
          </w:tcPr>
          <w:p w14:paraId="0175776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EF76C67" w14:textId="77777777" w:rsidTr="00A62F38">
        <w:trPr>
          <w:jc w:val="center"/>
        </w:trPr>
        <w:tc>
          <w:tcPr>
            <w:tcW w:w="0" w:type="auto"/>
            <w:vAlign w:val="center"/>
            <w:hideMark/>
          </w:tcPr>
          <w:p w14:paraId="28FE772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8302</w:t>
            </w:r>
          </w:p>
        </w:tc>
        <w:tc>
          <w:tcPr>
            <w:tcW w:w="0" w:type="auto"/>
            <w:vAlign w:val="center"/>
            <w:hideMark/>
          </w:tcPr>
          <w:p w14:paraId="452D7B4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Intereses de convenios con la federación</w:t>
            </w:r>
          </w:p>
        </w:tc>
        <w:tc>
          <w:tcPr>
            <w:tcW w:w="0" w:type="auto"/>
            <w:vAlign w:val="center"/>
            <w:hideMark/>
          </w:tcPr>
          <w:p w14:paraId="7CE02BA6"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3BA2EBC" w14:textId="77777777" w:rsidTr="00A62F38">
        <w:trPr>
          <w:jc w:val="center"/>
        </w:trPr>
        <w:tc>
          <w:tcPr>
            <w:tcW w:w="0" w:type="auto"/>
            <w:vAlign w:val="center"/>
            <w:hideMark/>
          </w:tcPr>
          <w:p w14:paraId="350670E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8303</w:t>
            </w:r>
          </w:p>
        </w:tc>
        <w:tc>
          <w:tcPr>
            <w:tcW w:w="0" w:type="auto"/>
            <w:vAlign w:val="center"/>
            <w:hideMark/>
          </w:tcPr>
          <w:p w14:paraId="532529D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Convenios con gobierno del estado</w:t>
            </w:r>
          </w:p>
        </w:tc>
        <w:tc>
          <w:tcPr>
            <w:tcW w:w="0" w:type="auto"/>
            <w:vAlign w:val="center"/>
            <w:hideMark/>
          </w:tcPr>
          <w:p w14:paraId="53C2656F"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8F67E7B" w14:textId="77777777" w:rsidTr="00A62F38">
        <w:trPr>
          <w:jc w:val="center"/>
        </w:trPr>
        <w:tc>
          <w:tcPr>
            <w:tcW w:w="0" w:type="auto"/>
            <w:vAlign w:val="center"/>
            <w:hideMark/>
          </w:tcPr>
          <w:p w14:paraId="789FD33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8304</w:t>
            </w:r>
          </w:p>
        </w:tc>
        <w:tc>
          <w:tcPr>
            <w:tcW w:w="0" w:type="auto"/>
            <w:vAlign w:val="center"/>
            <w:hideMark/>
          </w:tcPr>
          <w:p w14:paraId="2676B48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Intereses de convenios con gobierno del estado</w:t>
            </w:r>
          </w:p>
        </w:tc>
        <w:tc>
          <w:tcPr>
            <w:tcW w:w="0" w:type="auto"/>
            <w:vAlign w:val="center"/>
            <w:hideMark/>
          </w:tcPr>
          <w:p w14:paraId="32F981D4"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641FB69" w14:textId="77777777" w:rsidTr="00A62F38">
        <w:trPr>
          <w:jc w:val="center"/>
        </w:trPr>
        <w:tc>
          <w:tcPr>
            <w:tcW w:w="0" w:type="auto"/>
            <w:vAlign w:val="center"/>
            <w:hideMark/>
          </w:tcPr>
          <w:p w14:paraId="135EEDB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8305</w:t>
            </w:r>
          </w:p>
        </w:tc>
        <w:tc>
          <w:tcPr>
            <w:tcW w:w="0" w:type="auto"/>
            <w:vAlign w:val="center"/>
            <w:hideMark/>
          </w:tcPr>
          <w:p w14:paraId="3BD1F4F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Convenios con municipios</w:t>
            </w:r>
          </w:p>
        </w:tc>
        <w:tc>
          <w:tcPr>
            <w:tcW w:w="0" w:type="auto"/>
            <w:vAlign w:val="center"/>
            <w:hideMark/>
          </w:tcPr>
          <w:p w14:paraId="00B0B5FA"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19FCA3B" w14:textId="77777777" w:rsidTr="00A62F38">
        <w:trPr>
          <w:jc w:val="center"/>
        </w:trPr>
        <w:tc>
          <w:tcPr>
            <w:tcW w:w="0" w:type="auto"/>
            <w:vAlign w:val="center"/>
            <w:hideMark/>
          </w:tcPr>
          <w:p w14:paraId="7C56987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8306</w:t>
            </w:r>
          </w:p>
        </w:tc>
        <w:tc>
          <w:tcPr>
            <w:tcW w:w="0" w:type="auto"/>
            <w:vAlign w:val="center"/>
            <w:hideMark/>
          </w:tcPr>
          <w:p w14:paraId="2124618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Intereses de convenios con municipios</w:t>
            </w:r>
          </w:p>
        </w:tc>
        <w:tc>
          <w:tcPr>
            <w:tcW w:w="0" w:type="auto"/>
            <w:vAlign w:val="center"/>
            <w:hideMark/>
          </w:tcPr>
          <w:p w14:paraId="0BBECBD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749D36EA" w14:textId="77777777" w:rsidTr="00A62F38">
        <w:trPr>
          <w:jc w:val="center"/>
        </w:trPr>
        <w:tc>
          <w:tcPr>
            <w:tcW w:w="0" w:type="auto"/>
            <w:vAlign w:val="center"/>
            <w:hideMark/>
          </w:tcPr>
          <w:p w14:paraId="5A1E175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8307</w:t>
            </w:r>
          </w:p>
        </w:tc>
        <w:tc>
          <w:tcPr>
            <w:tcW w:w="0" w:type="auto"/>
            <w:vAlign w:val="center"/>
            <w:hideMark/>
          </w:tcPr>
          <w:p w14:paraId="4F716F1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Convenios con paramunicipales</w:t>
            </w:r>
          </w:p>
        </w:tc>
        <w:tc>
          <w:tcPr>
            <w:tcW w:w="0" w:type="auto"/>
            <w:vAlign w:val="center"/>
            <w:hideMark/>
          </w:tcPr>
          <w:p w14:paraId="4DC0B2E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2EF3FE3" w14:textId="77777777" w:rsidTr="00A62F38">
        <w:trPr>
          <w:jc w:val="center"/>
        </w:trPr>
        <w:tc>
          <w:tcPr>
            <w:tcW w:w="0" w:type="auto"/>
            <w:vAlign w:val="center"/>
            <w:hideMark/>
          </w:tcPr>
          <w:p w14:paraId="4E50A2C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8308</w:t>
            </w:r>
          </w:p>
        </w:tc>
        <w:tc>
          <w:tcPr>
            <w:tcW w:w="0" w:type="auto"/>
            <w:vAlign w:val="center"/>
            <w:hideMark/>
          </w:tcPr>
          <w:p w14:paraId="068151D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Intereses de convenios con paramunicipales</w:t>
            </w:r>
          </w:p>
        </w:tc>
        <w:tc>
          <w:tcPr>
            <w:tcW w:w="0" w:type="auto"/>
            <w:vAlign w:val="center"/>
            <w:hideMark/>
          </w:tcPr>
          <w:p w14:paraId="2A2D324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C8AD5C1" w14:textId="77777777" w:rsidTr="00A62F38">
        <w:trPr>
          <w:jc w:val="center"/>
        </w:trPr>
        <w:tc>
          <w:tcPr>
            <w:tcW w:w="0" w:type="auto"/>
            <w:vAlign w:val="center"/>
            <w:hideMark/>
          </w:tcPr>
          <w:p w14:paraId="4F72BCB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8309</w:t>
            </w:r>
          </w:p>
        </w:tc>
        <w:tc>
          <w:tcPr>
            <w:tcW w:w="0" w:type="auto"/>
            <w:vAlign w:val="center"/>
            <w:hideMark/>
          </w:tcPr>
          <w:p w14:paraId="7FBF46E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Convenios con beneficiarios</w:t>
            </w:r>
          </w:p>
        </w:tc>
        <w:tc>
          <w:tcPr>
            <w:tcW w:w="0" w:type="auto"/>
            <w:vAlign w:val="center"/>
            <w:hideMark/>
          </w:tcPr>
          <w:p w14:paraId="680FADC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0A44E680" w14:textId="77777777" w:rsidTr="00A62F38">
        <w:trPr>
          <w:jc w:val="center"/>
        </w:trPr>
        <w:tc>
          <w:tcPr>
            <w:tcW w:w="0" w:type="auto"/>
            <w:vAlign w:val="center"/>
            <w:hideMark/>
          </w:tcPr>
          <w:p w14:paraId="35372FD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8310</w:t>
            </w:r>
          </w:p>
        </w:tc>
        <w:tc>
          <w:tcPr>
            <w:tcW w:w="0" w:type="auto"/>
            <w:vAlign w:val="center"/>
            <w:hideMark/>
          </w:tcPr>
          <w:p w14:paraId="213440E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Intereses de convenios con beneficiarios</w:t>
            </w:r>
          </w:p>
        </w:tc>
        <w:tc>
          <w:tcPr>
            <w:tcW w:w="0" w:type="auto"/>
            <w:vAlign w:val="center"/>
            <w:hideMark/>
          </w:tcPr>
          <w:p w14:paraId="6CAB7F7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2115D7A" w14:textId="77777777" w:rsidTr="00A62F38">
        <w:trPr>
          <w:jc w:val="center"/>
        </w:trPr>
        <w:tc>
          <w:tcPr>
            <w:tcW w:w="0" w:type="auto"/>
            <w:vAlign w:val="center"/>
            <w:hideMark/>
          </w:tcPr>
          <w:p w14:paraId="104B64E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8400</w:t>
            </w:r>
          </w:p>
        </w:tc>
        <w:tc>
          <w:tcPr>
            <w:tcW w:w="0" w:type="auto"/>
            <w:vAlign w:val="center"/>
            <w:hideMark/>
          </w:tcPr>
          <w:p w14:paraId="376A2EA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Incentivos derivados de la colaboración fiscal</w:t>
            </w:r>
          </w:p>
        </w:tc>
        <w:tc>
          <w:tcPr>
            <w:tcW w:w="0" w:type="auto"/>
            <w:vAlign w:val="center"/>
            <w:hideMark/>
          </w:tcPr>
          <w:p w14:paraId="7F8BD257"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$4,315,523.39</w:t>
            </w:r>
          </w:p>
        </w:tc>
      </w:tr>
      <w:tr w:rsidR="005611F4" w:rsidRPr="00815C1F" w14:paraId="199E8A4C" w14:textId="77777777" w:rsidTr="00A62F38">
        <w:trPr>
          <w:jc w:val="center"/>
        </w:trPr>
        <w:tc>
          <w:tcPr>
            <w:tcW w:w="0" w:type="auto"/>
            <w:vAlign w:val="center"/>
            <w:hideMark/>
          </w:tcPr>
          <w:p w14:paraId="5F3BCD3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8401</w:t>
            </w:r>
          </w:p>
        </w:tc>
        <w:tc>
          <w:tcPr>
            <w:tcW w:w="0" w:type="auto"/>
            <w:vAlign w:val="center"/>
            <w:hideMark/>
          </w:tcPr>
          <w:p w14:paraId="143B894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sobre tenencia o uso de vehículos</w:t>
            </w:r>
          </w:p>
        </w:tc>
        <w:tc>
          <w:tcPr>
            <w:tcW w:w="0" w:type="auto"/>
            <w:vAlign w:val="center"/>
            <w:hideMark/>
          </w:tcPr>
          <w:p w14:paraId="4B0F00C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$7,181.55</w:t>
            </w:r>
          </w:p>
        </w:tc>
      </w:tr>
      <w:tr w:rsidR="005611F4" w:rsidRPr="00815C1F" w14:paraId="0473AD46" w14:textId="77777777" w:rsidTr="00A62F38">
        <w:trPr>
          <w:jc w:val="center"/>
        </w:trPr>
        <w:tc>
          <w:tcPr>
            <w:tcW w:w="0" w:type="auto"/>
            <w:vAlign w:val="center"/>
            <w:hideMark/>
          </w:tcPr>
          <w:p w14:paraId="722C469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8402</w:t>
            </w:r>
          </w:p>
        </w:tc>
        <w:tc>
          <w:tcPr>
            <w:tcW w:w="0" w:type="auto"/>
            <w:vAlign w:val="center"/>
            <w:hideMark/>
          </w:tcPr>
          <w:p w14:paraId="279C3B6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 de compensación ISAN</w:t>
            </w:r>
          </w:p>
        </w:tc>
        <w:tc>
          <w:tcPr>
            <w:tcW w:w="0" w:type="auto"/>
            <w:vAlign w:val="center"/>
            <w:hideMark/>
          </w:tcPr>
          <w:p w14:paraId="2F9F119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$312,430.08</w:t>
            </w:r>
          </w:p>
        </w:tc>
      </w:tr>
      <w:tr w:rsidR="005611F4" w:rsidRPr="00815C1F" w14:paraId="4600C22F" w14:textId="77777777" w:rsidTr="00A62F38">
        <w:trPr>
          <w:jc w:val="center"/>
        </w:trPr>
        <w:tc>
          <w:tcPr>
            <w:tcW w:w="0" w:type="auto"/>
            <w:vAlign w:val="center"/>
            <w:hideMark/>
          </w:tcPr>
          <w:p w14:paraId="64CB05D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8403</w:t>
            </w:r>
          </w:p>
        </w:tc>
        <w:tc>
          <w:tcPr>
            <w:tcW w:w="0" w:type="auto"/>
            <w:vAlign w:val="center"/>
            <w:hideMark/>
          </w:tcPr>
          <w:p w14:paraId="5BACA1E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sobre automóviles nuevos</w:t>
            </w:r>
          </w:p>
        </w:tc>
        <w:tc>
          <w:tcPr>
            <w:tcW w:w="0" w:type="auto"/>
            <w:vAlign w:val="center"/>
            <w:hideMark/>
          </w:tcPr>
          <w:p w14:paraId="08CD45F0"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$2,295,911.76</w:t>
            </w:r>
          </w:p>
        </w:tc>
      </w:tr>
      <w:tr w:rsidR="005611F4" w:rsidRPr="00815C1F" w14:paraId="0D581B98" w14:textId="77777777" w:rsidTr="00A62F38">
        <w:trPr>
          <w:jc w:val="center"/>
        </w:trPr>
        <w:tc>
          <w:tcPr>
            <w:tcW w:w="0" w:type="auto"/>
            <w:vAlign w:val="center"/>
            <w:hideMark/>
          </w:tcPr>
          <w:p w14:paraId="26264F2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8404</w:t>
            </w:r>
          </w:p>
        </w:tc>
        <w:tc>
          <w:tcPr>
            <w:tcW w:w="0" w:type="auto"/>
            <w:vAlign w:val="center"/>
            <w:hideMark/>
          </w:tcPr>
          <w:p w14:paraId="26B863D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ISR por la enajenación de bienes inmuebles (artículo 126 LISR)</w:t>
            </w:r>
          </w:p>
        </w:tc>
        <w:tc>
          <w:tcPr>
            <w:tcW w:w="0" w:type="auto"/>
            <w:vAlign w:val="center"/>
            <w:hideMark/>
          </w:tcPr>
          <w:p w14:paraId="0ADAF791"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$700,000.00</w:t>
            </w:r>
          </w:p>
        </w:tc>
      </w:tr>
      <w:tr w:rsidR="005611F4" w:rsidRPr="00815C1F" w14:paraId="2E8452C0" w14:textId="77777777" w:rsidTr="00A62F38">
        <w:trPr>
          <w:jc w:val="center"/>
        </w:trPr>
        <w:tc>
          <w:tcPr>
            <w:tcW w:w="0" w:type="auto"/>
            <w:vAlign w:val="center"/>
            <w:hideMark/>
          </w:tcPr>
          <w:p w14:paraId="0827464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8405</w:t>
            </w:r>
          </w:p>
        </w:tc>
        <w:tc>
          <w:tcPr>
            <w:tcW w:w="0" w:type="auto"/>
            <w:vAlign w:val="center"/>
            <w:hideMark/>
          </w:tcPr>
          <w:p w14:paraId="65BEC94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Alcoholes</w:t>
            </w:r>
          </w:p>
        </w:tc>
        <w:tc>
          <w:tcPr>
            <w:tcW w:w="0" w:type="auto"/>
            <w:vAlign w:val="center"/>
            <w:hideMark/>
          </w:tcPr>
          <w:p w14:paraId="633CCCA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0316148C" w14:textId="77777777" w:rsidTr="00A62F38">
        <w:trPr>
          <w:jc w:val="center"/>
        </w:trPr>
        <w:tc>
          <w:tcPr>
            <w:tcW w:w="0" w:type="auto"/>
            <w:vAlign w:val="center"/>
            <w:hideMark/>
          </w:tcPr>
          <w:p w14:paraId="2567640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8406</w:t>
            </w:r>
          </w:p>
        </w:tc>
        <w:tc>
          <w:tcPr>
            <w:tcW w:w="0" w:type="auto"/>
            <w:vAlign w:val="center"/>
            <w:hideMark/>
          </w:tcPr>
          <w:p w14:paraId="0A75E11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a la venta final de bebidas alcohólicas</w:t>
            </w:r>
          </w:p>
        </w:tc>
        <w:tc>
          <w:tcPr>
            <w:tcW w:w="0" w:type="auto"/>
            <w:vAlign w:val="center"/>
            <w:hideMark/>
          </w:tcPr>
          <w:p w14:paraId="6749538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06BB246" w14:textId="77777777" w:rsidTr="00A62F38">
        <w:trPr>
          <w:jc w:val="center"/>
        </w:trPr>
        <w:tc>
          <w:tcPr>
            <w:tcW w:w="0" w:type="auto"/>
            <w:vAlign w:val="center"/>
            <w:hideMark/>
          </w:tcPr>
          <w:p w14:paraId="011F02A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8407</w:t>
            </w:r>
          </w:p>
        </w:tc>
        <w:tc>
          <w:tcPr>
            <w:tcW w:w="0" w:type="auto"/>
            <w:vAlign w:val="center"/>
            <w:hideMark/>
          </w:tcPr>
          <w:p w14:paraId="1DB642B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Régimen de incorporación fiscal</w:t>
            </w:r>
          </w:p>
        </w:tc>
        <w:tc>
          <w:tcPr>
            <w:tcW w:w="0" w:type="auto"/>
            <w:vAlign w:val="center"/>
            <w:hideMark/>
          </w:tcPr>
          <w:p w14:paraId="742A938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$1,000,000.00</w:t>
            </w:r>
          </w:p>
        </w:tc>
      </w:tr>
      <w:tr w:rsidR="005611F4" w:rsidRPr="00815C1F" w14:paraId="0FAE8E60" w14:textId="77777777" w:rsidTr="00A62F38">
        <w:trPr>
          <w:jc w:val="center"/>
        </w:trPr>
        <w:tc>
          <w:tcPr>
            <w:tcW w:w="0" w:type="auto"/>
            <w:vAlign w:val="center"/>
            <w:hideMark/>
          </w:tcPr>
          <w:p w14:paraId="5EA2F71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8408</w:t>
            </w:r>
          </w:p>
        </w:tc>
        <w:tc>
          <w:tcPr>
            <w:tcW w:w="0" w:type="auto"/>
            <w:vAlign w:val="center"/>
            <w:hideMark/>
          </w:tcPr>
          <w:p w14:paraId="2CED975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Multas administrativas federales</w:t>
            </w:r>
          </w:p>
        </w:tc>
        <w:tc>
          <w:tcPr>
            <w:tcW w:w="0" w:type="auto"/>
            <w:vAlign w:val="center"/>
            <w:hideMark/>
          </w:tcPr>
          <w:p w14:paraId="31D33BEC"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39DFB586" w14:textId="77777777" w:rsidTr="00A62F38">
        <w:trPr>
          <w:jc w:val="center"/>
        </w:trPr>
        <w:tc>
          <w:tcPr>
            <w:tcW w:w="0" w:type="auto"/>
            <w:vAlign w:val="center"/>
            <w:hideMark/>
          </w:tcPr>
          <w:p w14:paraId="3698B0D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8409</w:t>
            </w:r>
          </w:p>
        </w:tc>
        <w:tc>
          <w:tcPr>
            <w:tcW w:w="0" w:type="auto"/>
            <w:vAlign w:val="center"/>
            <w:hideMark/>
          </w:tcPr>
          <w:p w14:paraId="1AC5429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IEPS gasolinas y diésel</w:t>
            </w:r>
          </w:p>
        </w:tc>
        <w:tc>
          <w:tcPr>
            <w:tcW w:w="0" w:type="auto"/>
            <w:vAlign w:val="center"/>
            <w:hideMark/>
          </w:tcPr>
          <w:p w14:paraId="1C9922F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0529E41" w14:textId="77777777" w:rsidTr="00A62F38">
        <w:trPr>
          <w:jc w:val="center"/>
        </w:trPr>
        <w:tc>
          <w:tcPr>
            <w:tcW w:w="0" w:type="auto"/>
            <w:vAlign w:val="center"/>
            <w:hideMark/>
          </w:tcPr>
          <w:p w14:paraId="5643B45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8410</w:t>
            </w:r>
          </w:p>
        </w:tc>
        <w:tc>
          <w:tcPr>
            <w:tcW w:w="0" w:type="auto"/>
            <w:vAlign w:val="center"/>
            <w:hideMark/>
          </w:tcPr>
          <w:p w14:paraId="7E694AB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Impuesto por servicio de hospedaje</w:t>
            </w:r>
          </w:p>
        </w:tc>
        <w:tc>
          <w:tcPr>
            <w:tcW w:w="0" w:type="auto"/>
            <w:vAlign w:val="center"/>
            <w:hideMark/>
          </w:tcPr>
          <w:p w14:paraId="2864064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AB3B0C4" w14:textId="77777777" w:rsidTr="00A62F38">
        <w:trPr>
          <w:jc w:val="center"/>
        </w:trPr>
        <w:tc>
          <w:tcPr>
            <w:tcW w:w="0" w:type="auto"/>
            <w:vAlign w:val="center"/>
            <w:hideMark/>
          </w:tcPr>
          <w:p w14:paraId="1C8DD4C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8500</w:t>
            </w:r>
          </w:p>
        </w:tc>
        <w:tc>
          <w:tcPr>
            <w:tcW w:w="0" w:type="auto"/>
            <w:vAlign w:val="center"/>
            <w:hideMark/>
          </w:tcPr>
          <w:p w14:paraId="0828430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Fondos distintos de aportaciones</w:t>
            </w:r>
          </w:p>
        </w:tc>
        <w:tc>
          <w:tcPr>
            <w:tcW w:w="0" w:type="auto"/>
            <w:vAlign w:val="center"/>
            <w:hideMark/>
          </w:tcPr>
          <w:p w14:paraId="0BA09653"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A8CFAAE" w14:textId="77777777" w:rsidTr="00A62F38">
        <w:trPr>
          <w:jc w:val="center"/>
        </w:trPr>
        <w:tc>
          <w:tcPr>
            <w:tcW w:w="0" w:type="auto"/>
            <w:vAlign w:val="center"/>
            <w:hideMark/>
          </w:tcPr>
          <w:p w14:paraId="4A91150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8501</w:t>
            </w:r>
          </w:p>
        </w:tc>
        <w:tc>
          <w:tcPr>
            <w:tcW w:w="0" w:type="auto"/>
            <w:vAlign w:val="center"/>
            <w:hideMark/>
          </w:tcPr>
          <w:p w14:paraId="3AE0DF3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 para entidades federativas y municipios productores de hidrocarburos</w:t>
            </w:r>
          </w:p>
        </w:tc>
        <w:tc>
          <w:tcPr>
            <w:tcW w:w="0" w:type="auto"/>
            <w:vAlign w:val="center"/>
            <w:hideMark/>
          </w:tcPr>
          <w:p w14:paraId="5FDF74B4"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2A995D7" w14:textId="77777777" w:rsidTr="00A62F38">
        <w:trPr>
          <w:jc w:val="center"/>
        </w:trPr>
        <w:tc>
          <w:tcPr>
            <w:tcW w:w="0" w:type="auto"/>
            <w:vAlign w:val="center"/>
            <w:hideMark/>
          </w:tcPr>
          <w:p w14:paraId="2D799E2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8502</w:t>
            </w:r>
          </w:p>
        </w:tc>
        <w:tc>
          <w:tcPr>
            <w:tcW w:w="0" w:type="auto"/>
            <w:vAlign w:val="center"/>
            <w:hideMark/>
          </w:tcPr>
          <w:p w14:paraId="2DB5402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Fondo para el desarrollo regional sustentable de estados y municipios mineros</w:t>
            </w:r>
          </w:p>
        </w:tc>
        <w:tc>
          <w:tcPr>
            <w:tcW w:w="0" w:type="auto"/>
            <w:vAlign w:val="center"/>
            <w:hideMark/>
          </w:tcPr>
          <w:p w14:paraId="1D6B911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0A83331B" w14:textId="77777777" w:rsidTr="00A62F38">
        <w:trPr>
          <w:jc w:val="center"/>
        </w:trPr>
        <w:tc>
          <w:tcPr>
            <w:tcW w:w="0" w:type="auto"/>
            <w:vAlign w:val="center"/>
            <w:hideMark/>
          </w:tcPr>
          <w:p w14:paraId="7EE6305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w:t>
            </w:r>
          </w:p>
        </w:tc>
        <w:tc>
          <w:tcPr>
            <w:tcW w:w="0" w:type="auto"/>
            <w:vAlign w:val="center"/>
            <w:hideMark/>
          </w:tcPr>
          <w:p w14:paraId="5FD8A41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Transferencias, asignaciones, subsidios y subvenciones, y pensiones y jubilaciones</w:t>
            </w:r>
          </w:p>
        </w:tc>
        <w:tc>
          <w:tcPr>
            <w:tcW w:w="0" w:type="auto"/>
            <w:vAlign w:val="center"/>
            <w:hideMark/>
          </w:tcPr>
          <w:p w14:paraId="151CBCC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$26,821,367.34</w:t>
            </w:r>
          </w:p>
        </w:tc>
      </w:tr>
      <w:tr w:rsidR="005611F4" w:rsidRPr="00815C1F" w14:paraId="0CCCA7DC" w14:textId="77777777" w:rsidTr="00A62F38">
        <w:trPr>
          <w:jc w:val="center"/>
        </w:trPr>
        <w:tc>
          <w:tcPr>
            <w:tcW w:w="0" w:type="auto"/>
            <w:vAlign w:val="center"/>
            <w:hideMark/>
          </w:tcPr>
          <w:p w14:paraId="664C3C3E"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9100</w:t>
            </w:r>
          </w:p>
        </w:tc>
        <w:tc>
          <w:tcPr>
            <w:tcW w:w="0" w:type="auto"/>
            <w:vAlign w:val="center"/>
            <w:hideMark/>
          </w:tcPr>
          <w:p w14:paraId="15B00186"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Transferencias y asignaciones</w:t>
            </w:r>
          </w:p>
        </w:tc>
        <w:tc>
          <w:tcPr>
            <w:tcW w:w="0" w:type="auto"/>
            <w:vAlign w:val="center"/>
            <w:hideMark/>
          </w:tcPr>
          <w:p w14:paraId="1C3733D8"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$26,821,367.34</w:t>
            </w:r>
          </w:p>
        </w:tc>
      </w:tr>
      <w:tr w:rsidR="005611F4" w:rsidRPr="00815C1F" w14:paraId="532DF4C6" w14:textId="77777777" w:rsidTr="00A62F38">
        <w:trPr>
          <w:jc w:val="center"/>
        </w:trPr>
        <w:tc>
          <w:tcPr>
            <w:tcW w:w="0" w:type="auto"/>
            <w:vAlign w:val="center"/>
            <w:hideMark/>
          </w:tcPr>
          <w:p w14:paraId="225053D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9101</w:t>
            </w:r>
          </w:p>
        </w:tc>
        <w:tc>
          <w:tcPr>
            <w:tcW w:w="0" w:type="auto"/>
            <w:vAlign w:val="center"/>
            <w:hideMark/>
          </w:tcPr>
          <w:p w14:paraId="7EAD9D1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Transferencias y asignaciones federales</w:t>
            </w:r>
          </w:p>
        </w:tc>
        <w:tc>
          <w:tcPr>
            <w:tcW w:w="0" w:type="auto"/>
            <w:vAlign w:val="center"/>
            <w:hideMark/>
          </w:tcPr>
          <w:p w14:paraId="6571A0AD"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0CBC9DC3" w14:textId="77777777" w:rsidTr="00A62F38">
        <w:trPr>
          <w:jc w:val="center"/>
        </w:trPr>
        <w:tc>
          <w:tcPr>
            <w:tcW w:w="0" w:type="auto"/>
            <w:vAlign w:val="center"/>
            <w:hideMark/>
          </w:tcPr>
          <w:p w14:paraId="2514274C"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9102</w:t>
            </w:r>
          </w:p>
        </w:tc>
        <w:tc>
          <w:tcPr>
            <w:tcW w:w="0" w:type="auto"/>
            <w:vAlign w:val="center"/>
            <w:hideMark/>
          </w:tcPr>
          <w:p w14:paraId="11346082"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Transferencias y asignaciones estatales</w:t>
            </w:r>
          </w:p>
        </w:tc>
        <w:tc>
          <w:tcPr>
            <w:tcW w:w="0" w:type="auto"/>
            <w:vAlign w:val="center"/>
            <w:hideMark/>
          </w:tcPr>
          <w:p w14:paraId="21672329"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$25,321,367.34</w:t>
            </w:r>
          </w:p>
        </w:tc>
      </w:tr>
      <w:tr w:rsidR="005611F4" w:rsidRPr="00815C1F" w14:paraId="5FF61B1A" w14:textId="77777777" w:rsidTr="00A62F38">
        <w:trPr>
          <w:jc w:val="center"/>
        </w:trPr>
        <w:tc>
          <w:tcPr>
            <w:tcW w:w="0" w:type="auto"/>
            <w:vAlign w:val="center"/>
            <w:hideMark/>
          </w:tcPr>
          <w:p w14:paraId="3AFCE85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9103</w:t>
            </w:r>
          </w:p>
        </w:tc>
        <w:tc>
          <w:tcPr>
            <w:tcW w:w="0" w:type="auto"/>
            <w:vAlign w:val="center"/>
            <w:hideMark/>
          </w:tcPr>
          <w:p w14:paraId="136AAC79"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Transferencias y asignaciones municipales</w:t>
            </w:r>
          </w:p>
        </w:tc>
        <w:tc>
          <w:tcPr>
            <w:tcW w:w="0" w:type="auto"/>
            <w:vAlign w:val="center"/>
            <w:hideMark/>
          </w:tcPr>
          <w:p w14:paraId="7E676762"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2B9E804D" w14:textId="77777777" w:rsidTr="00A62F38">
        <w:trPr>
          <w:jc w:val="center"/>
        </w:trPr>
        <w:tc>
          <w:tcPr>
            <w:tcW w:w="0" w:type="auto"/>
            <w:vAlign w:val="center"/>
            <w:hideMark/>
          </w:tcPr>
          <w:p w14:paraId="7F7AA21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9104</w:t>
            </w:r>
          </w:p>
        </w:tc>
        <w:tc>
          <w:tcPr>
            <w:tcW w:w="0" w:type="auto"/>
            <w:vAlign w:val="center"/>
            <w:hideMark/>
          </w:tcPr>
          <w:p w14:paraId="1EA8360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Transferencias y asignaciones paramunicipales</w:t>
            </w:r>
          </w:p>
        </w:tc>
        <w:tc>
          <w:tcPr>
            <w:tcW w:w="0" w:type="auto"/>
            <w:vAlign w:val="center"/>
            <w:hideMark/>
          </w:tcPr>
          <w:p w14:paraId="362E5C7A"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F5D39E7" w14:textId="77777777" w:rsidTr="00A62F38">
        <w:trPr>
          <w:jc w:val="center"/>
        </w:trPr>
        <w:tc>
          <w:tcPr>
            <w:tcW w:w="0" w:type="auto"/>
            <w:vAlign w:val="center"/>
            <w:hideMark/>
          </w:tcPr>
          <w:p w14:paraId="7AACC47D"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9105</w:t>
            </w:r>
          </w:p>
        </w:tc>
        <w:tc>
          <w:tcPr>
            <w:tcW w:w="0" w:type="auto"/>
            <w:vAlign w:val="center"/>
            <w:hideMark/>
          </w:tcPr>
          <w:p w14:paraId="50FAEA4B"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Transferencias y asignaciones sector privado</w:t>
            </w:r>
          </w:p>
        </w:tc>
        <w:tc>
          <w:tcPr>
            <w:tcW w:w="0" w:type="auto"/>
            <w:vAlign w:val="center"/>
            <w:hideMark/>
          </w:tcPr>
          <w:p w14:paraId="44FB14E4"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$1,500,000.00</w:t>
            </w:r>
          </w:p>
        </w:tc>
      </w:tr>
      <w:tr w:rsidR="005611F4" w:rsidRPr="00815C1F" w14:paraId="5B1A1D80" w14:textId="77777777" w:rsidTr="00A62F38">
        <w:trPr>
          <w:jc w:val="center"/>
        </w:trPr>
        <w:tc>
          <w:tcPr>
            <w:tcW w:w="0" w:type="auto"/>
            <w:vAlign w:val="center"/>
            <w:hideMark/>
          </w:tcPr>
          <w:p w14:paraId="6683534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9300</w:t>
            </w:r>
          </w:p>
        </w:tc>
        <w:tc>
          <w:tcPr>
            <w:tcW w:w="0" w:type="auto"/>
            <w:vAlign w:val="center"/>
            <w:hideMark/>
          </w:tcPr>
          <w:p w14:paraId="571E5DC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Subsidios y subvenciones</w:t>
            </w:r>
          </w:p>
        </w:tc>
        <w:tc>
          <w:tcPr>
            <w:tcW w:w="0" w:type="auto"/>
            <w:vAlign w:val="center"/>
            <w:hideMark/>
          </w:tcPr>
          <w:p w14:paraId="42FF66D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110A9F3" w14:textId="77777777" w:rsidTr="00A62F38">
        <w:trPr>
          <w:jc w:val="center"/>
        </w:trPr>
        <w:tc>
          <w:tcPr>
            <w:tcW w:w="0" w:type="auto"/>
            <w:vAlign w:val="center"/>
            <w:hideMark/>
          </w:tcPr>
          <w:p w14:paraId="13EAA2F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lastRenderedPageBreak/>
              <w:t>9301</w:t>
            </w:r>
          </w:p>
        </w:tc>
        <w:tc>
          <w:tcPr>
            <w:tcW w:w="0" w:type="auto"/>
            <w:vAlign w:val="center"/>
            <w:hideMark/>
          </w:tcPr>
          <w:p w14:paraId="2B7A09E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Subsidios y subvenciones</w:t>
            </w:r>
          </w:p>
        </w:tc>
        <w:tc>
          <w:tcPr>
            <w:tcW w:w="0" w:type="auto"/>
            <w:vAlign w:val="center"/>
            <w:hideMark/>
          </w:tcPr>
          <w:p w14:paraId="03DA197E"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0EBAF78" w14:textId="77777777" w:rsidTr="00A62F38">
        <w:trPr>
          <w:jc w:val="center"/>
        </w:trPr>
        <w:tc>
          <w:tcPr>
            <w:tcW w:w="0" w:type="auto"/>
            <w:vAlign w:val="center"/>
            <w:hideMark/>
          </w:tcPr>
          <w:p w14:paraId="5754AB7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9500</w:t>
            </w:r>
          </w:p>
        </w:tc>
        <w:tc>
          <w:tcPr>
            <w:tcW w:w="0" w:type="auto"/>
            <w:vAlign w:val="center"/>
            <w:hideMark/>
          </w:tcPr>
          <w:p w14:paraId="6641D18F"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Pensiones y jubilaciones</w:t>
            </w:r>
          </w:p>
        </w:tc>
        <w:tc>
          <w:tcPr>
            <w:tcW w:w="0" w:type="auto"/>
            <w:vAlign w:val="center"/>
            <w:hideMark/>
          </w:tcPr>
          <w:p w14:paraId="06114E0B"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17F83F7C" w14:textId="77777777" w:rsidTr="00A62F38">
        <w:trPr>
          <w:jc w:val="center"/>
        </w:trPr>
        <w:tc>
          <w:tcPr>
            <w:tcW w:w="0" w:type="auto"/>
            <w:vAlign w:val="center"/>
            <w:hideMark/>
          </w:tcPr>
          <w:p w14:paraId="4CB786A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9501</w:t>
            </w:r>
          </w:p>
        </w:tc>
        <w:tc>
          <w:tcPr>
            <w:tcW w:w="0" w:type="auto"/>
            <w:vAlign w:val="center"/>
            <w:hideMark/>
          </w:tcPr>
          <w:p w14:paraId="37B4A7E1"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Pensiones y jubilaciones</w:t>
            </w:r>
          </w:p>
        </w:tc>
        <w:tc>
          <w:tcPr>
            <w:tcW w:w="0" w:type="auto"/>
            <w:vAlign w:val="center"/>
            <w:hideMark/>
          </w:tcPr>
          <w:p w14:paraId="289930F7"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66633785" w14:textId="77777777" w:rsidTr="00A62F38">
        <w:trPr>
          <w:jc w:val="center"/>
        </w:trPr>
        <w:tc>
          <w:tcPr>
            <w:tcW w:w="0" w:type="auto"/>
            <w:vAlign w:val="center"/>
            <w:hideMark/>
          </w:tcPr>
          <w:p w14:paraId="29A84407"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9700</w:t>
            </w:r>
          </w:p>
        </w:tc>
        <w:tc>
          <w:tcPr>
            <w:tcW w:w="0" w:type="auto"/>
            <w:vAlign w:val="center"/>
            <w:hideMark/>
          </w:tcPr>
          <w:p w14:paraId="37467B10"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Transferencias del fondo mexicano del petróleo para la estabilización y el desarrollo</w:t>
            </w:r>
          </w:p>
        </w:tc>
        <w:tc>
          <w:tcPr>
            <w:tcW w:w="0" w:type="auto"/>
            <w:vAlign w:val="center"/>
            <w:hideMark/>
          </w:tcPr>
          <w:p w14:paraId="25EBE955"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r w:rsidR="005611F4" w:rsidRPr="00815C1F" w14:paraId="442FFB41" w14:textId="77777777" w:rsidTr="00A62F38">
        <w:trPr>
          <w:jc w:val="center"/>
        </w:trPr>
        <w:tc>
          <w:tcPr>
            <w:tcW w:w="0" w:type="auto"/>
            <w:vAlign w:val="center"/>
            <w:hideMark/>
          </w:tcPr>
          <w:p w14:paraId="0755DAC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0</w:t>
            </w:r>
          </w:p>
        </w:tc>
        <w:tc>
          <w:tcPr>
            <w:tcW w:w="0" w:type="auto"/>
            <w:vAlign w:val="center"/>
            <w:hideMark/>
          </w:tcPr>
          <w:p w14:paraId="03B61E78"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sz w:val="18"/>
                <w:szCs w:val="18"/>
              </w:rPr>
              <w:t>Ingresos derivados de financiamientos</w:t>
            </w:r>
          </w:p>
        </w:tc>
        <w:tc>
          <w:tcPr>
            <w:tcW w:w="0" w:type="auto"/>
            <w:vAlign w:val="center"/>
            <w:hideMark/>
          </w:tcPr>
          <w:p w14:paraId="7CBB9AD6" w14:textId="77777777" w:rsidR="005611F4" w:rsidRPr="00815C1F" w:rsidRDefault="005611F4" w:rsidP="00A62F38">
            <w:pPr>
              <w:jc w:val="right"/>
              <w:rPr>
                <w:rFonts w:ascii="Verdana" w:eastAsia="Times New Roman" w:hAnsi="Verdana" w:cs="Arial"/>
                <w:sz w:val="18"/>
                <w:szCs w:val="18"/>
              </w:rPr>
            </w:pPr>
            <w:r w:rsidRPr="00815C1F">
              <w:rPr>
                <w:rFonts w:ascii="Verdana" w:eastAsia="Times New Roman" w:hAnsi="Verdana" w:cs="Arial"/>
                <w:sz w:val="18"/>
                <w:szCs w:val="18"/>
              </w:rPr>
              <w:t>$0.00</w:t>
            </w:r>
          </w:p>
        </w:tc>
      </w:tr>
    </w:tbl>
    <w:p w14:paraId="7FC6BBA9" w14:textId="77777777" w:rsidR="005611F4" w:rsidRPr="00815C1F" w:rsidRDefault="005611F4" w:rsidP="005611F4">
      <w:pPr>
        <w:jc w:val="center"/>
        <w:rPr>
          <w:rFonts w:ascii="Verdana" w:eastAsia="Times New Roman" w:hAnsi="Verdana" w:cs="Arial"/>
        </w:rPr>
      </w:pPr>
    </w:p>
    <w:p w14:paraId="4609DC46" w14:textId="77777777" w:rsidR="005611F4" w:rsidRPr="00815C1F" w:rsidRDefault="005611F4" w:rsidP="005611F4">
      <w:pPr>
        <w:jc w:val="center"/>
        <w:rPr>
          <w:rFonts w:ascii="Verdana" w:eastAsia="Times New Roman" w:hAnsi="Verdana" w:cs="Arial"/>
          <w:b/>
          <w:bCs/>
          <w:sz w:val="20"/>
          <w:szCs w:val="20"/>
        </w:rPr>
      </w:pPr>
      <w:r w:rsidRPr="00815C1F">
        <w:rPr>
          <w:rFonts w:ascii="Verdana" w:eastAsia="Times New Roman" w:hAnsi="Verdana" w:cs="Arial"/>
          <w:b/>
          <w:bCs/>
          <w:sz w:val="20"/>
          <w:szCs w:val="20"/>
        </w:rPr>
        <w:t>II. Ingresos Entidades Paramunicipales</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59"/>
        <w:gridCol w:w="6565"/>
        <w:gridCol w:w="2090"/>
      </w:tblGrid>
      <w:tr w:rsidR="005611F4" w:rsidRPr="00815C1F" w14:paraId="347A87B5" w14:textId="77777777" w:rsidTr="00A62F38">
        <w:trPr>
          <w:tblHeader/>
          <w:jc w:val="center"/>
        </w:trPr>
        <w:tc>
          <w:tcPr>
            <w:tcW w:w="0" w:type="auto"/>
            <w:vMerge w:val="restart"/>
            <w:shd w:val="clear" w:color="auto" w:fill="D9D9D9" w:themeFill="background1" w:themeFillShade="D9"/>
            <w:vAlign w:val="center"/>
            <w:hideMark/>
          </w:tcPr>
          <w:p w14:paraId="03544213"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CRI</w:t>
            </w:r>
          </w:p>
        </w:tc>
        <w:tc>
          <w:tcPr>
            <w:tcW w:w="0" w:type="auto"/>
            <w:shd w:val="clear" w:color="auto" w:fill="D9D9D9" w:themeFill="background1" w:themeFillShade="D9"/>
            <w:vAlign w:val="center"/>
            <w:hideMark/>
          </w:tcPr>
          <w:p w14:paraId="527781CF"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Junta Municipal de Agua Potable y Alcantarillado de Cortazar (JUMAPAC)</w:t>
            </w:r>
          </w:p>
        </w:tc>
        <w:tc>
          <w:tcPr>
            <w:tcW w:w="0" w:type="auto"/>
            <w:vMerge w:val="restart"/>
            <w:shd w:val="clear" w:color="auto" w:fill="D9D9D9" w:themeFill="background1" w:themeFillShade="D9"/>
            <w:vAlign w:val="center"/>
            <w:hideMark/>
          </w:tcPr>
          <w:p w14:paraId="4DBBB0CD"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Ingreso Estimado</w:t>
            </w:r>
          </w:p>
        </w:tc>
      </w:tr>
      <w:tr w:rsidR="005611F4" w:rsidRPr="00815C1F" w14:paraId="12037495" w14:textId="77777777" w:rsidTr="00A62F38">
        <w:trPr>
          <w:tblHeader/>
          <w:jc w:val="center"/>
        </w:trPr>
        <w:tc>
          <w:tcPr>
            <w:tcW w:w="0" w:type="auto"/>
            <w:vMerge/>
            <w:shd w:val="clear" w:color="auto" w:fill="D9D9D9" w:themeFill="background1" w:themeFillShade="D9"/>
            <w:vAlign w:val="center"/>
            <w:hideMark/>
          </w:tcPr>
          <w:p w14:paraId="5BB4FF6C" w14:textId="77777777" w:rsidR="005611F4" w:rsidRPr="00815C1F" w:rsidRDefault="005611F4" w:rsidP="00A62F38">
            <w:pPr>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49B7B5D0"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Ley de Ingresos para el Ejercicio Fiscal 2025</w:t>
            </w:r>
          </w:p>
        </w:tc>
        <w:tc>
          <w:tcPr>
            <w:tcW w:w="0" w:type="auto"/>
            <w:vMerge/>
            <w:shd w:val="clear" w:color="auto" w:fill="D9D9D9" w:themeFill="background1" w:themeFillShade="D9"/>
            <w:vAlign w:val="center"/>
            <w:hideMark/>
          </w:tcPr>
          <w:p w14:paraId="27C6D5C3" w14:textId="77777777" w:rsidR="005611F4" w:rsidRPr="00815C1F" w:rsidRDefault="005611F4" w:rsidP="00A62F38">
            <w:pPr>
              <w:jc w:val="both"/>
              <w:rPr>
                <w:rFonts w:ascii="Verdana" w:eastAsia="Times New Roman" w:hAnsi="Verdana" w:cs="Arial"/>
                <w:b/>
                <w:bCs/>
                <w:sz w:val="20"/>
                <w:szCs w:val="20"/>
              </w:rPr>
            </w:pPr>
          </w:p>
        </w:tc>
      </w:tr>
      <w:tr w:rsidR="005611F4" w:rsidRPr="00815C1F" w14:paraId="24FADA2F" w14:textId="77777777" w:rsidTr="00A62F38">
        <w:trPr>
          <w:tblHeader/>
          <w:jc w:val="center"/>
        </w:trPr>
        <w:tc>
          <w:tcPr>
            <w:tcW w:w="0" w:type="auto"/>
            <w:vMerge/>
            <w:shd w:val="clear" w:color="auto" w:fill="D9D9D9" w:themeFill="background1" w:themeFillShade="D9"/>
            <w:vAlign w:val="center"/>
            <w:hideMark/>
          </w:tcPr>
          <w:p w14:paraId="299C2A55" w14:textId="77777777" w:rsidR="005611F4" w:rsidRPr="00815C1F" w:rsidRDefault="005611F4" w:rsidP="00A62F38">
            <w:pPr>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6710CD2D"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Total</w:t>
            </w:r>
          </w:p>
        </w:tc>
        <w:tc>
          <w:tcPr>
            <w:tcW w:w="0" w:type="auto"/>
            <w:shd w:val="clear" w:color="auto" w:fill="D9D9D9" w:themeFill="background1" w:themeFillShade="D9"/>
            <w:vAlign w:val="center"/>
            <w:hideMark/>
          </w:tcPr>
          <w:p w14:paraId="0A9C306F"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$100,310,830.00</w:t>
            </w:r>
          </w:p>
        </w:tc>
      </w:tr>
      <w:tr w:rsidR="005611F4" w:rsidRPr="00815C1F" w14:paraId="19AA1A6E" w14:textId="77777777" w:rsidTr="00A62F38">
        <w:trPr>
          <w:jc w:val="center"/>
        </w:trPr>
        <w:tc>
          <w:tcPr>
            <w:tcW w:w="0" w:type="auto"/>
            <w:vAlign w:val="center"/>
            <w:hideMark/>
          </w:tcPr>
          <w:p w14:paraId="4690F7F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1</w:t>
            </w:r>
          </w:p>
        </w:tc>
        <w:tc>
          <w:tcPr>
            <w:tcW w:w="0" w:type="auto"/>
            <w:vAlign w:val="center"/>
            <w:hideMark/>
          </w:tcPr>
          <w:p w14:paraId="4285B61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Impuestos</w:t>
            </w:r>
          </w:p>
        </w:tc>
        <w:tc>
          <w:tcPr>
            <w:tcW w:w="0" w:type="auto"/>
            <w:vAlign w:val="center"/>
            <w:hideMark/>
          </w:tcPr>
          <w:p w14:paraId="1EA777C2"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09F4B5C" w14:textId="77777777" w:rsidTr="00A62F38">
        <w:trPr>
          <w:jc w:val="center"/>
        </w:trPr>
        <w:tc>
          <w:tcPr>
            <w:tcW w:w="0" w:type="auto"/>
            <w:vAlign w:val="center"/>
            <w:hideMark/>
          </w:tcPr>
          <w:p w14:paraId="2DC4B65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2</w:t>
            </w:r>
          </w:p>
        </w:tc>
        <w:tc>
          <w:tcPr>
            <w:tcW w:w="0" w:type="auto"/>
            <w:vAlign w:val="center"/>
            <w:hideMark/>
          </w:tcPr>
          <w:p w14:paraId="6E94134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 xml:space="preserve">Cuotas y aportaciones de seguridad social </w:t>
            </w:r>
          </w:p>
        </w:tc>
        <w:tc>
          <w:tcPr>
            <w:tcW w:w="0" w:type="auto"/>
            <w:vAlign w:val="center"/>
            <w:hideMark/>
          </w:tcPr>
          <w:p w14:paraId="41B4654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EF87124" w14:textId="77777777" w:rsidTr="00A62F38">
        <w:trPr>
          <w:jc w:val="center"/>
        </w:trPr>
        <w:tc>
          <w:tcPr>
            <w:tcW w:w="0" w:type="auto"/>
            <w:vAlign w:val="center"/>
            <w:hideMark/>
          </w:tcPr>
          <w:p w14:paraId="3A1AE31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3</w:t>
            </w:r>
          </w:p>
        </w:tc>
        <w:tc>
          <w:tcPr>
            <w:tcW w:w="0" w:type="auto"/>
            <w:vAlign w:val="center"/>
            <w:hideMark/>
          </w:tcPr>
          <w:p w14:paraId="3486949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Contribuciones de mejoras</w:t>
            </w:r>
          </w:p>
        </w:tc>
        <w:tc>
          <w:tcPr>
            <w:tcW w:w="0" w:type="auto"/>
            <w:vAlign w:val="center"/>
            <w:hideMark/>
          </w:tcPr>
          <w:p w14:paraId="29FF3747"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023D80F" w14:textId="77777777" w:rsidTr="00A62F38">
        <w:trPr>
          <w:jc w:val="center"/>
        </w:trPr>
        <w:tc>
          <w:tcPr>
            <w:tcW w:w="0" w:type="auto"/>
            <w:vAlign w:val="center"/>
            <w:hideMark/>
          </w:tcPr>
          <w:p w14:paraId="5C193D7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4</w:t>
            </w:r>
          </w:p>
        </w:tc>
        <w:tc>
          <w:tcPr>
            <w:tcW w:w="0" w:type="auto"/>
            <w:vAlign w:val="center"/>
            <w:hideMark/>
          </w:tcPr>
          <w:p w14:paraId="4F57810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Derechos</w:t>
            </w:r>
          </w:p>
        </w:tc>
        <w:tc>
          <w:tcPr>
            <w:tcW w:w="0" w:type="auto"/>
            <w:vAlign w:val="center"/>
            <w:hideMark/>
          </w:tcPr>
          <w:p w14:paraId="6AFCD27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D93C5E6" w14:textId="77777777" w:rsidTr="00A62F38">
        <w:trPr>
          <w:jc w:val="center"/>
        </w:trPr>
        <w:tc>
          <w:tcPr>
            <w:tcW w:w="0" w:type="auto"/>
            <w:vAlign w:val="center"/>
            <w:hideMark/>
          </w:tcPr>
          <w:p w14:paraId="7A24786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5</w:t>
            </w:r>
          </w:p>
        </w:tc>
        <w:tc>
          <w:tcPr>
            <w:tcW w:w="0" w:type="auto"/>
            <w:vAlign w:val="center"/>
            <w:hideMark/>
          </w:tcPr>
          <w:p w14:paraId="642C407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Productos</w:t>
            </w:r>
          </w:p>
        </w:tc>
        <w:tc>
          <w:tcPr>
            <w:tcW w:w="0" w:type="auto"/>
            <w:vAlign w:val="center"/>
            <w:hideMark/>
          </w:tcPr>
          <w:p w14:paraId="10B2FCAA"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B23DA1F" w14:textId="77777777" w:rsidTr="00A62F38">
        <w:trPr>
          <w:jc w:val="center"/>
        </w:trPr>
        <w:tc>
          <w:tcPr>
            <w:tcW w:w="0" w:type="auto"/>
            <w:vAlign w:val="center"/>
            <w:hideMark/>
          </w:tcPr>
          <w:p w14:paraId="691BCE9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6</w:t>
            </w:r>
          </w:p>
        </w:tc>
        <w:tc>
          <w:tcPr>
            <w:tcW w:w="0" w:type="auto"/>
            <w:vAlign w:val="center"/>
            <w:hideMark/>
          </w:tcPr>
          <w:p w14:paraId="6AD2308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Aprovechamientos</w:t>
            </w:r>
          </w:p>
        </w:tc>
        <w:tc>
          <w:tcPr>
            <w:tcW w:w="0" w:type="auto"/>
            <w:vAlign w:val="center"/>
            <w:hideMark/>
          </w:tcPr>
          <w:p w14:paraId="1C9BAC0B"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20D6E84" w14:textId="77777777" w:rsidTr="00A62F38">
        <w:trPr>
          <w:jc w:val="center"/>
        </w:trPr>
        <w:tc>
          <w:tcPr>
            <w:tcW w:w="0" w:type="auto"/>
            <w:vAlign w:val="center"/>
            <w:hideMark/>
          </w:tcPr>
          <w:p w14:paraId="49738C9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w:t>
            </w:r>
          </w:p>
        </w:tc>
        <w:tc>
          <w:tcPr>
            <w:tcW w:w="0" w:type="auto"/>
            <w:vAlign w:val="center"/>
            <w:hideMark/>
          </w:tcPr>
          <w:p w14:paraId="70E6231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prestación de servicios y otros ingresos</w:t>
            </w:r>
          </w:p>
        </w:tc>
        <w:tc>
          <w:tcPr>
            <w:tcW w:w="0" w:type="auto"/>
            <w:vAlign w:val="center"/>
            <w:hideMark/>
          </w:tcPr>
          <w:p w14:paraId="47DD5B89"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$97,333,830.00</w:t>
            </w:r>
          </w:p>
        </w:tc>
      </w:tr>
      <w:tr w:rsidR="005611F4" w:rsidRPr="00815C1F" w14:paraId="0D8473BB" w14:textId="77777777" w:rsidTr="00A62F38">
        <w:trPr>
          <w:jc w:val="center"/>
        </w:trPr>
        <w:tc>
          <w:tcPr>
            <w:tcW w:w="0" w:type="auto"/>
            <w:vAlign w:val="center"/>
            <w:hideMark/>
          </w:tcPr>
          <w:p w14:paraId="285565F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7100</w:t>
            </w:r>
          </w:p>
        </w:tc>
        <w:tc>
          <w:tcPr>
            <w:tcW w:w="0" w:type="auto"/>
            <w:vAlign w:val="center"/>
            <w:hideMark/>
          </w:tcPr>
          <w:p w14:paraId="6F358E6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74A588F7"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2E16467" w14:textId="77777777" w:rsidTr="00A62F38">
        <w:trPr>
          <w:jc w:val="center"/>
        </w:trPr>
        <w:tc>
          <w:tcPr>
            <w:tcW w:w="0" w:type="auto"/>
            <w:vAlign w:val="center"/>
            <w:hideMark/>
          </w:tcPr>
          <w:p w14:paraId="2D58741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7200</w:t>
            </w:r>
          </w:p>
        </w:tc>
        <w:tc>
          <w:tcPr>
            <w:tcW w:w="0" w:type="auto"/>
            <w:vAlign w:val="center"/>
            <w:hideMark/>
          </w:tcPr>
          <w:p w14:paraId="356BA30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7D5A0E3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54BACDED" w14:textId="77777777" w:rsidTr="00A62F38">
        <w:trPr>
          <w:jc w:val="center"/>
        </w:trPr>
        <w:tc>
          <w:tcPr>
            <w:tcW w:w="0" w:type="auto"/>
            <w:vAlign w:val="center"/>
            <w:hideMark/>
          </w:tcPr>
          <w:p w14:paraId="1BD56AE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7300</w:t>
            </w:r>
          </w:p>
        </w:tc>
        <w:tc>
          <w:tcPr>
            <w:tcW w:w="0" w:type="auto"/>
            <w:vAlign w:val="center"/>
            <w:hideMark/>
          </w:tcPr>
          <w:p w14:paraId="6573158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0B0EE02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$96,716,630.00</w:t>
            </w:r>
          </w:p>
        </w:tc>
      </w:tr>
      <w:tr w:rsidR="005611F4" w:rsidRPr="00815C1F" w14:paraId="0A79C1C6" w14:textId="77777777" w:rsidTr="00A62F38">
        <w:trPr>
          <w:jc w:val="center"/>
        </w:trPr>
        <w:tc>
          <w:tcPr>
            <w:tcW w:w="0" w:type="auto"/>
            <w:vAlign w:val="center"/>
            <w:hideMark/>
          </w:tcPr>
          <w:p w14:paraId="1D7AE40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7301</w:t>
            </w:r>
          </w:p>
        </w:tc>
        <w:tc>
          <w:tcPr>
            <w:tcW w:w="0" w:type="auto"/>
            <w:vAlign w:val="center"/>
            <w:hideMark/>
          </w:tcPr>
          <w:p w14:paraId="0E8B903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la venta de inmuebles</w:t>
            </w:r>
          </w:p>
        </w:tc>
        <w:tc>
          <w:tcPr>
            <w:tcW w:w="0" w:type="auto"/>
            <w:vAlign w:val="center"/>
            <w:hideMark/>
          </w:tcPr>
          <w:p w14:paraId="1B28E22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6511F481" w14:textId="77777777" w:rsidTr="00A62F38">
        <w:trPr>
          <w:jc w:val="center"/>
        </w:trPr>
        <w:tc>
          <w:tcPr>
            <w:tcW w:w="0" w:type="auto"/>
            <w:vAlign w:val="center"/>
            <w:hideMark/>
          </w:tcPr>
          <w:p w14:paraId="7C0B923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7302</w:t>
            </w:r>
          </w:p>
        </w:tc>
        <w:tc>
          <w:tcPr>
            <w:tcW w:w="0" w:type="auto"/>
            <w:vAlign w:val="center"/>
            <w:hideMark/>
          </w:tcPr>
          <w:p w14:paraId="62F4EDD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la venta de mercancías, accesorios diversos</w:t>
            </w:r>
          </w:p>
        </w:tc>
        <w:tc>
          <w:tcPr>
            <w:tcW w:w="0" w:type="auto"/>
            <w:vAlign w:val="center"/>
            <w:hideMark/>
          </w:tcPr>
          <w:p w14:paraId="695460C9"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9830D36" w14:textId="77777777" w:rsidTr="00A62F38">
        <w:trPr>
          <w:jc w:val="center"/>
        </w:trPr>
        <w:tc>
          <w:tcPr>
            <w:tcW w:w="0" w:type="auto"/>
            <w:vAlign w:val="center"/>
            <w:hideMark/>
          </w:tcPr>
          <w:p w14:paraId="7CDDF1D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7303</w:t>
            </w:r>
          </w:p>
        </w:tc>
        <w:tc>
          <w:tcPr>
            <w:tcW w:w="0" w:type="auto"/>
            <w:vAlign w:val="center"/>
            <w:hideMark/>
          </w:tcPr>
          <w:p w14:paraId="6994DF4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asistencia médica</w:t>
            </w:r>
          </w:p>
        </w:tc>
        <w:tc>
          <w:tcPr>
            <w:tcW w:w="0" w:type="auto"/>
            <w:vAlign w:val="center"/>
            <w:hideMark/>
          </w:tcPr>
          <w:p w14:paraId="0F45F2D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46D8812" w14:textId="77777777" w:rsidTr="00A62F38">
        <w:trPr>
          <w:jc w:val="center"/>
        </w:trPr>
        <w:tc>
          <w:tcPr>
            <w:tcW w:w="0" w:type="auto"/>
            <w:vAlign w:val="center"/>
            <w:hideMark/>
          </w:tcPr>
          <w:p w14:paraId="039E8CF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7304</w:t>
            </w:r>
          </w:p>
        </w:tc>
        <w:tc>
          <w:tcPr>
            <w:tcW w:w="0" w:type="auto"/>
            <w:vAlign w:val="center"/>
            <w:hideMark/>
          </w:tcPr>
          <w:p w14:paraId="74918F2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de asistencia social</w:t>
            </w:r>
          </w:p>
        </w:tc>
        <w:tc>
          <w:tcPr>
            <w:tcW w:w="0" w:type="auto"/>
            <w:vAlign w:val="center"/>
            <w:hideMark/>
          </w:tcPr>
          <w:p w14:paraId="0F2CCAD2"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48EF7AC" w14:textId="77777777" w:rsidTr="00A62F38">
        <w:trPr>
          <w:jc w:val="center"/>
        </w:trPr>
        <w:tc>
          <w:tcPr>
            <w:tcW w:w="0" w:type="auto"/>
            <w:vAlign w:val="center"/>
            <w:hideMark/>
          </w:tcPr>
          <w:p w14:paraId="3909F3B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7305</w:t>
            </w:r>
          </w:p>
        </w:tc>
        <w:tc>
          <w:tcPr>
            <w:tcW w:w="0" w:type="auto"/>
            <w:vAlign w:val="center"/>
            <w:hideMark/>
          </w:tcPr>
          <w:p w14:paraId="4DD7201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de bibliotecas y casas de cultura</w:t>
            </w:r>
          </w:p>
        </w:tc>
        <w:tc>
          <w:tcPr>
            <w:tcW w:w="0" w:type="auto"/>
            <w:vAlign w:val="center"/>
            <w:hideMark/>
          </w:tcPr>
          <w:p w14:paraId="50F65104"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01E140E" w14:textId="77777777" w:rsidTr="00A62F38">
        <w:trPr>
          <w:jc w:val="center"/>
        </w:trPr>
        <w:tc>
          <w:tcPr>
            <w:tcW w:w="0" w:type="auto"/>
            <w:vAlign w:val="center"/>
            <w:hideMark/>
          </w:tcPr>
          <w:p w14:paraId="4BC0469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7306</w:t>
            </w:r>
          </w:p>
        </w:tc>
        <w:tc>
          <w:tcPr>
            <w:tcW w:w="0" w:type="auto"/>
            <w:vAlign w:val="center"/>
            <w:hideMark/>
          </w:tcPr>
          <w:p w14:paraId="2A6014A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de promoción del deporte</w:t>
            </w:r>
          </w:p>
        </w:tc>
        <w:tc>
          <w:tcPr>
            <w:tcW w:w="0" w:type="auto"/>
            <w:vAlign w:val="center"/>
            <w:hideMark/>
          </w:tcPr>
          <w:p w14:paraId="4304F454"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29702C84" w14:textId="77777777" w:rsidTr="00A62F38">
        <w:trPr>
          <w:jc w:val="center"/>
        </w:trPr>
        <w:tc>
          <w:tcPr>
            <w:tcW w:w="0" w:type="auto"/>
            <w:vAlign w:val="center"/>
            <w:hideMark/>
          </w:tcPr>
          <w:p w14:paraId="0CF4394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7307</w:t>
            </w:r>
          </w:p>
        </w:tc>
        <w:tc>
          <w:tcPr>
            <w:tcW w:w="0" w:type="auto"/>
            <w:vAlign w:val="center"/>
            <w:hideMark/>
          </w:tcPr>
          <w:p w14:paraId="10450FC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 xml:space="preserve">Servicios relacionados con el agua potable </w:t>
            </w:r>
          </w:p>
        </w:tc>
        <w:tc>
          <w:tcPr>
            <w:tcW w:w="0" w:type="auto"/>
            <w:vAlign w:val="center"/>
            <w:hideMark/>
          </w:tcPr>
          <w:p w14:paraId="447A7891"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951C277" w14:textId="77777777" w:rsidTr="00A62F38">
        <w:trPr>
          <w:jc w:val="center"/>
        </w:trPr>
        <w:tc>
          <w:tcPr>
            <w:tcW w:w="0" w:type="auto"/>
            <w:vAlign w:val="center"/>
            <w:hideMark/>
          </w:tcPr>
          <w:p w14:paraId="4F6895A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7308</w:t>
            </w:r>
          </w:p>
        </w:tc>
        <w:tc>
          <w:tcPr>
            <w:tcW w:w="0" w:type="auto"/>
            <w:vAlign w:val="center"/>
            <w:hideMark/>
          </w:tcPr>
          <w:p w14:paraId="7A40F48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uso o goce de bienes patrimoniales</w:t>
            </w:r>
          </w:p>
        </w:tc>
        <w:tc>
          <w:tcPr>
            <w:tcW w:w="0" w:type="auto"/>
            <w:vAlign w:val="center"/>
            <w:hideMark/>
          </w:tcPr>
          <w:p w14:paraId="28F13A2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90A2371" w14:textId="77777777" w:rsidTr="00A62F38">
        <w:trPr>
          <w:jc w:val="center"/>
        </w:trPr>
        <w:tc>
          <w:tcPr>
            <w:tcW w:w="0" w:type="auto"/>
            <w:vAlign w:val="center"/>
            <w:hideMark/>
          </w:tcPr>
          <w:p w14:paraId="609E1B3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7309</w:t>
            </w:r>
          </w:p>
        </w:tc>
        <w:tc>
          <w:tcPr>
            <w:tcW w:w="0" w:type="auto"/>
            <w:vAlign w:val="center"/>
            <w:hideMark/>
          </w:tcPr>
          <w:p w14:paraId="2C86A12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por infraestructura</w:t>
            </w:r>
          </w:p>
        </w:tc>
        <w:tc>
          <w:tcPr>
            <w:tcW w:w="0" w:type="auto"/>
            <w:vAlign w:val="center"/>
            <w:hideMark/>
          </w:tcPr>
          <w:p w14:paraId="43E0903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242231C" w14:textId="77777777" w:rsidTr="00A62F38">
        <w:trPr>
          <w:jc w:val="center"/>
        </w:trPr>
        <w:tc>
          <w:tcPr>
            <w:tcW w:w="0" w:type="auto"/>
            <w:vAlign w:val="center"/>
            <w:hideMark/>
          </w:tcPr>
          <w:p w14:paraId="34FE712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7320</w:t>
            </w:r>
          </w:p>
        </w:tc>
        <w:tc>
          <w:tcPr>
            <w:tcW w:w="0" w:type="auto"/>
            <w:vAlign w:val="center"/>
            <w:hideMark/>
          </w:tcPr>
          <w:p w14:paraId="2046D8F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58FECE6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$90,560,626.00</w:t>
            </w:r>
          </w:p>
        </w:tc>
      </w:tr>
      <w:tr w:rsidR="005611F4" w:rsidRPr="00815C1F" w14:paraId="6F3AD533" w14:textId="77777777" w:rsidTr="00A62F38">
        <w:trPr>
          <w:jc w:val="center"/>
        </w:trPr>
        <w:tc>
          <w:tcPr>
            <w:tcW w:w="0" w:type="auto"/>
            <w:vAlign w:val="center"/>
            <w:hideMark/>
          </w:tcPr>
          <w:p w14:paraId="7E49B82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7321</w:t>
            </w:r>
          </w:p>
        </w:tc>
        <w:tc>
          <w:tcPr>
            <w:tcW w:w="0" w:type="auto"/>
            <w:vAlign w:val="center"/>
            <w:hideMark/>
          </w:tcPr>
          <w:p w14:paraId="6D2A4E8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servicio de suministro de agua potable</w:t>
            </w:r>
          </w:p>
        </w:tc>
        <w:tc>
          <w:tcPr>
            <w:tcW w:w="0" w:type="auto"/>
            <w:vAlign w:val="center"/>
            <w:hideMark/>
          </w:tcPr>
          <w:p w14:paraId="0B12E729"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$61,842,606.00</w:t>
            </w:r>
          </w:p>
        </w:tc>
      </w:tr>
      <w:tr w:rsidR="005611F4" w:rsidRPr="00815C1F" w14:paraId="40D14214" w14:textId="77777777" w:rsidTr="00A62F38">
        <w:trPr>
          <w:jc w:val="center"/>
        </w:trPr>
        <w:tc>
          <w:tcPr>
            <w:tcW w:w="0" w:type="auto"/>
            <w:vAlign w:val="center"/>
            <w:hideMark/>
          </w:tcPr>
          <w:p w14:paraId="3F12066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7322</w:t>
            </w:r>
          </w:p>
        </w:tc>
        <w:tc>
          <w:tcPr>
            <w:tcW w:w="0" w:type="auto"/>
            <w:vAlign w:val="center"/>
            <w:hideMark/>
          </w:tcPr>
          <w:p w14:paraId="318C877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servicio de alcantarillado</w:t>
            </w:r>
          </w:p>
        </w:tc>
        <w:tc>
          <w:tcPr>
            <w:tcW w:w="0" w:type="auto"/>
            <w:vAlign w:val="center"/>
            <w:hideMark/>
          </w:tcPr>
          <w:p w14:paraId="7734D4B6"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$12,433,651.00</w:t>
            </w:r>
          </w:p>
        </w:tc>
      </w:tr>
      <w:tr w:rsidR="005611F4" w:rsidRPr="00815C1F" w14:paraId="0D88BF43" w14:textId="77777777" w:rsidTr="00A62F38">
        <w:trPr>
          <w:jc w:val="center"/>
        </w:trPr>
        <w:tc>
          <w:tcPr>
            <w:tcW w:w="0" w:type="auto"/>
            <w:vAlign w:val="center"/>
            <w:hideMark/>
          </w:tcPr>
          <w:p w14:paraId="36E0CBC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7323</w:t>
            </w:r>
          </w:p>
        </w:tc>
        <w:tc>
          <w:tcPr>
            <w:tcW w:w="0" w:type="auto"/>
            <w:vAlign w:val="center"/>
            <w:hideMark/>
          </w:tcPr>
          <w:p w14:paraId="68F5D12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servicio de drenaje pluvial</w:t>
            </w:r>
          </w:p>
        </w:tc>
        <w:tc>
          <w:tcPr>
            <w:tcW w:w="0" w:type="auto"/>
            <w:vAlign w:val="center"/>
            <w:hideMark/>
          </w:tcPr>
          <w:p w14:paraId="3965B2CA"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6006A128" w14:textId="77777777" w:rsidTr="00A62F38">
        <w:trPr>
          <w:jc w:val="center"/>
        </w:trPr>
        <w:tc>
          <w:tcPr>
            <w:tcW w:w="0" w:type="auto"/>
            <w:vAlign w:val="center"/>
            <w:hideMark/>
          </w:tcPr>
          <w:p w14:paraId="521E129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7324</w:t>
            </w:r>
          </w:p>
        </w:tc>
        <w:tc>
          <w:tcPr>
            <w:tcW w:w="0" w:type="auto"/>
            <w:vAlign w:val="center"/>
            <w:hideMark/>
          </w:tcPr>
          <w:p w14:paraId="66BB9C2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 de tratamiento y disposiciones de sus aguas residuales</w:t>
            </w:r>
          </w:p>
        </w:tc>
        <w:tc>
          <w:tcPr>
            <w:tcW w:w="0" w:type="auto"/>
            <w:vAlign w:val="center"/>
            <w:hideMark/>
          </w:tcPr>
          <w:p w14:paraId="466306B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$14,220,628.00</w:t>
            </w:r>
          </w:p>
        </w:tc>
      </w:tr>
      <w:tr w:rsidR="005611F4" w:rsidRPr="00815C1F" w14:paraId="0E67062A" w14:textId="77777777" w:rsidTr="00A62F38">
        <w:trPr>
          <w:jc w:val="center"/>
        </w:trPr>
        <w:tc>
          <w:tcPr>
            <w:tcW w:w="0" w:type="auto"/>
            <w:vAlign w:val="center"/>
            <w:hideMark/>
          </w:tcPr>
          <w:p w14:paraId="7961583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7325</w:t>
            </w:r>
          </w:p>
        </w:tc>
        <w:tc>
          <w:tcPr>
            <w:tcW w:w="0" w:type="auto"/>
            <w:vAlign w:val="center"/>
            <w:hideMark/>
          </w:tcPr>
          <w:p w14:paraId="26822A4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ambientales hidrológicos</w:t>
            </w:r>
          </w:p>
        </w:tc>
        <w:tc>
          <w:tcPr>
            <w:tcW w:w="0" w:type="auto"/>
            <w:vAlign w:val="center"/>
            <w:hideMark/>
          </w:tcPr>
          <w:p w14:paraId="6A9C6F4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63182A46" w14:textId="77777777" w:rsidTr="00A62F38">
        <w:trPr>
          <w:jc w:val="center"/>
        </w:trPr>
        <w:tc>
          <w:tcPr>
            <w:tcW w:w="0" w:type="auto"/>
            <w:vAlign w:val="center"/>
            <w:hideMark/>
          </w:tcPr>
          <w:p w14:paraId="2164324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7326</w:t>
            </w:r>
          </w:p>
        </w:tc>
        <w:tc>
          <w:tcPr>
            <w:tcW w:w="0" w:type="auto"/>
            <w:vAlign w:val="center"/>
            <w:hideMark/>
          </w:tcPr>
          <w:p w14:paraId="1BE9B06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servicios de reúso de aguas tratadas</w:t>
            </w:r>
          </w:p>
        </w:tc>
        <w:tc>
          <w:tcPr>
            <w:tcW w:w="0" w:type="auto"/>
            <w:vAlign w:val="center"/>
            <w:hideMark/>
          </w:tcPr>
          <w:p w14:paraId="6F211464"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$177,458.00</w:t>
            </w:r>
          </w:p>
        </w:tc>
      </w:tr>
      <w:tr w:rsidR="005611F4" w:rsidRPr="00815C1F" w14:paraId="3416798B" w14:textId="77777777" w:rsidTr="00A62F38">
        <w:trPr>
          <w:jc w:val="center"/>
        </w:trPr>
        <w:tc>
          <w:tcPr>
            <w:tcW w:w="0" w:type="auto"/>
            <w:vAlign w:val="center"/>
            <w:hideMark/>
          </w:tcPr>
          <w:p w14:paraId="311AB9A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7327</w:t>
            </w:r>
          </w:p>
        </w:tc>
        <w:tc>
          <w:tcPr>
            <w:tcW w:w="0" w:type="auto"/>
            <w:vAlign w:val="center"/>
            <w:hideMark/>
          </w:tcPr>
          <w:p w14:paraId="695085D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Incorporación habitacional</w:t>
            </w:r>
          </w:p>
        </w:tc>
        <w:tc>
          <w:tcPr>
            <w:tcW w:w="0" w:type="auto"/>
            <w:vAlign w:val="center"/>
            <w:hideMark/>
          </w:tcPr>
          <w:p w14:paraId="512C85D1"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$420,428.00</w:t>
            </w:r>
          </w:p>
        </w:tc>
      </w:tr>
      <w:tr w:rsidR="005611F4" w:rsidRPr="00815C1F" w14:paraId="705ED9D8" w14:textId="77777777" w:rsidTr="00A62F38">
        <w:trPr>
          <w:jc w:val="center"/>
        </w:trPr>
        <w:tc>
          <w:tcPr>
            <w:tcW w:w="0" w:type="auto"/>
            <w:vAlign w:val="center"/>
            <w:hideMark/>
          </w:tcPr>
          <w:p w14:paraId="5D41A26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7328</w:t>
            </w:r>
          </w:p>
        </w:tc>
        <w:tc>
          <w:tcPr>
            <w:tcW w:w="0" w:type="auto"/>
            <w:vAlign w:val="center"/>
            <w:hideMark/>
          </w:tcPr>
          <w:p w14:paraId="3A016D7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Incorporación no habitacional</w:t>
            </w:r>
          </w:p>
        </w:tc>
        <w:tc>
          <w:tcPr>
            <w:tcW w:w="0" w:type="auto"/>
            <w:vAlign w:val="center"/>
            <w:hideMark/>
          </w:tcPr>
          <w:p w14:paraId="63D152B5"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$30,000.00</w:t>
            </w:r>
          </w:p>
        </w:tc>
      </w:tr>
      <w:tr w:rsidR="005611F4" w:rsidRPr="00815C1F" w14:paraId="1C448348" w14:textId="77777777" w:rsidTr="00A62F38">
        <w:trPr>
          <w:jc w:val="center"/>
        </w:trPr>
        <w:tc>
          <w:tcPr>
            <w:tcW w:w="0" w:type="auto"/>
            <w:vAlign w:val="center"/>
            <w:hideMark/>
          </w:tcPr>
          <w:p w14:paraId="01D8297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7329</w:t>
            </w:r>
          </w:p>
        </w:tc>
        <w:tc>
          <w:tcPr>
            <w:tcW w:w="0" w:type="auto"/>
            <w:vAlign w:val="center"/>
            <w:hideMark/>
          </w:tcPr>
          <w:p w14:paraId="5CBC30D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Incorporación individual</w:t>
            </w:r>
          </w:p>
        </w:tc>
        <w:tc>
          <w:tcPr>
            <w:tcW w:w="0" w:type="auto"/>
            <w:vAlign w:val="center"/>
            <w:hideMark/>
          </w:tcPr>
          <w:p w14:paraId="3AA9B9AA"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$1,435,855.00</w:t>
            </w:r>
          </w:p>
        </w:tc>
      </w:tr>
      <w:tr w:rsidR="005611F4" w:rsidRPr="00815C1F" w14:paraId="2841A77C" w14:textId="77777777" w:rsidTr="00A62F38">
        <w:trPr>
          <w:jc w:val="center"/>
        </w:trPr>
        <w:tc>
          <w:tcPr>
            <w:tcW w:w="0" w:type="auto"/>
            <w:vAlign w:val="center"/>
            <w:hideMark/>
          </w:tcPr>
          <w:p w14:paraId="0B6D107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7330</w:t>
            </w:r>
          </w:p>
        </w:tc>
        <w:tc>
          <w:tcPr>
            <w:tcW w:w="0" w:type="auto"/>
            <w:vAlign w:val="center"/>
            <w:hideMark/>
          </w:tcPr>
          <w:p w14:paraId="721C63C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462C3031"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$1,474,627.00</w:t>
            </w:r>
          </w:p>
        </w:tc>
      </w:tr>
      <w:tr w:rsidR="005611F4" w:rsidRPr="00815C1F" w14:paraId="5176C03D" w14:textId="77777777" w:rsidTr="00A62F38">
        <w:trPr>
          <w:jc w:val="center"/>
        </w:trPr>
        <w:tc>
          <w:tcPr>
            <w:tcW w:w="0" w:type="auto"/>
            <w:vAlign w:val="center"/>
            <w:hideMark/>
          </w:tcPr>
          <w:p w14:paraId="79C3182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7331</w:t>
            </w:r>
          </w:p>
        </w:tc>
        <w:tc>
          <w:tcPr>
            <w:tcW w:w="0" w:type="auto"/>
            <w:vAlign w:val="center"/>
            <w:hideMark/>
          </w:tcPr>
          <w:p w14:paraId="4C82CE1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administrativos</w:t>
            </w:r>
          </w:p>
        </w:tc>
        <w:tc>
          <w:tcPr>
            <w:tcW w:w="0" w:type="auto"/>
            <w:vAlign w:val="center"/>
            <w:hideMark/>
          </w:tcPr>
          <w:p w14:paraId="5129F3B1"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$164,450.00</w:t>
            </w:r>
          </w:p>
        </w:tc>
      </w:tr>
      <w:tr w:rsidR="005611F4" w:rsidRPr="00815C1F" w14:paraId="626C13B3" w14:textId="77777777" w:rsidTr="00A62F38">
        <w:trPr>
          <w:jc w:val="center"/>
        </w:trPr>
        <w:tc>
          <w:tcPr>
            <w:tcW w:w="0" w:type="auto"/>
            <w:vAlign w:val="center"/>
            <w:hideMark/>
          </w:tcPr>
          <w:p w14:paraId="53B9D66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7332</w:t>
            </w:r>
          </w:p>
        </w:tc>
        <w:tc>
          <w:tcPr>
            <w:tcW w:w="0" w:type="auto"/>
            <w:vAlign w:val="center"/>
            <w:hideMark/>
          </w:tcPr>
          <w:p w14:paraId="1B63ED8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operativos</w:t>
            </w:r>
          </w:p>
        </w:tc>
        <w:tc>
          <w:tcPr>
            <w:tcW w:w="0" w:type="auto"/>
            <w:vAlign w:val="center"/>
            <w:hideMark/>
          </w:tcPr>
          <w:p w14:paraId="639B933A"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$655,439.00</w:t>
            </w:r>
          </w:p>
        </w:tc>
      </w:tr>
      <w:tr w:rsidR="005611F4" w:rsidRPr="00815C1F" w14:paraId="1FC4F857" w14:textId="77777777" w:rsidTr="00A62F38">
        <w:trPr>
          <w:jc w:val="center"/>
        </w:trPr>
        <w:tc>
          <w:tcPr>
            <w:tcW w:w="0" w:type="auto"/>
            <w:vAlign w:val="center"/>
            <w:hideMark/>
          </w:tcPr>
          <w:p w14:paraId="673CAEF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7333</w:t>
            </w:r>
          </w:p>
        </w:tc>
        <w:tc>
          <w:tcPr>
            <w:tcW w:w="0" w:type="auto"/>
            <w:vAlign w:val="center"/>
            <w:hideMark/>
          </w:tcPr>
          <w:p w14:paraId="1E120E8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35C34899"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$155,488.00</w:t>
            </w:r>
          </w:p>
        </w:tc>
      </w:tr>
      <w:tr w:rsidR="005611F4" w:rsidRPr="00815C1F" w14:paraId="24B456C8" w14:textId="77777777" w:rsidTr="00A62F38">
        <w:trPr>
          <w:jc w:val="center"/>
        </w:trPr>
        <w:tc>
          <w:tcPr>
            <w:tcW w:w="0" w:type="auto"/>
            <w:vAlign w:val="center"/>
            <w:hideMark/>
          </w:tcPr>
          <w:p w14:paraId="6277E48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7334</w:t>
            </w:r>
          </w:p>
        </w:tc>
        <w:tc>
          <w:tcPr>
            <w:tcW w:w="0" w:type="auto"/>
            <w:vAlign w:val="center"/>
            <w:hideMark/>
          </w:tcPr>
          <w:p w14:paraId="2C867DA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3E8F90D7"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6A3495D" w14:textId="77777777" w:rsidTr="00A62F38">
        <w:trPr>
          <w:jc w:val="center"/>
        </w:trPr>
        <w:tc>
          <w:tcPr>
            <w:tcW w:w="0" w:type="auto"/>
            <w:vAlign w:val="center"/>
            <w:hideMark/>
          </w:tcPr>
          <w:p w14:paraId="357205D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7335</w:t>
            </w:r>
          </w:p>
        </w:tc>
        <w:tc>
          <w:tcPr>
            <w:tcW w:w="0" w:type="auto"/>
            <w:vAlign w:val="center"/>
            <w:hideMark/>
          </w:tcPr>
          <w:p w14:paraId="72577C2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Otros ingresos por servicios de agua</w:t>
            </w:r>
          </w:p>
        </w:tc>
        <w:tc>
          <w:tcPr>
            <w:tcW w:w="0" w:type="auto"/>
            <w:vAlign w:val="center"/>
            <w:hideMark/>
          </w:tcPr>
          <w:p w14:paraId="2143871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$3,706,000.00</w:t>
            </w:r>
          </w:p>
        </w:tc>
      </w:tr>
      <w:tr w:rsidR="005611F4" w:rsidRPr="00815C1F" w14:paraId="69D1A51C" w14:textId="77777777" w:rsidTr="00A62F38">
        <w:trPr>
          <w:jc w:val="center"/>
        </w:trPr>
        <w:tc>
          <w:tcPr>
            <w:tcW w:w="0" w:type="auto"/>
            <w:vAlign w:val="center"/>
            <w:hideMark/>
          </w:tcPr>
          <w:p w14:paraId="314248D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7400</w:t>
            </w:r>
          </w:p>
        </w:tc>
        <w:tc>
          <w:tcPr>
            <w:tcW w:w="0" w:type="auto"/>
            <w:vAlign w:val="center"/>
            <w:hideMark/>
          </w:tcPr>
          <w:p w14:paraId="56F1CBC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15228EE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6ECFD74" w14:textId="77777777" w:rsidTr="00A62F38">
        <w:trPr>
          <w:jc w:val="center"/>
        </w:trPr>
        <w:tc>
          <w:tcPr>
            <w:tcW w:w="0" w:type="auto"/>
            <w:vAlign w:val="center"/>
            <w:hideMark/>
          </w:tcPr>
          <w:p w14:paraId="2AB817E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7500</w:t>
            </w:r>
          </w:p>
        </w:tc>
        <w:tc>
          <w:tcPr>
            <w:tcW w:w="0" w:type="auto"/>
            <w:vAlign w:val="center"/>
            <w:hideMark/>
          </w:tcPr>
          <w:p w14:paraId="737A1F5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2F10E9FB"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61975B0B" w14:textId="77777777" w:rsidTr="00A62F38">
        <w:trPr>
          <w:jc w:val="center"/>
        </w:trPr>
        <w:tc>
          <w:tcPr>
            <w:tcW w:w="0" w:type="auto"/>
            <w:vAlign w:val="center"/>
            <w:hideMark/>
          </w:tcPr>
          <w:p w14:paraId="3CC4189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7600</w:t>
            </w:r>
          </w:p>
        </w:tc>
        <w:tc>
          <w:tcPr>
            <w:tcW w:w="0" w:type="auto"/>
            <w:vAlign w:val="center"/>
            <w:hideMark/>
          </w:tcPr>
          <w:p w14:paraId="49F1383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4605A4F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2CD636AF" w14:textId="77777777" w:rsidTr="00A62F38">
        <w:trPr>
          <w:jc w:val="center"/>
        </w:trPr>
        <w:tc>
          <w:tcPr>
            <w:tcW w:w="0" w:type="auto"/>
            <w:vAlign w:val="center"/>
            <w:hideMark/>
          </w:tcPr>
          <w:p w14:paraId="068CACB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7700</w:t>
            </w:r>
          </w:p>
        </w:tc>
        <w:tc>
          <w:tcPr>
            <w:tcW w:w="0" w:type="auto"/>
            <w:vAlign w:val="center"/>
            <w:hideMark/>
          </w:tcPr>
          <w:p w14:paraId="5DCB65D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5F0DBB45"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1FA7347" w14:textId="77777777" w:rsidTr="00A62F38">
        <w:trPr>
          <w:jc w:val="center"/>
        </w:trPr>
        <w:tc>
          <w:tcPr>
            <w:tcW w:w="0" w:type="auto"/>
            <w:vAlign w:val="center"/>
            <w:hideMark/>
          </w:tcPr>
          <w:p w14:paraId="30FCB1A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7800</w:t>
            </w:r>
          </w:p>
        </w:tc>
        <w:tc>
          <w:tcPr>
            <w:tcW w:w="0" w:type="auto"/>
            <w:vAlign w:val="center"/>
            <w:hideMark/>
          </w:tcPr>
          <w:p w14:paraId="6937A0CA"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162058C6"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6264BA7" w14:textId="77777777" w:rsidTr="00A62F38">
        <w:trPr>
          <w:jc w:val="center"/>
        </w:trPr>
        <w:tc>
          <w:tcPr>
            <w:tcW w:w="0" w:type="auto"/>
            <w:vAlign w:val="center"/>
            <w:hideMark/>
          </w:tcPr>
          <w:p w14:paraId="3025525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7900</w:t>
            </w:r>
          </w:p>
        </w:tc>
        <w:tc>
          <w:tcPr>
            <w:tcW w:w="0" w:type="auto"/>
            <w:vAlign w:val="center"/>
            <w:hideMark/>
          </w:tcPr>
          <w:p w14:paraId="22D4D50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Otros ingresos</w:t>
            </w:r>
          </w:p>
        </w:tc>
        <w:tc>
          <w:tcPr>
            <w:tcW w:w="0" w:type="auto"/>
            <w:vAlign w:val="center"/>
            <w:hideMark/>
          </w:tcPr>
          <w:p w14:paraId="59FC7BC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$617,200.00</w:t>
            </w:r>
          </w:p>
        </w:tc>
      </w:tr>
      <w:tr w:rsidR="005611F4" w:rsidRPr="00815C1F" w14:paraId="2E8AE9EF" w14:textId="77777777" w:rsidTr="00A62F38">
        <w:trPr>
          <w:jc w:val="center"/>
        </w:trPr>
        <w:tc>
          <w:tcPr>
            <w:tcW w:w="0" w:type="auto"/>
            <w:vAlign w:val="center"/>
            <w:hideMark/>
          </w:tcPr>
          <w:p w14:paraId="463119E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7901</w:t>
            </w:r>
          </w:p>
        </w:tc>
        <w:tc>
          <w:tcPr>
            <w:tcW w:w="0" w:type="auto"/>
            <w:vAlign w:val="center"/>
            <w:hideMark/>
          </w:tcPr>
          <w:p w14:paraId="64BAF99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Otros ingresos</w:t>
            </w:r>
          </w:p>
        </w:tc>
        <w:tc>
          <w:tcPr>
            <w:tcW w:w="0" w:type="auto"/>
            <w:vAlign w:val="center"/>
            <w:hideMark/>
          </w:tcPr>
          <w:p w14:paraId="74063E24"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$612,200.00</w:t>
            </w:r>
          </w:p>
        </w:tc>
      </w:tr>
      <w:tr w:rsidR="005611F4" w:rsidRPr="00815C1F" w14:paraId="5D65880A" w14:textId="77777777" w:rsidTr="00A62F38">
        <w:trPr>
          <w:jc w:val="center"/>
        </w:trPr>
        <w:tc>
          <w:tcPr>
            <w:tcW w:w="0" w:type="auto"/>
            <w:vAlign w:val="center"/>
            <w:hideMark/>
          </w:tcPr>
          <w:p w14:paraId="223D3D3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7983</w:t>
            </w:r>
          </w:p>
        </w:tc>
        <w:tc>
          <w:tcPr>
            <w:tcW w:w="0" w:type="auto"/>
            <w:vAlign w:val="center"/>
            <w:hideMark/>
          </w:tcPr>
          <w:p w14:paraId="2262DE3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Convenios</w:t>
            </w:r>
          </w:p>
        </w:tc>
        <w:tc>
          <w:tcPr>
            <w:tcW w:w="0" w:type="auto"/>
            <w:vAlign w:val="center"/>
            <w:hideMark/>
          </w:tcPr>
          <w:p w14:paraId="45F4DA3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27D0146" w14:textId="77777777" w:rsidTr="00A62F38">
        <w:trPr>
          <w:jc w:val="center"/>
        </w:trPr>
        <w:tc>
          <w:tcPr>
            <w:tcW w:w="0" w:type="auto"/>
            <w:vAlign w:val="center"/>
            <w:hideMark/>
          </w:tcPr>
          <w:p w14:paraId="1B20C9B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7999</w:t>
            </w:r>
          </w:p>
        </w:tc>
        <w:tc>
          <w:tcPr>
            <w:tcW w:w="0" w:type="auto"/>
            <w:vAlign w:val="center"/>
            <w:hideMark/>
          </w:tcPr>
          <w:p w14:paraId="53E7426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Diferencias por redondeo</w:t>
            </w:r>
          </w:p>
        </w:tc>
        <w:tc>
          <w:tcPr>
            <w:tcW w:w="0" w:type="auto"/>
            <w:vAlign w:val="center"/>
            <w:hideMark/>
          </w:tcPr>
          <w:p w14:paraId="69EB49D9"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$5,000.00</w:t>
            </w:r>
          </w:p>
        </w:tc>
      </w:tr>
      <w:tr w:rsidR="005611F4" w:rsidRPr="00815C1F" w14:paraId="1103292C" w14:textId="77777777" w:rsidTr="00A62F38">
        <w:trPr>
          <w:jc w:val="center"/>
        </w:trPr>
        <w:tc>
          <w:tcPr>
            <w:tcW w:w="0" w:type="auto"/>
            <w:vAlign w:val="center"/>
            <w:hideMark/>
          </w:tcPr>
          <w:p w14:paraId="10A67C1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8</w:t>
            </w:r>
          </w:p>
        </w:tc>
        <w:tc>
          <w:tcPr>
            <w:tcW w:w="0" w:type="auto"/>
            <w:vAlign w:val="center"/>
            <w:hideMark/>
          </w:tcPr>
          <w:p w14:paraId="5DF2ADB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41FFE50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373E204" w14:textId="77777777" w:rsidTr="00A62F38">
        <w:trPr>
          <w:jc w:val="center"/>
        </w:trPr>
        <w:tc>
          <w:tcPr>
            <w:tcW w:w="0" w:type="auto"/>
            <w:vAlign w:val="center"/>
            <w:hideMark/>
          </w:tcPr>
          <w:p w14:paraId="414F43B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9</w:t>
            </w:r>
          </w:p>
        </w:tc>
        <w:tc>
          <w:tcPr>
            <w:tcW w:w="0" w:type="auto"/>
            <w:vAlign w:val="center"/>
            <w:hideMark/>
          </w:tcPr>
          <w:p w14:paraId="18E5AF4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asignaciones, subsidios y subvenciones, y pensiones y jubilaciones</w:t>
            </w:r>
          </w:p>
        </w:tc>
        <w:tc>
          <w:tcPr>
            <w:tcW w:w="0" w:type="auto"/>
            <w:vAlign w:val="center"/>
            <w:hideMark/>
          </w:tcPr>
          <w:p w14:paraId="3E83056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$2,977,000.00</w:t>
            </w:r>
          </w:p>
        </w:tc>
      </w:tr>
      <w:tr w:rsidR="005611F4" w:rsidRPr="00815C1F" w14:paraId="21202A53" w14:textId="77777777" w:rsidTr="00A62F38">
        <w:trPr>
          <w:jc w:val="center"/>
        </w:trPr>
        <w:tc>
          <w:tcPr>
            <w:tcW w:w="0" w:type="auto"/>
            <w:vAlign w:val="center"/>
            <w:hideMark/>
          </w:tcPr>
          <w:p w14:paraId="4FB28ED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9100</w:t>
            </w:r>
          </w:p>
        </w:tc>
        <w:tc>
          <w:tcPr>
            <w:tcW w:w="0" w:type="auto"/>
            <w:vAlign w:val="center"/>
            <w:hideMark/>
          </w:tcPr>
          <w:p w14:paraId="101FA53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w:t>
            </w:r>
          </w:p>
        </w:tc>
        <w:tc>
          <w:tcPr>
            <w:tcW w:w="0" w:type="auto"/>
            <w:vAlign w:val="center"/>
            <w:hideMark/>
          </w:tcPr>
          <w:p w14:paraId="29118B77"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$2,977,000.00</w:t>
            </w:r>
          </w:p>
        </w:tc>
      </w:tr>
      <w:tr w:rsidR="005611F4" w:rsidRPr="00815C1F" w14:paraId="4DF918F1" w14:textId="77777777" w:rsidTr="00A62F38">
        <w:trPr>
          <w:jc w:val="center"/>
        </w:trPr>
        <w:tc>
          <w:tcPr>
            <w:tcW w:w="0" w:type="auto"/>
            <w:vAlign w:val="center"/>
            <w:hideMark/>
          </w:tcPr>
          <w:p w14:paraId="6A0480A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9101</w:t>
            </w:r>
          </w:p>
        </w:tc>
        <w:tc>
          <w:tcPr>
            <w:tcW w:w="0" w:type="auto"/>
            <w:vAlign w:val="center"/>
            <w:hideMark/>
          </w:tcPr>
          <w:p w14:paraId="49C9547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federales</w:t>
            </w:r>
          </w:p>
        </w:tc>
        <w:tc>
          <w:tcPr>
            <w:tcW w:w="0" w:type="auto"/>
            <w:vAlign w:val="center"/>
            <w:hideMark/>
          </w:tcPr>
          <w:p w14:paraId="4BBA87D0"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$2,977,000.00</w:t>
            </w:r>
          </w:p>
        </w:tc>
      </w:tr>
      <w:tr w:rsidR="005611F4" w:rsidRPr="00815C1F" w14:paraId="5A440BDA" w14:textId="77777777" w:rsidTr="00A62F38">
        <w:trPr>
          <w:jc w:val="center"/>
        </w:trPr>
        <w:tc>
          <w:tcPr>
            <w:tcW w:w="0" w:type="auto"/>
            <w:vAlign w:val="center"/>
            <w:hideMark/>
          </w:tcPr>
          <w:p w14:paraId="683EC25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9102</w:t>
            </w:r>
          </w:p>
        </w:tc>
        <w:tc>
          <w:tcPr>
            <w:tcW w:w="0" w:type="auto"/>
            <w:vAlign w:val="center"/>
            <w:hideMark/>
          </w:tcPr>
          <w:p w14:paraId="4AB2A04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estatales</w:t>
            </w:r>
          </w:p>
        </w:tc>
        <w:tc>
          <w:tcPr>
            <w:tcW w:w="0" w:type="auto"/>
            <w:vAlign w:val="center"/>
            <w:hideMark/>
          </w:tcPr>
          <w:p w14:paraId="41BBBCBA"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23B53207" w14:textId="77777777" w:rsidTr="00A62F38">
        <w:trPr>
          <w:jc w:val="center"/>
        </w:trPr>
        <w:tc>
          <w:tcPr>
            <w:tcW w:w="0" w:type="auto"/>
            <w:vAlign w:val="center"/>
            <w:hideMark/>
          </w:tcPr>
          <w:p w14:paraId="7F8793B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9103</w:t>
            </w:r>
          </w:p>
        </w:tc>
        <w:tc>
          <w:tcPr>
            <w:tcW w:w="0" w:type="auto"/>
            <w:vAlign w:val="center"/>
            <w:hideMark/>
          </w:tcPr>
          <w:p w14:paraId="0F39E3EA"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municipales</w:t>
            </w:r>
          </w:p>
        </w:tc>
        <w:tc>
          <w:tcPr>
            <w:tcW w:w="0" w:type="auto"/>
            <w:vAlign w:val="center"/>
            <w:hideMark/>
          </w:tcPr>
          <w:p w14:paraId="3AE9502A"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277F38FB" w14:textId="77777777" w:rsidTr="00A62F38">
        <w:trPr>
          <w:jc w:val="center"/>
        </w:trPr>
        <w:tc>
          <w:tcPr>
            <w:tcW w:w="0" w:type="auto"/>
            <w:vAlign w:val="center"/>
            <w:hideMark/>
          </w:tcPr>
          <w:p w14:paraId="794CF70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9104</w:t>
            </w:r>
          </w:p>
        </w:tc>
        <w:tc>
          <w:tcPr>
            <w:tcW w:w="0" w:type="auto"/>
            <w:vAlign w:val="center"/>
            <w:hideMark/>
          </w:tcPr>
          <w:p w14:paraId="18AEBCF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paramunicipales</w:t>
            </w:r>
          </w:p>
        </w:tc>
        <w:tc>
          <w:tcPr>
            <w:tcW w:w="0" w:type="auto"/>
            <w:vAlign w:val="center"/>
            <w:hideMark/>
          </w:tcPr>
          <w:p w14:paraId="0294F4C7"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C0F6FDF" w14:textId="77777777" w:rsidTr="00A62F38">
        <w:trPr>
          <w:jc w:val="center"/>
        </w:trPr>
        <w:tc>
          <w:tcPr>
            <w:tcW w:w="0" w:type="auto"/>
            <w:vAlign w:val="center"/>
            <w:hideMark/>
          </w:tcPr>
          <w:p w14:paraId="56B9C1F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9105</w:t>
            </w:r>
          </w:p>
        </w:tc>
        <w:tc>
          <w:tcPr>
            <w:tcW w:w="0" w:type="auto"/>
            <w:vAlign w:val="center"/>
            <w:hideMark/>
          </w:tcPr>
          <w:p w14:paraId="2F53D85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sector privado</w:t>
            </w:r>
          </w:p>
        </w:tc>
        <w:tc>
          <w:tcPr>
            <w:tcW w:w="0" w:type="auto"/>
            <w:vAlign w:val="center"/>
            <w:hideMark/>
          </w:tcPr>
          <w:p w14:paraId="3EA005E8"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5C4BE9B2" w14:textId="77777777" w:rsidTr="00A62F38">
        <w:trPr>
          <w:jc w:val="center"/>
        </w:trPr>
        <w:tc>
          <w:tcPr>
            <w:tcW w:w="0" w:type="auto"/>
            <w:vAlign w:val="center"/>
            <w:hideMark/>
          </w:tcPr>
          <w:p w14:paraId="174388A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9300</w:t>
            </w:r>
          </w:p>
        </w:tc>
        <w:tc>
          <w:tcPr>
            <w:tcW w:w="0" w:type="auto"/>
            <w:vAlign w:val="center"/>
            <w:hideMark/>
          </w:tcPr>
          <w:p w14:paraId="14DDD22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Subsidios y subvenciones</w:t>
            </w:r>
          </w:p>
        </w:tc>
        <w:tc>
          <w:tcPr>
            <w:tcW w:w="0" w:type="auto"/>
            <w:vAlign w:val="center"/>
            <w:hideMark/>
          </w:tcPr>
          <w:p w14:paraId="1CD2C13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6FE9C8E5" w14:textId="77777777" w:rsidTr="00A62F38">
        <w:trPr>
          <w:jc w:val="center"/>
        </w:trPr>
        <w:tc>
          <w:tcPr>
            <w:tcW w:w="0" w:type="auto"/>
            <w:vAlign w:val="center"/>
            <w:hideMark/>
          </w:tcPr>
          <w:p w14:paraId="675135C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9301</w:t>
            </w:r>
          </w:p>
        </w:tc>
        <w:tc>
          <w:tcPr>
            <w:tcW w:w="0" w:type="auto"/>
            <w:vAlign w:val="center"/>
            <w:hideMark/>
          </w:tcPr>
          <w:p w14:paraId="318893D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Subsidios y subvenciones</w:t>
            </w:r>
          </w:p>
        </w:tc>
        <w:tc>
          <w:tcPr>
            <w:tcW w:w="0" w:type="auto"/>
            <w:vAlign w:val="center"/>
            <w:hideMark/>
          </w:tcPr>
          <w:p w14:paraId="5F9B9D2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4EBF852" w14:textId="77777777" w:rsidTr="00A62F38">
        <w:trPr>
          <w:jc w:val="center"/>
        </w:trPr>
        <w:tc>
          <w:tcPr>
            <w:tcW w:w="0" w:type="auto"/>
            <w:vAlign w:val="center"/>
            <w:hideMark/>
          </w:tcPr>
          <w:p w14:paraId="76CCFB9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9500</w:t>
            </w:r>
          </w:p>
        </w:tc>
        <w:tc>
          <w:tcPr>
            <w:tcW w:w="0" w:type="auto"/>
            <w:vAlign w:val="center"/>
            <w:hideMark/>
          </w:tcPr>
          <w:p w14:paraId="30DBC59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Pensiones y jubilaciones</w:t>
            </w:r>
          </w:p>
        </w:tc>
        <w:tc>
          <w:tcPr>
            <w:tcW w:w="0" w:type="auto"/>
            <w:vAlign w:val="center"/>
            <w:hideMark/>
          </w:tcPr>
          <w:p w14:paraId="7A38ED13"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742B1A9" w14:textId="77777777" w:rsidTr="00A62F38">
        <w:trPr>
          <w:jc w:val="center"/>
        </w:trPr>
        <w:tc>
          <w:tcPr>
            <w:tcW w:w="0" w:type="auto"/>
            <w:vAlign w:val="center"/>
            <w:hideMark/>
          </w:tcPr>
          <w:p w14:paraId="1BA25CE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9501</w:t>
            </w:r>
          </w:p>
        </w:tc>
        <w:tc>
          <w:tcPr>
            <w:tcW w:w="0" w:type="auto"/>
            <w:vAlign w:val="center"/>
            <w:hideMark/>
          </w:tcPr>
          <w:p w14:paraId="3ED2A7D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Pensiones y jubilaciones</w:t>
            </w:r>
          </w:p>
        </w:tc>
        <w:tc>
          <w:tcPr>
            <w:tcW w:w="0" w:type="auto"/>
            <w:vAlign w:val="center"/>
            <w:hideMark/>
          </w:tcPr>
          <w:p w14:paraId="327CC29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26A6A9F" w14:textId="77777777" w:rsidTr="00A62F38">
        <w:trPr>
          <w:jc w:val="center"/>
        </w:trPr>
        <w:tc>
          <w:tcPr>
            <w:tcW w:w="0" w:type="auto"/>
            <w:vAlign w:val="center"/>
            <w:hideMark/>
          </w:tcPr>
          <w:p w14:paraId="54A69C2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9700</w:t>
            </w:r>
          </w:p>
        </w:tc>
        <w:tc>
          <w:tcPr>
            <w:tcW w:w="0" w:type="auto"/>
            <w:vAlign w:val="center"/>
            <w:hideMark/>
          </w:tcPr>
          <w:p w14:paraId="16C246E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36263274"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8109671" w14:textId="77777777" w:rsidTr="00A62F38">
        <w:trPr>
          <w:jc w:val="center"/>
        </w:trPr>
        <w:tc>
          <w:tcPr>
            <w:tcW w:w="0" w:type="auto"/>
            <w:vAlign w:val="center"/>
            <w:hideMark/>
          </w:tcPr>
          <w:p w14:paraId="778957D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0</w:t>
            </w:r>
          </w:p>
        </w:tc>
        <w:tc>
          <w:tcPr>
            <w:tcW w:w="0" w:type="auto"/>
            <w:vAlign w:val="center"/>
            <w:hideMark/>
          </w:tcPr>
          <w:p w14:paraId="6AFB932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derivados de financiamientos</w:t>
            </w:r>
          </w:p>
        </w:tc>
        <w:tc>
          <w:tcPr>
            <w:tcW w:w="0" w:type="auto"/>
            <w:vAlign w:val="center"/>
            <w:hideMark/>
          </w:tcPr>
          <w:p w14:paraId="5049BE26"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bl>
    <w:p w14:paraId="6F683055" w14:textId="77777777" w:rsidR="005611F4" w:rsidRPr="00815C1F" w:rsidRDefault="005611F4" w:rsidP="005611F4">
      <w:pPr>
        <w:jc w:val="center"/>
        <w:rPr>
          <w:rFonts w:ascii="Verdana" w:eastAsia="Times New Roman" w:hAnsi="Verdana" w:cs="Arial"/>
          <w:sz w:val="20"/>
          <w:szCs w:val="20"/>
        </w:rPr>
      </w:pPr>
    </w:p>
    <w:p w14:paraId="0B13316E" w14:textId="77777777" w:rsidR="005611F4" w:rsidRPr="00815C1F" w:rsidRDefault="005611F4" w:rsidP="005611F4">
      <w:pPr>
        <w:jc w:val="center"/>
        <w:rPr>
          <w:rFonts w:ascii="Verdana" w:eastAsia="Times New Roman" w:hAnsi="Verdana" w:cs="Arial"/>
          <w:b/>
          <w:bCs/>
          <w:sz w:val="20"/>
          <w:szCs w:val="20"/>
        </w:rPr>
      </w:pPr>
      <w:r w:rsidRPr="00815C1F">
        <w:rPr>
          <w:rFonts w:ascii="Verdana" w:eastAsia="Times New Roman" w:hAnsi="Verdana" w:cs="Arial"/>
          <w:b/>
          <w:bCs/>
          <w:sz w:val="20"/>
          <w:szCs w:val="20"/>
        </w:rPr>
        <w:t>II. Ingresos Entidades Paramunicipales</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59"/>
        <w:gridCol w:w="6669"/>
        <w:gridCol w:w="1986"/>
      </w:tblGrid>
      <w:tr w:rsidR="005611F4" w:rsidRPr="00815C1F" w14:paraId="0AFCAB73" w14:textId="77777777" w:rsidTr="00A62F38">
        <w:trPr>
          <w:tblHeader/>
          <w:jc w:val="center"/>
        </w:trPr>
        <w:tc>
          <w:tcPr>
            <w:tcW w:w="0" w:type="auto"/>
            <w:vMerge w:val="restart"/>
            <w:shd w:val="clear" w:color="auto" w:fill="D9D9D9" w:themeFill="background1" w:themeFillShade="D9"/>
            <w:vAlign w:val="center"/>
            <w:hideMark/>
          </w:tcPr>
          <w:p w14:paraId="7A5C08DF"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CRI</w:t>
            </w:r>
          </w:p>
        </w:tc>
        <w:tc>
          <w:tcPr>
            <w:tcW w:w="0" w:type="auto"/>
            <w:shd w:val="clear" w:color="auto" w:fill="D9D9D9" w:themeFill="background1" w:themeFillShade="D9"/>
            <w:vAlign w:val="center"/>
            <w:hideMark/>
          </w:tcPr>
          <w:p w14:paraId="37CD50E4"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Sistema para el Desarrollo Integral de la Familia del Municipio de Cortazar</w:t>
            </w:r>
          </w:p>
        </w:tc>
        <w:tc>
          <w:tcPr>
            <w:tcW w:w="0" w:type="auto"/>
            <w:vMerge w:val="restart"/>
            <w:shd w:val="clear" w:color="auto" w:fill="D9D9D9" w:themeFill="background1" w:themeFillShade="D9"/>
            <w:vAlign w:val="center"/>
            <w:hideMark/>
          </w:tcPr>
          <w:p w14:paraId="5AA51AA9"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Ingreso Estimado</w:t>
            </w:r>
          </w:p>
        </w:tc>
      </w:tr>
      <w:tr w:rsidR="005611F4" w:rsidRPr="00815C1F" w14:paraId="1A8C93D5" w14:textId="77777777" w:rsidTr="00A62F38">
        <w:trPr>
          <w:tblHeader/>
          <w:jc w:val="center"/>
        </w:trPr>
        <w:tc>
          <w:tcPr>
            <w:tcW w:w="0" w:type="auto"/>
            <w:vMerge/>
            <w:shd w:val="clear" w:color="auto" w:fill="D9D9D9" w:themeFill="background1" w:themeFillShade="D9"/>
            <w:vAlign w:val="center"/>
            <w:hideMark/>
          </w:tcPr>
          <w:p w14:paraId="1A4A1D64" w14:textId="77777777" w:rsidR="005611F4" w:rsidRPr="00815C1F" w:rsidRDefault="005611F4" w:rsidP="00A62F38">
            <w:pPr>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28564B2A"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Ley de Ingresos para el Ejercicio Fiscal 2025</w:t>
            </w:r>
          </w:p>
        </w:tc>
        <w:tc>
          <w:tcPr>
            <w:tcW w:w="0" w:type="auto"/>
            <w:vMerge/>
            <w:shd w:val="clear" w:color="auto" w:fill="D9D9D9" w:themeFill="background1" w:themeFillShade="D9"/>
            <w:vAlign w:val="center"/>
            <w:hideMark/>
          </w:tcPr>
          <w:p w14:paraId="118E48D3" w14:textId="77777777" w:rsidR="005611F4" w:rsidRPr="00815C1F" w:rsidRDefault="005611F4" w:rsidP="00A62F38">
            <w:pPr>
              <w:jc w:val="both"/>
              <w:rPr>
                <w:rFonts w:ascii="Verdana" w:eastAsia="Times New Roman" w:hAnsi="Verdana" w:cs="Arial"/>
                <w:b/>
                <w:bCs/>
                <w:sz w:val="20"/>
                <w:szCs w:val="20"/>
              </w:rPr>
            </w:pPr>
          </w:p>
        </w:tc>
      </w:tr>
      <w:tr w:rsidR="005611F4" w:rsidRPr="00815C1F" w14:paraId="2047DA35" w14:textId="77777777" w:rsidTr="00A62F38">
        <w:trPr>
          <w:tblHeader/>
          <w:jc w:val="center"/>
        </w:trPr>
        <w:tc>
          <w:tcPr>
            <w:tcW w:w="0" w:type="auto"/>
            <w:vMerge/>
            <w:shd w:val="clear" w:color="auto" w:fill="D9D9D9" w:themeFill="background1" w:themeFillShade="D9"/>
            <w:vAlign w:val="center"/>
            <w:hideMark/>
          </w:tcPr>
          <w:p w14:paraId="1E10094E" w14:textId="77777777" w:rsidR="005611F4" w:rsidRPr="00815C1F" w:rsidRDefault="005611F4" w:rsidP="00A62F38">
            <w:pPr>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6841AE48"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Total</w:t>
            </w:r>
          </w:p>
        </w:tc>
        <w:tc>
          <w:tcPr>
            <w:tcW w:w="0" w:type="auto"/>
            <w:shd w:val="clear" w:color="auto" w:fill="D9D9D9" w:themeFill="background1" w:themeFillShade="D9"/>
            <w:vAlign w:val="center"/>
            <w:hideMark/>
          </w:tcPr>
          <w:p w14:paraId="3AC7DBCB" w14:textId="77777777" w:rsidR="005611F4" w:rsidRPr="00815C1F" w:rsidRDefault="005611F4" w:rsidP="00A62F38">
            <w:pPr>
              <w:jc w:val="center"/>
              <w:rPr>
                <w:rFonts w:ascii="Verdana" w:eastAsia="Times New Roman" w:hAnsi="Verdana" w:cs="Arial"/>
                <w:b/>
                <w:bCs/>
                <w:sz w:val="20"/>
                <w:szCs w:val="20"/>
              </w:rPr>
            </w:pPr>
            <w:r w:rsidRPr="00815C1F">
              <w:rPr>
                <w:rFonts w:ascii="Verdana" w:eastAsia="Times New Roman" w:hAnsi="Verdana" w:cs="Arial"/>
                <w:b/>
                <w:bCs/>
                <w:sz w:val="20"/>
                <w:szCs w:val="20"/>
              </w:rPr>
              <w:t>$13,094,957.23</w:t>
            </w:r>
          </w:p>
        </w:tc>
      </w:tr>
      <w:tr w:rsidR="005611F4" w:rsidRPr="00815C1F" w14:paraId="40604FD5" w14:textId="77777777" w:rsidTr="00A62F38">
        <w:trPr>
          <w:jc w:val="center"/>
        </w:trPr>
        <w:tc>
          <w:tcPr>
            <w:tcW w:w="0" w:type="auto"/>
            <w:vAlign w:val="center"/>
            <w:hideMark/>
          </w:tcPr>
          <w:p w14:paraId="7F8AE67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1</w:t>
            </w:r>
          </w:p>
        </w:tc>
        <w:tc>
          <w:tcPr>
            <w:tcW w:w="0" w:type="auto"/>
            <w:vAlign w:val="center"/>
            <w:hideMark/>
          </w:tcPr>
          <w:p w14:paraId="0EB83A7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Impuestos</w:t>
            </w:r>
          </w:p>
        </w:tc>
        <w:tc>
          <w:tcPr>
            <w:tcW w:w="0" w:type="auto"/>
            <w:vAlign w:val="center"/>
            <w:hideMark/>
          </w:tcPr>
          <w:p w14:paraId="4CA711B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BF3599A" w14:textId="77777777" w:rsidTr="00A62F38">
        <w:trPr>
          <w:jc w:val="center"/>
        </w:trPr>
        <w:tc>
          <w:tcPr>
            <w:tcW w:w="0" w:type="auto"/>
            <w:vAlign w:val="center"/>
            <w:hideMark/>
          </w:tcPr>
          <w:p w14:paraId="49E385D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2</w:t>
            </w:r>
          </w:p>
        </w:tc>
        <w:tc>
          <w:tcPr>
            <w:tcW w:w="0" w:type="auto"/>
            <w:vAlign w:val="center"/>
            <w:hideMark/>
          </w:tcPr>
          <w:p w14:paraId="3892F67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 xml:space="preserve">Cuotas y aportaciones de seguridad social </w:t>
            </w:r>
          </w:p>
        </w:tc>
        <w:tc>
          <w:tcPr>
            <w:tcW w:w="0" w:type="auto"/>
            <w:vAlign w:val="center"/>
            <w:hideMark/>
          </w:tcPr>
          <w:p w14:paraId="790690F1"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36FE26A" w14:textId="77777777" w:rsidTr="00A62F38">
        <w:trPr>
          <w:jc w:val="center"/>
        </w:trPr>
        <w:tc>
          <w:tcPr>
            <w:tcW w:w="0" w:type="auto"/>
            <w:vAlign w:val="center"/>
            <w:hideMark/>
          </w:tcPr>
          <w:p w14:paraId="11C119BA"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3</w:t>
            </w:r>
          </w:p>
        </w:tc>
        <w:tc>
          <w:tcPr>
            <w:tcW w:w="0" w:type="auto"/>
            <w:vAlign w:val="center"/>
            <w:hideMark/>
          </w:tcPr>
          <w:p w14:paraId="3804B19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Contribuciones de mejoras</w:t>
            </w:r>
          </w:p>
        </w:tc>
        <w:tc>
          <w:tcPr>
            <w:tcW w:w="0" w:type="auto"/>
            <w:vAlign w:val="center"/>
            <w:hideMark/>
          </w:tcPr>
          <w:p w14:paraId="271CB59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5A588508" w14:textId="77777777" w:rsidTr="00A62F38">
        <w:trPr>
          <w:jc w:val="center"/>
        </w:trPr>
        <w:tc>
          <w:tcPr>
            <w:tcW w:w="0" w:type="auto"/>
            <w:vAlign w:val="center"/>
            <w:hideMark/>
          </w:tcPr>
          <w:p w14:paraId="464DAD9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4</w:t>
            </w:r>
          </w:p>
        </w:tc>
        <w:tc>
          <w:tcPr>
            <w:tcW w:w="0" w:type="auto"/>
            <w:vAlign w:val="center"/>
            <w:hideMark/>
          </w:tcPr>
          <w:p w14:paraId="2D092C5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Derechos</w:t>
            </w:r>
          </w:p>
        </w:tc>
        <w:tc>
          <w:tcPr>
            <w:tcW w:w="0" w:type="auto"/>
            <w:vAlign w:val="center"/>
            <w:hideMark/>
          </w:tcPr>
          <w:p w14:paraId="53F7893B"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FA8C38B" w14:textId="77777777" w:rsidTr="00A62F38">
        <w:trPr>
          <w:jc w:val="center"/>
        </w:trPr>
        <w:tc>
          <w:tcPr>
            <w:tcW w:w="0" w:type="auto"/>
            <w:vAlign w:val="center"/>
            <w:hideMark/>
          </w:tcPr>
          <w:p w14:paraId="10F473A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5</w:t>
            </w:r>
          </w:p>
        </w:tc>
        <w:tc>
          <w:tcPr>
            <w:tcW w:w="0" w:type="auto"/>
            <w:vAlign w:val="center"/>
            <w:hideMark/>
          </w:tcPr>
          <w:p w14:paraId="0D04944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Productos</w:t>
            </w:r>
          </w:p>
        </w:tc>
        <w:tc>
          <w:tcPr>
            <w:tcW w:w="0" w:type="auto"/>
            <w:vAlign w:val="center"/>
            <w:hideMark/>
          </w:tcPr>
          <w:p w14:paraId="03B9F2EB"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B4B0C9F" w14:textId="77777777" w:rsidTr="00A62F38">
        <w:trPr>
          <w:jc w:val="center"/>
        </w:trPr>
        <w:tc>
          <w:tcPr>
            <w:tcW w:w="0" w:type="auto"/>
            <w:vAlign w:val="center"/>
            <w:hideMark/>
          </w:tcPr>
          <w:p w14:paraId="5862586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6</w:t>
            </w:r>
          </w:p>
        </w:tc>
        <w:tc>
          <w:tcPr>
            <w:tcW w:w="0" w:type="auto"/>
            <w:vAlign w:val="center"/>
            <w:hideMark/>
          </w:tcPr>
          <w:p w14:paraId="4FE5538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Aprovechamientos</w:t>
            </w:r>
          </w:p>
        </w:tc>
        <w:tc>
          <w:tcPr>
            <w:tcW w:w="0" w:type="auto"/>
            <w:vAlign w:val="center"/>
            <w:hideMark/>
          </w:tcPr>
          <w:p w14:paraId="2BC18D00"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56D5D9A" w14:textId="77777777" w:rsidTr="00A62F38">
        <w:trPr>
          <w:jc w:val="center"/>
        </w:trPr>
        <w:tc>
          <w:tcPr>
            <w:tcW w:w="0" w:type="auto"/>
            <w:vAlign w:val="center"/>
            <w:hideMark/>
          </w:tcPr>
          <w:p w14:paraId="492FFE8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w:t>
            </w:r>
          </w:p>
        </w:tc>
        <w:tc>
          <w:tcPr>
            <w:tcW w:w="0" w:type="auto"/>
            <w:vAlign w:val="center"/>
            <w:hideMark/>
          </w:tcPr>
          <w:p w14:paraId="5143BDC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prestación de servicios y otros ingresos</w:t>
            </w:r>
          </w:p>
        </w:tc>
        <w:tc>
          <w:tcPr>
            <w:tcW w:w="0" w:type="auto"/>
            <w:vAlign w:val="center"/>
            <w:hideMark/>
          </w:tcPr>
          <w:p w14:paraId="2ED390F9"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$1,004,957.23</w:t>
            </w:r>
          </w:p>
        </w:tc>
      </w:tr>
      <w:tr w:rsidR="005611F4" w:rsidRPr="00815C1F" w14:paraId="3FC7846B" w14:textId="77777777" w:rsidTr="00A62F38">
        <w:trPr>
          <w:jc w:val="center"/>
        </w:trPr>
        <w:tc>
          <w:tcPr>
            <w:tcW w:w="0" w:type="auto"/>
            <w:vAlign w:val="center"/>
            <w:hideMark/>
          </w:tcPr>
          <w:p w14:paraId="4FAC98D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7100</w:t>
            </w:r>
          </w:p>
        </w:tc>
        <w:tc>
          <w:tcPr>
            <w:tcW w:w="0" w:type="auto"/>
            <w:vAlign w:val="center"/>
            <w:hideMark/>
          </w:tcPr>
          <w:p w14:paraId="2B6F426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6654016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C8501A6" w14:textId="77777777" w:rsidTr="00A62F38">
        <w:trPr>
          <w:jc w:val="center"/>
        </w:trPr>
        <w:tc>
          <w:tcPr>
            <w:tcW w:w="0" w:type="auto"/>
            <w:vAlign w:val="center"/>
            <w:hideMark/>
          </w:tcPr>
          <w:p w14:paraId="642FE43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7200</w:t>
            </w:r>
          </w:p>
        </w:tc>
        <w:tc>
          <w:tcPr>
            <w:tcW w:w="0" w:type="auto"/>
            <w:vAlign w:val="center"/>
            <w:hideMark/>
          </w:tcPr>
          <w:p w14:paraId="1C523E8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1A34F418"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B6AF463" w14:textId="77777777" w:rsidTr="00A62F38">
        <w:trPr>
          <w:jc w:val="center"/>
        </w:trPr>
        <w:tc>
          <w:tcPr>
            <w:tcW w:w="0" w:type="auto"/>
            <w:vAlign w:val="center"/>
            <w:hideMark/>
          </w:tcPr>
          <w:p w14:paraId="159D41B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7300</w:t>
            </w:r>
          </w:p>
        </w:tc>
        <w:tc>
          <w:tcPr>
            <w:tcW w:w="0" w:type="auto"/>
            <w:vAlign w:val="center"/>
            <w:hideMark/>
          </w:tcPr>
          <w:p w14:paraId="4CEE6EB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721ADBB0"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$1,004,957.23</w:t>
            </w:r>
          </w:p>
        </w:tc>
      </w:tr>
      <w:tr w:rsidR="005611F4" w:rsidRPr="00815C1F" w14:paraId="22A03B1F" w14:textId="77777777" w:rsidTr="00A62F38">
        <w:trPr>
          <w:jc w:val="center"/>
        </w:trPr>
        <w:tc>
          <w:tcPr>
            <w:tcW w:w="0" w:type="auto"/>
            <w:vAlign w:val="center"/>
            <w:hideMark/>
          </w:tcPr>
          <w:p w14:paraId="212E40C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7301</w:t>
            </w:r>
          </w:p>
        </w:tc>
        <w:tc>
          <w:tcPr>
            <w:tcW w:w="0" w:type="auto"/>
            <w:vAlign w:val="center"/>
            <w:hideMark/>
          </w:tcPr>
          <w:p w14:paraId="0677B85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la venta de inmuebles</w:t>
            </w:r>
          </w:p>
        </w:tc>
        <w:tc>
          <w:tcPr>
            <w:tcW w:w="0" w:type="auto"/>
            <w:vAlign w:val="center"/>
            <w:hideMark/>
          </w:tcPr>
          <w:p w14:paraId="39E85F63"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A0C0CD6" w14:textId="77777777" w:rsidTr="00A62F38">
        <w:trPr>
          <w:jc w:val="center"/>
        </w:trPr>
        <w:tc>
          <w:tcPr>
            <w:tcW w:w="0" w:type="auto"/>
            <w:vAlign w:val="center"/>
            <w:hideMark/>
          </w:tcPr>
          <w:p w14:paraId="7808EC2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7302</w:t>
            </w:r>
          </w:p>
        </w:tc>
        <w:tc>
          <w:tcPr>
            <w:tcW w:w="0" w:type="auto"/>
            <w:vAlign w:val="center"/>
            <w:hideMark/>
          </w:tcPr>
          <w:p w14:paraId="0958707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la venta de mercancías, accesorios diversos</w:t>
            </w:r>
          </w:p>
        </w:tc>
        <w:tc>
          <w:tcPr>
            <w:tcW w:w="0" w:type="auto"/>
            <w:vAlign w:val="center"/>
            <w:hideMark/>
          </w:tcPr>
          <w:p w14:paraId="20DFF022"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B8E2B8B" w14:textId="77777777" w:rsidTr="00A62F38">
        <w:trPr>
          <w:jc w:val="center"/>
        </w:trPr>
        <w:tc>
          <w:tcPr>
            <w:tcW w:w="0" w:type="auto"/>
            <w:vAlign w:val="center"/>
            <w:hideMark/>
          </w:tcPr>
          <w:p w14:paraId="4B55485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7303</w:t>
            </w:r>
          </w:p>
        </w:tc>
        <w:tc>
          <w:tcPr>
            <w:tcW w:w="0" w:type="auto"/>
            <w:vAlign w:val="center"/>
            <w:hideMark/>
          </w:tcPr>
          <w:p w14:paraId="21C4AF8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asistencia médica</w:t>
            </w:r>
          </w:p>
        </w:tc>
        <w:tc>
          <w:tcPr>
            <w:tcW w:w="0" w:type="auto"/>
            <w:vAlign w:val="center"/>
            <w:hideMark/>
          </w:tcPr>
          <w:p w14:paraId="118DE4C6"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$520,681.20</w:t>
            </w:r>
          </w:p>
        </w:tc>
      </w:tr>
      <w:tr w:rsidR="005611F4" w:rsidRPr="00815C1F" w14:paraId="6F22C8DB" w14:textId="77777777" w:rsidTr="00A62F38">
        <w:trPr>
          <w:jc w:val="center"/>
        </w:trPr>
        <w:tc>
          <w:tcPr>
            <w:tcW w:w="0" w:type="auto"/>
            <w:vAlign w:val="center"/>
            <w:hideMark/>
          </w:tcPr>
          <w:p w14:paraId="68291C0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7304</w:t>
            </w:r>
          </w:p>
        </w:tc>
        <w:tc>
          <w:tcPr>
            <w:tcW w:w="0" w:type="auto"/>
            <w:vAlign w:val="center"/>
            <w:hideMark/>
          </w:tcPr>
          <w:p w14:paraId="0C25430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de asistencia social</w:t>
            </w:r>
          </w:p>
        </w:tc>
        <w:tc>
          <w:tcPr>
            <w:tcW w:w="0" w:type="auto"/>
            <w:vAlign w:val="center"/>
            <w:hideMark/>
          </w:tcPr>
          <w:p w14:paraId="0C889758"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$349,677.15</w:t>
            </w:r>
          </w:p>
        </w:tc>
      </w:tr>
      <w:tr w:rsidR="005611F4" w:rsidRPr="00815C1F" w14:paraId="152D01F4" w14:textId="77777777" w:rsidTr="00A62F38">
        <w:trPr>
          <w:jc w:val="center"/>
        </w:trPr>
        <w:tc>
          <w:tcPr>
            <w:tcW w:w="0" w:type="auto"/>
            <w:vAlign w:val="center"/>
            <w:hideMark/>
          </w:tcPr>
          <w:p w14:paraId="24807B1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7305</w:t>
            </w:r>
          </w:p>
        </w:tc>
        <w:tc>
          <w:tcPr>
            <w:tcW w:w="0" w:type="auto"/>
            <w:vAlign w:val="center"/>
            <w:hideMark/>
          </w:tcPr>
          <w:p w14:paraId="6FFFBD4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de bibliotecas y casas de cultura</w:t>
            </w:r>
          </w:p>
        </w:tc>
        <w:tc>
          <w:tcPr>
            <w:tcW w:w="0" w:type="auto"/>
            <w:vAlign w:val="center"/>
            <w:hideMark/>
          </w:tcPr>
          <w:p w14:paraId="410C6FE2"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5CBF200B" w14:textId="77777777" w:rsidTr="00A62F38">
        <w:trPr>
          <w:jc w:val="center"/>
        </w:trPr>
        <w:tc>
          <w:tcPr>
            <w:tcW w:w="0" w:type="auto"/>
            <w:vAlign w:val="center"/>
            <w:hideMark/>
          </w:tcPr>
          <w:p w14:paraId="7AB0A0B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7306</w:t>
            </w:r>
          </w:p>
        </w:tc>
        <w:tc>
          <w:tcPr>
            <w:tcW w:w="0" w:type="auto"/>
            <w:vAlign w:val="center"/>
            <w:hideMark/>
          </w:tcPr>
          <w:p w14:paraId="65136E3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de promoción del deporte</w:t>
            </w:r>
          </w:p>
        </w:tc>
        <w:tc>
          <w:tcPr>
            <w:tcW w:w="0" w:type="auto"/>
            <w:vAlign w:val="center"/>
            <w:hideMark/>
          </w:tcPr>
          <w:p w14:paraId="3578220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A3D8929" w14:textId="77777777" w:rsidTr="00A62F38">
        <w:trPr>
          <w:jc w:val="center"/>
        </w:trPr>
        <w:tc>
          <w:tcPr>
            <w:tcW w:w="0" w:type="auto"/>
            <w:vAlign w:val="center"/>
            <w:hideMark/>
          </w:tcPr>
          <w:p w14:paraId="2B3D1F3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7307</w:t>
            </w:r>
          </w:p>
        </w:tc>
        <w:tc>
          <w:tcPr>
            <w:tcW w:w="0" w:type="auto"/>
            <w:vAlign w:val="center"/>
            <w:hideMark/>
          </w:tcPr>
          <w:p w14:paraId="62E4277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 xml:space="preserve">Servicios relacionados con el agua potable </w:t>
            </w:r>
          </w:p>
        </w:tc>
        <w:tc>
          <w:tcPr>
            <w:tcW w:w="0" w:type="auto"/>
            <w:vAlign w:val="center"/>
            <w:hideMark/>
          </w:tcPr>
          <w:p w14:paraId="65CA3AC5"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B496CA7" w14:textId="77777777" w:rsidTr="00A62F38">
        <w:trPr>
          <w:jc w:val="center"/>
        </w:trPr>
        <w:tc>
          <w:tcPr>
            <w:tcW w:w="0" w:type="auto"/>
            <w:vAlign w:val="center"/>
            <w:hideMark/>
          </w:tcPr>
          <w:p w14:paraId="45C3AB7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7308</w:t>
            </w:r>
          </w:p>
        </w:tc>
        <w:tc>
          <w:tcPr>
            <w:tcW w:w="0" w:type="auto"/>
            <w:vAlign w:val="center"/>
            <w:hideMark/>
          </w:tcPr>
          <w:p w14:paraId="7E957ED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uso o goce de bienes patrimoniales</w:t>
            </w:r>
          </w:p>
        </w:tc>
        <w:tc>
          <w:tcPr>
            <w:tcW w:w="0" w:type="auto"/>
            <w:vAlign w:val="center"/>
            <w:hideMark/>
          </w:tcPr>
          <w:p w14:paraId="483102E8"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$134,598.88</w:t>
            </w:r>
          </w:p>
        </w:tc>
      </w:tr>
      <w:tr w:rsidR="005611F4" w:rsidRPr="00815C1F" w14:paraId="7D331BFA" w14:textId="77777777" w:rsidTr="00A62F38">
        <w:trPr>
          <w:jc w:val="center"/>
        </w:trPr>
        <w:tc>
          <w:tcPr>
            <w:tcW w:w="0" w:type="auto"/>
            <w:vAlign w:val="center"/>
            <w:hideMark/>
          </w:tcPr>
          <w:p w14:paraId="6ADA0B7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7309</w:t>
            </w:r>
          </w:p>
        </w:tc>
        <w:tc>
          <w:tcPr>
            <w:tcW w:w="0" w:type="auto"/>
            <w:vAlign w:val="center"/>
            <w:hideMark/>
          </w:tcPr>
          <w:p w14:paraId="49F7F64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por infraestructura</w:t>
            </w:r>
          </w:p>
        </w:tc>
        <w:tc>
          <w:tcPr>
            <w:tcW w:w="0" w:type="auto"/>
            <w:vAlign w:val="center"/>
            <w:hideMark/>
          </w:tcPr>
          <w:p w14:paraId="48AF03D7"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2766F953" w14:textId="77777777" w:rsidTr="00A62F38">
        <w:trPr>
          <w:jc w:val="center"/>
        </w:trPr>
        <w:tc>
          <w:tcPr>
            <w:tcW w:w="0" w:type="auto"/>
            <w:vAlign w:val="center"/>
            <w:hideMark/>
          </w:tcPr>
          <w:p w14:paraId="2CC553F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7320</w:t>
            </w:r>
          </w:p>
        </w:tc>
        <w:tc>
          <w:tcPr>
            <w:tcW w:w="0" w:type="auto"/>
            <w:vAlign w:val="center"/>
            <w:hideMark/>
          </w:tcPr>
          <w:p w14:paraId="2932CDE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1D10C51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643329BF" w14:textId="77777777" w:rsidTr="00A62F38">
        <w:trPr>
          <w:jc w:val="center"/>
        </w:trPr>
        <w:tc>
          <w:tcPr>
            <w:tcW w:w="0" w:type="auto"/>
            <w:vAlign w:val="center"/>
            <w:hideMark/>
          </w:tcPr>
          <w:p w14:paraId="3477AE6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7321</w:t>
            </w:r>
          </w:p>
        </w:tc>
        <w:tc>
          <w:tcPr>
            <w:tcW w:w="0" w:type="auto"/>
            <w:vAlign w:val="center"/>
            <w:hideMark/>
          </w:tcPr>
          <w:p w14:paraId="6E6BA48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servicio de suministro de agua potable</w:t>
            </w:r>
          </w:p>
        </w:tc>
        <w:tc>
          <w:tcPr>
            <w:tcW w:w="0" w:type="auto"/>
            <w:vAlign w:val="center"/>
            <w:hideMark/>
          </w:tcPr>
          <w:p w14:paraId="32939E78"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C2AF23C" w14:textId="77777777" w:rsidTr="00A62F38">
        <w:trPr>
          <w:jc w:val="center"/>
        </w:trPr>
        <w:tc>
          <w:tcPr>
            <w:tcW w:w="0" w:type="auto"/>
            <w:vAlign w:val="center"/>
            <w:hideMark/>
          </w:tcPr>
          <w:p w14:paraId="19D5818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7322</w:t>
            </w:r>
          </w:p>
        </w:tc>
        <w:tc>
          <w:tcPr>
            <w:tcW w:w="0" w:type="auto"/>
            <w:vAlign w:val="center"/>
            <w:hideMark/>
          </w:tcPr>
          <w:p w14:paraId="2ED68BD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servicio de alcantarillado</w:t>
            </w:r>
          </w:p>
        </w:tc>
        <w:tc>
          <w:tcPr>
            <w:tcW w:w="0" w:type="auto"/>
            <w:vAlign w:val="center"/>
            <w:hideMark/>
          </w:tcPr>
          <w:p w14:paraId="77BF2CEA"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2EEAF30" w14:textId="77777777" w:rsidTr="00A62F38">
        <w:trPr>
          <w:jc w:val="center"/>
        </w:trPr>
        <w:tc>
          <w:tcPr>
            <w:tcW w:w="0" w:type="auto"/>
            <w:vAlign w:val="center"/>
            <w:hideMark/>
          </w:tcPr>
          <w:p w14:paraId="169BD0E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7323</w:t>
            </w:r>
          </w:p>
        </w:tc>
        <w:tc>
          <w:tcPr>
            <w:tcW w:w="0" w:type="auto"/>
            <w:vAlign w:val="center"/>
            <w:hideMark/>
          </w:tcPr>
          <w:p w14:paraId="72AAC19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servicio de drenaje pluvial</w:t>
            </w:r>
          </w:p>
        </w:tc>
        <w:tc>
          <w:tcPr>
            <w:tcW w:w="0" w:type="auto"/>
            <w:vAlign w:val="center"/>
            <w:hideMark/>
          </w:tcPr>
          <w:p w14:paraId="1BD12E6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ACC97FC" w14:textId="77777777" w:rsidTr="00A62F38">
        <w:trPr>
          <w:jc w:val="center"/>
        </w:trPr>
        <w:tc>
          <w:tcPr>
            <w:tcW w:w="0" w:type="auto"/>
            <w:vAlign w:val="center"/>
            <w:hideMark/>
          </w:tcPr>
          <w:p w14:paraId="59C3A8F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7324</w:t>
            </w:r>
          </w:p>
        </w:tc>
        <w:tc>
          <w:tcPr>
            <w:tcW w:w="0" w:type="auto"/>
            <w:vAlign w:val="center"/>
            <w:hideMark/>
          </w:tcPr>
          <w:p w14:paraId="4236E8F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 de tratamiento y disposiciones de sus aguas residuales</w:t>
            </w:r>
          </w:p>
        </w:tc>
        <w:tc>
          <w:tcPr>
            <w:tcW w:w="0" w:type="auto"/>
            <w:vAlign w:val="center"/>
            <w:hideMark/>
          </w:tcPr>
          <w:p w14:paraId="4F9463F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515AA3D" w14:textId="77777777" w:rsidTr="00A62F38">
        <w:trPr>
          <w:jc w:val="center"/>
        </w:trPr>
        <w:tc>
          <w:tcPr>
            <w:tcW w:w="0" w:type="auto"/>
            <w:vAlign w:val="center"/>
            <w:hideMark/>
          </w:tcPr>
          <w:p w14:paraId="65EF656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7325</w:t>
            </w:r>
          </w:p>
        </w:tc>
        <w:tc>
          <w:tcPr>
            <w:tcW w:w="0" w:type="auto"/>
            <w:vAlign w:val="center"/>
            <w:hideMark/>
          </w:tcPr>
          <w:p w14:paraId="2C13005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ambientales hidrológicos</w:t>
            </w:r>
          </w:p>
        </w:tc>
        <w:tc>
          <w:tcPr>
            <w:tcW w:w="0" w:type="auto"/>
            <w:vAlign w:val="center"/>
            <w:hideMark/>
          </w:tcPr>
          <w:p w14:paraId="70018344"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E0A052F" w14:textId="77777777" w:rsidTr="00A62F38">
        <w:trPr>
          <w:jc w:val="center"/>
        </w:trPr>
        <w:tc>
          <w:tcPr>
            <w:tcW w:w="0" w:type="auto"/>
            <w:vAlign w:val="center"/>
            <w:hideMark/>
          </w:tcPr>
          <w:p w14:paraId="2B30943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7326</w:t>
            </w:r>
          </w:p>
        </w:tc>
        <w:tc>
          <w:tcPr>
            <w:tcW w:w="0" w:type="auto"/>
            <w:vAlign w:val="center"/>
            <w:hideMark/>
          </w:tcPr>
          <w:p w14:paraId="01B3DD3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servicios de reúso de aguas tratadas</w:t>
            </w:r>
          </w:p>
        </w:tc>
        <w:tc>
          <w:tcPr>
            <w:tcW w:w="0" w:type="auto"/>
            <w:vAlign w:val="center"/>
            <w:hideMark/>
          </w:tcPr>
          <w:p w14:paraId="6C39BCB9"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A845AA9" w14:textId="77777777" w:rsidTr="00A62F38">
        <w:trPr>
          <w:jc w:val="center"/>
        </w:trPr>
        <w:tc>
          <w:tcPr>
            <w:tcW w:w="0" w:type="auto"/>
            <w:vAlign w:val="center"/>
            <w:hideMark/>
          </w:tcPr>
          <w:p w14:paraId="6175D64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7327</w:t>
            </w:r>
          </w:p>
        </w:tc>
        <w:tc>
          <w:tcPr>
            <w:tcW w:w="0" w:type="auto"/>
            <w:vAlign w:val="center"/>
            <w:hideMark/>
          </w:tcPr>
          <w:p w14:paraId="00AA6BE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Incorporación habitacional</w:t>
            </w:r>
          </w:p>
        </w:tc>
        <w:tc>
          <w:tcPr>
            <w:tcW w:w="0" w:type="auto"/>
            <w:vAlign w:val="center"/>
            <w:hideMark/>
          </w:tcPr>
          <w:p w14:paraId="24F9B43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A876598" w14:textId="77777777" w:rsidTr="00A62F38">
        <w:trPr>
          <w:jc w:val="center"/>
        </w:trPr>
        <w:tc>
          <w:tcPr>
            <w:tcW w:w="0" w:type="auto"/>
            <w:vAlign w:val="center"/>
            <w:hideMark/>
          </w:tcPr>
          <w:p w14:paraId="6296C3D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7328</w:t>
            </w:r>
          </w:p>
        </w:tc>
        <w:tc>
          <w:tcPr>
            <w:tcW w:w="0" w:type="auto"/>
            <w:vAlign w:val="center"/>
            <w:hideMark/>
          </w:tcPr>
          <w:p w14:paraId="4CE431B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Incorporación no habitacional</w:t>
            </w:r>
          </w:p>
        </w:tc>
        <w:tc>
          <w:tcPr>
            <w:tcW w:w="0" w:type="auto"/>
            <w:vAlign w:val="center"/>
            <w:hideMark/>
          </w:tcPr>
          <w:p w14:paraId="6954EFFB"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F12932B" w14:textId="77777777" w:rsidTr="00A62F38">
        <w:trPr>
          <w:jc w:val="center"/>
        </w:trPr>
        <w:tc>
          <w:tcPr>
            <w:tcW w:w="0" w:type="auto"/>
            <w:vAlign w:val="center"/>
            <w:hideMark/>
          </w:tcPr>
          <w:p w14:paraId="37516A4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7329</w:t>
            </w:r>
          </w:p>
        </w:tc>
        <w:tc>
          <w:tcPr>
            <w:tcW w:w="0" w:type="auto"/>
            <w:vAlign w:val="center"/>
            <w:hideMark/>
          </w:tcPr>
          <w:p w14:paraId="4966518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Incorporación individual</w:t>
            </w:r>
          </w:p>
        </w:tc>
        <w:tc>
          <w:tcPr>
            <w:tcW w:w="0" w:type="auto"/>
            <w:vAlign w:val="center"/>
            <w:hideMark/>
          </w:tcPr>
          <w:p w14:paraId="75516813"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8AB8850" w14:textId="77777777" w:rsidTr="00A62F38">
        <w:trPr>
          <w:jc w:val="center"/>
        </w:trPr>
        <w:tc>
          <w:tcPr>
            <w:tcW w:w="0" w:type="auto"/>
            <w:vAlign w:val="center"/>
            <w:hideMark/>
          </w:tcPr>
          <w:p w14:paraId="16A4B29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7330</w:t>
            </w:r>
          </w:p>
        </w:tc>
        <w:tc>
          <w:tcPr>
            <w:tcW w:w="0" w:type="auto"/>
            <w:vAlign w:val="center"/>
            <w:hideMark/>
          </w:tcPr>
          <w:p w14:paraId="4764EA4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057C9D4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FA494EF" w14:textId="77777777" w:rsidTr="00A62F38">
        <w:trPr>
          <w:jc w:val="center"/>
        </w:trPr>
        <w:tc>
          <w:tcPr>
            <w:tcW w:w="0" w:type="auto"/>
            <w:vAlign w:val="center"/>
            <w:hideMark/>
          </w:tcPr>
          <w:p w14:paraId="079929C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7331</w:t>
            </w:r>
          </w:p>
        </w:tc>
        <w:tc>
          <w:tcPr>
            <w:tcW w:w="0" w:type="auto"/>
            <w:vAlign w:val="center"/>
            <w:hideMark/>
          </w:tcPr>
          <w:p w14:paraId="19E45A1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administrativos</w:t>
            </w:r>
          </w:p>
        </w:tc>
        <w:tc>
          <w:tcPr>
            <w:tcW w:w="0" w:type="auto"/>
            <w:vAlign w:val="center"/>
            <w:hideMark/>
          </w:tcPr>
          <w:p w14:paraId="685FD613"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727230B" w14:textId="77777777" w:rsidTr="00A62F38">
        <w:trPr>
          <w:jc w:val="center"/>
        </w:trPr>
        <w:tc>
          <w:tcPr>
            <w:tcW w:w="0" w:type="auto"/>
            <w:vAlign w:val="center"/>
            <w:hideMark/>
          </w:tcPr>
          <w:p w14:paraId="27F25C3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7332</w:t>
            </w:r>
          </w:p>
        </w:tc>
        <w:tc>
          <w:tcPr>
            <w:tcW w:w="0" w:type="auto"/>
            <w:vAlign w:val="center"/>
            <w:hideMark/>
          </w:tcPr>
          <w:p w14:paraId="17C9213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operativos</w:t>
            </w:r>
          </w:p>
        </w:tc>
        <w:tc>
          <w:tcPr>
            <w:tcW w:w="0" w:type="auto"/>
            <w:vAlign w:val="center"/>
            <w:hideMark/>
          </w:tcPr>
          <w:p w14:paraId="1A0D3140"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5EE98C44" w14:textId="77777777" w:rsidTr="00A62F38">
        <w:trPr>
          <w:jc w:val="center"/>
        </w:trPr>
        <w:tc>
          <w:tcPr>
            <w:tcW w:w="0" w:type="auto"/>
            <w:vAlign w:val="center"/>
            <w:hideMark/>
          </w:tcPr>
          <w:p w14:paraId="037818B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7333</w:t>
            </w:r>
          </w:p>
        </w:tc>
        <w:tc>
          <w:tcPr>
            <w:tcW w:w="0" w:type="auto"/>
            <w:vAlign w:val="center"/>
            <w:hideMark/>
          </w:tcPr>
          <w:p w14:paraId="3158F56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3CCB50DA"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E1B2BE0" w14:textId="77777777" w:rsidTr="00A62F38">
        <w:trPr>
          <w:jc w:val="center"/>
        </w:trPr>
        <w:tc>
          <w:tcPr>
            <w:tcW w:w="0" w:type="auto"/>
            <w:vAlign w:val="center"/>
            <w:hideMark/>
          </w:tcPr>
          <w:p w14:paraId="40B6FB1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7334</w:t>
            </w:r>
          </w:p>
        </w:tc>
        <w:tc>
          <w:tcPr>
            <w:tcW w:w="0" w:type="auto"/>
            <w:vAlign w:val="center"/>
            <w:hideMark/>
          </w:tcPr>
          <w:p w14:paraId="46CAD0B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6DB6850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FF5B124" w14:textId="77777777" w:rsidTr="00A62F38">
        <w:trPr>
          <w:jc w:val="center"/>
        </w:trPr>
        <w:tc>
          <w:tcPr>
            <w:tcW w:w="0" w:type="auto"/>
            <w:vAlign w:val="center"/>
            <w:hideMark/>
          </w:tcPr>
          <w:p w14:paraId="436EF66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7335</w:t>
            </w:r>
          </w:p>
        </w:tc>
        <w:tc>
          <w:tcPr>
            <w:tcW w:w="0" w:type="auto"/>
            <w:vAlign w:val="center"/>
            <w:hideMark/>
          </w:tcPr>
          <w:p w14:paraId="12F0D3CC"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Otros ingresos por servicios de agua</w:t>
            </w:r>
          </w:p>
        </w:tc>
        <w:tc>
          <w:tcPr>
            <w:tcW w:w="0" w:type="auto"/>
            <w:vAlign w:val="center"/>
            <w:hideMark/>
          </w:tcPr>
          <w:p w14:paraId="3BF9F9E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6CF131D" w14:textId="77777777" w:rsidTr="00A62F38">
        <w:trPr>
          <w:jc w:val="center"/>
        </w:trPr>
        <w:tc>
          <w:tcPr>
            <w:tcW w:w="0" w:type="auto"/>
            <w:vAlign w:val="center"/>
            <w:hideMark/>
          </w:tcPr>
          <w:p w14:paraId="0F99AD3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7400</w:t>
            </w:r>
          </w:p>
        </w:tc>
        <w:tc>
          <w:tcPr>
            <w:tcW w:w="0" w:type="auto"/>
            <w:vAlign w:val="center"/>
            <w:hideMark/>
          </w:tcPr>
          <w:p w14:paraId="1595CEB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2F276EB6"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67AD6D8" w14:textId="77777777" w:rsidTr="00A62F38">
        <w:trPr>
          <w:jc w:val="center"/>
        </w:trPr>
        <w:tc>
          <w:tcPr>
            <w:tcW w:w="0" w:type="auto"/>
            <w:vAlign w:val="center"/>
            <w:hideMark/>
          </w:tcPr>
          <w:p w14:paraId="211CEE9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7500</w:t>
            </w:r>
          </w:p>
        </w:tc>
        <w:tc>
          <w:tcPr>
            <w:tcW w:w="0" w:type="auto"/>
            <w:vAlign w:val="center"/>
            <w:hideMark/>
          </w:tcPr>
          <w:p w14:paraId="6DF9F36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28FB29A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D75BDCC" w14:textId="77777777" w:rsidTr="00A62F38">
        <w:trPr>
          <w:jc w:val="center"/>
        </w:trPr>
        <w:tc>
          <w:tcPr>
            <w:tcW w:w="0" w:type="auto"/>
            <w:vAlign w:val="center"/>
            <w:hideMark/>
          </w:tcPr>
          <w:p w14:paraId="7191061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7600</w:t>
            </w:r>
          </w:p>
        </w:tc>
        <w:tc>
          <w:tcPr>
            <w:tcW w:w="0" w:type="auto"/>
            <w:vAlign w:val="center"/>
            <w:hideMark/>
          </w:tcPr>
          <w:p w14:paraId="63A48B1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3A788AE8"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5BA88C91" w14:textId="77777777" w:rsidTr="00A62F38">
        <w:trPr>
          <w:jc w:val="center"/>
        </w:trPr>
        <w:tc>
          <w:tcPr>
            <w:tcW w:w="0" w:type="auto"/>
            <w:vAlign w:val="center"/>
            <w:hideMark/>
          </w:tcPr>
          <w:p w14:paraId="68FF1AF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7700</w:t>
            </w:r>
          </w:p>
        </w:tc>
        <w:tc>
          <w:tcPr>
            <w:tcW w:w="0" w:type="auto"/>
            <w:vAlign w:val="center"/>
            <w:hideMark/>
          </w:tcPr>
          <w:p w14:paraId="1DB9759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6EE17DEB"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7BFAC02" w14:textId="77777777" w:rsidTr="00A62F38">
        <w:trPr>
          <w:jc w:val="center"/>
        </w:trPr>
        <w:tc>
          <w:tcPr>
            <w:tcW w:w="0" w:type="auto"/>
            <w:vAlign w:val="center"/>
            <w:hideMark/>
          </w:tcPr>
          <w:p w14:paraId="6C257B9A"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7800</w:t>
            </w:r>
          </w:p>
        </w:tc>
        <w:tc>
          <w:tcPr>
            <w:tcW w:w="0" w:type="auto"/>
            <w:vAlign w:val="center"/>
            <w:hideMark/>
          </w:tcPr>
          <w:p w14:paraId="7503B67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2A7C907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29387A09" w14:textId="77777777" w:rsidTr="00A62F38">
        <w:trPr>
          <w:jc w:val="center"/>
        </w:trPr>
        <w:tc>
          <w:tcPr>
            <w:tcW w:w="0" w:type="auto"/>
            <w:vAlign w:val="center"/>
            <w:hideMark/>
          </w:tcPr>
          <w:p w14:paraId="5F367CBA"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7900</w:t>
            </w:r>
          </w:p>
        </w:tc>
        <w:tc>
          <w:tcPr>
            <w:tcW w:w="0" w:type="auto"/>
            <w:vAlign w:val="center"/>
            <w:hideMark/>
          </w:tcPr>
          <w:p w14:paraId="485BC7A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Otros ingresos</w:t>
            </w:r>
          </w:p>
        </w:tc>
        <w:tc>
          <w:tcPr>
            <w:tcW w:w="0" w:type="auto"/>
            <w:vAlign w:val="center"/>
            <w:hideMark/>
          </w:tcPr>
          <w:p w14:paraId="04075AF1"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52D0400" w14:textId="77777777" w:rsidTr="00A62F38">
        <w:trPr>
          <w:jc w:val="center"/>
        </w:trPr>
        <w:tc>
          <w:tcPr>
            <w:tcW w:w="0" w:type="auto"/>
            <w:vAlign w:val="center"/>
            <w:hideMark/>
          </w:tcPr>
          <w:p w14:paraId="76AE84B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7901</w:t>
            </w:r>
          </w:p>
        </w:tc>
        <w:tc>
          <w:tcPr>
            <w:tcW w:w="0" w:type="auto"/>
            <w:vAlign w:val="center"/>
            <w:hideMark/>
          </w:tcPr>
          <w:p w14:paraId="2026F57E"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Otros ingresos</w:t>
            </w:r>
          </w:p>
        </w:tc>
        <w:tc>
          <w:tcPr>
            <w:tcW w:w="0" w:type="auto"/>
            <w:vAlign w:val="center"/>
            <w:hideMark/>
          </w:tcPr>
          <w:p w14:paraId="11A4AA7C"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AB308E3" w14:textId="77777777" w:rsidTr="00A62F38">
        <w:trPr>
          <w:jc w:val="center"/>
        </w:trPr>
        <w:tc>
          <w:tcPr>
            <w:tcW w:w="0" w:type="auto"/>
            <w:vAlign w:val="center"/>
            <w:hideMark/>
          </w:tcPr>
          <w:p w14:paraId="5AFF739A"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7983</w:t>
            </w:r>
          </w:p>
        </w:tc>
        <w:tc>
          <w:tcPr>
            <w:tcW w:w="0" w:type="auto"/>
            <w:vAlign w:val="center"/>
            <w:hideMark/>
          </w:tcPr>
          <w:p w14:paraId="1502C1A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Convenios</w:t>
            </w:r>
          </w:p>
        </w:tc>
        <w:tc>
          <w:tcPr>
            <w:tcW w:w="0" w:type="auto"/>
            <w:vAlign w:val="center"/>
            <w:hideMark/>
          </w:tcPr>
          <w:p w14:paraId="25CCBE73"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365825F2" w14:textId="77777777" w:rsidTr="00A62F38">
        <w:trPr>
          <w:jc w:val="center"/>
        </w:trPr>
        <w:tc>
          <w:tcPr>
            <w:tcW w:w="0" w:type="auto"/>
            <w:vAlign w:val="center"/>
            <w:hideMark/>
          </w:tcPr>
          <w:p w14:paraId="0168AE6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7999</w:t>
            </w:r>
          </w:p>
        </w:tc>
        <w:tc>
          <w:tcPr>
            <w:tcW w:w="0" w:type="auto"/>
            <w:vAlign w:val="center"/>
            <w:hideMark/>
          </w:tcPr>
          <w:p w14:paraId="27F7794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Diferencias por redondeo</w:t>
            </w:r>
          </w:p>
        </w:tc>
        <w:tc>
          <w:tcPr>
            <w:tcW w:w="0" w:type="auto"/>
            <w:vAlign w:val="center"/>
            <w:hideMark/>
          </w:tcPr>
          <w:p w14:paraId="5BF3E2F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244C3473" w14:textId="77777777" w:rsidTr="00A62F38">
        <w:trPr>
          <w:jc w:val="center"/>
        </w:trPr>
        <w:tc>
          <w:tcPr>
            <w:tcW w:w="0" w:type="auto"/>
            <w:vAlign w:val="center"/>
            <w:hideMark/>
          </w:tcPr>
          <w:p w14:paraId="6EB473DA"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8</w:t>
            </w:r>
          </w:p>
        </w:tc>
        <w:tc>
          <w:tcPr>
            <w:tcW w:w="0" w:type="auto"/>
            <w:vAlign w:val="center"/>
            <w:hideMark/>
          </w:tcPr>
          <w:p w14:paraId="1BCD6237"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313DA0B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5B835D2" w14:textId="77777777" w:rsidTr="00A62F38">
        <w:trPr>
          <w:jc w:val="center"/>
        </w:trPr>
        <w:tc>
          <w:tcPr>
            <w:tcW w:w="0" w:type="auto"/>
            <w:vAlign w:val="center"/>
            <w:hideMark/>
          </w:tcPr>
          <w:p w14:paraId="1A84E5B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w:t>
            </w:r>
          </w:p>
        </w:tc>
        <w:tc>
          <w:tcPr>
            <w:tcW w:w="0" w:type="auto"/>
            <w:vAlign w:val="center"/>
            <w:hideMark/>
          </w:tcPr>
          <w:p w14:paraId="776C5678"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asignaciones, subsidios y subvenciones, y pensiones y jubilaciones</w:t>
            </w:r>
          </w:p>
        </w:tc>
        <w:tc>
          <w:tcPr>
            <w:tcW w:w="0" w:type="auto"/>
            <w:vAlign w:val="center"/>
            <w:hideMark/>
          </w:tcPr>
          <w:p w14:paraId="123E2904"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$12,090,000.00</w:t>
            </w:r>
          </w:p>
        </w:tc>
      </w:tr>
      <w:tr w:rsidR="005611F4" w:rsidRPr="00815C1F" w14:paraId="11C466FA" w14:textId="77777777" w:rsidTr="00A62F38">
        <w:trPr>
          <w:jc w:val="center"/>
        </w:trPr>
        <w:tc>
          <w:tcPr>
            <w:tcW w:w="0" w:type="auto"/>
            <w:vAlign w:val="center"/>
            <w:hideMark/>
          </w:tcPr>
          <w:p w14:paraId="36F5C26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9100</w:t>
            </w:r>
          </w:p>
        </w:tc>
        <w:tc>
          <w:tcPr>
            <w:tcW w:w="0" w:type="auto"/>
            <w:vAlign w:val="center"/>
            <w:hideMark/>
          </w:tcPr>
          <w:p w14:paraId="0D2FF93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w:t>
            </w:r>
          </w:p>
        </w:tc>
        <w:tc>
          <w:tcPr>
            <w:tcW w:w="0" w:type="auto"/>
            <w:vAlign w:val="center"/>
            <w:hideMark/>
          </w:tcPr>
          <w:p w14:paraId="04782F8A"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$12,090,000.00</w:t>
            </w:r>
          </w:p>
        </w:tc>
      </w:tr>
      <w:tr w:rsidR="005611F4" w:rsidRPr="00815C1F" w14:paraId="77C9290C" w14:textId="77777777" w:rsidTr="00A62F38">
        <w:trPr>
          <w:jc w:val="center"/>
        </w:trPr>
        <w:tc>
          <w:tcPr>
            <w:tcW w:w="0" w:type="auto"/>
            <w:vAlign w:val="center"/>
            <w:hideMark/>
          </w:tcPr>
          <w:p w14:paraId="36AF2DE2"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9101</w:t>
            </w:r>
          </w:p>
        </w:tc>
        <w:tc>
          <w:tcPr>
            <w:tcW w:w="0" w:type="auto"/>
            <w:vAlign w:val="center"/>
            <w:hideMark/>
          </w:tcPr>
          <w:p w14:paraId="797FFF4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federales</w:t>
            </w:r>
          </w:p>
        </w:tc>
        <w:tc>
          <w:tcPr>
            <w:tcW w:w="0" w:type="auto"/>
            <w:vAlign w:val="center"/>
            <w:hideMark/>
          </w:tcPr>
          <w:p w14:paraId="3E705DB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62FDBDB8" w14:textId="77777777" w:rsidTr="00A62F38">
        <w:trPr>
          <w:jc w:val="center"/>
        </w:trPr>
        <w:tc>
          <w:tcPr>
            <w:tcW w:w="0" w:type="auto"/>
            <w:vAlign w:val="center"/>
            <w:hideMark/>
          </w:tcPr>
          <w:p w14:paraId="7B38A83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9102</w:t>
            </w:r>
          </w:p>
        </w:tc>
        <w:tc>
          <w:tcPr>
            <w:tcW w:w="0" w:type="auto"/>
            <w:vAlign w:val="center"/>
            <w:hideMark/>
          </w:tcPr>
          <w:p w14:paraId="4799634D"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estatales</w:t>
            </w:r>
          </w:p>
        </w:tc>
        <w:tc>
          <w:tcPr>
            <w:tcW w:w="0" w:type="auto"/>
            <w:vAlign w:val="center"/>
            <w:hideMark/>
          </w:tcPr>
          <w:p w14:paraId="6283526B"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$90,000.00</w:t>
            </w:r>
          </w:p>
        </w:tc>
      </w:tr>
      <w:tr w:rsidR="005611F4" w:rsidRPr="00815C1F" w14:paraId="644A820B" w14:textId="77777777" w:rsidTr="00A62F38">
        <w:trPr>
          <w:jc w:val="center"/>
        </w:trPr>
        <w:tc>
          <w:tcPr>
            <w:tcW w:w="0" w:type="auto"/>
            <w:vAlign w:val="center"/>
            <w:hideMark/>
          </w:tcPr>
          <w:p w14:paraId="3B64166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lastRenderedPageBreak/>
              <w:t>9103</w:t>
            </w:r>
          </w:p>
        </w:tc>
        <w:tc>
          <w:tcPr>
            <w:tcW w:w="0" w:type="auto"/>
            <w:vAlign w:val="center"/>
            <w:hideMark/>
          </w:tcPr>
          <w:p w14:paraId="09BD6AF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municipales</w:t>
            </w:r>
          </w:p>
        </w:tc>
        <w:tc>
          <w:tcPr>
            <w:tcW w:w="0" w:type="auto"/>
            <w:vAlign w:val="center"/>
            <w:hideMark/>
          </w:tcPr>
          <w:p w14:paraId="42BCE92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$12,000,000.00</w:t>
            </w:r>
          </w:p>
        </w:tc>
      </w:tr>
      <w:tr w:rsidR="005611F4" w:rsidRPr="00815C1F" w14:paraId="68F3B6FD" w14:textId="77777777" w:rsidTr="00A62F38">
        <w:trPr>
          <w:jc w:val="center"/>
        </w:trPr>
        <w:tc>
          <w:tcPr>
            <w:tcW w:w="0" w:type="auto"/>
            <w:vAlign w:val="center"/>
            <w:hideMark/>
          </w:tcPr>
          <w:p w14:paraId="196BD54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9104</w:t>
            </w:r>
          </w:p>
        </w:tc>
        <w:tc>
          <w:tcPr>
            <w:tcW w:w="0" w:type="auto"/>
            <w:vAlign w:val="center"/>
            <w:hideMark/>
          </w:tcPr>
          <w:p w14:paraId="58E1291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paramunicipales</w:t>
            </w:r>
          </w:p>
        </w:tc>
        <w:tc>
          <w:tcPr>
            <w:tcW w:w="0" w:type="auto"/>
            <w:vAlign w:val="center"/>
            <w:hideMark/>
          </w:tcPr>
          <w:p w14:paraId="50F1D7E1"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2F88AFD1" w14:textId="77777777" w:rsidTr="00A62F38">
        <w:trPr>
          <w:jc w:val="center"/>
        </w:trPr>
        <w:tc>
          <w:tcPr>
            <w:tcW w:w="0" w:type="auto"/>
            <w:vAlign w:val="center"/>
            <w:hideMark/>
          </w:tcPr>
          <w:p w14:paraId="68C0097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9105</w:t>
            </w:r>
          </w:p>
        </w:tc>
        <w:tc>
          <w:tcPr>
            <w:tcW w:w="0" w:type="auto"/>
            <w:vAlign w:val="center"/>
            <w:hideMark/>
          </w:tcPr>
          <w:p w14:paraId="2A37CFE1"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y asignaciones sector privado</w:t>
            </w:r>
          </w:p>
        </w:tc>
        <w:tc>
          <w:tcPr>
            <w:tcW w:w="0" w:type="auto"/>
            <w:vAlign w:val="center"/>
            <w:hideMark/>
          </w:tcPr>
          <w:p w14:paraId="3A2EC6AD"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2ECBF367" w14:textId="77777777" w:rsidTr="00A62F38">
        <w:trPr>
          <w:jc w:val="center"/>
        </w:trPr>
        <w:tc>
          <w:tcPr>
            <w:tcW w:w="0" w:type="auto"/>
            <w:vAlign w:val="center"/>
            <w:hideMark/>
          </w:tcPr>
          <w:p w14:paraId="29CDBE04"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9300</w:t>
            </w:r>
          </w:p>
        </w:tc>
        <w:tc>
          <w:tcPr>
            <w:tcW w:w="0" w:type="auto"/>
            <w:vAlign w:val="center"/>
            <w:hideMark/>
          </w:tcPr>
          <w:p w14:paraId="54FF782B"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Subsidios y subvenciones</w:t>
            </w:r>
          </w:p>
        </w:tc>
        <w:tc>
          <w:tcPr>
            <w:tcW w:w="0" w:type="auto"/>
            <w:vAlign w:val="center"/>
            <w:hideMark/>
          </w:tcPr>
          <w:p w14:paraId="67B1E5DB"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1D128E41" w14:textId="77777777" w:rsidTr="00A62F38">
        <w:trPr>
          <w:jc w:val="center"/>
        </w:trPr>
        <w:tc>
          <w:tcPr>
            <w:tcW w:w="0" w:type="auto"/>
            <w:vAlign w:val="center"/>
            <w:hideMark/>
          </w:tcPr>
          <w:p w14:paraId="61457F0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9301</w:t>
            </w:r>
          </w:p>
        </w:tc>
        <w:tc>
          <w:tcPr>
            <w:tcW w:w="0" w:type="auto"/>
            <w:vAlign w:val="center"/>
            <w:hideMark/>
          </w:tcPr>
          <w:p w14:paraId="4226E365"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Subsidios y subvenciones</w:t>
            </w:r>
          </w:p>
        </w:tc>
        <w:tc>
          <w:tcPr>
            <w:tcW w:w="0" w:type="auto"/>
            <w:vAlign w:val="center"/>
            <w:hideMark/>
          </w:tcPr>
          <w:p w14:paraId="68EE67D7"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F140482" w14:textId="77777777" w:rsidTr="00A62F38">
        <w:trPr>
          <w:jc w:val="center"/>
        </w:trPr>
        <w:tc>
          <w:tcPr>
            <w:tcW w:w="0" w:type="auto"/>
            <w:vAlign w:val="center"/>
            <w:hideMark/>
          </w:tcPr>
          <w:p w14:paraId="6BE823B6"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9500</w:t>
            </w:r>
          </w:p>
        </w:tc>
        <w:tc>
          <w:tcPr>
            <w:tcW w:w="0" w:type="auto"/>
            <w:vAlign w:val="center"/>
            <w:hideMark/>
          </w:tcPr>
          <w:p w14:paraId="43AEDDA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Pensiones y jubilaciones</w:t>
            </w:r>
          </w:p>
        </w:tc>
        <w:tc>
          <w:tcPr>
            <w:tcW w:w="0" w:type="auto"/>
            <w:vAlign w:val="center"/>
            <w:hideMark/>
          </w:tcPr>
          <w:p w14:paraId="26791B2B"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0A0CE3EC" w14:textId="77777777" w:rsidTr="00A62F38">
        <w:trPr>
          <w:jc w:val="center"/>
        </w:trPr>
        <w:tc>
          <w:tcPr>
            <w:tcW w:w="0" w:type="auto"/>
            <w:vAlign w:val="center"/>
            <w:hideMark/>
          </w:tcPr>
          <w:p w14:paraId="0DFDB86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9501</w:t>
            </w:r>
          </w:p>
        </w:tc>
        <w:tc>
          <w:tcPr>
            <w:tcW w:w="0" w:type="auto"/>
            <w:vAlign w:val="center"/>
            <w:hideMark/>
          </w:tcPr>
          <w:p w14:paraId="59993F8F"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Pensiones y jubilaciones</w:t>
            </w:r>
          </w:p>
        </w:tc>
        <w:tc>
          <w:tcPr>
            <w:tcW w:w="0" w:type="auto"/>
            <w:vAlign w:val="center"/>
            <w:hideMark/>
          </w:tcPr>
          <w:p w14:paraId="6728247E"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7AB5F5DE" w14:textId="77777777" w:rsidTr="00A62F38">
        <w:trPr>
          <w:jc w:val="center"/>
        </w:trPr>
        <w:tc>
          <w:tcPr>
            <w:tcW w:w="0" w:type="auto"/>
            <w:vAlign w:val="center"/>
            <w:hideMark/>
          </w:tcPr>
          <w:p w14:paraId="2B9088A9"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9700</w:t>
            </w:r>
          </w:p>
        </w:tc>
        <w:tc>
          <w:tcPr>
            <w:tcW w:w="0" w:type="auto"/>
            <w:vAlign w:val="center"/>
            <w:hideMark/>
          </w:tcPr>
          <w:p w14:paraId="62D79083"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02CFD89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r w:rsidR="005611F4" w:rsidRPr="00815C1F" w14:paraId="48A30DCF" w14:textId="77777777" w:rsidTr="00A62F38">
        <w:trPr>
          <w:jc w:val="center"/>
        </w:trPr>
        <w:tc>
          <w:tcPr>
            <w:tcW w:w="0" w:type="auto"/>
            <w:vAlign w:val="center"/>
            <w:hideMark/>
          </w:tcPr>
          <w:p w14:paraId="31A6490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0</w:t>
            </w:r>
          </w:p>
        </w:tc>
        <w:tc>
          <w:tcPr>
            <w:tcW w:w="0" w:type="auto"/>
            <w:vAlign w:val="center"/>
            <w:hideMark/>
          </w:tcPr>
          <w:p w14:paraId="534B5F70" w14:textId="77777777" w:rsidR="005611F4" w:rsidRPr="00815C1F" w:rsidRDefault="005611F4" w:rsidP="00A62F38">
            <w:pPr>
              <w:jc w:val="both"/>
              <w:rPr>
                <w:rFonts w:ascii="Verdana" w:eastAsia="Times New Roman" w:hAnsi="Verdana" w:cs="Arial"/>
                <w:sz w:val="20"/>
                <w:szCs w:val="20"/>
              </w:rPr>
            </w:pPr>
            <w:r w:rsidRPr="00815C1F">
              <w:rPr>
                <w:rFonts w:ascii="Verdana" w:eastAsia="Times New Roman" w:hAnsi="Verdana" w:cs="Arial"/>
                <w:sz w:val="20"/>
                <w:szCs w:val="20"/>
              </w:rPr>
              <w:t>Ingresos derivados de financiamientos</w:t>
            </w:r>
          </w:p>
        </w:tc>
        <w:tc>
          <w:tcPr>
            <w:tcW w:w="0" w:type="auto"/>
            <w:vAlign w:val="center"/>
            <w:hideMark/>
          </w:tcPr>
          <w:p w14:paraId="0D992EBF" w14:textId="77777777" w:rsidR="005611F4" w:rsidRPr="00815C1F" w:rsidRDefault="005611F4" w:rsidP="00A62F38">
            <w:pPr>
              <w:jc w:val="right"/>
              <w:rPr>
                <w:rFonts w:ascii="Verdana" w:eastAsia="Times New Roman" w:hAnsi="Verdana" w:cs="Arial"/>
                <w:sz w:val="20"/>
                <w:szCs w:val="20"/>
              </w:rPr>
            </w:pPr>
            <w:r w:rsidRPr="00815C1F">
              <w:rPr>
                <w:rFonts w:ascii="Verdana" w:eastAsia="Times New Roman" w:hAnsi="Verdana" w:cs="Arial"/>
                <w:sz w:val="20"/>
                <w:szCs w:val="20"/>
              </w:rPr>
              <w:t>$0.00</w:t>
            </w:r>
          </w:p>
        </w:tc>
      </w:tr>
    </w:tbl>
    <w:p w14:paraId="32558F6C" w14:textId="77777777" w:rsidR="005611F4" w:rsidRPr="00815C1F" w:rsidRDefault="005611F4" w:rsidP="005611F4">
      <w:pPr>
        <w:jc w:val="center"/>
        <w:rPr>
          <w:rFonts w:ascii="Verdana" w:eastAsia="Times New Roman" w:hAnsi="Verdana" w:cs="Arial"/>
        </w:rPr>
      </w:pPr>
    </w:p>
    <w:p w14:paraId="176BF82E" w14:textId="77777777" w:rsidR="005611F4" w:rsidRPr="00815C1F" w:rsidRDefault="005611F4" w:rsidP="005611F4">
      <w:pPr>
        <w:jc w:val="center"/>
        <w:rPr>
          <w:rFonts w:ascii="Verdana" w:eastAsia="Times New Roman" w:hAnsi="Verdana" w:cs="Arial"/>
        </w:rPr>
      </w:pPr>
    </w:p>
    <w:p w14:paraId="241CBD4D" w14:textId="77777777" w:rsidR="005611F4" w:rsidRPr="00815C1F" w:rsidRDefault="005611F4" w:rsidP="005611F4">
      <w:pPr>
        <w:jc w:val="center"/>
        <w:rPr>
          <w:rFonts w:ascii="Verdana" w:eastAsia="Times New Roman" w:hAnsi="Verdana" w:cs="Arial"/>
        </w:rPr>
      </w:pPr>
    </w:p>
    <w:p w14:paraId="7D96FC79" w14:textId="77777777" w:rsidR="005611F4" w:rsidRPr="00815C1F" w:rsidRDefault="005611F4" w:rsidP="005611F4">
      <w:pPr>
        <w:jc w:val="center"/>
        <w:rPr>
          <w:rFonts w:ascii="Verdana" w:eastAsia="Times New Roman" w:hAnsi="Verdana" w:cs="Arial"/>
        </w:rPr>
      </w:pPr>
    </w:p>
    <w:p w14:paraId="2460B56E" w14:textId="77777777" w:rsidR="005611F4" w:rsidRPr="00815C1F" w:rsidRDefault="005611F4" w:rsidP="005611F4">
      <w:pPr>
        <w:jc w:val="center"/>
        <w:rPr>
          <w:rFonts w:ascii="Verdana" w:eastAsia="Times New Roman" w:hAnsi="Verdana" w:cs="Arial"/>
        </w:rPr>
      </w:pPr>
    </w:p>
    <w:p w14:paraId="2D1D0006" w14:textId="77777777" w:rsidR="005611F4" w:rsidRPr="00815C1F" w:rsidRDefault="005611F4" w:rsidP="005611F4">
      <w:pPr>
        <w:jc w:val="center"/>
        <w:rPr>
          <w:rFonts w:ascii="Verdana" w:eastAsia="Times New Roman" w:hAnsi="Verdana" w:cs="Arial"/>
        </w:rPr>
      </w:pPr>
    </w:p>
    <w:p w14:paraId="4260A6E3" w14:textId="77777777" w:rsidR="005611F4" w:rsidRPr="00815C1F" w:rsidRDefault="005611F4" w:rsidP="00815C1F">
      <w:pPr>
        <w:pStyle w:val="NormalWeb"/>
        <w:ind w:firstLine="851"/>
        <w:jc w:val="both"/>
        <w:rPr>
          <w:rFonts w:ascii="Verdana" w:hAnsi="Verdana"/>
          <w:sz w:val="20"/>
          <w:szCs w:val="20"/>
        </w:rPr>
      </w:pPr>
      <w:r w:rsidRPr="00815C1F">
        <w:rPr>
          <w:rFonts w:ascii="Verdana" w:hAnsi="Verdana"/>
          <w:sz w:val="20"/>
          <w:szCs w:val="20"/>
        </w:rPr>
        <w:lastRenderedPageBreak/>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10EF294F" w14:textId="77777777" w:rsidR="005611F4" w:rsidRPr="00815C1F" w:rsidRDefault="005611F4" w:rsidP="00815C1F">
      <w:pPr>
        <w:pStyle w:val="NormalWeb"/>
        <w:ind w:firstLine="851"/>
        <w:jc w:val="both"/>
        <w:rPr>
          <w:rFonts w:ascii="Verdana" w:hAnsi="Verdana"/>
          <w:sz w:val="20"/>
          <w:szCs w:val="20"/>
        </w:rPr>
      </w:pPr>
      <w:r w:rsidRPr="00815C1F">
        <w:rPr>
          <w:rStyle w:val="Textoennegrita"/>
          <w:rFonts w:ascii="Verdana" w:hAnsi="Verdana"/>
          <w:sz w:val="20"/>
          <w:szCs w:val="20"/>
        </w:rPr>
        <w:t>Artículo 2.</w:t>
      </w:r>
      <w:r w:rsidRPr="00815C1F">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4210832E" w14:textId="77777777" w:rsidR="005611F4" w:rsidRPr="00815C1F" w:rsidRDefault="005611F4" w:rsidP="00815C1F">
      <w:pPr>
        <w:pStyle w:val="Sinespaciado"/>
        <w:jc w:val="center"/>
        <w:rPr>
          <w:rFonts w:ascii="Verdana" w:hAnsi="Verdana"/>
          <w:b/>
          <w:bCs/>
          <w:sz w:val="20"/>
          <w:szCs w:val="20"/>
        </w:rPr>
      </w:pPr>
    </w:p>
    <w:p w14:paraId="0E85607E" w14:textId="77777777" w:rsidR="005611F4" w:rsidRPr="00815C1F" w:rsidRDefault="005611F4" w:rsidP="00815C1F">
      <w:pPr>
        <w:pStyle w:val="Sinespaciado"/>
        <w:jc w:val="center"/>
        <w:rPr>
          <w:rFonts w:ascii="Verdana" w:hAnsi="Verdana"/>
          <w:b/>
          <w:bCs/>
          <w:sz w:val="20"/>
          <w:szCs w:val="20"/>
        </w:rPr>
      </w:pPr>
      <w:r w:rsidRPr="00815C1F">
        <w:rPr>
          <w:rFonts w:ascii="Verdana" w:hAnsi="Verdana"/>
          <w:b/>
          <w:bCs/>
          <w:sz w:val="20"/>
          <w:szCs w:val="20"/>
        </w:rPr>
        <w:t>CAPÍTULO SEGUNDO</w:t>
      </w:r>
    </w:p>
    <w:p w14:paraId="2DD38104" w14:textId="77777777" w:rsidR="005611F4" w:rsidRPr="00815C1F" w:rsidRDefault="005611F4" w:rsidP="00815C1F">
      <w:pPr>
        <w:pStyle w:val="Sinespaciado"/>
        <w:jc w:val="center"/>
        <w:rPr>
          <w:rFonts w:ascii="Verdana" w:hAnsi="Verdana"/>
          <w:b/>
          <w:bCs/>
          <w:sz w:val="20"/>
          <w:szCs w:val="20"/>
        </w:rPr>
      </w:pPr>
      <w:r w:rsidRPr="00815C1F">
        <w:rPr>
          <w:rFonts w:ascii="Verdana" w:hAnsi="Verdana"/>
          <w:b/>
          <w:bCs/>
          <w:sz w:val="20"/>
          <w:szCs w:val="20"/>
        </w:rPr>
        <w:t>CONCEPTOS DE INGRESOS</w:t>
      </w:r>
    </w:p>
    <w:p w14:paraId="2609359F" w14:textId="77777777" w:rsidR="005611F4" w:rsidRPr="00815C1F" w:rsidRDefault="005611F4" w:rsidP="00815C1F">
      <w:pPr>
        <w:pStyle w:val="Sinespaciado"/>
        <w:jc w:val="center"/>
        <w:rPr>
          <w:rFonts w:ascii="Verdana" w:hAnsi="Verdana"/>
          <w:b/>
          <w:bCs/>
          <w:sz w:val="20"/>
          <w:szCs w:val="20"/>
        </w:rPr>
      </w:pPr>
    </w:p>
    <w:p w14:paraId="4A5ACCF5" w14:textId="77777777" w:rsidR="005611F4" w:rsidRPr="00815C1F" w:rsidRDefault="005611F4" w:rsidP="00815C1F">
      <w:pPr>
        <w:pStyle w:val="NormalWeb"/>
        <w:ind w:firstLine="851"/>
        <w:jc w:val="both"/>
        <w:rPr>
          <w:rFonts w:ascii="Verdana" w:hAnsi="Verdana"/>
          <w:sz w:val="20"/>
          <w:szCs w:val="20"/>
        </w:rPr>
      </w:pPr>
      <w:r w:rsidRPr="00815C1F">
        <w:rPr>
          <w:rStyle w:val="Textoennegrita"/>
          <w:rFonts w:ascii="Verdana" w:hAnsi="Verdana"/>
          <w:sz w:val="20"/>
          <w:szCs w:val="20"/>
        </w:rPr>
        <w:t>Artículo 3.</w:t>
      </w:r>
      <w:r w:rsidRPr="00815C1F">
        <w:rPr>
          <w:rFonts w:ascii="Verdana" w:hAnsi="Verdana"/>
          <w:sz w:val="20"/>
          <w:szCs w:val="20"/>
        </w:rPr>
        <w:t> La hacienda pública del municipio de Cortazar, Guanajuato, percibirá los ingresos ordinarios y extraordinarios de conformidad con lo dispuesto por esta ley y la Ley de Hacienda para los Municipios del Estado de Guanajuato.</w:t>
      </w:r>
    </w:p>
    <w:p w14:paraId="1875B5B0" w14:textId="77777777" w:rsidR="005611F4" w:rsidRPr="00815C1F" w:rsidRDefault="005611F4" w:rsidP="00815C1F">
      <w:pPr>
        <w:pStyle w:val="Sinespaciado"/>
        <w:jc w:val="center"/>
        <w:rPr>
          <w:rFonts w:ascii="Verdana" w:hAnsi="Verdana"/>
          <w:b/>
          <w:bCs/>
          <w:sz w:val="20"/>
          <w:szCs w:val="20"/>
        </w:rPr>
      </w:pPr>
    </w:p>
    <w:p w14:paraId="76C7DCE1" w14:textId="77777777" w:rsidR="005611F4" w:rsidRPr="00815C1F" w:rsidRDefault="005611F4" w:rsidP="00815C1F">
      <w:pPr>
        <w:pStyle w:val="Sinespaciado"/>
        <w:jc w:val="center"/>
        <w:rPr>
          <w:rFonts w:ascii="Verdana" w:hAnsi="Verdana" w:cs="Arial"/>
          <w:b/>
          <w:bCs/>
          <w:sz w:val="20"/>
          <w:szCs w:val="20"/>
        </w:rPr>
      </w:pPr>
      <w:r w:rsidRPr="00815C1F">
        <w:rPr>
          <w:rFonts w:ascii="Verdana" w:hAnsi="Verdana" w:cs="Arial"/>
          <w:b/>
          <w:bCs/>
          <w:sz w:val="20"/>
          <w:szCs w:val="20"/>
        </w:rPr>
        <w:t>CAPÍTULO TERCERO</w:t>
      </w:r>
    </w:p>
    <w:p w14:paraId="6C718990" w14:textId="77777777" w:rsidR="005611F4" w:rsidRPr="00815C1F" w:rsidRDefault="005611F4" w:rsidP="00815C1F">
      <w:pPr>
        <w:pStyle w:val="Sinespaciado"/>
        <w:jc w:val="center"/>
        <w:rPr>
          <w:rFonts w:ascii="Verdana" w:hAnsi="Verdana" w:cs="Arial"/>
          <w:b/>
          <w:bCs/>
          <w:sz w:val="20"/>
          <w:szCs w:val="20"/>
        </w:rPr>
      </w:pPr>
      <w:r w:rsidRPr="00815C1F">
        <w:rPr>
          <w:rFonts w:ascii="Verdana" w:hAnsi="Verdana" w:cs="Arial"/>
          <w:b/>
          <w:bCs/>
          <w:sz w:val="20"/>
          <w:szCs w:val="20"/>
        </w:rPr>
        <w:t>IMPUESTOS</w:t>
      </w:r>
    </w:p>
    <w:p w14:paraId="5AB753D2" w14:textId="77777777" w:rsidR="005611F4" w:rsidRPr="00815C1F" w:rsidRDefault="005611F4" w:rsidP="00815C1F">
      <w:pPr>
        <w:pStyle w:val="Sinespaciado"/>
        <w:jc w:val="center"/>
        <w:rPr>
          <w:rFonts w:ascii="Verdana" w:hAnsi="Verdana" w:cs="Arial"/>
          <w:b/>
          <w:bCs/>
          <w:sz w:val="20"/>
          <w:szCs w:val="20"/>
        </w:rPr>
      </w:pPr>
    </w:p>
    <w:p w14:paraId="46177887" w14:textId="77777777" w:rsidR="005611F4" w:rsidRPr="00815C1F" w:rsidRDefault="005611F4" w:rsidP="00815C1F">
      <w:pPr>
        <w:pStyle w:val="Sinespaciado"/>
        <w:jc w:val="center"/>
        <w:rPr>
          <w:rFonts w:ascii="Verdana" w:hAnsi="Verdana" w:cs="Arial"/>
          <w:b/>
          <w:bCs/>
          <w:sz w:val="20"/>
          <w:szCs w:val="20"/>
        </w:rPr>
      </w:pPr>
      <w:r w:rsidRPr="00815C1F">
        <w:rPr>
          <w:rStyle w:val="Textoennegrita"/>
          <w:rFonts w:ascii="Verdana" w:hAnsi="Verdana" w:cs="Arial"/>
          <w:sz w:val="20"/>
          <w:szCs w:val="20"/>
        </w:rPr>
        <w:t>SECCIÓN PRIMERA</w:t>
      </w:r>
      <w:r w:rsidRPr="00815C1F">
        <w:rPr>
          <w:rFonts w:ascii="Verdana" w:hAnsi="Verdana" w:cs="Arial"/>
          <w:b/>
          <w:bCs/>
          <w:sz w:val="20"/>
          <w:szCs w:val="20"/>
        </w:rPr>
        <w:br/>
      </w:r>
      <w:r w:rsidRPr="00815C1F">
        <w:rPr>
          <w:rStyle w:val="Textoennegrita"/>
          <w:rFonts w:ascii="Verdana" w:hAnsi="Verdana" w:cs="Arial"/>
          <w:sz w:val="20"/>
          <w:szCs w:val="20"/>
        </w:rPr>
        <w:t>IMPUESTO PREDIAL</w:t>
      </w:r>
    </w:p>
    <w:p w14:paraId="0D77B9B3" w14:textId="77777777" w:rsidR="005611F4" w:rsidRPr="00815C1F" w:rsidRDefault="005611F4" w:rsidP="00815C1F">
      <w:pPr>
        <w:pStyle w:val="NormalWeb"/>
        <w:ind w:firstLine="851"/>
        <w:jc w:val="both"/>
        <w:rPr>
          <w:rFonts w:ascii="Verdana" w:hAnsi="Verdana"/>
          <w:sz w:val="20"/>
          <w:szCs w:val="20"/>
        </w:rPr>
      </w:pPr>
      <w:r w:rsidRPr="00815C1F">
        <w:rPr>
          <w:rStyle w:val="Textoennegrita"/>
          <w:rFonts w:ascii="Verdana" w:hAnsi="Verdana"/>
          <w:sz w:val="20"/>
          <w:szCs w:val="20"/>
        </w:rPr>
        <w:t>Artículo 4.</w:t>
      </w:r>
      <w:r w:rsidRPr="00815C1F">
        <w:rPr>
          <w:rFonts w:ascii="Verdana" w:hAnsi="Verdana"/>
          <w:sz w:val="20"/>
          <w:szCs w:val="20"/>
        </w:rPr>
        <w:t> El impuesto predial se causará y liquidará anualmente conforme a las siguientes:                                         </w:t>
      </w:r>
    </w:p>
    <w:p w14:paraId="5940E4CD" w14:textId="77777777" w:rsidR="005611F4" w:rsidRPr="00815C1F" w:rsidRDefault="005611F4" w:rsidP="005611F4">
      <w:pPr>
        <w:pStyle w:val="NormalWeb"/>
        <w:spacing w:line="276" w:lineRule="auto"/>
        <w:jc w:val="center"/>
        <w:rPr>
          <w:rFonts w:ascii="Verdana" w:hAnsi="Verdana"/>
        </w:rPr>
      </w:pPr>
      <w:r w:rsidRPr="00815C1F">
        <w:rPr>
          <w:rFonts w:ascii="Verdana" w:hAnsi="Verdana"/>
          <w:b/>
          <w:bCs/>
        </w:rPr>
        <w:t>TASAS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278"/>
        <w:gridCol w:w="1696"/>
        <w:gridCol w:w="1663"/>
        <w:gridCol w:w="1677"/>
      </w:tblGrid>
      <w:tr w:rsidR="005611F4" w:rsidRPr="00815C1F" w14:paraId="693D5527" w14:textId="77777777" w:rsidTr="00A62F38">
        <w:trPr>
          <w:tblHeader/>
          <w:jc w:val="center"/>
        </w:trPr>
        <w:tc>
          <w:tcPr>
            <w:tcW w:w="0" w:type="auto"/>
            <w:vMerge w:val="restart"/>
            <w:shd w:val="clear" w:color="auto" w:fill="D9D9D9" w:themeFill="background1" w:themeFillShade="D9"/>
            <w:vAlign w:val="center"/>
            <w:hideMark/>
          </w:tcPr>
          <w:p w14:paraId="29967BBE"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Los inmuebles que cuenten con un valor determinado o modificado</w:t>
            </w:r>
          </w:p>
        </w:tc>
        <w:tc>
          <w:tcPr>
            <w:tcW w:w="0" w:type="auto"/>
            <w:gridSpan w:val="2"/>
            <w:shd w:val="clear" w:color="auto" w:fill="D9D9D9" w:themeFill="background1" w:themeFillShade="D9"/>
            <w:vAlign w:val="center"/>
            <w:hideMark/>
          </w:tcPr>
          <w:p w14:paraId="0D15F7C0"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Inmuebles urbanos y suburbanos</w:t>
            </w:r>
          </w:p>
        </w:tc>
        <w:tc>
          <w:tcPr>
            <w:tcW w:w="0" w:type="auto"/>
            <w:vMerge w:val="restart"/>
            <w:shd w:val="clear" w:color="auto" w:fill="D9D9D9" w:themeFill="background1" w:themeFillShade="D9"/>
            <w:vAlign w:val="center"/>
            <w:hideMark/>
          </w:tcPr>
          <w:p w14:paraId="1ECE3E6B"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Inmuebles rústicos</w:t>
            </w:r>
          </w:p>
        </w:tc>
      </w:tr>
      <w:tr w:rsidR="005611F4" w:rsidRPr="00815C1F" w14:paraId="758D56EA" w14:textId="77777777" w:rsidTr="00A62F38">
        <w:trPr>
          <w:tblHeader/>
          <w:jc w:val="center"/>
        </w:trPr>
        <w:tc>
          <w:tcPr>
            <w:tcW w:w="0" w:type="auto"/>
            <w:vMerge/>
            <w:shd w:val="clear" w:color="auto" w:fill="D9D9D9" w:themeFill="background1" w:themeFillShade="D9"/>
            <w:vAlign w:val="center"/>
            <w:hideMark/>
          </w:tcPr>
          <w:p w14:paraId="70F8A18A" w14:textId="77777777" w:rsidR="005611F4" w:rsidRPr="00815C1F" w:rsidRDefault="005611F4" w:rsidP="00A62F38">
            <w:pPr>
              <w:jc w:val="both"/>
              <w:rPr>
                <w:rFonts w:ascii="Verdana" w:eastAsia="Times New Roman" w:hAnsi="Verdana" w:cs="Arial"/>
                <w:b/>
                <w:bCs/>
                <w:sz w:val="18"/>
                <w:szCs w:val="18"/>
              </w:rPr>
            </w:pPr>
          </w:p>
        </w:tc>
        <w:tc>
          <w:tcPr>
            <w:tcW w:w="0" w:type="auto"/>
            <w:shd w:val="clear" w:color="auto" w:fill="D9D9D9" w:themeFill="background1" w:themeFillShade="D9"/>
            <w:vAlign w:val="center"/>
            <w:hideMark/>
          </w:tcPr>
          <w:p w14:paraId="0D5A2C50"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Con edificaciones</w:t>
            </w:r>
          </w:p>
        </w:tc>
        <w:tc>
          <w:tcPr>
            <w:tcW w:w="0" w:type="auto"/>
            <w:shd w:val="clear" w:color="auto" w:fill="D9D9D9" w:themeFill="background1" w:themeFillShade="D9"/>
            <w:vAlign w:val="center"/>
            <w:hideMark/>
          </w:tcPr>
          <w:p w14:paraId="5762B23B" w14:textId="77777777" w:rsidR="005611F4" w:rsidRPr="00815C1F" w:rsidRDefault="005611F4" w:rsidP="00A62F38">
            <w:pPr>
              <w:jc w:val="center"/>
              <w:rPr>
                <w:rFonts w:ascii="Verdana" w:eastAsia="Times New Roman" w:hAnsi="Verdana" w:cs="Arial"/>
                <w:b/>
                <w:bCs/>
                <w:sz w:val="18"/>
                <w:szCs w:val="18"/>
              </w:rPr>
            </w:pPr>
            <w:r w:rsidRPr="00815C1F">
              <w:rPr>
                <w:rFonts w:ascii="Verdana" w:eastAsia="Times New Roman" w:hAnsi="Verdana" w:cs="Arial"/>
                <w:b/>
                <w:bCs/>
                <w:sz w:val="18"/>
                <w:szCs w:val="18"/>
              </w:rPr>
              <w:t>Sin edificaciones</w:t>
            </w:r>
          </w:p>
        </w:tc>
        <w:tc>
          <w:tcPr>
            <w:tcW w:w="0" w:type="auto"/>
            <w:vMerge/>
            <w:shd w:val="clear" w:color="auto" w:fill="D9D9D9" w:themeFill="background1" w:themeFillShade="D9"/>
            <w:vAlign w:val="center"/>
            <w:hideMark/>
          </w:tcPr>
          <w:p w14:paraId="005C71FB" w14:textId="77777777" w:rsidR="005611F4" w:rsidRPr="00815C1F" w:rsidRDefault="005611F4" w:rsidP="00A62F38">
            <w:pPr>
              <w:jc w:val="both"/>
              <w:rPr>
                <w:rFonts w:ascii="Verdana" w:eastAsia="Times New Roman" w:hAnsi="Verdana" w:cs="Arial"/>
                <w:b/>
                <w:bCs/>
                <w:sz w:val="18"/>
                <w:szCs w:val="18"/>
              </w:rPr>
            </w:pPr>
          </w:p>
        </w:tc>
      </w:tr>
      <w:tr w:rsidR="005611F4" w:rsidRPr="00815C1F" w14:paraId="192A67D1" w14:textId="77777777" w:rsidTr="00A62F38">
        <w:trPr>
          <w:jc w:val="center"/>
        </w:trPr>
        <w:tc>
          <w:tcPr>
            <w:tcW w:w="0" w:type="auto"/>
            <w:vAlign w:val="center"/>
            <w:hideMark/>
          </w:tcPr>
          <w:p w14:paraId="4A4C39B5"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b/>
                <w:bCs/>
                <w:sz w:val="18"/>
                <w:szCs w:val="18"/>
              </w:rPr>
              <w:t>1.</w:t>
            </w:r>
            <w:r w:rsidRPr="00815C1F">
              <w:rPr>
                <w:rFonts w:ascii="Verdana" w:eastAsia="Times New Roman" w:hAnsi="Verdana" w:cs="Arial"/>
                <w:sz w:val="18"/>
                <w:szCs w:val="18"/>
              </w:rPr>
              <w:t xml:space="preserve"> A la entrada en vigor de la presente ley:</w:t>
            </w:r>
          </w:p>
        </w:tc>
        <w:tc>
          <w:tcPr>
            <w:tcW w:w="0" w:type="auto"/>
            <w:vAlign w:val="center"/>
            <w:hideMark/>
          </w:tcPr>
          <w:p w14:paraId="694EAFCA"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2.4 al millar</w:t>
            </w:r>
          </w:p>
        </w:tc>
        <w:tc>
          <w:tcPr>
            <w:tcW w:w="0" w:type="auto"/>
            <w:vAlign w:val="center"/>
            <w:hideMark/>
          </w:tcPr>
          <w:p w14:paraId="0ABACCD3"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4.5 al millar</w:t>
            </w:r>
          </w:p>
        </w:tc>
        <w:tc>
          <w:tcPr>
            <w:tcW w:w="0" w:type="auto"/>
            <w:vAlign w:val="center"/>
            <w:hideMark/>
          </w:tcPr>
          <w:p w14:paraId="3B507878"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1.8 al millar</w:t>
            </w:r>
          </w:p>
        </w:tc>
      </w:tr>
      <w:tr w:rsidR="005611F4" w:rsidRPr="00815C1F" w14:paraId="2C800EA8" w14:textId="77777777" w:rsidTr="00A62F38">
        <w:trPr>
          <w:jc w:val="center"/>
        </w:trPr>
        <w:tc>
          <w:tcPr>
            <w:tcW w:w="0" w:type="auto"/>
            <w:vAlign w:val="center"/>
            <w:hideMark/>
          </w:tcPr>
          <w:p w14:paraId="0ADD76B3"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b/>
                <w:bCs/>
                <w:sz w:val="18"/>
                <w:szCs w:val="18"/>
              </w:rPr>
              <w:t>2.</w:t>
            </w:r>
            <w:r w:rsidRPr="00815C1F">
              <w:rPr>
                <w:rFonts w:ascii="Verdana" w:eastAsia="Times New Roman" w:hAnsi="Verdana" w:cs="Arial"/>
                <w:sz w:val="18"/>
                <w:szCs w:val="18"/>
              </w:rPr>
              <w:t xml:space="preserve"> Durante los años 2002 y hasta 2024 inclusive:</w:t>
            </w:r>
          </w:p>
        </w:tc>
        <w:tc>
          <w:tcPr>
            <w:tcW w:w="0" w:type="auto"/>
            <w:vAlign w:val="center"/>
            <w:hideMark/>
          </w:tcPr>
          <w:p w14:paraId="6D1F6639"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2.4 al millar</w:t>
            </w:r>
          </w:p>
        </w:tc>
        <w:tc>
          <w:tcPr>
            <w:tcW w:w="0" w:type="auto"/>
            <w:vAlign w:val="center"/>
            <w:hideMark/>
          </w:tcPr>
          <w:p w14:paraId="68A1978F"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4.5 al millar</w:t>
            </w:r>
          </w:p>
        </w:tc>
        <w:tc>
          <w:tcPr>
            <w:tcW w:w="0" w:type="auto"/>
            <w:vAlign w:val="center"/>
            <w:hideMark/>
          </w:tcPr>
          <w:p w14:paraId="1A4036B9"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1.8 al millar</w:t>
            </w:r>
          </w:p>
        </w:tc>
      </w:tr>
      <w:tr w:rsidR="005611F4" w:rsidRPr="00815C1F" w14:paraId="46DC370F" w14:textId="77777777" w:rsidTr="00A62F38">
        <w:trPr>
          <w:jc w:val="center"/>
        </w:trPr>
        <w:tc>
          <w:tcPr>
            <w:tcW w:w="0" w:type="auto"/>
            <w:vAlign w:val="center"/>
            <w:hideMark/>
          </w:tcPr>
          <w:p w14:paraId="47BF0664"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b/>
                <w:bCs/>
                <w:sz w:val="18"/>
                <w:szCs w:val="18"/>
              </w:rPr>
              <w:lastRenderedPageBreak/>
              <w:t>3.</w:t>
            </w:r>
            <w:r w:rsidRPr="00815C1F">
              <w:rPr>
                <w:rFonts w:ascii="Verdana" w:eastAsia="Times New Roman" w:hAnsi="Verdana" w:cs="Arial"/>
                <w:sz w:val="18"/>
                <w:szCs w:val="18"/>
              </w:rPr>
              <w:t xml:space="preserve"> Con anterioridad al año 2002 y hasta el 1993, inclusive:</w:t>
            </w:r>
          </w:p>
        </w:tc>
        <w:tc>
          <w:tcPr>
            <w:tcW w:w="0" w:type="auto"/>
            <w:vAlign w:val="center"/>
            <w:hideMark/>
          </w:tcPr>
          <w:p w14:paraId="06650F7C"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8 al millar</w:t>
            </w:r>
          </w:p>
        </w:tc>
        <w:tc>
          <w:tcPr>
            <w:tcW w:w="0" w:type="auto"/>
            <w:vAlign w:val="center"/>
            <w:hideMark/>
          </w:tcPr>
          <w:p w14:paraId="6E0FC3C3"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15 al millar</w:t>
            </w:r>
          </w:p>
        </w:tc>
        <w:tc>
          <w:tcPr>
            <w:tcW w:w="0" w:type="auto"/>
            <w:vAlign w:val="center"/>
            <w:hideMark/>
          </w:tcPr>
          <w:p w14:paraId="6DD60720"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6 al millar</w:t>
            </w:r>
          </w:p>
        </w:tc>
      </w:tr>
      <w:tr w:rsidR="005611F4" w:rsidRPr="00815C1F" w14:paraId="06562E43" w14:textId="77777777" w:rsidTr="00A62F38">
        <w:trPr>
          <w:jc w:val="center"/>
        </w:trPr>
        <w:tc>
          <w:tcPr>
            <w:tcW w:w="0" w:type="auto"/>
            <w:vAlign w:val="center"/>
            <w:hideMark/>
          </w:tcPr>
          <w:p w14:paraId="09390B9A" w14:textId="77777777" w:rsidR="005611F4" w:rsidRPr="00815C1F" w:rsidRDefault="005611F4" w:rsidP="00A62F38">
            <w:pPr>
              <w:jc w:val="both"/>
              <w:rPr>
                <w:rFonts w:ascii="Verdana" w:eastAsia="Times New Roman" w:hAnsi="Verdana" w:cs="Arial"/>
                <w:sz w:val="18"/>
                <w:szCs w:val="18"/>
              </w:rPr>
            </w:pPr>
            <w:r w:rsidRPr="00815C1F">
              <w:rPr>
                <w:rFonts w:ascii="Verdana" w:eastAsia="Times New Roman" w:hAnsi="Verdana" w:cs="Arial"/>
                <w:b/>
                <w:bCs/>
                <w:sz w:val="18"/>
                <w:szCs w:val="18"/>
              </w:rPr>
              <w:t>4.</w:t>
            </w:r>
            <w:r w:rsidRPr="00815C1F">
              <w:rPr>
                <w:rFonts w:ascii="Verdana" w:eastAsia="Times New Roman" w:hAnsi="Verdana" w:cs="Arial"/>
                <w:sz w:val="18"/>
                <w:szCs w:val="18"/>
              </w:rPr>
              <w:t xml:space="preserve"> Con anterioridad al año de 1993:</w:t>
            </w:r>
          </w:p>
        </w:tc>
        <w:tc>
          <w:tcPr>
            <w:tcW w:w="0" w:type="auto"/>
            <w:gridSpan w:val="2"/>
            <w:vAlign w:val="center"/>
            <w:hideMark/>
          </w:tcPr>
          <w:p w14:paraId="6C7EBB8E" w14:textId="77777777" w:rsidR="005611F4" w:rsidRPr="00815C1F" w:rsidRDefault="005611F4" w:rsidP="00A62F38">
            <w:pPr>
              <w:jc w:val="both"/>
              <w:rPr>
                <w:rFonts w:ascii="Verdana" w:eastAsia="Times New Roman" w:hAnsi="Verdana" w:cs="Arial"/>
                <w:sz w:val="18"/>
                <w:szCs w:val="18"/>
              </w:rPr>
            </w:pPr>
          </w:p>
          <w:p w14:paraId="54EE21A8"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13 al millar</w:t>
            </w:r>
          </w:p>
          <w:p w14:paraId="4E8E1999" w14:textId="77777777" w:rsidR="005611F4" w:rsidRPr="00815C1F" w:rsidRDefault="005611F4" w:rsidP="00A62F38">
            <w:pPr>
              <w:jc w:val="both"/>
              <w:rPr>
                <w:rFonts w:ascii="Verdana" w:eastAsia="Times New Roman" w:hAnsi="Verdana" w:cs="Arial"/>
                <w:sz w:val="18"/>
                <w:szCs w:val="18"/>
              </w:rPr>
            </w:pPr>
          </w:p>
        </w:tc>
        <w:tc>
          <w:tcPr>
            <w:tcW w:w="0" w:type="auto"/>
            <w:vAlign w:val="center"/>
            <w:hideMark/>
          </w:tcPr>
          <w:p w14:paraId="3C78EE2E" w14:textId="77777777" w:rsidR="005611F4" w:rsidRPr="00815C1F" w:rsidRDefault="005611F4" w:rsidP="00A62F38">
            <w:pPr>
              <w:jc w:val="center"/>
              <w:rPr>
                <w:rFonts w:ascii="Verdana" w:eastAsia="Times New Roman" w:hAnsi="Verdana" w:cs="Arial"/>
                <w:sz w:val="18"/>
                <w:szCs w:val="18"/>
              </w:rPr>
            </w:pPr>
            <w:r w:rsidRPr="00815C1F">
              <w:rPr>
                <w:rFonts w:ascii="Verdana" w:eastAsia="Times New Roman" w:hAnsi="Verdana" w:cs="Arial"/>
                <w:sz w:val="18"/>
                <w:szCs w:val="18"/>
              </w:rPr>
              <w:t>12 al millar</w:t>
            </w:r>
          </w:p>
        </w:tc>
      </w:tr>
    </w:tbl>
    <w:p w14:paraId="3B6829C4" w14:textId="77777777" w:rsidR="005611F4" w:rsidRPr="00815C1F" w:rsidRDefault="005611F4" w:rsidP="00815C1F">
      <w:pPr>
        <w:pStyle w:val="NormalWeb"/>
        <w:ind w:firstLine="851"/>
        <w:jc w:val="both"/>
        <w:rPr>
          <w:rFonts w:ascii="Verdana" w:hAnsi="Verdana"/>
          <w:sz w:val="20"/>
          <w:szCs w:val="20"/>
        </w:rPr>
      </w:pPr>
      <w:r w:rsidRPr="00815C1F">
        <w:rPr>
          <w:rStyle w:val="Textoennegrita"/>
          <w:rFonts w:ascii="Verdana" w:hAnsi="Verdana"/>
          <w:sz w:val="20"/>
          <w:szCs w:val="20"/>
        </w:rPr>
        <w:t>Artículo 5.</w:t>
      </w:r>
      <w:r w:rsidRPr="00815C1F">
        <w:rPr>
          <w:rFonts w:ascii="Verdana" w:hAnsi="Verdana"/>
          <w:sz w:val="20"/>
          <w:szCs w:val="20"/>
        </w:rPr>
        <w:t> Los valores que se aplicarán a los inmuebles para el año 2025, serán los siguientes:</w:t>
      </w:r>
    </w:p>
    <w:p w14:paraId="26171953" w14:textId="77777777" w:rsidR="005611F4" w:rsidRPr="00815C1F" w:rsidRDefault="005611F4" w:rsidP="00815C1F">
      <w:pPr>
        <w:pStyle w:val="NormalWeb"/>
        <w:jc w:val="both"/>
        <w:rPr>
          <w:rFonts w:ascii="Verdana" w:hAnsi="Verdana"/>
          <w:sz w:val="20"/>
          <w:szCs w:val="20"/>
        </w:rPr>
      </w:pPr>
      <w:r w:rsidRPr="00815C1F">
        <w:rPr>
          <w:rFonts w:ascii="Verdana" w:hAnsi="Verdana"/>
          <w:b/>
          <w:bCs/>
          <w:sz w:val="20"/>
          <w:szCs w:val="20"/>
        </w:rPr>
        <w:t>I. Tratándose de inmuebles urbanos y suburbanos</w:t>
      </w:r>
    </w:p>
    <w:p w14:paraId="5F3345D0" w14:textId="77777777" w:rsidR="005611F4" w:rsidRPr="00815C1F" w:rsidRDefault="005611F4" w:rsidP="00815C1F">
      <w:pPr>
        <w:pStyle w:val="NormalWeb"/>
        <w:jc w:val="both"/>
        <w:rPr>
          <w:rFonts w:ascii="Verdana" w:hAnsi="Verdana"/>
          <w:sz w:val="20"/>
          <w:szCs w:val="20"/>
        </w:rPr>
      </w:pPr>
      <w:r w:rsidRPr="00815C1F">
        <w:rPr>
          <w:rFonts w:ascii="Verdana" w:hAnsi="Verdana"/>
          <w:b/>
          <w:bCs/>
          <w:sz w:val="20"/>
          <w:szCs w:val="20"/>
        </w:rPr>
        <w:t xml:space="preserve">a) </w:t>
      </w:r>
      <w:r w:rsidRPr="00815C1F">
        <w:rPr>
          <w:rFonts w:ascii="Verdana" w:hAnsi="Verdana"/>
          <w:sz w:val="20"/>
          <w:szCs w:val="20"/>
        </w:rPr>
        <w:t>Valores unitarios del terreno por metro cuadrado:</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777"/>
        <w:gridCol w:w="1628"/>
        <w:gridCol w:w="1684"/>
      </w:tblGrid>
      <w:tr w:rsidR="005611F4" w:rsidRPr="00815C1F" w14:paraId="00226216" w14:textId="77777777" w:rsidTr="00A62F38">
        <w:trPr>
          <w:tblHeader/>
          <w:jc w:val="center"/>
        </w:trPr>
        <w:tc>
          <w:tcPr>
            <w:tcW w:w="0" w:type="auto"/>
            <w:shd w:val="clear" w:color="auto" w:fill="D9D9D9" w:themeFill="background1" w:themeFillShade="D9"/>
            <w:vAlign w:val="center"/>
            <w:hideMark/>
          </w:tcPr>
          <w:p w14:paraId="4D0A3366"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t>Zona</w:t>
            </w:r>
          </w:p>
        </w:tc>
        <w:tc>
          <w:tcPr>
            <w:tcW w:w="0" w:type="auto"/>
            <w:shd w:val="clear" w:color="auto" w:fill="D9D9D9" w:themeFill="background1" w:themeFillShade="D9"/>
            <w:vAlign w:val="center"/>
            <w:hideMark/>
          </w:tcPr>
          <w:p w14:paraId="1B62AD0B"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t>Valor Mínimo</w:t>
            </w:r>
          </w:p>
        </w:tc>
        <w:tc>
          <w:tcPr>
            <w:tcW w:w="0" w:type="auto"/>
            <w:shd w:val="clear" w:color="auto" w:fill="D9D9D9" w:themeFill="background1" w:themeFillShade="D9"/>
            <w:vAlign w:val="center"/>
            <w:hideMark/>
          </w:tcPr>
          <w:p w14:paraId="3395426F"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t>Valor Máximo</w:t>
            </w:r>
          </w:p>
        </w:tc>
      </w:tr>
      <w:tr w:rsidR="005611F4" w:rsidRPr="00815C1F" w14:paraId="76081D43" w14:textId="77777777" w:rsidTr="00A62F38">
        <w:trPr>
          <w:jc w:val="center"/>
        </w:trPr>
        <w:tc>
          <w:tcPr>
            <w:tcW w:w="0" w:type="auto"/>
            <w:vAlign w:val="center"/>
            <w:hideMark/>
          </w:tcPr>
          <w:p w14:paraId="42199D9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Zona comercial de primera</w:t>
            </w:r>
          </w:p>
        </w:tc>
        <w:tc>
          <w:tcPr>
            <w:tcW w:w="0" w:type="auto"/>
            <w:vAlign w:val="center"/>
            <w:hideMark/>
          </w:tcPr>
          <w:p w14:paraId="6BBF7B2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$2,114.03</w:t>
            </w:r>
          </w:p>
        </w:tc>
        <w:tc>
          <w:tcPr>
            <w:tcW w:w="0" w:type="auto"/>
            <w:vAlign w:val="center"/>
            <w:hideMark/>
          </w:tcPr>
          <w:p w14:paraId="2BE4727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$3,660.87</w:t>
            </w:r>
          </w:p>
        </w:tc>
      </w:tr>
      <w:tr w:rsidR="005611F4" w:rsidRPr="00815C1F" w14:paraId="6A02F4D6" w14:textId="77777777" w:rsidTr="00A62F38">
        <w:trPr>
          <w:jc w:val="center"/>
        </w:trPr>
        <w:tc>
          <w:tcPr>
            <w:tcW w:w="0" w:type="auto"/>
            <w:vAlign w:val="center"/>
            <w:hideMark/>
          </w:tcPr>
          <w:p w14:paraId="305791F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Zona comercial de segunda</w:t>
            </w:r>
          </w:p>
        </w:tc>
        <w:tc>
          <w:tcPr>
            <w:tcW w:w="0" w:type="auto"/>
            <w:vAlign w:val="center"/>
            <w:hideMark/>
          </w:tcPr>
          <w:p w14:paraId="2A87B00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$1,073.10</w:t>
            </w:r>
          </w:p>
        </w:tc>
        <w:tc>
          <w:tcPr>
            <w:tcW w:w="0" w:type="auto"/>
            <w:vAlign w:val="center"/>
            <w:hideMark/>
          </w:tcPr>
          <w:p w14:paraId="3279140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$2,063.61</w:t>
            </w:r>
          </w:p>
        </w:tc>
      </w:tr>
      <w:tr w:rsidR="005611F4" w:rsidRPr="00815C1F" w14:paraId="2E077DBC" w14:textId="77777777" w:rsidTr="00A62F38">
        <w:trPr>
          <w:jc w:val="center"/>
        </w:trPr>
        <w:tc>
          <w:tcPr>
            <w:tcW w:w="0" w:type="auto"/>
            <w:vAlign w:val="center"/>
            <w:hideMark/>
          </w:tcPr>
          <w:p w14:paraId="0E77A5D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Zona habitacional residencial</w:t>
            </w:r>
          </w:p>
        </w:tc>
        <w:tc>
          <w:tcPr>
            <w:tcW w:w="0" w:type="auto"/>
            <w:vAlign w:val="center"/>
            <w:hideMark/>
          </w:tcPr>
          <w:p w14:paraId="1F21D26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$1,716.93</w:t>
            </w:r>
          </w:p>
        </w:tc>
        <w:tc>
          <w:tcPr>
            <w:tcW w:w="0" w:type="auto"/>
            <w:vAlign w:val="center"/>
            <w:hideMark/>
          </w:tcPr>
          <w:p w14:paraId="6F91236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$2,063.61</w:t>
            </w:r>
          </w:p>
        </w:tc>
      </w:tr>
      <w:tr w:rsidR="005611F4" w:rsidRPr="00815C1F" w14:paraId="2F09DE12" w14:textId="77777777" w:rsidTr="00A62F38">
        <w:trPr>
          <w:jc w:val="center"/>
        </w:trPr>
        <w:tc>
          <w:tcPr>
            <w:tcW w:w="0" w:type="auto"/>
            <w:vAlign w:val="center"/>
            <w:hideMark/>
          </w:tcPr>
          <w:p w14:paraId="706F570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Zona habitacional centro medio</w:t>
            </w:r>
          </w:p>
        </w:tc>
        <w:tc>
          <w:tcPr>
            <w:tcW w:w="0" w:type="auto"/>
            <w:vAlign w:val="center"/>
            <w:hideMark/>
          </w:tcPr>
          <w:p w14:paraId="7A69CD0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$767.68</w:t>
            </w:r>
          </w:p>
        </w:tc>
        <w:tc>
          <w:tcPr>
            <w:tcW w:w="0" w:type="auto"/>
            <w:vAlign w:val="center"/>
            <w:hideMark/>
          </w:tcPr>
          <w:p w14:paraId="47EB759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$1,522.97</w:t>
            </w:r>
          </w:p>
        </w:tc>
      </w:tr>
      <w:tr w:rsidR="005611F4" w:rsidRPr="00815C1F" w14:paraId="3FC96E68" w14:textId="77777777" w:rsidTr="00A62F38">
        <w:trPr>
          <w:jc w:val="center"/>
        </w:trPr>
        <w:tc>
          <w:tcPr>
            <w:tcW w:w="0" w:type="auto"/>
            <w:vAlign w:val="center"/>
            <w:hideMark/>
          </w:tcPr>
          <w:p w14:paraId="28991A5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Zona habitacional media</w:t>
            </w:r>
          </w:p>
        </w:tc>
        <w:tc>
          <w:tcPr>
            <w:tcW w:w="0" w:type="auto"/>
            <w:vAlign w:val="center"/>
            <w:hideMark/>
          </w:tcPr>
          <w:p w14:paraId="1493CE6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$493.19</w:t>
            </w:r>
          </w:p>
        </w:tc>
        <w:tc>
          <w:tcPr>
            <w:tcW w:w="0" w:type="auto"/>
            <w:vAlign w:val="center"/>
            <w:hideMark/>
          </w:tcPr>
          <w:p w14:paraId="0562F12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$792.41</w:t>
            </w:r>
          </w:p>
        </w:tc>
      </w:tr>
      <w:tr w:rsidR="005611F4" w:rsidRPr="00815C1F" w14:paraId="0FE56A0D" w14:textId="77777777" w:rsidTr="00A62F38">
        <w:trPr>
          <w:jc w:val="center"/>
        </w:trPr>
        <w:tc>
          <w:tcPr>
            <w:tcW w:w="0" w:type="auto"/>
            <w:vAlign w:val="center"/>
            <w:hideMark/>
          </w:tcPr>
          <w:p w14:paraId="2D9D697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Zona habitacional centro económico</w:t>
            </w:r>
          </w:p>
        </w:tc>
        <w:tc>
          <w:tcPr>
            <w:tcW w:w="0" w:type="auto"/>
            <w:vAlign w:val="center"/>
            <w:hideMark/>
          </w:tcPr>
          <w:p w14:paraId="0AE2EFD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$470.47</w:t>
            </w:r>
          </w:p>
        </w:tc>
        <w:tc>
          <w:tcPr>
            <w:tcW w:w="0" w:type="auto"/>
            <w:vAlign w:val="center"/>
            <w:hideMark/>
          </w:tcPr>
          <w:p w14:paraId="3F17D22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$709.84</w:t>
            </w:r>
          </w:p>
        </w:tc>
      </w:tr>
      <w:tr w:rsidR="005611F4" w:rsidRPr="00815C1F" w14:paraId="64D7E765" w14:textId="77777777" w:rsidTr="00A62F38">
        <w:trPr>
          <w:jc w:val="center"/>
        </w:trPr>
        <w:tc>
          <w:tcPr>
            <w:tcW w:w="0" w:type="auto"/>
            <w:vAlign w:val="center"/>
            <w:hideMark/>
          </w:tcPr>
          <w:p w14:paraId="6F22265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Zona habitacional de interés social</w:t>
            </w:r>
          </w:p>
        </w:tc>
        <w:tc>
          <w:tcPr>
            <w:tcW w:w="0" w:type="auto"/>
            <w:vAlign w:val="center"/>
            <w:hideMark/>
          </w:tcPr>
          <w:p w14:paraId="0C25217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$377.61</w:t>
            </w:r>
          </w:p>
        </w:tc>
        <w:tc>
          <w:tcPr>
            <w:tcW w:w="0" w:type="auto"/>
            <w:vAlign w:val="center"/>
            <w:hideMark/>
          </w:tcPr>
          <w:p w14:paraId="07806CB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$519.99</w:t>
            </w:r>
          </w:p>
        </w:tc>
      </w:tr>
      <w:tr w:rsidR="005611F4" w:rsidRPr="00815C1F" w14:paraId="3A83966B" w14:textId="77777777" w:rsidTr="00A62F38">
        <w:trPr>
          <w:jc w:val="center"/>
        </w:trPr>
        <w:tc>
          <w:tcPr>
            <w:tcW w:w="0" w:type="auto"/>
            <w:vAlign w:val="center"/>
            <w:hideMark/>
          </w:tcPr>
          <w:p w14:paraId="49D5070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lastRenderedPageBreak/>
              <w:t>Zona habitacional económica</w:t>
            </w:r>
          </w:p>
        </w:tc>
        <w:tc>
          <w:tcPr>
            <w:tcW w:w="0" w:type="auto"/>
            <w:vAlign w:val="center"/>
            <w:hideMark/>
          </w:tcPr>
          <w:p w14:paraId="0C7A67C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$224.90</w:t>
            </w:r>
          </w:p>
        </w:tc>
        <w:tc>
          <w:tcPr>
            <w:tcW w:w="0" w:type="auto"/>
            <w:vAlign w:val="center"/>
            <w:hideMark/>
          </w:tcPr>
          <w:p w14:paraId="4EEB78B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$387.95</w:t>
            </w:r>
          </w:p>
        </w:tc>
      </w:tr>
      <w:tr w:rsidR="005611F4" w:rsidRPr="00815C1F" w14:paraId="4D91D744" w14:textId="77777777" w:rsidTr="00A62F38">
        <w:trPr>
          <w:jc w:val="center"/>
        </w:trPr>
        <w:tc>
          <w:tcPr>
            <w:tcW w:w="0" w:type="auto"/>
            <w:vAlign w:val="center"/>
            <w:hideMark/>
          </w:tcPr>
          <w:p w14:paraId="652E63B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Zona marginada irregular</w:t>
            </w:r>
          </w:p>
        </w:tc>
        <w:tc>
          <w:tcPr>
            <w:tcW w:w="0" w:type="auto"/>
            <w:vAlign w:val="center"/>
            <w:hideMark/>
          </w:tcPr>
          <w:p w14:paraId="3FB3F29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$129.98</w:t>
            </w:r>
          </w:p>
        </w:tc>
        <w:tc>
          <w:tcPr>
            <w:tcW w:w="0" w:type="auto"/>
            <w:vAlign w:val="center"/>
            <w:hideMark/>
          </w:tcPr>
          <w:p w14:paraId="756F656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$173.33</w:t>
            </w:r>
          </w:p>
        </w:tc>
      </w:tr>
      <w:tr w:rsidR="005611F4" w:rsidRPr="00815C1F" w14:paraId="320F0B01" w14:textId="77777777" w:rsidTr="00A62F38">
        <w:trPr>
          <w:jc w:val="center"/>
        </w:trPr>
        <w:tc>
          <w:tcPr>
            <w:tcW w:w="0" w:type="auto"/>
            <w:vAlign w:val="center"/>
            <w:hideMark/>
          </w:tcPr>
          <w:p w14:paraId="6EFC240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Zona industrial</w:t>
            </w:r>
          </w:p>
        </w:tc>
        <w:tc>
          <w:tcPr>
            <w:tcW w:w="0" w:type="auto"/>
            <w:vAlign w:val="center"/>
            <w:hideMark/>
          </w:tcPr>
          <w:p w14:paraId="59FF99C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$150.63</w:t>
            </w:r>
          </w:p>
        </w:tc>
        <w:tc>
          <w:tcPr>
            <w:tcW w:w="0" w:type="auto"/>
            <w:vAlign w:val="center"/>
            <w:hideMark/>
          </w:tcPr>
          <w:p w14:paraId="3DBA605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$206.33</w:t>
            </w:r>
          </w:p>
        </w:tc>
      </w:tr>
      <w:tr w:rsidR="005611F4" w:rsidRPr="00815C1F" w14:paraId="00482A3D" w14:textId="77777777" w:rsidTr="00A62F38">
        <w:trPr>
          <w:jc w:val="center"/>
        </w:trPr>
        <w:tc>
          <w:tcPr>
            <w:tcW w:w="0" w:type="auto"/>
            <w:vAlign w:val="center"/>
            <w:hideMark/>
          </w:tcPr>
          <w:p w14:paraId="0625E29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Valor mínimo </w:t>
            </w:r>
          </w:p>
        </w:tc>
        <w:tc>
          <w:tcPr>
            <w:tcW w:w="0" w:type="auto"/>
            <w:vAlign w:val="center"/>
            <w:hideMark/>
          </w:tcPr>
          <w:p w14:paraId="767230F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$84.57</w:t>
            </w:r>
          </w:p>
        </w:tc>
        <w:tc>
          <w:tcPr>
            <w:tcW w:w="0" w:type="auto"/>
            <w:vAlign w:val="center"/>
            <w:hideMark/>
          </w:tcPr>
          <w:p w14:paraId="15CD4E79" w14:textId="77777777" w:rsidR="005611F4" w:rsidRPr="00815C1F" w:rsidRDefault="005611F4" w:rsidP="00815C1F">
            <w:pPr>
              <w:spacing w:line="240" w:lineRule="auto"/>
              <w:jc w:val="both"/>
              <w:rPr>
                <w:rFonts w:ascii="Verdana" w:eastAsia="Times New Roman" w:hAnsi="Verdana" w:cs="Arial"/>
                <w:sz w:val="20"/>
                <w:szCs w:val="20"/>
              </w:rPr>
            </w:pPr>
          </w:p>
        </w:tc>
      </w:tr>
    </w:tbl>
    <w:p w14:paraId="6B891510" w14:textId="77777777" w:rsidR="005611F4" w:rsidRPr="00815C1F" w:rsidRDefault="005611F4" w:rsidP="00815C1F">
      <w:pPr>
        <w:spacing w:line="240" w:lineRule="auto"/>
        <w:jc w:val="center"/>
        <w:rPr>
          <w:rFonts w:ascii="Verdana" w:eastAsia="Times New Roman" w:hAnsi="Verdana" w:cs="Arial"/>
          <w:sz w:val="20"/>
          <w:szCs w:val="20"/>
        </w:rPr>
      </w:pPr>
    </w:p>
    <w:p w14:paraId="04F9FBC8" w14:textId="77777777" w:rsidR="005611F4" w:rsidRPr="00815C1F" w:rsidRDefault="005611F4" w:rsidP="00815C1F">
      <w:pPr>
        <w:spacing w:line="240" w:lineRule="auto"/>
        <w:rPr>
          <w:rFonts w:ascii="Verdana" w:eastAsia="Times New Roman" w:hAnsi="Verdana" w:cs="Arial"/>
          <w:sz w:val="20"/>
          <w:szCs w:val="20"/>
        </w:rPr>
      </w:pPr>
      <w:r w:rsidRPr="00815C1F">
        <w:rPr>
          <w:rFonts w:ascii="Verdana" w:eastAsia="Times New Roman" w:hAnsi="Verdana" w:cs="Arial"/>
          <w:b/>
          <w:bCs/>
          <w:sz w:val="20"/>
          <w:szCs w:val="20"/>
        </w:rPr>
        <w:t xml:space="preserve">b) </w:t>
      </w:r>
      <w:r w:rsidRPr="00815C1F">
        <w:rPr>
          <w:rFonts w:ascii="Verdana" w:eastAsia="Times New Roman" w:hAnsi="Verdana" w:cs="Arial"/>
          <w:sz w:val="20"/>
          <w:szCs w:val="20"/>
        </w:rPr>
        <w:t>Valores unitarios de construcción por metro cuadrado:</w:t>
      </w:r>
    </w:p>
    <w:p w14:paraId="053CD7FD" w14:textId="77777777" w:rsidR="005611F4" w:rsidRPr="00815C1F" w:rsidRDefault="005611F4" w:rsidP="00815C1F">
      <w:pPr>
        <w:spacing w:line="240" w:lineRule="auto"/>
        <w:jc w:val="center"/>
        <w:rPr>
          <w:rFonts w:ascii="Verdana" w:eastAsia="Times New Roman" w:hAnsi="Verdana" w:cs="Arial"/>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024"/>
        <w:gridCol w:w="1224"/>
        <w:gridCol w:w="2822"/>
        <w:gridCol w:w="760"/>
        <w:gridCol w:w="1186"/>
      </w:tblGrid>
      <w:tr w:rsidR="005611F4" w:rsidRPr="00815C1F" w14:paraId="3C9F5C03" w14:textId="77777777" w:rsidTr="00A62F38">
        <w:trPr>
          <w:tblHeader/>
          <w:jc w:val="center"/>
        </w:trPr>
        <w:tc>
          <w:tcPr>
            <w:tcW w:w="0" w:type="auto"/>
            <w:shd w:val="clear" w:color="auto" w:fill="D9D9D9" w:themeFill="background1" w:themeFillShade="D9"/>
            <w:vAlign w:val="center"/>
            <w:hideMark/>
          </w:tcPr>
          <w:p w14:paraId="0A36BE75"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t>Tipo</w:t>
            </w:r>
          </w:p>
        </w:tc>
        <w:tc>
          <w:tcPr>
            <w:tcW w:w="0" w:type="auto"/>
            <w:shd w:val="clear" w:color="auto" w:fill="D9D9D9" w:themeFill="background1" w:themeFillShade="D9"/>
            <w:vAlign w:val="center"/>
            <w:hideMark/>
          </w:tcPr>
          <w:p w14:paraId="71355529"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t>Calidad</w:t>
            </w:r>
          </w:p>
        </w:tc>
        <w:tc>
          <w:tcPr>
            <w:tcW w:w="0" w:type="auto"/>
            <w:shd w:val="clear" w:color="auto" w:fill="D9D9D9" w:themeFill="background1" w:themeFillShade="D9"/>
            <w:vAlign w:val="center"/>
            <w:hideMark/>
          </w:tcPr>
          <w:p w14:paraId="2610EAC0"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t>Estado de Conservación</w:t>
            </w:r>
          </w:p>
        </w:tc>
        <w:tc>
          <w:tcPr>
            <w:tcW w:w="0" w:type="auto"/>
            <w:shd w:val="clear" w:color="auto" w:fill="D9D9D9" w:themeFill="background1" w:themeFillShade="D9"/>
            <w:vAlign w:val="center"/>
            <w:hideMark/>
          </w:tcPr>
          <w:p w14:paraId="720A8E1B"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t>Clave</w:t>
            </w:r>
          </w:p>
        </w:tc>
        <w:tc>
          <w:tcPr>
            <w:tcW w:w="0" w:type="auto"/>
            <w:shd w:val="clear" w:color="auto" w:fill="D9D9D9" w:themeFill="background1" w:themeFillShade="D9"/>
            <w:vAlign w:val="center"/>
            <w:hideMark/>
          </w:tcPr>
          <w:p w14:paraId="19FA9128"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t>Valor</w:t>
            </w:r>
          </w:p>
        </w:tc>
      </w:tr>
      <w:tr w:rsidR="005611F4" w:rsidRPr="00815C1F" w14:paraId="4D60E943" w14:textId="77777777" w:rsidTr="00A62F38">
        <w:trPr>
          <w:jc w:val="center"/>
        </w:trPr>
        <w:tc>
          <w:tcPr>
            <w:tcW w:w="0" w:type="auto"/>
            <w:vAlign w:val="center"/>
            <w:hideMark/>
          </w:tcPr>
          <w:p w14:paraId="4899A69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499813D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6A3D1E8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45C9069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1-1</w:t>
            </w:r>
          </w:p>
        </w:tc>
        <w:tc>
          <w:tcPr>
            <w:tcW w:w="0" w:type="auto"/>
            <w:vAlign w:val="center"/>
            <w:hideMark/>
          </w:tcPr>
          <w:p w14:paraId="4C0DED9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$9,465.88</w:t>
            </w:r>
          </w:p>
        </w:tc>
      </w:tr>
      <w:tr w:rsidR="005611F4" w:rsidRPr="00815C1F" w14:paraId="30DA18CD" w14:textId="77777777" w:rsidTr="00A62F38">
        <w:trPr>
          <w:jc w:val="center"/>
        </w:trPr>
        <w:tc>
          <w:tcPr>
            <w:tcW w:w="0" w:type="auto"/>
            <w:vAlign w:val="center"/>
            <w:hideMark/>
          </w:tcPr>
          <w:p w14:paraId="19E191A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7D9D4CC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1696F5A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Regular</w:t>
            </w:r>
          </w:p>
        </w:tc>
        <w:tc>
          <w:tcPr>
            <w:tcW w:w="0" w:type="auto"/>
            <w:vAlign w:val="center"/>
            <w:hideMark/>
          </w:tcPr>
          <w:p w14:paraId="385A409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1-2</w:t>
            </w:r>
          </w:p>
        </w:tc>
        <w:tc>
          <w:tcPr>
            <w:tcW w:w="0" w:type="auto"/>
            <w:vAlign w:val="center"/>
            <w:hideMark/>
          </w:tcPr>
          <w:p w14:paraId="796B9FB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$7,978.04</w:t>
            </w:r>
          </w:p>
        </w:tc>
      </w:tr>
      <w:tr w:rsidR="005611F4" w:rsidRPr="00815C1F" w14:paraId="0E98645B" w14:textId="77777777" w:rsidTr="00A62F38">
        <w:trPr>
          <w:jc w:val="center"/>
        </w:trPr>
        <w:tc>
          <w:tcPr>
            <w:tcW w:w="0" w:type="auto"/>
            <w:vAlign w:val="center"/>
            <w:hideMark/>
          </w:tcPr>
          <w:p w14:paraId="39F63FA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36F5831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03B3393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0DA6B26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1-3</w:t>
            </w:r>
          </w:p>
        </w:tc>
        <w:tc>
          <w:tcPr>
            <w:tcW w:w="0" w:type="auto"/>
            <w:vAlign w:val="center"/>
            <w:hideMark/>
          </w:tcPr>
          <w:p w14:paraId="4F15B39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$6,632.49</w:t>
            </w:r>
          </w:p>
        </w:tc>
      </w:tr>
      <w:tr w:rsidR="005611F4" w:rsidRPr="00815C1F" w14:paraId="39F24FC1" w14:textId="77777777" w:rsidTr="00A62F38">
        <w:trPr>
          <w:jc w:val="center"/>
        </w:trPr>
        <w:tc>
          <w:tcPr>
            <w:tcW w:w="0" w:type="auto"/>
            <w:vAlign w:val="center"/>
            <w:hideMark/>
          </w:tcPr>
          <w:p w14:paraId="074EB42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71610AE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32EB897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1104B24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2-1</w:t>
            </w:r>
          </w:p>
        </w:tc>
        <w:tc>
          <w:tcPr>
            <w:tcW w:w="0" w:type="auto"/>
            <w:vAlign w:val="center"/>
            <w:hideMark/>
          </w:tcPr>
          <w:p w14:paraId="7C3936A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$6,632.49</w:t>
            </w:r>
          </w:p>
        </w:tc>
      </w:tr>
      <w:tr w:rsidR="005611F4" w:rsidRPr="00815C1F" w14:paraId="60ED4F5B" w14:textId="77777777" w:rsidTr="00A62F38">
        <w:trPr>
          <w:jc w:val="center"/>
        </w:trPr>
        <w:tc>
          <w:tcPr>
            <w:tcW w:w="0" w:type="auto"/>
            <w:vAlign w:val="center"/>
            <w:hideMark/>
          </w:tcPr>
          <w:p w14:paraId="1FEA63A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7DFE9F0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2C282F8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Regular</w:t>
            </w:r>
          </w:p>
        </w:tc>
        <w:tc>
          <w:tcPr>
            <w:tcW w:w="0" w:type="auto"/>
            <w:vAlign w:val="center"/>
            <w:hideMark/>
          </w:tcPr>
          <w:p w14:paraId="1CB33ED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2-2</w:t>
            </w:r>
          </w:p>
        </w:tc>
        <w:tc>
          <w:tcPr>
            <w:tcW w:w="0" w:type="auto"/>
            <w:vAlign w:val="center"/>
            <w:hideMark/>
          </w:tcPr>
          <w:p w14:paraId="237F2CF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$5,687.37</w:t>
            </w:r>
          </w:p>
        </w:tc>
      </w:tr>
      <w:tr w:rsidR="005611F4" w:rsidRPr="00815C1F" w14:paraId="4000DA76" w14:textId="77777777" w:rsidTr="00A62F38">
        <w:trPr>
          <w:jc w:val="center"/>
        </w:trPr>
        <w:tc>
          <w:tcPr>
            <w:tcW w:w="0" w:type="auto"/>
            <w:vAlign w:val="center"/>
            <w:hideMark/>
          </w:tcPr>
          <w:p w14:paraId="0B0A3C6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22BC66A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30BA0A3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6C262CF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2-3</w:t>
            </w:r>
          </w:p>
        </w:tc>
        <w:tc>
          <w:tcPr>
            <w:tcW w:w="0" w:type="auto"/>
            <w:vAlign w:val="center"/>
            <w:hideMark/>
          </w:tcPr>
          <w:p w14:paraId="0F97721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$4,731.93</w:t>
            </w:r>
          </w:p>
        </w:tc>
      </w:tr>
      <w:tr w:rsidR="005611F4" w:rsidRPr="00815C1F" w14:paraId="39E18663" w14:textId="77777777" w:rsidTr="00A62F38">
        <w:trPr>
          <w:jc w:val="center"/>
        </w:trPr>
        <w:tc>
          <w:tcPr>
            <w:tcW w:w="0" w:type="auto"/>
            <w:vAlign w:val="center"/>
            <w:hideMark/>
          </w:tcPr>
          <w:p w14:paraId="7BC9AF3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0354B73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64057CC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419139F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3-1</w:t>
            </w:r>
          </w:p>
        </w:tc>
        <w:tc>
          <w:tcPr>
            <w:tcW w:w="0" w:type="auto"/>
            <w:vAlign w:val="center"/>
            <w:hideMark/>
          </w:tcPr>
          <w:p w14:paraId="7B6A58E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$4,199.50</w:t>
            </w:r>
          </w:p>
        </w:tc>
      </w:tr>
      <w:tr w:rsidR="005611F4" w:rsidRPr="00815C1F" w14:paraId="0E95EDCA" w14:textId="77777777" w:rsidTr="00A62F38">
        <w:trPr>
          <w:jc w:val="center"/>
        </w:trPr>
        <w:tc>
          <w:tcPr>
            <w:tcW w:w="0" w:type="auto"/>
            <w:vAlign w:val="center"/>
            <w:hideMark/>
          </w:tcPr>
          <w:p w14:paraId="1BED502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7A29510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1E17018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Regular</w:t>
            </w:r>
          </w:p>
        </w:tc>
        <w:tc>
          <w:tcPr>
            <w:tcW w:w="0" w:type="auto"/>
            <w:vAlign w:val="center"/>
            <w:hideMark/>
          </w:tcPr>
          <w:p w14:paraId="73A1FBC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3-2</w:t>
            </w:r>
          </w:p>
        </w:tc>
        <w:tc>
          <w:tcPr>
            <w:tcW w:w="0" w:type="auto"/>
            <w:vAlign w:val="center"/>
            <w:hideMark/>
          </w:tcPr>
          <w:p w14:paraId="2845889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$3,609.34</w:t>
            </w:r>
          </w:p>
        </w:tc>
      </w:tr>
      <w:tr w:rsidR="005611F4" w:rsidRPr="00815C1F" w14:paraId="271FE27D" w14:textId="77777777" w:rsidTr="00A62F38">
        <w:trPr>
          <w:jc w:val="center"/>
        </w:trPr>
        <w:tc>
          <w:tcPr>
            <w:tcW w:w="0" w:type="auto"/>
            <w:vAlign w:val="center"/>
            <w:hideMark/>
          </w:tcPr>
          <w:p w14:paraId="28D0053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4F642C7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510A171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0B2482A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3-3</w:t>
            </w:r>
          </w:p>
        </w:tc>
        <w:tc>
          <w:tcPr>
            <w:tcW w:w="0" w:type="auto"/>
            <w:vAlign w:val="center"/>
            <w:hideMark/>
          </w:tcPr>
          <w:p w14:paraId="12B439F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$2,957.19</w:t>
            </w:r>
          </w:p>
        </w:tc>
      </w:tr>
      <w:tr w:rsidR="005611F4" w:rsidRPr="00815C1F" w14:paraId="1A78ED67" w14:textId="77777777" w:rsidTr="00A62F38">
        <w:trPr>
          <w:jc w:val="center"/>
        </w:trPr>
        <w:tc>
          <w:tcPr>
            <w:tcW w:w="0" w:type="auto"/>
            <w:vAlign w:val="center"/>
            <w:hideMark/>
          </w:tcPr>
          <w:p w14:paraId="0D40ACA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lastRenderedPageBreak/>
              <w:t>Moderno</w:t>
            </w:r>
          </w:p>
        </w:tc>
        <w:tc>
          <w:tcPr>
            <w:tcW w:w="0" w:type="auto"/>
            <w:vAlign w:val="center"/>
            <w:hideMark/>
          </w:tcPr>
          <w:p w14:paraId="052B607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Corriente</w:t>
            </w:r>
          </w:p>
        </w:tc>
        <w:tc>
          <w:tcPr>
            <w:tcW w:w="0" w:type="auto"/>
            <w:vAlign w:val="center"/>
            <w:hideMark/>
          </w:tcPr>
          <w:p w14:paraId="6C1FEBF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1FABB0C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4-1</w:t>
            </w:r>
          </w:p>
        </w:tc>
        <w:tc>
          <w:tcPr>
            <w:tcW w:w="0" w:type="auto"/>
            <w:vAlign w:val="center"/>
            <w:hideMark/>
          </w:tcPr>
          <w:p w14:paraId="18A8B01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$3,076.87</w:t>
            </w:r>
          </w:p>
        </w:tc>
      </w:tr>
      <w:tr w:rsidR="005611F4" w:rsidRPr="00815C1F" w14:paraId="1F26B66C" w14:textId="77777777" w:rsidTr="00A62F38">
        <w:trPr>
          <w:jc w:val="center"/>
        </w:trPr>
        <w:tc>
          <w:tcPr>
            <w:tcW w:w="0" w:type="auto"/>
            <w:vAlign w:val="center"/>
            <w:hideMark/>
          </w:tcPr>
          <w:p w14:paraId="2C3849F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067AF98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Corriente</w:t>
            </w:r>
          </w:p>
        </w:tc>
        <w:tc>
          <w:tcPr>
            <w:tcW w:w="0" w:type="auto"/>
            <w:vAlign w:val="center"/>
            <w:hideMark/>
          </w:tcPr>
          <w:p w14:paraId="36C4681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Regular</w:t>
            </w:r>
          </w:p>
        </w:tc>
        <w:tc>
          <w:tcPr>
            <w:tcW w:w="0" w:type="auto"/>
            <w:vAlign w:val="center"/>
            <w:hideMark/>
          </w:tcPr>
          <w:p w14:paraId="27DB353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4-2</w:t>
            </w:r>
          </w:p>
        </w:tc>
        <w:tc>
          <w:tcPr>
            <w:tcW w:w="0" w:type="auto"/>
            <w:vAlign w:val="center"/>
            <w:hideMark/>
          </w:tcPr>
          <w:p w14:paraId="1F94810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$2,373.17</w:t>
            </w:r>
          </w:p>
        </w:tc>
      </w:tr>
      <w:tr w:rsidR="005611F4" w:rsidRPr="00815C1F" w14:paraId="223FE22C" w14:textId="77777777" w:rsidTr="00A62F38">
        <w:trPr>
          <w:jc w:val="center"/>
        </w:trPr>
        <w:tc>
          <w:tcPr>
            <w:tcW w:w="0" w:type="auto"/>
            <w:vAlign w:val="center"/>
            <w:hideMark/>
          </w:tcPr>
          <w:p w14:paraId="2B310EA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140BBFB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Corriente</w:t>
            </w:r>
          </w:p>
        </w:tc>
        <w:tc>
          <w:tcPr>
            <w:tcW w:w="0" w:type="auto"/>
            <w:vAlign w:val="center"/>
            <w:hideMark/>
          </w:tcPr>
          <w:p w14:paraId="21C7697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7A24B4D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4-3</w:t>
            </w:r>
          </w:p>
        </w:tc>
        <w:tc>
          <w:tcPr>
            <w:tcW w:w="0" w:type="auto"/>
            <w:vAlign w:val="center"/>
            <w:hideMark/>
          </w:tcPr>
          <w:p w14:paraId="6D3B97E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$1,714.86</w:t>
            </w:r>
          </w:p>
        </w:tc>
      </w:tr>
      <w:tr w:rsidR="005611F4" w:rsidRPr="00815C1F" w14:paraId="7DDB119E" w14:textId="77777777" w:rsidTr="00A62F38">
        <w:trPr>
          <w:jc w:val="center"/>
        </w:trPr>
        <w:tc>
          <w:tcPr>
            <w:tcW w:w="0" w:type="auto"/>
            <w:vAlign w:val="center"/>
            <w:hideMark/>
          </w:tcPr>
          <w:p w14:paraId="07D476B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7CDA53C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Precaria</w:t>
            </w:r>
          </w:p>
        </w:tc>
        <w:tc>
          <w:tcPr>
            <w:tcW w:w="0" w:type="auto"/>
            <w:vAlign w:val="center"/>
            <w:hideMark/>
          </w:tcPr>
          <w:p w14:paraId="5ECD776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0B69759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4-4</w:t>
            </w:r>
          </w:p>
        </w:tc>
        <w:tc>
          <w:tcPr>
            <w:tcW w:w="0" w:type="auto"/>
            <w:vAlign w:val="center"/>
            <w:hideMark/>
          </w:tcPr>
          <w:p w14:paraId="67D1FCC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$1,073.11</w:t>
            </w:r>
          </w:p>
        </w:tc>
      </w:tr>
      <w:tr w:rsidR="005611F4" w:rsidRPr="00815C1F" w14:paraId="35D7542D" w14:textId="77777777" w:rsidTr="00A62F38">
        <w:trPr>
          <w:jc w:val="center"/>
        </w:trPr>
        <w:tc>
          <w:tcPr>
            <w:tcW w:w="0" w:type="auto"/>
            <w:vAlign w:val="center"/>
            <w:hideMark/>
          </w:tcPr>
          <w:p w14:paraId="583FC47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21621DC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Precaria</w:t>
            </w:r>
          </w:p>
        </w:tc>
        <w:tc>
          <w:tcPr>
            <w:tcW w:w="0" w:type="auto"/>
            <w:vAlign w:val="center"/>
            <w:hideMark/>
          </w:tcPr>
          <w:p w14:paraId="4C1CDC0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Regular</w:t>
            </w:r>
          </w:p>
        </w:tc>
        <w:tc>
          <w:tcPr>
            <w:tcW w:w="0" w:type="auto"/>
            <w:vAlign w:val="center"/>
            <w:hideMark/>
          </w:tcPr>
          <w:p w14:paraId="0A3264C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4-5</w:t>
            </w:r>
          </w:p>
        </w:tc>
        <w:tc>
          <w:tcPr>
            <w:tcW w:w="0" w:type="auto"/>
            <w:vAlign w:val="center"/>
            <w:hideMark/>
          </w:tcPr>
          <w:p w14:paraId="4A518E9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$827.49</w:t>
            </w:r>
          </w:p>
        </w:tc>
      </w:tr>
      <w:tr w:rsidR="005611F4" w:rsidRPr="00815C1F" w14:paraId="5806C52A" w14:textId="77777777" w:rsidTr="00A62F38">
        <w:trPr>
          <w:jc w:val="center"/>
        </w:trPr>
        <w:tc>
          <w:tcPr>
            <w:tcW w:w="0" w:type="auto"/>
            <w:vAlign w:val="center"/>
            <w:hideMark/>
          </w:tcPr>
          <w:p w14:paraId="20C513B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Moderno</w:t>
            </w:r>
          </w:p>
        </w:tc>
        <w:tc>
          <w:tcPr>
            <w:tcW w:w="0" w:type="auto"/>
            <w:vAlign w:val="center"/>
            <w:hideMark/>
          </w:tcPr>
          <w:p w14:paraId="43925DB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Precaria</w:t>
            </w:r>
          </w:p>
        </w:tc>
        <w:tc>
          <w:tcPr>
            <w:tcW w:w="0" w:type="auto"/>
            <w:vAlign w:val="center"/>
            <w:hideMark/>
          </w:tcPr>
          <w:p w14:paraId="612260E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7EECE19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4-6</w:t>
            </w:r>
          </w:p>
        </w:tc>
        <w:tc>
          <w:tcPr>
            <w:tcW w:w="0" w:type="auto"/>
            <w:vAlign w:val="center"/>
            <w:hideMark/>
          </w:tcPr>
          <w:p w14:paraId="6098913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$472.57</w:t>
            </w:r>
          </w:p>
        </w:tc>
      </w:tr>
      <w:tr w:rsidR="005611F4" w:rsidRPr="00815C1F" w14:paraId="3D08D1E5" w14:textId="77777777" w:rsidTr="00A62F38">
        <w:trPr>
          <w:jc w:val="center"/>
        </w:trPr>
        <w:tc>
          <w:tcPr>
            <w:tcW w:w="0" w:type="auto"/>
            <w:vAlign w:val="center"/>
            <w:hideMark/>
          </w:tcPr>
          <w:p w14:paraId="16C6B73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Antiguo</w:t>
            </w:r>
          </w:p>
        </w:tc>
        <w:tc>
          <w:tcPr>
            <w:tcW w:w="0" w:type="auto"/>
            <w:vAlign w:val="center"/>
            <w:hideMark/>
          </w:tcPr>
          <w:p w14:paraId="606FCCD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3C112FD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7A66052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5-1</w:t>
            </w:r>
          </w:p>
        </w:tc>
        <w:tc>
          <w:tcPr>
            <w:tcW w:w="0" w:type="auto"/>
            <w:vAlign w:val="center"/>
            <w:hideMark/>
          </w:tcPr>
          <w:p w14:paraId="36DFA6A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$5,441.79</w:t>
            </w:r>
          </w:p>
        </w:tc>
      </w:tr>
      <w:tr w:rsidR="005611F4" w:rsidRPr="00815C1F" w14:paraId="18DC7409" w14:textId="77777777" w:rsidTr="00A62F38">
        <w:trPr>
          <w:jc w:val="center"/>
        </w:trPr>
        <w:tc>
          <w:tcPr>
            <w:tcW w:w="0" w:type="auto"/>
            <w:vAlign w:val="center"/>
            <w:hideMark/>
          </w:tcPr>
          <w:p w14:paraId="166922B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Antiguo </w:t>
            </w:r>
          </w:p>
        </w:tc>
        <w:tc>
          <w:tcPr>
            <w:tcW w:w="0" w:type="auto"/>
            <w:vAlign w:val="center"/>
            <w:hideMark/>
          </w:tcPr>
          <w:p w14:paraId="5A66CA1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3463798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Regular</w:t>
            </w:r>
          </w:p>
        </w:tc>
        <w:tc>
          <w:tcPr>
            <w:tcW w:w="0" w:type="auto"/>
            <w:vAlign w:val="center"/>
            <w:hideMark/>
          </w:tcPr>
          <w:p w14:paraId="6739C0C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5-2</w:t>
            </w:r>
          </w:p>
        </w:tc>
        <w:tc>
          <w:tcPr>
            <w:tcW w:w="0" w:type="auto"/>
            <w:vAlign w:val="center"/>
            <w:hideMark/>
          </w:tcPr>
          <w:p w14:paraId="2DA472F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$4,385.21</w:t>
            </w:r>
          </w:p>
        </w:tc>
      </w:tr>
      <w:tr w:rsidR="005611F4" w:rsidRPr="00815C1F" w14:paraId="3D4790E0" w14:textId="77777777" w:rsidTr="00A62F38">
        <w:trPr>
          <w:jc w:val="center"/>
        </w:trPr>
        <w:tc>
          <w:tcPr>
            <w:tcW w:w="0" w:type="auto"/>
            <w:vAlign w:val="center"/>
            <w:hideMark/>
          </w:tcPr>
          <w:p w14:paraId="5C5C371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Antiguo</w:t>
            </w:r>
          </w:p>
        </w:tc>
        <w:tc>
          <w:tcPr>
            <w:tcW w:w="0" w:type="auto"/>
            <w:vAlign w:val="center"/>
            <w:hideMark/>
          </w:tcPr>
          <w:p w14:paraId="58BB361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2115FE8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63D3089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5-3</w:t>
            </w:r>
          </w:p>
        </w:tc>
        <w:tc>
          <w:tcPr>
            <w:tcW w:w="0" w:type="auto"/>
            <w:vAlign w:val="center"/>
            <w:hideMark/>
          </w:tcPr>
          <w:p w14:paraId="31FC75F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$3,312.11</w:t>
            </w:r>
          </w:p>
        </w:tc>
      </w:tr>
      <w:tr w:rsidR="005611F4" w:rsidRPr="00815C1F" w14:paraId="450BAC20" w14:textId="77777777" w:rsidTr="00A62F38">
        <w:trPr>
          <w:jc w:val="center"/>
        </w:trPr>
        <w:tc>
          <w:tcPr>
            <w:tcW w:w="0" w:type="auto"/>
            <w:vAlign w:val="center"/>
            <w:hideMark/>
          </w:tcPr>
          <w:p w14:paraId="7D8DC80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Antiguo</w:t>
            </w:r>
          </w:p>
        </w:tc>
        <w:tc>
          <w:tcPr>
            <w:tcW w:w="0" w:type="auto"/>
            <w:vAlign w:val="center"/>
            <w:hideMark/>
          </w:tcPr>
          <w:p w14:paraId="433F888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7765E16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1A864E3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6-1</w:t>
            </w:r>
          </w:p>
        </w:tc>
        <w:tc>
          <w:tcPr>
            <w:tcW w:w="0" w:type="auto"/>
            <w:vAlign w:val="center"/>
            <w:hideMark/>
          </w:tcPr>
          <w:p w14:paraId="2D738D9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$3,675.31</w:t>
            </w:r>
          </w:p>
        </w:tc>
      </w:tr>
      <w:tr w:rsidR="005611F4" w:rsidRPr="00815C1F" w14:paraId="104824C6" w14:textId="77777777" w:rsidTr="00A62F38">
        <w:trPr>
          <w:jc w:val="center"/>
        </w:trPr>
        <w:tc>
          <w:tcPr>
            <w:tcW w:w="0" w:type="auto"/>
            <w:vAlign w:val="center"/>
            <w:hideMark/>
          </w:tcPr>
          <w:p w14:paraId="6BD7326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Antiguo </w:t>
            </w:r>
          </w:p>
        </w:tc>
        <w:tc>
          <w:tcPr>
            <w:tcW w:w="0" w:type="auto"/>
            <w:vAlign w:val="center"/>
            <w:hideMark/>
          </w:tcPr>
          <w:p w14:paraId="39B546A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7A65299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Regular</w:t>
            </w:r>
          </w:p>
        </w:tc>
        <w:tc>
          <w:tcPr>
            <w:tcW w:w="0" w:type="auto"/>
            <w:vAlign w:val="center"/>
            <w:hideMark/>
          </w:tcPr>
          <w:p w14:paraId="15F9A8C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6-2</w:t>
            </w:r>
          </w:p>
        </w:tc>
        <w:tc>
          <w:tcPr>
            <w:tcW w:w="0" w:type="auto"/>
            <w:vAlign w:val="center"/>
            <w:hideMark/>
          </w:tcPr>
          <w:p w14:paraId="25CBA36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$2,957.19</w:t>
            </w:r>
          </w:p>
        </w:tc>
      </w:tr>
      <w:tr w:rsidR="005611F4" w:rsidRPr="00815C1F" w14:paraId="5B6EB219" w14:textId="77777777" w:rsidTr="00A62F38">
        <w:trPr>
          <w:jc w:val="center"/>
        </w:trPr>
        <w:tc>
          <w:tcPr>
            <w:tcW w:w="0" w:type="auto"/>
            <w:vAlign w:val="center"/>
            <w:hideMark/>
          </w:tcPr>
          <w:p w14:paraId="3AB7738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Antiguo</w:t>
            </w:r>
          </w:p>
        </w:tc>
        <w:tc>
          <w:tcPr>
            <w:tcW w:w="0" w:type="auto"/>
            <w:vAlign w:val="center"/>
            <w:hideMark/>
          </w:tcPr>
          <w:p w14:paraId="2AD8EE3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5F36C54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533C5D0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6-3</w:t>
            </w:r>
          </w:p>
        </w:tc>
        <w:tc>
          <w:tcPr>
            <w:tcW w:w="0" w:type="auto"/>
            <w:vAlign w:val="center"/>
            <w:hideMark/>
          </w:tcPr>
          <w:p w14:paraId="4DCA0D5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$2,195.70</w:t>
            </w:r>
          </w:p>
        </w:tc>
      </w:tr>
      <w:tr w:rsidR="005611F4" w:rsidRPr="00815C1F" w14:paraId="0A63DC05" w14:textId="77777777" w:rsidTr="00A62F38">
        <w:trPr>
          <w:jc w:val="center"/>
        </w:trPr>
        <w:tc>
          <w:tcPr>
            <w:tcW w:w="0" w:type="auto"/>
            <w:vAlign w:val="center"/>
            <w:hideMark/>
          </w:tcPr>
          <w:p w14:paraId="40B34DB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Antiguo</w:t>
            </w:r>
          </w:p>
        </w:tc>
        <w:tc>
          <w:tcPr>
            <w:tcW w:w="0" w:type="auto"/>
            <w:vAlign w:val="center"/>
            <w:hideMark/>
          </w:tcPr>
          <w:p w14:paraId="39B916C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0CABE46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3967076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7-1</w:t>
            </w:r>
          </w:p>
        </w:tc>
        <w:tc>
          <w:tcPr>
            <w:tcW w:w="0" w:type="auto"/>
            <w:vAlign w:val="center"/>
            <w:hideMark/>
          </w:tcPr>
          <w:p w14:paraId="40940A8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$2,063.61</w:t>
            </w:r>
          </w:p>
        </w:tc>
      </w:tr>
      <w:tr w:rsidR="005611F4" w:rsidRPr="00815C1F" w14:paraId="2E2F4AFC" w14:textId="77777777" w:rsidTr="00A62F38">
        <w:trPr>
          <w:jc w:val="center"/>
        </w:trPr>
        <w:tc>
          <w:tcPr>
            <w:tcW w:w="0" w:type="auto"/>
            <w:vAlign w:val="center"/>
            <w:hideMark/>
          </w:tcPr>
          <w:p w14:paraId="33FC678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Antiguo </w:t>
            </w:r>
          </w:p>
        </w:tc>
        <w:tc>
          <w:tcPr>
            <w:tcW w:w="0" w:type="auto"/>
            <w:vAlign w:val="center"/>
            <w:hideMark/>
          </w:tcPr>
          <w:p w14:paraId="751CC3B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6B8C3DB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Regular</w:t>
            </w:r>
          </w:p>
        </w:tc>
        <w:tc>
          <w:tcPr>
            <w:tcW w:w="0" w:type="auto"/>
            <w:vAlign w:val="center"/>
            <w:hideMark/>
          </w:tcPr>
          <w:p w14:paraId="7E29267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7-2</w:t>
            </w:r>
          </w:p>
        </w:tc>
        <w:tc>
          <w:tcPr>
            <w:tcW w:w="0" w:type="auto"/>
            <w:vAlign w:val="center"/>
            <w:hideMark/>
          </w:tcPr>
          <w:p w14:paraId="0BB4B27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$1,657.08</w:t>
            </w:r>
          </w:p>
        </w:tc>
      </w:tr>
      <w:tr w:rsidR="005611F4" w:rsidRPr="00815C1F" w14:paraId="61EE3DF7" w14:textId="77777777" w:rsidTr="00A62F38">
        <w:trPr>
          <w:jc w:val="center"/>
        </w:trPr>
        <w:tc>
          <w:tcPr>
            <w:tcW w:w="0" w:type="auto"/>
            <w:vAlign w:val="center"/>
            <w:hideMark/>
          </w:tcPr>
          <w:p w14:paraId="675C718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Antiguo </w:t>
            </w:r>
          </w:p>
        </w:tc>
        <w:tc>
          <w:tcPr>
            <w:tcW w:w="0" w:type="auto"/>
            <w:vAlign w:val="center"/>
            <w:hideMark/>
          </w:tcPr>
          <w:p w14:paraId="607C028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107B22D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5EF41B0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7-3</w:t>
            </w:r>
          </w:p>
        </w:tc>
        <w:tc>
          <w:tcPr>
            <w:tcW w:w="0" w:type="auto"/>
            <w:vAlign w:val="center"/>
            <w:hideMark/>
          </w:tcPr>
          <w:p w14:paraId="55BD804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$1,359.91</w:t>
            </w:r>
          </w:p>
        </w:tc>
      </w:tr>
      <w:tr w:rsidR="005611F4" w:rsidRPr="00815C1F" w14:paraId="6E0F61F6" w14:textId="77777777" w:rsidTr="00A62F38">
        <w:trPr>
          <w:jc w:val="center"/>
        </w:trPr>
        <w:tc>
          <w:tcPr>
            <w:tcW w:w="0" w:type="auto"/>
            <w:vAlign w:val="center"/>
            <w:hideMark/>
          </w:tcPr>
          <w:p w14:paraId="0BCC0C5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Antiguo</w:t>
            </w:r>
          </w:p>
        </w:tc>
        <w:tc>
          <w:tcPr>
            <w:tcW w:w="0" w:type="auto"/>
            <w:vAlign w:val="center"/>
            <w:hideMark/>
          </w:tcPr>
          <w:p w14:paraId="2E0236C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Corriente</w:t>
            </w:r>
          </w:p>
        </w:tc>
        <w:tc>
          <w:tcPr>
            <w:tcW w:w="0" w:type="auto"/>
            <w:vAlign w:val="center"/>
            <w:hideMark/>
          </w:tcPr>
          <w:p w14:paraId="25FB591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36958C1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7-4</w:t>
            </w:r>
          </w:p>
        </w:tc>
        <w:tc>
          <w:tcPr>
            <w:tcW w:w="0" w:type="auto"/>
            <w:vAlign w:val="center"/>
            <w:hideMark/>
          </w:tcPr>
          <w:p w14:paraId="222B314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$1,359.91</w:t>
            </w:r>
          </w:p>
        </w:tc>
      </w:tr>
      <w:tr w:rsidR="005611F4" w:rsidRPr="00815C1F" w14:paraId="5175E09F" w14:textId="77777777" w:rsidTr="00A62F38">
        <w:trPr>
          <w:jc w:val="center"/>
        </w:trPr>
        <w:tc>
          <w:tcPr>
            <w:tcW w:w="0" w:type="auto"/>
            <w:vAlign w:val="center"/>
            <w:hideMark/>
          </w:tcPr>
          <w:p w14:paraId="5F2E186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lastRenderedPageBreak/>
              <w:t>Antiguo</w:t>
            </w:r>
          </w:p>
        </w:tc>
        <w:tc>
          <w:tcPr>
            <w:tcW w:w="0" w:type="auto"/>
            <w:vAlign w:val="center"/>
            <w:hideMark/>
          </w:tcPr>
          <w:p w14:paraId="066AC89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Corriente</w:t>
            </w:r>
          </w:p>
        </w:tc>
        <w:tc>
          <w:tcPr>
            <w:tcW w:w="0" w:type="auto"/>
            <w:vAlign w:val="center"/>
            <w:hideMark/>
          </w:tcPr>
          <w:p w14:paraId="499EF46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Regular</w:t>
            </w:r>
          </w:p>
        </w:tc>
        <w:tc>
          <w:tcPr>
            <w:tcW w:w="0" w:type="auto"/>
            <w:vAlign w:val="center"/>
            <w:hideMark/>
          </w:tcPr>
          <w:p w14:paraId="72138E5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7-5</w:t>
            </w:r>
          </w:p>
        </w:tc>
        <w:tc>
          <w:tcPr>
            <w:tcW w:w="0" w:type="auto"/>
            <w:vAlign w:val="center"/>
            <w:hideMark/>
          </w:tcPr>
          <w:p w14:paraId="7348F89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$1,073.11</w:t>
            </w:r>
          </w:p>
        </w:tc>
      </w:tr>
      <w:tr w:rsidR="005611F4" w:rsidRPr="00815C1F" w14:paraId="061E5779" w14:textId="77777777" w:rsidTr="00A62F38">
        <w:trPr>
          <w:jc w:val="center"/>
        </w:trPr>
        <w:tc>
          <w:tcPr>
            <w:tcW w:w="0" w:type="auto"/>
            <w:vAlign w:val="center"/>
            <w:hideMark/>
          </w:tcPr>
          <w:p w14:paraId="323701E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Antiguo</w:t>
            </w:r>
          </w:p>
        </w:tc>
        <w:tc>
          <w:tcPr>
            <w:tcW w:w="0" w:type="auto"/>
            <w:vAlign w:val="center"/>
            <w:hideMark/>
          </w:tcPr>
          <w:p w14:paraId="035132C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Corriente</w:t>
            </w:r>
          </w:p>
        </w:tc>
        <w:tc>
          <w:tcPr>
            <w:tcW w:w="0" w:type="auto"/>
            <w:vAlign w:val="center"/>
            <w:hideMark/>
          </w:tcPr>
          <w:p w14:paraId="5D1665D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3F4DEFF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7-6</w:t>
            </w:r>
          </w:p>
        </w:tc>
        <w:tc>
          <w:tcPr>
            <w:tcW w:w="0" w:type="auto"/>
            <w:vAlign w:val="center"/>
            <w:hideMark/>
          </w:tcPr>
          <w:p w14:paraId="2BFC38D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$953.38</w:t>
            </w:r>
          </w:p>
        </w:tc>
      </w:tr>
      <w:tr w:rsidR="005611F4" w:rsidRPr="00815C1F" w14:paraId="24774A74" w14:textId="77777777" w:rsidTr="00A62F38">
        <w:trPr>
          <w:jc w:val="center"/>
        </w:trPr>
        <w:tc>
          <w:tcPr>
            <w:tcW w:w="0" w:type="auto"/>
            <w:vAlign w:val="center"/>
            <w:hideMark/>
          </w:tcPr>
          <w:p w14:paraId="550E609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239D9F4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70F4801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6EE30AF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8-1</w:t>
            </w:r>
          </w:p>
        </w:tc>
        <w:tc>
          <w:tcPr>
            <w:tcW w:w="0" w:type="auto"/>
            <w:vAlign w:val="center"/>
            <w:hideMark/>
          </w:tcPr>
          <w:p w14:paraId="17293F8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$5,916.43</w:t>
            </w:r>
          </w:p>
        </w:tc>
      </w:tr>
      <w:tr w:rsidR="005611F4" w:rsidRPr="00815C1F" w14:paraId="18960788" w14:textId="77777777" w:rsidTr="00A62F38">
        <w:trPr>
          <w:jc w:val="center"/>
        </w:trPr>
        <w:tc>
          <w:tcPr>
            <w:tcW w:w="0" w:type="auto"/>
            <w:vAlign w:val="center"/>
            <w:hideMark/>
          </w:tcPr>
          <w:p w14:paraId="0F701C4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5AF8DAD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17EFE27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68CFB4D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8-2</w:t>
            </w:r>
          </w:p>
        </w:tc>
        <w:tc>
          <w:tcPr>
            <w:tcW w:w="0" w:type="auto"/>
            <w:vAlign w:val="center"/>
            <w:hideMark/>
          </w:tcPr>
          <w:p w14:paraId="03596C2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$5,095.10</w:t>
            </w:r>
          </w:p>
        </w:tc>
      </w:tr>
      <w:tr w:rsidR="005611F4" w:rsidRPr="00815C1F" w14:paraId="0DA70B56" w14:textId="77777777" w:rsidTr="00A62F38">
        <w:trPr>
          <w:jc w:val="center"/>
        </w:trPr>
        <w:tc>
          <w:tcPr>
            <w:tcW w:w="0" w:type="auto"/>
            <w:vAlign w:val="center"/>
            <w:hideMark/>
          </w:tcPr>
          <w:p w14:paraId="4EABA23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297A8EC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5DC3C1E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39F3A14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8-3</w:t>
            </w:r>
          </w:p>
        </w:tc>
        <w:tc>
          <w:tcPr>
            <w:tcW w:w="0" w:type="auto"/>
            <w:vAlign w:val="center"/>
            <w:hideMark/>
          </w:tcPr>
          <w:p w14:paraId="527FD8A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$4,199.50</w:t>
            </w:r>
          </w:p>
        </w:tc>
      </w:tr>
      <w:tr w:rsidR="005611F4" w:rsidRPr="00815C1F" w14:paraId="33AE01C8" w14:textId="77777777" w:rsidTr="00A62F38">
        <w:trPr>
          <w:jc w:val="center"/>
        </w:trPr>
        <w:tc>
          <w:tcPr>
            <w:tcW w:w="0" w:type="auto"/>
            <w:vAlign w:val="center"/>
            <w:hideMark/>
          </w:tcPr>
          <w:p w14:paraId="5C6A8A1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7E40F98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1DB2D54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70AD58E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9-1</w:t>
            </w:r>
          </w:p>
        </w:tc>
        <w:tc>
          <w:tcPr>
            <w:tcW w:w="0" w:type="auto"/>
            <w:vAlign w:val="center"/>
            <w:hideMark/>
          </w:tcPr>
          <w:p w14:paraId="4538EB7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$3,964.17</w:t>
            </w:r>
          </w:p>
        </w:tc>
      </w:tr>
      <w:tr w:rsidR="005611F4" w:rsidRPr="00815C1F" w14:paraId="714FEEAB" w14:textId="77777777" w:rsidTr="00A62F38">
        <w:trPr>
          <w:jc w:val="center"/>
        </w:trPr>
        <w:tc>
          <w:tcPr>
            <w:tcW w:w="0" w:type="auto"/>
            <w:vAlign w:val="center"/>
            <w:hideMark/>
          </w:tcPr>
          <w:p w14:paraId="35872F6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1E330CF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278430B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154D10E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9-2</w:t>
            </w:r>
          </w:p>
        </w:tc>
        <w:tc>
          <w:tcPr>
            <w:tcW w:w="0" w:type="auto"/>
            <w:vAlign w:val="center"/>
            <w:hideMark/>
          </w:tcPr>
          <w:p w14:paraId="488D570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$3,017.01</w:t>
            </w:r>
          </w:p>
        </w:tc>
      </w:tr>
      <w:tr w:rsidR="005611F4" w:rsidRPr="00815C1F" w14:paraId="15067C43" w14:textId="77777777" w:rsidTr="00A62F38">
        <w:trPr>
          <w:jc w:val="center"/>
        </w:trPr>
        <w:tc>
          <w:tcPr>
            <w:tcW w:w="0" w:type="auto"/>
            <w:vAlign w:val="center"/>
            <w:hideMark/>
          </w:tcPr>
          <w:p w14:paraId="22841B7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411F96E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73ECE57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622D213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9-3</w:t>
            </w:r>
          </w:p>
        </w:tc>
        <w:tc>
          <w:tcPr>
            <w:tcW w:w="0" w:type="auto"/>
            <w:vAlign w:val="center"/>
            <w:hideMark/>
          </w:tcPr>
          <w:p w14:paraId="785FF9F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$2,373.17</w:t>
            </w:r>
          </w:p>
        </w:tc>
      </w:tr>
      <w:tr w:rsidR="005611F4" w:rsidRPr="00815C1F" w14:paraId="7352DE29" w14:textId="77777777" w:rsidTr="00A62F38">
        <w:trPr>
          <w:jc w:val="center"/>
        </w:trPr>
        <w:tc>
          <w:tcPr>
            <w:tcW w:w="0" w:type="auto"/>
            <w:vAlign w:val="center"/>
            <w:hideMark/>
          </w:tcPr>
          <w:p w14:paraId="34D9DAE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24AF8B1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7D789E0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1753E2E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10-1</w:t>
            </w:r>
          </w:p>
        </w:tc>
        <w:tc>
          <w:tcPr>
            <w:tcW w:w="0" w:type="auto"/>
            <w:vAlign w:val="center"/>
            <w:hideMark/>
          </w:tcPr>
          <w:p w14:paraId="0834F97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$2,736.35</w:t>
            </w:r>
          </w:p>
        </w:tc>
      </w:tr>
      <w:tr w:rsidR="005611F4" w:rsidRPr="00815C1F" w14:paraId="059AB545" w14:textId="77777777" w:rsidTr="00A62F38">
        <w:trPr>
          <w:jc w:val="center"/>
        </w:trPr>
        <w:tc>
          <w:tcPr>
            <w:tcW w:w="0" w:type="auto"/>
            <w:vAlign w:val="center"/>
            <w:hideMark/>
          </w:tcPr>
          <w:p w14:paraId="4D21B0D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208B3D1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18B392A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3C0D7E0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10-2</w:t>
            </w:r>
          </w:p>
        </w:tc>
        <w:tc>
          <w:tcPr>
            <w:tcW w:w="0" w:type="auto"/>
            <w:vAlign w:val="center"/>
            <w:hideMark/>
          </w:tcPr>
          <w:p w14:paraId="6CA80A2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$2,195.70</w:t>
            </w:r>
          </w:p>
        </w:tc>
      </w:tr>
      <w:tr w:rsidR="005611F4" w:rsidRPr="00815C1F" w14:paraId="30CD7356" w14:textId="77777777" w:rsidTr="00A62F38">
        <w:trPr>
          <w:jc w:val="center"/>
        </w:trPr>
        <w:tc>
          <w:tcPr>
            <w:tcW w:w="0" w:type="auto"/>
            <w:vAlign w:val="center"/>
            <w:hideMark/>
          </w:tcPr>
          <w:p w14:paraId="1B28BA9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048BC26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00AD80B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1B2FFF7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10-3</w:t>
            </w:r>
          </w:p>
        </w:tc>
        <w:tc>
          <w:tcPr>
            <w:tcW w:w="0" w:type="auto"/>
            <w:vAlign w:val="center"/>
            <w:hideMark/>
          </w:tcPr>
          <w:p w14:paraId="1B6946C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$1,714.86</w:t>
            </w:r>
          </w:p>
        </w:tc>
      </w:tr>
      <w:tr w:rsidR="005611F4" w:rsidRPr="00815C1F" w14:paraId="5F19A558" w14:textId="77777777" w:rsidTr="00A62F38">
        <w:trPr>
          <w:jc w:val="center"/>
        </w:trPr>
        <w:tc>
          <w:tcPr>
            <w:tcW w:w="0" w:type="auto"/>
            <w:vAlign w:val="center"/>
            <w:hideMark/>
          </w:tcPr>
          <w:p w14:paraId="54CE720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0EFA9A6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Corriente</w:t>
            </w:r>
          </w:p>
        </w:tc>
        <w:tc>
          <w:tcPr>
            <w:tcW w:w="0" w:type="auto"/>
            <w:vAlign w:val="center"/>
            <w:hideMark/>
          </w:tcPr>
          <w:p w14:paraId="3F02479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55826F4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10-4</w:t>
            </w:r>
          </w:p>
        </w:tc>
        <w:tc>
          <w:tcPr>
            <w:tcW w:w="0" w:type="auto"/>
            <w:vAlign w:val="center"/>
            <w:hideMark/>
          </w:tcPr>
          <w:p w14:paraId="07F50DA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$1,657.08</w:t>
            </w:r>
          </w:p>
        </w:tc>
      </w:tr>
      <w:tr w:rsidR="005611F4" w:rsidRPr="00815C1F" w14:paraId="14B18E8D" w14:textId="77777777" w:rsidTr="00A62F38">
        <w:trPr>
          <w:jc w:val="center"/>
        </w:trPr>
        <w:tc>
          <w:tcPr>
            <w:tcW w:w="0" w:type="auto"/>
            <w:vAlign w:val="center"/>
            <w:hideMark/>
          </w:tcPr>
          <w:p w14:paraId="75E90D7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08B668A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Corriente</w:t>
            </w:r>
          </w:p>
        </w:tc>
        <w:tc>
          <w:tcPr>
            <w:tcW w:w="0" w:type="auto"/>
            <w:vAlign w:val="center"/>
            <w:hideMark/>
          </w:tcPr>
          <w:p w14:paraId="58DA4B4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4985BC0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10-5</w:t>
            </w:r>
          </w:p>
        </w:tc>
        <w:tc>
          <w:tcPr>
            <w:tcW w:w="0" w:type="auto"/>
            <w:vAlign w:val="center"/>
            <w:hideMark/>
          </w:tcPr>
          <w:p w14:paraId="2A8A3F7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$1,359.91</w:t>
            </w:r>
          </w:p>
        </w:tc>
      </w:tr>
      <w:tr w:rsidR="005611F4" w:rsidRPr="00815C1F" w14:paraId="20FC4527" w14:textId="77777777" w:rsidTr="00A62F38">
        <w:trPr>
          <w:jc w:val="center"/>
        </w:trPr>
        <w:tc>
          <w:tcPr>
            <w:tcW w:w="0" w:type="auto"/>
            <w:vAlign w:val="center"/>
            <w:hideMark/>
          </w:tcPr>
          <w:p w14:paraId="7AB6744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4498162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Corriente</w:t>
            </w:r>
          </w:p>
        </w:tc>
        <w:tc>
          <w:tcPr>
            <w:tcW w:w="0" w:type="auto"/>
            <w:vAlign w:val="center"/>
            <w:hideMark/>
          </w:tcPr>
          <w:p w14:paraId="19966C9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3AD002C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10-6</w:t>
            </w:r>
          </w:p>
        </w:tc>
        <w:tc>
          <w:tcPr>
            <w:tcW w:w="0" w:type="auto"/>
            <w:vAlign w:val="center"/>
            <w:hideMark/>
          </w:tcPr>
          <w:p w14:paraId="5907F2D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$1,124.69</w:t>
            </w:r>
          </w:p>
        </w:tc>
      </w:tr>
      <w:tr w:rsidR="005611F4" w:rsidRPr="00815C1F" w14:paraId="180E99C9" w14:textId="77777777" w:rsidTr="00A62F38">
        <w:trPr>
          <w:jc w:val="center"/>
        </w:trPr>
        <w:tc>
          <w:tcPr>
            <w:tcW w:w="0" w:type="auto"/>
            <w:vAlign w:val="center"/>
            <w:hideMark/>
          </w:tcPr>
          <w:p w14:paraId="08F5A63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52F7270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Precaria</w:t>
            </w:r>
          </w:p>
        </w:tc>
        <w:tc>
          <w:tcPr>
            <w:tcW w:w="0" w:type="auto"/>
            <w:vAlign w:val="center"/>
            <w:hideMark/>
          </w:tcPr>
          <w:p w14:paraId="6EA24D6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Bueno </w:t>
            </w:r>
          </w:p>
        </w:tc>
        <w:tc>
          <w:tcPr>
            <w:tcW w:w="0" w:type="auto"/>
            <w:vAlign w:val="center"/>
            <w:hideMark/>
          </w:tcPr>
          <w:p w14:paraId="63814CC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10-7</w:t>
            </w:r>
          </w:p>
        </w:tc>
        <w:tc>
          <w:tcPr>
            <w:tcW w:w="0" w:type="auto"/>
            <w:vAlign w:val="center"/>
            <w:hideMark/>
          </w:tcPr>
          <w:p w14:paraId="726B43A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$953.38</w:t>
            </w:r>
          </w:p>
        </w:tc>
      </w:tr>
      <w:tr w:rsidR="005611F4" w:rsidRPr="00815C1F" w14:paraId="1290910F" w14:textId="77777777" w:rsidTr="00A62F38">
        <w:trPr>
          <w:jc w:val="center"/>
        </w:trPr>
        <w:tc>
          <w:tcPr>
            <w:tcW w:w="0" w:type="auto"/>
            <w:vAlign w:val="center"/>
            <w:hideMark/>
          </w:tcPr>
          <w:p w14:paraId="032E784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Industrial</w:t>
            </w:r>
          </w:p>
        </w:tc>
        <w:tc>
          <w:tcPr>
            <w:tcW w:w="0" w:type="auto"/>
            <w:vAlign w:val="center"/>
            <w:hideMark/>
          </w:tcPr>
          <w:p w14:paraId="28C927D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Precaria</w:t>
            </w:r>
          </w:p>
        </w:tc>
        <w:tc>
          <w:tcPr>
            <w:tcW w:w="0" w:type="auto"/>
            <w:vAlign w:val="center"/>
            <w:hideMark/>
          </w:tcPr>
          <w:p w14:paraId="480A3A1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4B63BD8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10-8</w:t>
            </w:r>
          </w:p>
        </w:tc>
        <w:tc>
          <w:tcPr>
            <w:tcW w:w="0" w:type="auto"/>
            <w:vAlign w:val="center"/>
            <w:hideMark/>
          </w:tcPr>
          <w:p w14:paraId="4C69D15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$709.85</w:t>
            </w:r>
          </w:p>
        </w:tc>
      </w:tr>
      <w:tr w:rsidR="005611F4" w:rsidRPr="00815C1F" w14:paraId="09FB00B6" w14:textId="77777777" w:rsidTr="00A62F38">
        <w:trPr>
          <w:jc w:val="center"/>
        </w:trPr>
        <w:tc>
          <w:tcPr>
            <w:tcW w:w="0" w:type="auto"/>
            <w:vAlign w:val="center"/>
            <w:hideMark/>
          </w:tcPr>
          <w:p w14:paraId="4F19A47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lastRenderedPageBreak/>
              <w:t>Industrial</w:t>
            </w:r>
          </w:p>
        </w:tc>
        <w:tc>
          <w:tcPr>
            <w:tcW w:w="0" w:type="auto"/>
            <w:vAlign w:val="center"/>
            <w:hideMark/>
          </w:tcPr>
          <w:p w14:paraId="25C870E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Precaria</w:t>
            </w:r>
          </w:p>
        </w:tc>
        <w:tc>
          <w:tcPr>
            <w:tcW w:w="0" w:type="auto"/>
            <w:vAlign w:val="center"/>
            <w:hideMark/>
          </w:tcPr>
          <w:p w14:paraId="159F524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1C249F9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10-9</w:t>
            </w:r>
          </w:p>
        </w:tc>
        <w:tc>
          <w:tcPr>
            <w:tcW w:w="0" w:type="auto"/>
            <w:vAlign w:val="center"/>
            <w:hideMark/>
          </w:tcPr>
          <w:p w14:paraId="440B8BB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$472.57</w:t>
            </w:r>
          </w:p>
        </w:tc>
      </w:tr>
      <w:tr w:rsidR="005611F4" w:rsidRPr="00815C1F" w14:paraId="7FF0A828" w14:textId="77777777" w:rsidTr="00A62F38">
        <w:trPr>
          <w:jc w:val="center"/>
        </w:trPr>
        <w:tc>
          <w:tcPr>
            <w:tcW w:w="0" w:type="auto"/>
            <w:vAlign w:val="center"/>
            <w:hideMark/>
          </w:tcPr>
          <w:p w14:paraId="7D56FFC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Alberca</w:t>
            </w:r>
          </w:p>
        </w:tc>
        <w:tc>
          <w:tcPr>
            <w:tcW w:w="0" w:type="auto"/>
            <w:vAlign w:val="center"/>
            <w:hideMark/>
          </w:tcPr>
          <w:p w14:paraId="0DA0A32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66A0123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Bueno </w:t>
            </w:r>
          </w:p>
        </w:tc>
        <w:tc>
          <w:tcPr>
            <w:tcW w:w="0" w:type="auto"/>
            <w:vAlign w:val="center"/>
            <w:hideMark/>
          </w:tcPr>
          <w:p w14:paraId="25E7BC4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11-1</w:t>
            </w:r>
          </w:p>
        </w:tc>
        <w:tc>
          <w:tcPr>
            <w:tcW w:w="0" w:type="auto"/>
            <w:vAlign w:val="center"/>
            <w:hideMark/>
          </w:tcPr>
          <w:p w14:paraId="462E794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$4,533.49</w:t>
            </w:r>
          </w:p>
        </w:tc>
      </w:tr>
      <w:tr w:rsidR="005611F4" w:rsidRPr="00815C1F" w14:paraId="03FC6F80" w14:textId="77777777" w:rsidTr="00A62F38">
        <w:trPr>
          <w:jc w:val="center"/>
        </w:trPr>
        <w:tc>
          <w:tcPr>
            <w:tcW w:w="0" w:type="auto"/>
            <w:vAlign w:val="center"/>
            <w:hideMark/>
          </w:tcPr>
          <w:p w14:paraId="4E700C4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Alberca</w:t>
            </w:r>
          </w:p>
        </w:tc>
        <w:tc>
          <w:tcPr>
            <w:tcW w:w="0" w:type="auto"/>
            <w:vAlign w:val="center"/>
            <w:hideMark/>
          </w:tcPr>
          <w:p w14:paraId="3B93E27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33641E4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22E9D62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11-2</w:t>
            </w:r>
          </w:p>
        </w:tc>
        <w:tc>
          <w:tcPr>
            <w:tcW w:w="0" w:type="auto"/>
            <w:vAlign w:val="center"/>
            <w:hideMark/>
          </w:tcPr>
          <w:p w14:paraId="7FCA03B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$3,726.91</w:t>
            </w:r>
          </w:p>
        </w:tc>
      </w:tr>
      <w:tr w:rsidR="005611F4" w:rsidRPr="00815C1F" w14:paraId="07901637" w14:textId="77777777" w:rsidTr="00A62F38">
        <w:trPr>
          <w:jc w:val="center"/>
        </w:trPr>
        <w:tc>
          <w:tcPr>
            <w:tcW w:w="0" w:type="auto"/>
            <w:vAlign w:val="center"/>
            <w:hideMark/>
          </w:tcPr>
          <w:p w14:paraId="064E3F0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Alberca</w:t>
            </w:r>
          </w:p>
        </w:tc>
        <w:tc>
          <w:tcPr>
            <w:tcW w:w="0" w:type="auto"/>
            <w:vAlign w:val="center"/>
            <w:hideMark/>
          </w:tcPr>
          <w:p w14:paraId="02D45B2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27BA248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2B178FA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11-3</w:t>
            </w:r>
          </w:p>
        </w:tc>
        <w:tc>
          <w:tcPr>
            <w:tcW w:w="0" w:type="auto"/>
            <w:vAlign w:val="center"/>
            <w:hideMark/>
          </w:tcPr>
          <w:p w14:paraId="41EEF73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$2,957.19</w:t>
            </w:r>
          </w:p>
        </w:tc>
      </w:tr>
      <w:tr w:rsidR="005611F4" w:rsidRPr="00815C1F" w14:paraId="6501D98A" w14:textId="77777777" w:rsidTr="00A62F38">
        <w:trPr>
          <w:jc w:val="center"/>
        </w:trPr>
        <w:tc>
          <w:tcPr>
            <w:tcW w:w="0" w:type="auto"/>
            <w:vAlign w:val="center"/>
            <w:hideMark/>
          </w:tcPr>
          <w:p w14:paraId="3DB0E5C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Alberca</w:t>
            </w:r>
          </w:p>
        </w:tc>
        <w:tc>
          <w:tcPr>
            <w:tcW w:w="0" w:type="auto"/>
            <w:vAlign w:val="center"/>
            <w:hideMark/>
          </w:tcPr>
          <w:p w14:paraId="466C5DD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465994D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Bueno </w:t>
            </w:r>
          </w:p>
        </w:tc>
        <w:tc>
          <w:tcPr>
            <w:tcW w:w="0" w:type="auto"/>
            <w:vAlign w:val="center"/>
            <w:hideMark/>
          </w:tcPr>
          <w:p w14:paraId="75AFE6B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12-1</w:t>
            </w:r>
          </w:p>
        </w:tc>
        <w:tc>
          <w:tcPr>
            <w:tcW w:w="0" w:type="auto"/>
            <w:vAlign w:val="center"/>
            <w:hideMark/>
          </w:tcPr>
          <w:p w14:paraId="7833599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$3,312.11</w:t>
            </w:r>
          </w:p>
        </w:tc>
      </w:tr>
      <w:tr w:rsidR="005611F4" w:rsidRPr="00815C1F" w14:paraId="0D1F578D" w14:textId="77777777" w:rsidTr="00A62F38">
        <w:trPr>
          <w:jc w:val="center"/>
        </w:trPr>
        <w:tc>
          <w:tcPr>
            <w:tcW w:w="0" w:type="auto"/>
            <w:vAlign w:val="center"/>
            <w:hideMark/>
          </w:tcPr>
          <w:p w14:paraId="1303669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Alberca</w:t>
            </w:r>
          </w:p>
        </w:tc>
        <w:tc>
          <w:tcPr>
            <w:tcW w:w="0" w:type="auto"/>
            <w:vAlign w:val="center"/>
            <w:hideMark/>
          </w:tcPr>
          <w:p w14:paraId="04827D9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1D18536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4943AE6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12-2</w:t>
            </w:r>
          </w:p>
        </w:tc>
        <w:tc>
          <w:tcPr>
            <w:tcW w:w="0" w:type="auto"/>
            <w:vAlign w:val="center"/>
            <w:hideMark/>
          </w:tcPr>
          <w:p w14:paraId="4487143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$2,778.95</w:t>
            </w:r>
          </w:p>
        </w:tc>
      </w:tr>
      <w:tr w:rsidR="005611F4" w:rsidRPr="00815C1F" w14:paraId="12F8D6F4" w14:textId="77777777" w:rsidTr="00A62F38">
        <w:trPr>
          <w:jc w:val="center"/>
        </w:trPr>
        <w:tc>
          <w:tcPr>
            <w:tcW w:w="0" w:type="auto"/>
            <w:vAlign w:val="center"/>
            <w:hideMark/>
          </w:tcPr>
          <w:p w14:paraId="066E805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Alberca</w:t>
            </w:r>
          </w:p>
        </w:tc>
        <w:tc>
          <w:tcPr>
            <w:tcW w:w="0" w:type="auto"/>
            <w:vAlign w:val="center"/>
            <w:hideMark/>
          </w:tcPr>
          <w:p w14:paraId="583E1AF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619E3B2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0E4FCF1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12-3</w:t>
            </w:r>
          </w:p>
        </w:tc>
        <w:tc>
          <w:tcPr>
            <w:tcW w:w="0" w:type="auto"/>
            <w:vAlign w:val="center"/>
            <w:hideMark/>
          </w:tcPr>
          <w:p w14:paraId="26C948C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$2,129.65</w:t>
            </w:r>
          </w:p>
        </w:tc>
      </w:tr>
      <w:tr w:rsidR="005611F4" w:rsidRPr="00815C1F" w14:paraId="43F2B623" w14:textId="77777777" w:rsidTr="00A62F38">
        <w:trPr>
          <w:jc w:val="center"/>
        </w:trPr>
        <w:tc>
          <w:tcPr>
            <w:tcW w:w="0" w:type="auto"/>
            <w:vAlign w:val="center"/>
            <w:hideMark/>
          </w:tcPr>
          <w:p w14:paraId="6F5B030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Alberca</w:t>
            </w:r>
          </w:p>
        </w:tc>
        <w:tc>
          <w:tcPr>
            <w:tcW w:w="0" w:type="auto"/>
            <w:vAlign w:val="center"/>
            <w:hideMark/>
          </w:tcPr>
          <w:p w14:paraId="118F890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4A88534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Bueno </w:t>
            </w:r>
          </w:p>
        </w:tc>
        <w:tc>
          <w:tcPr>
            <w:tcW w:w="0" w:type="auto"/>
            <w:vAlign w:val="center"/>
            <w:hideMark/>
          </w:tcPr>
          <w:p w14:paraId="6AEF385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13-1</w:t>
            </w:r>
          </w:p>
        </w:tc>
        <w:tc>
          <w:tcPr>
            <w:tcW w:w="0" w:type="auto"/>
            <w:vAlign w:val="center"/>
            <w:hideMark/>
          </w:tcPr>
          <w:p w14:paraId="7652076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$2,195.70</w:t>
            </w:r>
          </w:p>
        </w:tc>
      </w:tr>
      <w:tr w:rsidR="005611F4" w:rsidRPr="00815C1F" w14:paraId="69605165" w14:textId="77777777" w:rsidTr="00A62F38">
        <w:trPr>
          <w:jc w:val="center"/>
        </w:trPr>
        <w:tc>
          <w:tcPr>
            <w:tcW w:w="0" w:type="auto"/>
            <w:vAlign w:val="center"/>
            <w:hideMark/>
          </w:tcPr>
          <w:p w14:paraId="51422DB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Alberca</w:t>
            </w:r>
          </w:p>
        </w:tc>
        <w:tc>
          <w:tcPr>
            <w:tcW w:w="0" w:type="auto"/>
            <w:vAlign w:val="center"/>
            <w:hideMark/>
          </w:tcPr>
          <w:p w14:paraId="72E0868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2A95694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40F4448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13-2</w:t>
            </w:r>
          </w:p>
        </w:tc>
        <w:tc>
          <w:tcPr>
            <w:tcW w:w="0" w:type="auto"/>
            <w:vAlign w:val="center"/>
            <w:hideMark/>
          </w:tcPr>
          <w:p w14:paraId="75F594F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$1,782.97</w:t>
            </w:r>
          </w:p>
        </w:tc>
      </w:tr>
      <w:tr w:rsidR="005611F4" w:rsidRPr="00815C1F" w14:paraId="1A0E8D25" w14:textId="77777777" w:rsidTr="00A62F38">
        <w:trPr>
          <w:jc w:val="center"/>
        </w:trPr>
        <w:tc>
          <w:tcPr>
            <w:tcW w:w="0" w:type="auto"/>
            <w:vAlign w:val="center"/>
            <w:hideMark/>
          </w:tcPr>
          <w:p w14:paraId="2F1F7A2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Alberca</w:t>
            </w:r>
          </w:p>
        </w:tc>
        <w:tc>
          <w:tcPr>
            <w:tcW w:w="0" w:type="auto"/>
            <w:vAlign w:val="center"/>
            <w:hideMark/>
          </w:tcPr>
          <w:p w14:paraId="659E7B5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Económica</w:t>
            </w:r>
          </w:p>
        </w:tc>
        <w:tc>
          <w:tcPr>
            <w:tcW w:w="0" w:type="auto"/>
            <w:vAlign w:val="center"/>
            <w:hideMark/>
          </w:tcPr>
          <w:p w14:paraId="0BEFA46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0382184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13-3</w:t>
            </w:r>
          </w:p>
        </w:tc>
        <w:tc>
          <w:tcPr>
            <w:tcW w:w="0" w:type="auto"/>
            <w:vAlign w:val="center"/>
            <w:hideMark/>
          </w:tcPr>
          <w:p w14:paraId="30E9F2A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$1,545.63</w:t>
            </w:r>
          </w:p>
        </w:tc>
      </w:tr>
      <w:tr w:rsidR="005611F4" w:rsidRPr="00815C1F" w14:paraId="45F5B071" w14:textId="77777777" w:rsidTr="00A62F38">
        <w:trPr>
          <w:jc w:val="center"/>
        </w:trPr>
        <w:tc>
          <w:tcPr>
            <w:tcW w:w="0" w:type="auto"/>
            <w:vAlign w:val="center"/>
            <w:hideMark/>
          </w:tcPr>
          <w:p w14:paraId="3B4978D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Cancha en general</w:t>
            </w:r>
          </w:p>
        </w:tc>
        <w:tc>
          <w:tcPr>
            <w:tcW w:w="0" w:type="auto"/>
            <w:vAlign w:val="center"/>
            <w:hideMark/>
          </w:tcPr>
          <w:p w14:paraId="0CACC27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5AAE2A1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6690ED9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14-1</w:t>
            </w:r>
          </w:p>
        </w:tc>
        <w:tc>
          <w:tcPr>
            <w:tcW w:w="0" w:type="auto"/>
            <w:vAlign w:val="center"/>
            <w:hideMark/>
          </w:tcPr>
          <w:p w14:paraId="60F8DAF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$2,957.19</w:t>
            </w:r>
          </w:p>
        </w:tc>
      </w:tr>
      <w:tr w:rsidR="005611F4" w:rsidRPr="00815C1F" w14:paraId="4D71A04B" w14:textId="77777777" w:rsidTr="00A62F38">
        <w:trPr>
          <w:jc w:val="center"/>
        </w:trPr>
        <w:tc>
          <w:tcPr>
            <w:tcW w:w="0" w:type="auto"/>
            <w:vAlign w:val="center"/>
            <w:hideMark/>
          </w:tcPr>
          <w:p w14:paraId="7D7EB00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Cancha en general</w:t>
            </w:r>
          </w:p>
        </w:tc>
        <w:tc>
          <w:tcPr>
            <w:tcW w:w="0" w:type="auto"/>
            <w:vAlign w:val="center"/>
            <w:hideMark/>
          </w:tcPr>
          <w:p w14:paraId="0034A3C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7E7B3CC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58D8002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14-2</w:t>
            </w:r>
          </w:p>
        </w:tc>
        <w:tc>
          <w:tcPr>
            <w:tcW w:w="0" w:type="auto"/>
            <w:vAlign w:val="center"/>
            <w:hideMark/>
          </w:tcPr>
          <w:p w14:paraId="7189C5A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$2,536.20</w:t>
            </w:r>
          </w:p>
        </w:tc>
      </w:tr>
      <w:tr w:rsidR="005611F4" w:rsidRPr="00815C1F" w14:paraId="031EEE1B" w14:textId="77777777" w:rsidTr="00A62F38">
        <w:trPr>
          <w:jc w:val="center"/>
        </w:trPr>
        <w:tc>
          <w:tcPr>
            <w:tcW w:w="0" w:type="auto"/>
            <w:vAlign w:val="center"/>
            <w:hideMark/>
          </w:tcPr>
          <w:p w14:paraId="1B1F2F4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Cancha en general</w:t>
            </w:r>
          </w:p>
        </w:tc>
        <w:tc>
          <w:tcPr>
            <w:tcW w:w="0" w:type="auto"/>
            <w:vAlign w:val="center"/>
            <w:hideMark/>
          </w:tcPr>
          <w:p w14:paraId="1666261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67D1068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58F3E9F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14-3</w:t>
            </w:r>
          </w:p>
        </w:tc>
        <w:tc>
          <w:tcPr>
            <w:tcW w:w="0" w:type="auto"/>
            <w:vAlign w:val="center"/>
            <w:hideMark/>
          </w:tcPr>
          <w:p w14:paraId="2062A34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$2,018.18</w:t>
            </w:r>
          </w:p>
        </w:tc>
      </w:tr>
      <w:tr w:rsidR="005611F4" w:rsidRPr="00815C1F" w14:paraId="147030C9" w14:textId="77777777" w:rsidTr="00A62F38">
        <w:trPr>
          <w:jc w:val="center"/>
        </w:trPr>
        <w:tc>
          <w:tcPr>
            <w:tcW w:w="0" w:type="auto"/>
            <w:vAlign w:val="center"/>
            <w:hideMark/>
          </w:tcPr>
          <w:p w14:paraId="54A1395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Cancha en general</w:t>
            </w:r>
          </w:p>
        </w:tc>
        <w:tc>
          <w:tcPr>
            <w:tcW w:w="0" w:type="auto"/>
            <w:vAlign w:val="center"/>
            <w:hideMark/>
          </w:tcPr>
          <w:p w14:paraId="48213C3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3E0FB54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Bueno </w:t>
            </w:r>
          </w:p>
        </w:tc>
        <w:tc>
          <w:tcPr>
            <w:tcW w:w="0" w:type="auto"/>
            <w:vAlign w:val="center"/>
            <w:hideMark/>
          </w:tcPr>
          <w:p w14:paraId="7BAAB14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15-1</w:t>
            </w:r>
          </w:p>
        </w:tc>
        <w:tc>
          <w:tcPr>
            <w:tcW w:w="0" w:type="auto"/>
            <w:vAlign w:val="center"/>
            <w:hideMark/>
          </w:tcPr>
          <w:p w14:paraId="5E5F98A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$2,018.18</w:t>
            </w:r>
          </w:p>
        </w:tc>
      </w:tr>
      <w:tr w:rsidR="005611F4" w:rsidRPr="00815C1F" w14:paraId="587C3EFC" w14:textId="77777777" w:rsidTr="00A62F38">
        <w:trPr>
          <w:jc w:val="center"/>
        </w:trPr>
        <w:tc>
          <w:tcPr>
            <w:tcW w:w="0" w:type="auto"/>
            <w:vAlign w:val="center"/>
            <w:hideMark/>
          </w:tcPr>
          <w:p w14:paraId="2F0C5B0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Cancha en general</w:t>
            </w:r>
          </w:p>
        </w:tc>
        <w:tc>
          <w:tcPr>
            <w:tcW w:w="0" w:type="auto"/>
            <w:vAlign w:val="center"/>
            <w:hideMark/>
          </w:tcPr>
          <w:p w14:paraId="080BC98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473EC7D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4E85326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15-2</w:t>
            </w:r>
          </w:p>
        </w:tc>
        <w:tc>
          <w:tcPr>
            <w:tcW w:w="0" w:type="auto"/>
            <w:vAlign w:val="center"/>
            <w:hideMark/>
          </w:tcPr>
          <w:p w14:paraId="66EACB0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$1,782.97</w:t>
            </w:r>
          </w:p>
        </w:tc>
      </w:tr>
      <w:tr w:rsidR="005611F4" w:rsidRPr="00815C1F" w14:paraId="42EA3F1B" w14:textId="77777777" w:rsidTr="00A62F38">
        <w:trPr>
          <w:jc w:val="center"/>
        </w:trPr>
        <w:tc>
          <w:tcPr>
            <w:tcW w:w="0" w:type="auto"/>
            <w:vAlign w:val="center"/>
            <w:hideMark/>
          </w:tcPr>
          <w:p w14:paraId="3189292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Cancha en general</w:t>
            </w:r>
          </w:p>
        </w:tc>
        <w:tc>
          <w:tcPr>
            <w:tcW w:w="0" w:type="auto"/>
            <w:vAlign w:val="center"/>
            <w:hideMark/>
          </w:tcPr>
          <w:p w14:paraId="75FCB4A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7AAC462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3E0D644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15-3</w:t>
            </w:r>
          </w:p>
        </w:tc>
        <w:tc>
          <w:tcPr>
            <w:tcW w:w="0" w:type="auto"/>
            <w:vAlign w:val="center"/>
            <w:hideMark/>
          </w:tcPr>
          <w:p w14:paraId="22CD8EC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$1,359.91</w:t>
            </w:r>
          </w:p>
        </w:tc>
      </w:tr>
      <w:tr w:rsidR="005611F4" w:rsidRPr="00815C1F" w14:paraId="2941BD0A" w14:textId="77777777" w:rsidTr="00A62F38">
        <w:trPr>
          <w:jc w:val="center"/>
        </w:trPr>
        <w:tc>
          <w:tcPr>
            <w:tcW w:w="0" w:type="auto"/>
            <w:vAlign w:val="center"/>
            <w:hideMark/>
          </w:tcPr>
          <w:p w14:paraId="2F83C31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lastRenderedPageBreak/>
              <w:t>Frontón</w:t>
            </w:r>
          </w:p>
        </w:tc>
        <w:tc>
          <w:tcPr>
            <w:tcW w:w="0" w:type="auto"/>
            <w:vAlign w:val="center"/>
            <w:hideMark/>
          </w:tcPr>
          <w:p w14:paraId="6CE0A38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00EF094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Bueno</w:t>
            </w:r>
          </w:p>
        </w:tc>
        <w:tc>
          <w:tcPr>
            <w:tcW w:w="0" w:type="auto"/>
            <w:vAlign w:val="center"/>
            <w:hideMark/>
          </w:tcPr>
          <w:p w14:paraId="6D44A7E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16-1</w:t>
            </w:r>
          </w:p>
        </w:tc>
        <w:tc>
          <w:tcPr>
            <w:tcW w:w="0" w:type="auto"/>
            <w:vAlign w:val="center"/>
            <w:hideMark/>
          </w:tcPr>
          <w:p w14:paraId="7DEA86C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$3,431.81</w:t>
            </w:r>
          </w:p>
        </w:tc>
      </w:tr>
      <w:tr w:rsidR="005611F4" w:rsidRPr="00815C1F" w14:paraId="11C5EE40" w14:textId="77777777" w:rsidTr="00A62F38">
        <w:trPr>
          <w:jc w:val="center"/>
        </w:trPr>
        <w:tc>
          <w:tcPr>
            <w:tcW w:w="0" w:type="auto"/>
            <w:vAlign w:val="center"/>
            <w:hideMark/>
          </w:tcPr>
          <w:p w14:paraId="59FDF16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Frontón</w:t>
            </w:r>
          </w:p>
        </w:tc>
        <w:tc>
          <w:tcPr>
            <w:tcW w:w="0" w:type="auto"/>
            <w:vAlign w:val="center"/>
            <w:hideMark/>
          </w:tcPr>
          <w:p w14:paraId="7E224B1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04A883C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4FD561C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16-2</w:t>
            </w:r>
          </w:p>
        </w:tc>
        <w:tc>
          <w:tcPr>
            <w:tcW w:w="0" w:type="auto"/>
            <w:vAlign w:val="center"/>
            <w:hideMark/>
          </w:tcPr>
          <w:p w14:paraId="4816123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$3,017.01</w:t>
            </w:r>
          </w:p>
        </w:tc>
      </w:tr>
      <w:tr w:rsidR="005611F4" w:rsidRPr="00815C1F" w14:paraId="4FAE6380" w14:textId="77777777" w:rsidTr="00A62F38">
        <w:trPr>
          <w:jc w:val="center"/>
        </w:trPr>
        <w:tc>
          <w:tcPr>
            <w:tcW w:w="0" w:type="auto"/>
            <w:vAlign w:val="center"/>
            <w:hideMark/>
          </w:tcPr>
          <w:p w14:paraId="7151C30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Frontón</w:t>
            </w:r>
          </w:p>
        </w:tc>
        <w:tc>
          <w:tcPr>
            <w:tcW w:w="0" w:type="auto"/>
            <w:vAlign w:val="center"/>
            <w:hideMark/>
          </w:tcPr>
          <w:p w14:paraId="68B48D3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Superior</w:t>
            </w:r>
          </w:p>
        </w:tc>
        <w:tc>
          <w:tcPr>
            <w:tcW w:w="0" w:type="auto"/>
            <w:vAlign w:val="center"/>
            <w:hideMark/>
          </w:tcPr>
          <w:p w14:paraId="719B039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62E5E56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16-3</w:t>
            </w:r>
          </w:p>
        </w:tc>
        <w:tc>
          <w:tcPr>
            <w:tcW w:w="0" w:type="auto"/>
            <w:vAlign w:val="center"/>
            <w:hideMark/>
          </w:tcPr>
          <w:p w14:paraId="289DFAE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$2,536.22</w:t>
            </w:r>
          </w:p>
        </w:tc>
      </w:tr>
      <w:tr w:rsidR="005611F4" w:rsidRPr="00815C1F" w14:paraId="5592419E" w14:textId="77777777" w:rsidTr="00A62F38">
        <w:trPr>
          <w:jc w:val="center"/>
        </w:trPr>
        <w:tc>
          <w:tcPr>
            <w:tcW w:w="0" w:type="auto"/>
            <w:vAlign w:val="center"/>
            <w:hideMark/>
          </w:tcPr>
          <w:p w14:paraId="702C169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Frontón</w:t>
            </w:r>
          </w:p>
        </w:tc>
        <w:tc>
          <w:tcPr>
            <w:tcW w:w="0" w:type="auto"/>
            <w:vAlign w:val="center"/>
            <w:hideMark/>
          </w:tcPr>
          <w:p w14:paraId="666A962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22107D4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Bueno </w:t>
            </w:r>
          </w:p>
        </w:tc>
        <w:tc>
          <w:tcPr>
            <w:tcW w:w="0" w:type="auto"/>
            <w:vAlign w:val="center"/>
            <w:hideMark/>
          </w:tcPr>
          <w:p w14:paraId="6DA34F2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17-1</w:t>
            </w:r>
          </w:p>
        </w:tc>
        <w:tc>
          <w:tcPr>
            <w:tcW w:w="0" w:type="auto"/>
            <w:vAlign w:val="center"/>
            <w:hideMark/>
          </w:tcPr>
          <w:p w14:paraId="2D20921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$2,492.81</w:t>
            </w:r>
          </w:p>
        </w:tc>
      </w:tr>
      <w:tr w:rsidR="005611F4" w:rsidRPr="00815C1F" w14:paraId="5DB8584D" w14:textId="77777777" w:rsidTr="00A62F38">
        <w:trPr>
          <w:jc w:val="center"/>
        </w:trPr>
        <w:tc>
          <w:tcPr>
            <w:tcW w:w="0" w:type="auto"/>
            <w:vAlign w:val="center"/>
            <w:hideMark/>
          </w:tcPr>
          <w:p w14:paraId="66EC377E"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Frontón</w:t>
            </w:r>
          </w:p>
        </w:tc>
        <w:tc>
          <w:tcPr>
            <w:tcW w:w="0" w:type="auto"/>
            <w:vAlign w:val="center"/>
            <w:hideMark/>
          </w:tcPr>
          <w:p w14:paraId="0F19C89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6B3157A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 xml:space="preserve">Regular </w:t>
            </w:r>
          </w:p>
        </w:tc>
        <w:tc>
          <w:tcPr>
            <w:tcW w:w="0" w:type="auto"/>
            <w:vAlign w:val="center"/>
            <w:hideMark/>
          </w:tcPr>
          <w:p w14:paraId="5EFD1CE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17-2</w:t>
            </w:r>
          </w:p>
        </w:tc>
        <w:tc>
          <w:tcPr>
            <w:tcW w:w="0" w:type="auto"/>
            <w:vAlign w:val="center"/>
            <w:hideMark/>
          </w:tcPr>
          <w:p w14:paraId="2F4AA56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$2,129.65</w:t>
            </w:r>
          </w:p>
        </w:tc>
      </w:tr>
      <w:tr w:rsidR="005611F4" w:rsidRPr="00815C1F" w14:paraId="1837C086" w14:textId="77777777" w:rsidTr="00A62F38">
        <w:trPr>
          <w:jc w:val="center"/>
        </w:trPr>
        <w:tc>
          <w:tcPr>
            <w:tcW w:w="0" w:type="auto"/>
            <w:vAlign w:val="center"/>
            <w:hideMark/>
          </w:tcPr>
          <w:p w14:paraId="042073C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Frontón</w:t>
            </w:r>
          </w:p>
        </w:tc>
        <w:tc>
          <w:tcPr>
            <w:tcW w:w="0" w:type="auto"/>
            <w:vAlign w:val="center"/>
            <w:hideMark/>
          </w:tcPr>
          <w:p w14:paraId="6C06E2D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Media</w:t>
            </w:r>
          </w:p>
        </w:tc>
        <w:tc>
          <w:tcPr>
            <w:tcW w:w="0" w:type="auto"/>
            <w:vAlign w:val="center"/>
            <w:hideMark/>
          </w:tcPr>
          <w:p w14:paraId="5F39903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Malo</w:t>
            </w:r>
          </w:p>
        </w:tc>
        <w:tc>
          <w:tcPr>
            <w:tcW w:w="0" w:type="auto"/>
            <w:vAlign w:val="center"/>
            <w:hideMark/>
          </w:tcPr>
          <w:p w14:paraId="3E5DC7A0"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17-3</w:t>
            </w:r>
          </w:p>
        </w:tc>
        <w:tc>
          <w:tcPr>
            <w:tcW w:w="0" w:type="auto"/>
            <w:vAlign w:val="center"/>
            <w:hideMark/>
          </w:tcPr>
          <w:p w14:paraId="2EC0097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$1,657.08</w:t>
            </w:r>
          </w:p>
        </w:tc>
      </w:tr>
    </w:tbl>
    <w:p w14:paraId="2DE18130" w14:textId="77777777" w:rsidR="005611F4" w:rsidRPr="00815C1F" w:rsidRDefault="005611F4" w:rsidP="00815C1F">
      <w:pPr>
        <w:pStyle w:val="NormalWeb"/>
        <w:rPr>
          <w:rFonts w:ascii="Verdana" w:hAnsi="Verdana"/>
          <w:sz w:val="20"/>
          <w:szCs w:val="20"/>
        </w:rPr>
      </w:pPr>
      <w:r w:rsidRPr="00815C1F">
        <w:rPr>
          <w:rFonts w:ascii="Verdana" w:hAnsi="Verdana"/>
          <w:b/>
          <w:bCs/>
          <w:sz w:val="20"/>
          <w:szCs w:val="20"/>
        </w:rPr>
        <w:t>II. Tratándose de inmuebles rústicos</w:t>
      </w:r>
    </w:p>
    <w:p w14:paraId="3F25E43B" w14:textId="77777777" w:rsidR="005611F4" w:rsidRPr="00815C1F" w:rsidRDefault="005611F4" w:rsidP="00815C1F">
      <w:pPr>
        <w:pStyle w:val="NormalWeb"/>
        <w:rPr>
          <w:rFonts w:ascii="Verdana" w:hAnsi="Verdana"/>
          <w:sz w:val="20"/>
          <w:szCs w:val="20"/>
        </w:rPr>
      </w:pPr>
      <w:r w:rsidRPr="00815C1F">
        <w:rPr>
          <w:rFonts w:ascii="Verdana" w:hAnsi="Verdana"/>
          <w:b/>
          <w:bCs/>
          <w:sz w:val="20"/>
          <w:szCs w:val="20"/>
        </w:rPr>
        <w:t xml:space="preserve">a)  </w:t>
      </w:r>
      <w:r w:rsidRPr="00815C1F">
        <w:rPr>
          <w:rFonts w:ascii="Verdana" w:hAnsi="Verdana"/>
          <w:sz w:val="20"/>
          <w:szCs w:val="20"/>
        </w:rPr>
        <w:t>Tabla de valores base por hectárea: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449"/>
        <w:gridCol w:w="1313"/>
      </w:tblGrid>
      <w:tr w:rsidR="005611F4" w:rsidRPr="00815C1F" w14:paraId="43CE520A" w14:textId="77777777" w:rsidTr="00A62F38">
        <w:trPr>
          <w:jc w:val="center"/>
        </w:trPr>
        <w:tc>
          <w:tcPr>
            <w:tcW w:w="0" w:type="auto"/>
            <w:vAlign w:val="center"/>
            <w:hideMark/>
          </w:tcPr>
          <w:p w14:paraId="2BB1847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1.</w:t>
            </w:r>
            <w:r w:rsidRPr="00815C1F">
              <w:rPr>
                <w:rFonts w:ascii="Verdana" w:eastAsia="Times New Roman" w:hAnsi="Verdana" w:cs="Arial"/>
                <w:sz w:val="20"/>
                <w:szCs w:val="20"/>
              </w:rPr>
              <w:t xml:space="preserve"> Predios de riego</w:t>
            </w:r>
          </w:p>
        </w:tc>
        <w:tc>
          <w:tcPr>
            <w:tcW w:w="0" w:type="auto"/>
            <w:vAlign w:val="center"/>
            <w:hideMark/>
          </w:tcPr>
          <w:p w14:paraId="5433018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$25,932.31</w:t>
            </w:r>
          </w:p>
        </w:tc>
      </w:tr>
      <w:tr w:rsidR="005611F4" w:rsidRPr="00815C1F" w14:paraId="6DC2DED6" w14:textId="77777777" w:rsidTr="00A62F38">
        <w:trPr>
          <w:jc w:val="center"/>
        </w:trPr>
        <w:tc>
          <w:tcPr>
            <w:tcW w:w="0" w:type="auto"/>
            <w:vAlign w:val="center"/>
            <w:hideMark/>
          </w:tcPr>
          <w:p w14:paraId="5D2E13BC"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2.</w:t>
            </w:r>
            <w:r w:rsidRPr="00815C1F">
              <w:rPr>
                <w:rFonts w:ascii="Verdana" w:eastAsia="Times New Roman" w:hAnsi="Verdana" w:cs="Arial"/>
                <w:sz w:val="20"/>
                <w:szCs w:val="20"/>
              </w:rPr>
              <w:t xml:space="preserve"> Predios de temporal</w:t>
            </w:r>
          </w:p>
        </w:tc>
        <w:tc>
          <w:tcPr>
            <w:tcW w:w="0" w:type="auto"/>
            <w:vAlign w:val="center"/>
            <w:hideMark/>
          </w:tcPr>
          <w:p w14:paraId="4BB805C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$10,981.99</w:t>
            </w:r>
          </w:p>
        </w:tc>
      </w:tr>
      <w:tr w:rsidR="005611F4" w:rsidRPr="00815C1F" w14:paraId="74808569" w14:textId="77777777" w:rsidTr="00A62F38">
        <w:trPr>
          <w:jc w:val="center"/>
        </w:trPr>
        <w:tc>
          <w:tcPr>
            <w:tcW w:w="0" w:type="auto"/>
            <w:vAlign w:val="center"/>
            <w:hideMark/>
          </w:tcPr>
          <w:p w14:paraId="67EBAA6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3.</w:t>
            </w:r>
            <w:r w:rsidRPr="00815C1F">
              <w:rPr>
                <w:rFonts w:ascii="Verdana" w:eastAsia="Times New Roman" w:hAnsi="Verdana" w:cs="Arial"/>
                <w:sz w:val="20"/>
                <w:szCs w:val="20"/>
              </w:rPr>
              <w:t xml:space="preserve"> Agostadero</w:t>
            </w:r>
          </w:p>
        </w:tc>
        <w:tc>
          <w:tcPr>
            <w:tcW w:w="0" w:type="auto"/>
            <w:vAlign w:val="center"/>
            <w:hideMark/>
          </w:tcPr>
          <w:p w14:paraId="56F4482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$4,521.97</w:t>
            </w:r>
          </w:p>
        </w:tc>
      </w:tr>
      <w:tr w:rsidR="005611F4" w:rsidRPr="00815C1F" w14:paraId="031E3898" w14:textId="77777777" w:rsidTr="00A62F38">
        <w:trPr>
          <w:jc w:val="center"/>
        </w:trPr>
        <w:tc>
          <w:tcPr>
            <w:tcW w:w="0" w:type="auto"/>
            <w:vAlign w:val="center"/>
            <w:hideMark/>
          </w:tcPr>
          <w:p w14:paraId="018B026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4.</w:t>
            </w:r>
            <w:r w:rsidRPr="00815C1F">
              <w:rPr>
                <w:rFonts w:ascii="Verdana" w:eastAsia="Times New Roman" w:hAnsi="Verdana" w:cs="Arial"/>
                <w:sz w:val="20"/>
                <w:szCs w:val="20"/>
              </w:rPr>
              <w:t xml:space="preserve"> Cerril o monte</w:t>
            </w:r>
          </w:p>
        </w:tc>
        <w:tc>
          <w:tcPr>
            <w:tcW w:w="0" w:type="auto"/>
            <w:vAlign w:val="center"/>
            <w:hideMark/>
          </w:tcPr>
          <w:p w14:paraId="4CE833F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$2,307.14</w:t>
            </w:r>
          </w:p>
        </w:tc>
      </w:tr>
    </w:tbl>
    <w:p w14:paraId="396DBE17" w14:textId="77777777" w:rsidR="005611F4" w:rsidRPr="00815C1F" w:rsidRDefault="005611F4" w:rsidP="00815C1F">
      <w:pPr>
        <w:spacing w:line="240" w:lineRule="auto"/>
        <w:jc w:val="center"/>
        <w:rPr>
          <w:rFonts w:ascii="Verdana" w:eastAsia="Times New Roman" w:hAnsi="Verdana" w:cs="Arial"/>
          <w:sz w:val="20"/>
          <w:szCs w:val="20"/>
        </w:rPr>
      </w:pPr>
    </w:p>
    <w:p w14:paraId="42224BE7" w14:textId="77777777" w:rsidR="005611F4" w:rsidRPr="00815C1F" w:rsidRDefault="005611F4" w:rsidP="00815C1F">
      <w:pPr>
        <w:spacing w:line="240" w:lineRule="auto"/>
        <w:jc w:val="center"/>
        <w:rPr>
          <w:rFonts w:ascii="Verdana" w:eastAsia="Times New Roman" w:hAnsi="Verdana" w:cs="Arial"/>
          <w:sz w:val="20"/>
          <w:szCs w:val="20"/>
        </w:rPr>
      </w:pPr>
    </w:p>
    <w:p w14:paraId="38C6BBB4" w14:textId="77777777" w:rsidR="005611F4" w:rsidRPr="00815C1F" w:rsidRDefault="005611F4" w:rsidP="00815C1F">
      <w:pPr>
        <w:spacing w:line="240" w:lineRule="auto"/>
        <w:jc w:val="center"/>
        <w:rPr>
          <w:rFonts w:ascii="Verdana" w:eastAsia="Times New Roman" w:hAnsi="Verdana" w:cs="Arial"/>
          <w:sz w:val="20"/>
          <w:szCs w:val="20"/>
        </w:rPr>
      </w:pPr>
    </w:p>
    <w:p w14:paraId="3B1BB99D" w14:textId="77777777" w:rsidR="005611F4" w:rsidRPr="00815C1F" w:rsidRDefault="005611F4" w:rsidP="00815C1F">
      <w:pPr>
        <w:pStyle w:val="Sangradetextonormal"/>
        <w:spacing w:after="0"/>
        <w:jc w:val="center"/>
        <w:rPr>
          <w:rFonts w:ascii="Verdana" w:hAnsi="Verdana"/>
          <w:sz w:val="20"/>
          <w:szCs w:val="20"/>
        </w:rPr>
      </w:pPr>
    </w:p>
    <w:p w14:paraId="31AC91FB" w14:textId="77777777" w:rsidR="005611F4" w:rsidRPr="00815C1F" w:rsidRDefault="005611F4" w:rsidP="00815C1F">
      <w:pPr>
        <w:pStyle w:val="Sangradetextonormal"/>
        <w:spacing w:after="0"/>
        <w:ind w:firstLine="851"/>
        <w:jc w:val="both"/>
        <w:rPr>
          <w:rFonts w:ascii="Verdana" w:hAnsi="Verdana"/>
          <w:sz w:val="20"/>
          <w:szCs w:val="20"/>
        </w:rPr>
      </w:pPr>
      <w:r w:rsidRPr="00815C1F">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44690AC6" w14:textId="77777777" w:rsidR="005611F4" w:rsidRPr="00815C1F" w:rsidRDefault="005611F4" w:rsidP="00815C1F">
      <w:pPr>
        <w:pStyle w:val="Sangradetextonormal"/>
        <w:spacing w:after="0"/>
        <w:ind w:firstLine="851"/>
        <w:jc w:val="both"/>
        <w:rPr>
          <w:rFonts w:ascii="Verdana" w:hAnsi="Verdana"/>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579"/>
        <w:gridCol w:w="860"/>
      </w:tblGrid>
      <w:tr w:rsidR="005611F4" w:rsidRPr="00815C1F" w14:paraId="71DC0B62" w14:textId="77777777" w:rsidTr="00A62F38">
        <w:trPr>
          <w:tblHeader/>
          <w:jc w:val="center"/>
        </w:trPr>
        <w:tc>
          <w:tcPr>
            <w:tcW w:w="0" w:type="auto"/>
            <w:shd w:val="clear" w:color="auto" w:fill="D9D9D9" w:themeFill="background1" w:themeFillShade="D9"/>
            <w:vAlign w:val="center"/>
            <w:hideMark/>
          </w:tcPr>
          <w:p w14:paraId="0CCF1770"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lastRenderedPageBreak/>
              <w:t>Elementos</w:t>
            </w:r>
          </w:p>
        </w:tc>
        <w:tc>
          <w:tcPr>
            <w:tcW w:w="0" w:type="auto"/>
            <w:shd w:val="clear" w:color="auto" w:fill="D9D9D9" w:themeFill="background1" w:themeFillShade="D9"/>
            <w:vAlign w:val="center"/>
            <w:hideMark/>
          </w:tcPr>
          <w:p w14:paraId="7FC2DE6D" w14:textId="77777777" w:rsidR="005611F4" w:rsidRPr="00815C1F" w:rsidRDefault="005611F4" w:rsidP="00815C1F">
            <w:pPr>
              <w:spacing w:line="240" w:lineRule="auto"/>
              <w:jc w:val="both"/>
              <w:rPr>
                <w:rFonts w:ascii="Verdana" w:eastAsia="Times New Roman" w:hAnsi="Verdana" w:cs="Arial"/>
                <w:b/>
                <w:bCs/>
                <w:sz w:val="20"/>
                <w:szCs w:val="20"/>
              </w:rPr>
            </w:pPr>
            <w:r w:rsidRPr="00815C1F">
              <w:rPr>
                <w:rFonts w:ascii="Verdana" w:eastAsia="Times New Roman" w:hAnsi="Verdana" w:cs="Arial"/>
                <w:b/>
                <w:bCs/>
                <w:sz w:val="20"/>
                <w:szCs w:val="20"/>
              </w:rPr>
              <w:t>Factor</w:t>
            </w:r>
          </w:p>
        </w:tc>
      </w:tr>
      <w:tr w:rsidR="005611F4" w:rsidRPr="00815C1F" w14:paraId="2E72C28B" w14:textId="77777777" w:rsidTr="00A62F38">
        <w:trPr>
          <w:jc w:val="center"/>
        </w:trPr>
        <w:tc>
          <w:tcPr>
            <w:tcW w:w="0" w:type="auto"/>
            <w:vAlign w:val="center"/>
            <w:hideMark/>
          </w:tcPr>
          <w:p w14:paraId="21AD9E5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1.</w:t>
            </w:r>
            <w:r w:rsidRPr="00815C1F">
              <w:rPr>
                <w:rFonts w:ascii="Verdana" w:eastAsia="Times New Roman" w:hAnsi="Verdana" w:cs="Arial"/>
                <w:sz w:val="20"/>
                <w:szCs w:val="20"/>
              </w:rPr>
              <w:t xml:space="preserve"> Espesor del suelo: </w:t>
            </w:r>
          </w:p>
        </w:tc>
        <w:tc>
          <w:tcPr>
            <w:tcW w:w="0" w:type="auto"/>
            <w:vAlign w:val="center"/>
            <w:hideMark/>
          </w:tcPr>
          <w:p w14:paraId="1C9F8309" w14:textId="77777777" w:rsidR="005611F4" w:rsidRPr="00815C1F" w:rsidRDefault="005611F4" w:rsidP="00815C1F">
            <w:pPr>
              <w:spacing w:line="240" w:lineRule="auto"/>
              <w:jc w:val="both"/>
              <w:rPr>
                <w:rFonts w:ascii="Verdana" w:eastAsia="Times New Roman" w:hAnsi="Verdana" w:cs="Arial"/>
                <w:sz w:val="20"/>
                <w:szCs w:val="20"/>
              </w:rPr>
            </w:pPr>
          </w:p>
        </w:tc>
      </w:tr>
      <w:tr w:rsidR="005611F4" w:rsidRPr="00815C1F" w14:paraId="044969AC" w14:textId="77777777" w:rsidTr="00A62F38">
        <w:trPr>
          <w:jc w:val="center"/>
        </w:trPr>
        <w:tc>
          <w:tcPr>
            <w:tcW w:w="0" w:type="auto"/>
            <w:vAlign w:val="center"/>
            <w:hideMark/>
          </w:tcPr>
          <w:p w14:paraId="039E12E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a)</w:t>
            </w:r>
            <w:r w:rsidRPr="00815C1F">
              <w:rPr>
                <w:rFonts w:ascii="Verdana" w:eastAsia="Times New Roman" w:hAnsi="Verdana" w:cs="Arial"/>
                <w:sz w:val="20"/>
                <w:szCs w:val="20"/>
              </w:rPr>
              <w:t xml:space="preserve"> Hasta 10 centímetros</w:t>
            </w:r>
          </w:p>
        </w:tc>
        <w:tc>
          <w:tcPr>
            <w:tcW w:w="0" w:type="auto"/>
            <w:vAlign w:val="center"/>
            <w:hideMark/>
          </w:tcPr>
          <w:p w14:paraId="624821E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1.00</w:t>
            </w:r>
          </w:p>
        </w:tc>
      </w:tr>
      <w:tr w:rsidR="005611F4" w:rsidRPr="00815C1F" w14:paraId="3A9BB561" w14:textId="77777777" w:rsidTr="00A62F38">
        <w:trPr>
          <w:jc w:val="center"/>
        </w:trPr>
        <w:tc>
          <w:tcPr>
            <w:tcW w:w="0" w:type="auto"/>
            <w:vAlign w:val="center"/>
            <w:hideMark/>
          </w:tcPr>
          <w:p w14:paraId="0F679B4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b)</w:t>
            </w:r>
            <w:r w:rsidRPr="00815C1F">
              <w:rPr>
                <w:rFonts w:ascii="Verdana" w:eastAsia="Times New Roman" w:hAnsi="Verdana" w:cs="Arial"/>
                <w:sz w:val="20"/>
                <w:szCs w:val="20"/>
              </w:rPr>
              <w:t xml:space="preserve"> De 10.01 a 30 centímetros</w:t>
            </w:r>
          </w:p>
        </w:tc>
        <w:tc>
          <w:tcPr>
            <w:tcW w:w="0" w:type="auto"/>
            <w:vAlign w:val="center"/>
            <w:hideMark/>
          </w:tcPr>
          <w:p w14:paraId="14BD3B6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1.05</w:t>
            </w:r>
          </w:p>
        </w:tc>
      </w:tr>
      <w:tr w:rsidR="005611F4" w:rsidRPr="00815C1F" w14:paraId="5EA7F855" w14:textId="77777777" w:rsidTr="00A62F38">
        <w:trPr>
          <w:jc w:val="center"/>
        </w:trPr>
        <w:tc>
          <w:tcPr>
            <w:tcW w:w="0" w:type="auto"/>
            <w:vAlign w:val="center"/>
            <w:hideMark/>
          </w:tcPr>
          <w:p w14:paraId="028A2C7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c)</w:t>
            </w:r>
            <w:r w:rsidRPr="00815C1F">
              <w:rPr>
                <w:rFonts w:ascii="Verdana" w:eastAsia="Times New Roman" w:hAnsi="Verdana" w:cs="Arial"/>
                <w:sz w:val="20"/>
                <w:szCs w:val="20"/>
              </w:rPr>
              <w:t xml:space="preserve"> De 30.01 a 60 centímetros</w:t>
            </w:r>
          </w:p>
        </w:tc>
        <w:tc>
          <w:tcPr>
            <w:tcW w:w="0" w:type="auto"/>
            <w:vAlign w:val="center"/>
            <w:hideMark/>
          </w:tcPr>
          <w:p w14:paraId="09D8D675"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1.08</w:t>
            </w:r>
          </w:p>
        </w:tc>
      </w:tr>
      <w:tr w:rsidR="005611F4" w:rsidRPr="00815C1F" w14:paraId="20BA6C71" w14:textId="77777777" w:rsidTr="00A62F38">
        <w:trPr>
          <w:jc w:val="center"/>
        </w:trPr>
        <w:tc>
          <w:tcPr>
            <w:tcW w:w="0" w:type="auto"/>
            <w:vAlign w:val="center"/>
            <w:hideMark/>
          </w:tcPr>
          <w:p w14:paraId="6CEEBDB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d)</w:t>
            </w:r>
            <w:r w:rsidRPr="00815C1F">
              <w:rPr>
                <w:rFonts w:ascii="Verdana" w:eastAsia="Times New Roman" w:hAnsi="Verdana" w:cs="Arial"/>
                <w:sz w:val="20"/>
                <w:szCs w:val="20"/>
              </w:rPr>
              <w:t xml:space="preserve"> Mayor de 60 centímetros</w:t>
            </w:r>
          </w:p>
        </w:tc>
        <w:tc>
          <w:tcPr>
            <w:tcW w:w="0" w:type="auto"/>
            <w:vAlign w:val="center"/>
            <w:hideMark/>
          </w:tcPr>
          <w:p w14:paraId="1DF024A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1.10</w:t>
            </w:r>
          </w:p>
        </w:tc>
      </w:tr>
      <w:tr w:rsidR="005611F4" w:rsidRPr="00815C1F" w14:paraId="42A6A1EA" w14:textId="77777777" w:rsidTr="00A62F38">
        <w:trPr>
          <w:jc w:val="center"/>
        </w:trPr>
        <w:tc>
          <w:tcPr>
            <w:tcW w:w="0" w:type="auto"/>
            <w:vAlign w:val="center"/>
            <w:hideMark/>
          </w:tcPr>
          <w:p w14:paraId="2ADEDBC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2.</w:t>
            </w:r>
            <w:r w:rsidRPr="00815C1F">
              <w:rPr>
                <w:rFonts w:ascii="Verdana" w:eastAsia="Times New Roman" w:hAnsi="Verdana" w:cs="Arial"/>
                <w:sz w:val="20"/>
                <w:szCs w:val="20"/>
              </w:rPr>
              <w:t xml:space="preserve"> Topografía: </w:t>
            </w:r>
          </w:p>
        </w:tc>
        <w:tc>
          <w:tcPr>
            <w:tcW w:w="0" w:type="auto"/>
            <w:vAlign w:val="center"/>
            <w:hideMark/>
          </w:tcPr>
          <w:p w14:paraId="42A15780" w14:textId="77777777" w:rsidR="005611F4" w:rsidRPr="00815C1F" w:rsidRDefault="005611F4" w:rsidP="00815C1F">
            <w:pPr>
              <w:spacing w:line="240" w:lineRule="auto"/>
              <w:jc w:val="both"/>
              <w:rPr>
                <w:rFonts w:ascii="Verdana" w:eastAsia="Times New Roman" w:hAnsi="Verdana" w:cs="Arial"/>
                <w:sz w:val="20"/>
                <w:szCs w:val="20"/>
              </w:rPr>
            </w:pPr>
          </w:p>
        </w:tc>
      </w:tr>
      <w:tr w:rsidR="005611F4" w:rsidRPr="00815C1F" w14:paraId="49157072" w14:textId="77777777" w:rsidTr="00A62F38">
        <w:trPr>
          <w:jc w:val="center"/>
        </w:trPr>
        <w:tc>
          <w:tcPr>
            <w:tcW w:w="0" w:type="auto"/>
            <w:vAlign w:val="center"/>
            <w:hideMark/>
          </w:tcPr>
          <w:p w14:paraId="0D9E74B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a)</w:t>
            </w:r>
            <w:r w:rsidRPr="00815C1F">
              <w:rPr>
                <w:rFonts w:ascii="Verdana" w:eastAsia="Times New Roman" w:hAnsi="Verdana" w:cs="Arial"/>
                <w:sz w:val="20"/>
                <w:szCs w:val="20"/>
              </w:rPr>
              <w:t xml:space="preserve"> Terrenos planos</w:t>
            </w:r>
          </w:p>
        </w:tc>
        <w:tc>
          <w:tcPr>
            <w:tcW w:w="0" w:type="auto"/>
            <w:vAlign w:val="center"/>
            <w:hideMark/>
          </w:tcPr>
          <w:p w14:paraId="12F12B4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1.10</w:t>
            </w:r>
          </w:p>
        </w:tc>
      </w:tr>
      <w:tr w:rsidR="005611F4" w:rsidRPr="00815C1F" w14:paraId="207868CF" w14:textId="77777777" w:rsidTr="00A62F38">
        <w:trPr>
          <w:jc w:val="center"/>
        </w:trPr>
        <w:tc>
          <w:tcPr>
            <w:tcW w:w="0" w:type="auto"/>
            <w:vAlign w:val="center"/>
            <w:hideMark/>
          </w:tcPr>
          <w:p w14:paraId="5687ADB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b)</w:t>
            </w:r>
            <w:r w:rsidRPr="00815C1F">
              <w:rPr>
                <w:rFonts w:ascii="Verdana" w:eastAsia="Times New Roman" w:hAnsi="Verdana" w:cs="Arial"/>
                <w:sz w:val="20"/>
                <w:szCs w:val="20"/>
              </w:rPr>
              <w:t xml:space="preserve"> Pendiente suave menor de 5%</w:t>
            </w:r>
          </w:p>
        </w:tc>
        <w:tc>
          <w:tcPr>
            <w:tcW w:w="0" w:type="auto"/>
            <w:vAlign w:val="center"/>
            <w:hideMark/>
          </w:tcPr>
          <w:p w14:paraId="2E20195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1.05</w:t>
            </w:r>
          </w:p>
        </w:tc>
      </w:tr>
      <w:tr w:rsidR="005611F4" w:rsidRPr="00815C1F" w14:paraId="6624911F" w14:textId="77777777" w:rsidTr="00A62F38">
        <w:trPr>
          <w:jc w:val="center"/>
        </w:trPr>
        <w:tc>
          <w:tcPr>
            <w:tcW w:w="0" w:type="auto"/>
            <w:vAlign w:val="center"/>
            <w:hideMark/>
          </w:tcPr>
          <w:p w14:paraId="4659970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c)</w:t>
            </w:r>
            <w:r w:rsidRPr="00815C1F">
              <w:rPr>
                <w:rFonts w:ascii="Verdana" w:eastAsia="Times New Roman" w:hAnsi="Verdana" w:cs="Arial"/>
                <w:sz w:val="20"/>
                <w:szCs w:val="20"/>
              </w:rPr>
              <w:t xml:space="preserve"> Pendiente fuerte mayor de 5%</w:t>
            </w:r>
          </w:p>
        </w:tc>
        <w:tc>
          <w:tcPr>
            <w:tcW w:w="0" w:type="auto"/>
            <w:vAlign w:val="center"/>
            <w:hideMark/>
          </w:tcPr>
          <w:p w14:paraId="7602D7F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1.00</w:t>
            </w:r>
          </w:p>
        </w:tc>
      </w:tr>
      <w:tr w:rsidR="005611F4" w:rsidRPr="00815C1F" w14:paraId="509D6D2D" w14:textId="77777777" w:rsidTr="00A62F38">
        <w:trPr>
          <w:jc w:val="center"/>
        </w:trPr>
        <w:tc>
          <w:tcPr>
            <w:tcW w:w="0" w:type="auto"/>
            <w:vAlign w:val="center"/>
            <w:hideMark/>
          </w:tcPr>
          <w:p w14:paraId="23E0437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d)</w:t>
            </w:r>
            <w:r w:rsidRPr="00815C1F">
              <w:rPr>
                <w:rFonts w:ascii="Verdana" w:eastAsia="Times New Roman" w:hAnsi="Verdana" w:cs="Arial"/>
                <w:sz w:val="20"/>
                <w:szCs w:val="20"/>
              </w:rPr>
              <w:t xml:space="preserve"> Muy accidentado</w:t>
            </w:r>
          </w:p>
        </w:tc>
        <w:tc>
          <w:tcPr>
            <w:tcW w:w="0" w:type="auto"/>
            <w:vAlign w:val="center"/>
            <w:hideMark/>
          </w:tcPr>
          <w:p w14:paraId="6D898AC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0.95</w:t>
            </w:r>
          </w:p>
        </w:tc>
      </w:tr>
      <w:tr w:rsidR="005611F4" w:rsidRPr="00815C1F" w14:paraId="72DBD5C6" w14:textId="77777777" w:rsidTr="00A62F38">
        <w:trPr>
          <w:jc w:val="center"/>
        </w:trPr>
        <w:tc>
          <w:tcPr>
            <w:tcW w:w="0" w:type="auto"/>
            <w:vAlign w:val="center"/>
            <w:hideMark/>
          </w:tcPr>
          <w:p w14:paraId="4272277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3.</w:t>
            </w:r>
            <w:r w:rsidRPr="00815C1F">
              <w:rPr>
                <w:rFonts w:ascii="Verdana" w:eastAsia="Times New Roman" w:hAnsi="Verdana" w:cs="Arial"/>
                <w:sz w:val="20"/>
                <w:szCs w:val="20"/>
              </w:rPr>
              <w:t xml:space="preserve"> Distancias a centros de comercialización: </w:t>
            </w:r>
          </w:p>
        </w:tc>
        <w:tc>
          <w:tcPr>
            <w:tcW w:w="0" w:type="auto"/>
            <w:vAlign w:val="center"/>
            <w:hideMark/>
          </w:tcPr>
          <w:p w14:paraId="306020EC" w14:textId="77777777" w:rsidR="005611F4" w:rsidRPr="00815C1F" w:rsidRDefault="005611F4" w:rsidP="00815C1F">
            <w:pPr>
              <w:spacing w:line="240" w:lineRule="auto"/>
              <w:jc w:val="both"/>
              <w:rPr>
                <w:rFonts w:ascii="Verdana" w:eastAsia="Times New Roman" w:hAnsi="Verdana" w:cs="Arial"/>
                <w:sz w:val="20"/>
                <w:szCs w:val="20"/>
              </w:rPr>
            </w:pPr>
          </w:p>
        </w:tc>
      </w:tr>
      <w:tr w:rsidR="005611F4" w:rsidRPr="00815C1F" w14:paraId="17EA846D" w14:textId="77777777" w:rsidTr="00A62F38">
        <w:trPr>
          <w:jc w:val="center"/>
        </w:trPr>
        <w:tc>
          <w:tcPr>
            <w:tcW w:w="0" w:type="auto"/>
            <w:vAlign w:val="center"/>
            <w:hideMark/>
          </w:tcPr>
          <w:p w14:paraId="76A4F72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a)</w:t>
            </w:r>
            <w:r w:rsidRPr="00815C1F">
              <w:rPr>
                <w:rFonts w:ascii="Verdana" w:eastAsia="Times New Roman" w:hAnsi="Verdana" w:cs="Arial"/>
                <w:sz w:val="20"/>
                <w:szCs w:val="20"/>
              </w:rPr>
              <w:t xml:space="preserve"> A menos de 3 kilómetros</w:t>
            </w:r>
          </w:p>
        </w:tc>
        <w:tc>
          <w:tcPr>
            <w:tcW w:w="0" w:type="auto"/>
            <w:vAlign w:val="center"/>
            <w:hideMark/>
          </w:tcPr>
          <w:p w14:paraId="31AB691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1.50</w:t>
            </w:r>
          </w:p>
        </w:tc>
      </w:tr>
      <w:tr w:rsidR="005611F4" w:rsidRPr="00815C1F" w14:paraId="2C6D80D6" w14:textId="77777777" w:rsidTr="00A62F38">
        <w:trPr>
          <w:jc w:val="center"/>
        </w:trPr>
        <w:tc>
          <w:tcPr>
            <w:tcW w:w="0" w:type="auto"/>
            <w:vAlign w:val="center"/>
            <w:hideMark/>
          </w:tcPr>
          <w:p w14:paraId="1AE6F58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b)</w:t>
            </w:r>
            <w:r w:rsidRPr="00815C1F">
              <w:rPr>
                <w:rFonts w:ascii="Verdana" w:eastAsia="Times New Roman" w:hAnsi="Verdana" w:cs="Arial"/>
                <w:sz w:val="20"/>
                <w:szCs w:val="20"/>
              </w:rPr>
              <w:t xml:space="preserve"> A más de 3 kilómetros</w:t>
            </w:r>
          </w:p>
        </w:tc>
        <w:tc>
          <w:tcPr>
            <w:tcW w:w="0" w:type="auto"/>
            <w:vAlign w:val="center"/>
            <w:hideMark/>
          </w:tcPr>
          <w:p w14:paraId="296540A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1.00</w:t>
            </w:r>
          </w:p>
        </w:tc>
      </w:tr>
      <w:tr w:rsidR="005611F4" w:rsidRPr="00815C1F" w14:paraId="2C9FCE32" w14:textId="77777777" w:rsidTr="00A62F38">
        <w:trPr>
          <w:jc w:val="center"/>
        </w:trPr>
        <w:tc>
          <w:tcPr>
            <w:tcW w:w="0" w:type="auto"/>
            <w:vAlign w:val="center"/>
            <w:hideMark/>
          </w:tcPr>
          <w:p w14:paraId="7FF4607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4.</w:t>
            </w:r>
            <w:r w:rsidRPr="00815C1F">
              <w:rPr>
                <w:rFonts w:ascii="Verdana" w:eastAsia="Times New Roman" w:hAnsi="Verdana" w:cs="Arial"/>
                <w:sz w:val="20"/>
                <w:szCs w:val="20"/>
              </w:rPr>
              <w:t xml:space="preserve"> Acceso a vías de comunicación: </w:t>
            </w:r>
          </w:p>
        </w:tc>
        <w:tc>
          <w:tcPr>
            <w:tcW w:w="0" w:type="auto"/>
            <w:vAlign w:val="center"/>
            <w:hideMark/>
          </w:tcPr>
          <w:p w14:paraId="5D2697F1" w14:textId="77777777" w:rsidR="005611F4" w:rsidRPr="00815C1F" w:rsidRDefault="005611F4" w:rsidP="00815C1F">
            <w:pPr>
              <w:spacing w:line="240" w:lineRule="auto"/>
              <w:jc w:val="both"/>
              <w:rPr>
                <w:rFonts w:ascii="Verdana" w:eastAsia="Times New Roman" w:hAnsi="Verdana" w:cs="Arial"/>
                <w:sz w:val="20"/>
                <w:szCs w:val="20"/>
              </w:rPr>
            </w:pPr>
          </w:p>
        </w:tc>
      </w:tr>
      <w:tr w:rsidR="005611F4" w:rsidRPr="00815C1F" w14:paraId="7164EC32" w14:textId="77777777" w:rsidTr="00A62F38">
        <w:trPr>
          <w:jc w:val="center"/>
        </w:trPr>
        <w:tc>
          <w:tcPr>
            <w:tcW w:w="0" w:type="auto"/>
            <w:vAlign w:val="center"/>
            <w:hideMark/>
          </w:tcPr>
          <w:p w14:paraId="09B61F3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a)</w:t>
            </w:r>
            <w:r w:rsidRPr="00815C1F">
              <w:rPr>
                <w:rFonts w:ascii="Verdana" w:eastAsia="Times New Roman" w:hAnsi="Verdana" w:cs="Arial"/>
                <w:sz w:val="20"/>
                <w:szCs w:val="20"/>
              </w:rPr>
              <w:t xml:space="preserve"> Todo el año</w:t>
            </w:r>
          </w:p>
        </w:tc>
        <w:tc>
          <w:tcPr>
            <w:tcW w:w="0" w:type="auto"/>
            <w:vAlign w:val="center"/>
            <w:hideMark/>
          </w:tcPr>
          <w:p w14:paraId="2AD9678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1.20</w:t>
            </w:r>
          </w:p>
        </w:tc>
      </w:tr>
      <w:tr w:rsidR="005611F4" w:rsidRPr="00815C1F" w14:paraId="73CCAB3B" w14:textId="77777777" w:rsidTr="00A62F38">
        <w:trPr>
          <w:jc w:val="center"/>
        </w:trPr>
        <w:tc>
          <w:tcPr>
            <w:tcW w:w="0" w:type="auto"/>
            <w:vAlign w:val="center"/>
            <w:hideMark/>
          </w:tcPr>
          <w:p w14:paraId="47C631A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b)</w:t>
            </w:r>
            <w:r w:rsidRPr="00815C1F">
              <w:rPr>
                <w:rFonts w:ascii="Verdana" w:eastAsia="Times New Roman" w:hAnsi="Verdana" w:cs="Arial"/>
                <w:sz w:val="20"/>
                <w:szCs w:val="20"/>
              </w:rPr>
              <w:t xml:space="preserve"> Tiempo de secas</w:t>
            </w:r>
          </w:p>
        </w:tc>
        <w:tc>
          <w:tcPr>
            <w:tcW w:w="0" w:type="auto"/>
            <w:vAlign w:val="center"/>
            <w:hideMark/>
          </w:tcPr>
          <w:p w14:paraId="196C88E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1.00</w:t>
            </w:r>
          </w:p>
        </w:tc>
      </w:tr>
      <w:tr w:rsidR="005611F4" w:rsidRPr="00815C1F" w14:paraId="24EE6C1F" w14:textId="77777777" w:rsidTr="00A62F38">
        <w:trPr>
          <w:jc w:val="center"/>
        </w:trPr>
        <w:tc>
          <w:tcPr>
            <w:tcW w:w="0" w:type="auto"/>
            <w:vAlign w:val="center"/>
            <w:hideMark/>
          </w:tcPr>
          <w:p w14:paraId="0DD1E1C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lastRenderedPageBreak/>
              <w:t>c)</w:t>
            </w:r>
            <w:r w:rsidRPr="00815C1F">
              <w:rPr>
                <w:rFonts w:ascii="Verdana" w:eastAsia="Times New Roman" w:hAnsi="Verdana" w:cs="Arial"/>
                <w:sz w:val="20"/>
                <w:szCs w:val="20"/>
              </w:rPr>
              <w:t xml:space="preserve"> Sin acceso</w:t>
            </w:r>
          </w:p>
        </w:tc>
        <w:tc>
          <w:tcPr>
            <w:tcW w:w="0" w:type="auto"/>
            <w:vAlign w:val="center"/>
            <w:hideMark/>
          </w:tcPr>
          <w:p w14:paraId="47D080E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0.50</w:t>
            </w:r>
          </w:p>
        </w:tc>
      </w:tr>
    </w:tbl>
    <w:p w14:paraId="69B6B64E" w14:textId="77777777" w:rsidR="005611F4" w:rsidRPr="00815C1F" w:rsidRDefault="005611F4" w:rsidP="00815C1F">
      <w:pPr>
        <w:spacing w:line="240" w:lineRule="auto"/>
        <w:jc w:val="center"/>
        <w:rPr>
          <w:rFonts w:ascii="Verdana" w:eastAsia="Times New Roman" w:hAnsi="Verdana" w:cs="Arial"/>
          <w:sz w:val="20"/>
          <w:szCs w:val="20"/>
        </w:rPr>
      </w:pPr>
    </w:p>
    <w:p w14:paraId="217CAE65" w14:textId="77777777" w:rsidR="005611F4" w:rsidRPr="00815C1F" w:rsidRDefault="005611F4" w:rsidP="00815C1F">
      <w:pPr>
        <w:pStyle w:val="Sangradetextonormal"/>
        <w:jc w:val="center"/>
        <w:rPr>
          <w:rFonts w:ascii="Verdana" w:hAnsi="Verdana"/>
          <w:sz w:val="20"/>
          <w:szCs w:val="20"/>
        </w:rPr>
      </w:pPr>
    </w:p>
    <w:p w14:paraId="473B2D49" w14:textId="77777777" w:rsidR="005611F4" w:rsidRPr="00815C1F" w:rsidRDefault="005611F4" w:rsidP="00815C1F">
      <w:pPr>
        <w:pStyle w:val="Sangradetextonormal"/>
        <w:jc w:val="center"/>
        <w:rPr>
          <w:rFonts w:ascii="Verdana" w:hAnsi="Verdana"/>
          <w:sz w:val="20"/>
          <w:szCs w:val="20"/>
        </w:rPr>
      </w:pPr>
    </w:p>
    <w:p w14:paraId="44452622" w14:textId="77777777" w:rsidR="005611F4" w:rsidRPr="00815C1F" w:rsidRDefault="005611F4" w:rsidP="00815C1F">
      <w:pPr>
        <w:pStyle w:val="NormalWeb"/>
        <w:ind w:firstLine="851"/>
        <w:jc w:val="both"/>
        <w:rPr>
          <w:rFonts w:ascii="Verdana" w:hAnsi="Verdana"/>
          <w:sz w:val="20"/>
          <w:szCs w:val="20"/>
        </w:rPr>
      </w:pPr>
      <w:r w:rsidRPr="00815C1F">
        <w:rPr>
          <w:rFonts w:ascii="Verdana" w:hAnsi="Verdana"/>
          <w:sz w:val="20"/>
          <w:szCs w:val="20"/>
        </w:rPr>
        <w:t>El factor que se utilizará para terrenos de riego eventual será el 0.60. Para aplicar este factor, se calculará primeramente como terreno de riego.</w:t>
      </w:r>
    </w:p>
    <w:p w14:paraId="2BD4AD4F" w14:textId="77777777" w:rsidR="005611F4" w:rsidRPr="00815C1F" w:rsidRDefault="005611F4" w:rsidP="00815C1F">
      <w:pPr>
        <w:pStyle w:val="NormalWeb"/>
        <w:rPr>
          <w:rFonts w:ascii="Verdana" w:hAnsi="Verdana"/>
          <w:sz w:val="20"/>
          <w:szCs w:val="20"/>
        </w:rPr>
      </w:pPr>
      <w:r w:rsidRPr="00815C1F">
        <w:rPr>
          <w:rFonts w:ascii="Verdana" w:hAnsi="Verdana"/>
          <w:b/>
          <w:bCs/>
          <w:sz w:val="20"/>
          <w:szCs w:val="20"/>
        </w:rPr>
        <w:t>b) </w:t>
      </w:r>
      <w:r w:rsidRPr="00815C1F">
        <w:rPr>
          <w:rFonts w:ascii="Verdana" w:hAnsi="Verdana"/>
          <w:sz w:val="20"/>
          <w:szCs w:val="20"/>
        </w:rPr>
        <w:t>Tabla de valores por metro cuadrado para inmuebles menores de una hectárea, no dedicados a la agricultura (pie de casa o solar):</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455"/>
        <w:gridCol w:w="859"/>
      </w:tblGrid>
      <w:tr w:rsidR="005611F4" w:rsidRPr="00815C1F" w14:paraId="5CBF5175" w14:textId="77777777" w:rsidTr="00A62F38">
        <w:trPr>
          <w:jc w:val="center"/>
        </w:trPr>
        <w:tc>
          <w:tcPr>
            <w:tcW w:w="0" w:type="auto"/>
            <w:vAlign w:val="center"/>
            <w:hideMark/>
          </w:tcPr>
          <w:p w14:paraId="19098A1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1.</w:t>
            </w:r>
            <w:r w:rsidRPr="00815C1F">
              <w:rPr>
                <w:rFonts w:ascii="Verdana" w:eastAsia="Times New Roman" w:hAnsi="Verdana" w:cs="Arial"/>
                <w:sz w:val="20"/>
                <w:szCs w:val="20"/>
              </w:rPr>
              <w:t xml:space="preserve"> Inmuebles cercanos a rancherías sin ningún servicio</w:t>
            </w:r>
          </w:p>
        </w:tc>
        <w:tc>
          <w:tcPr>
            <w:tcW w:w="0" w:type="auto"/>
            <w:vAlign w:val="center"/>
            <w:hideMark/>
          </w:tcPr>
          <w:p w14:paraId="1E0263E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$10.74</w:t>
            </w:r>
          </w:p>
        </w:tc>
      </w:tr>
      <w:tr w:rsidR="005611F4" w:rsidRPr="00815C1F" w14:paraId="0CC9761C" w14:textId="77777777" w:rsidTr="00A62F38">
        <w:trPr>
          <w:jc w:val="center"/>
        </w:trPr>
        <w:tc>
          <w:tcPr>
            <w:tcW w:w="0" w:type="auto"/>
            <w:vAlign w:val="center"/>
            <w:hideMark/>
          </w:tcPr>
          <w:p w14:paraId="32A4ECB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2.</w:t>
            </w:r>
            <w:r w:rsidRPr="00815C1F">
              <w:rPr>
                <w:rFonts w:ascii="Verdana" w:eastAsia="Times New Roman" w:hAnsi="Verdana" w:cs="Arial"/>
                <w:sz w:val="20"/>
                <w:szCs w:val="20"/>
              </w:rPr>
              <w:t xml:space="preserve"> Inmuebles cercanos a rancherías, sin servicios y en prolongación de calle cercana</w:t>
            </w:r>
          </w:p>
        </w:tc>
        <w:tc>
          <w:tcPr>
            <w:tcW w:w="0" w:type="auto"/>
            <w:vAlign w:val="center"/>
            <w:hideMark/>
          </w:tcPr>
          <w:p w14:paraId="7C1A01F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$26.10</w:t>
            </w:r>
          </w:p>
        </w:tc>
      </w:tr>
      <w:tr w:rsidR="005611F4" w:rsidRPr="00815C1F" w14:paraId="58E166B0" w14:textId="77777777" w:rsidTr="00A62F38">
        <w:trPr>
          <w:jc w:val="center"/>
        </w:trPr>
        <w:tc>
          <w:tcPr>
            <w:tcW w:w="0" w:type="auto"/>
            <w:vAlign w:val="center"/>
            <w:hideMark/>
          </w:tcPr>
          <w:p w14:paraId="27C4D7E1"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3.</w:t>
            </w:r>
            <w:r w:rsidRPr="00815C1F">
              <w:rPr>
                <w:rFonts w:ascii="Verdana" w:eastAsia="Times New Roman" w:hAnsi="Verdana" w:cs="Arial"/>
                <w:sz w:val="20"/>
                <w:szCs w:val="20"/>
              </w:rPr>
              <w:t xml:space="preserve"> Inmuebles en rancherías, con calles sin servicios</w:t>
            </w:r>
          </w:p>
        </w:tc>
        <w:tc>
          <w:tcPr>
            <w:tcW w:w="0" w:type="auto"/>
            <w:vAlign w:val="center"/>
            <w:hideMark/>
          </w:tcPr>
          <w:p w14:paraId="459AA60F"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$53.79</w:t>
            </w:r>
          </w:p>
        </w:tc>
      </w:tr>
      <w:tr w:rsidR="005611F4" w:rsidRPr="00815C1F" w14:paraId="2AE18E6D" w14:textId="77777777" w:rsidTr="00A62F38">
        <w:trPr>
          <w:jc w:val="center"/>
        </w:trPr>
        <w:tc>
          <w:tcPr>
            <w:tcW w:w="0" w:type="auto"/>
            <w:vAlign w:val="center"/>
            <w:hideMark/>
          </w:tcPr>
          <w:p w14:paraId="5A2D5497"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4.</w:t>
            </w:r>
            <w:r w:rsidRPr="00815C1F">
              <w:rPr>
                <w:rFonts w:ascii="Verdana" w:eastAsia="Times New Roman" w:hAnsi="Verdana" w:cs="Arial"/>
                <w:sz w:val="20"/>
                <w:szCs w:val="20"/>
              </w:rPr>
              <w:t xml:space="preserve"> Inmuebles en rancherías, sobre calles trazadas con algún tipo de servicio</w:t>
            </w:r>
          </w:p>
        </w:tc>
        <w:tc>
          <w:tcPr>
            <w:tcW w:w="0" w:type="auto"/>
            <w:vAlign w:val="center"/>
            <w:hideMark/>
          </w:tcPr>
          <w:p w14:paraId="1812F8D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$75.34</w:t>
            </w:r>
          </w:p>
        </w:tc>
      </w:tr>
      <w:tr w:rsidR="005611F4" w:rsidRPr="00815C1F" w14:paraId="468E3D3D" w14:textId="77777777" w:rsidTr="00A62F38">
        <w:trPr>
          <w:jc w:val="center"/>
        </w:trPr>
        <w:tc>
          <w:tcPr>
            <w:tcW w:w="0" w:type="auto"/>
            <w:vAlign w:val="center"/>
            <w:hideMark/>
          </w:tcPr>
          <w:p w14:paraId="2A21AD2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5.</w:t>
            </w:r>
            <w:r w:rsidRPr="00815C1F">
              <w:rPr>
                <w:rFonts w:ascii="Verdana" w:eastAsia="Times New Roman" w:hAnsi="Verdana" w:cs="Arial"/>
                <w:sz w:val="20"/>
                <w:szCs w:val="20"/>
              </w:rPr>
              <w:t xml:space="preserve"> Inmuebles en rancherías, sobre calle con todos los servicios</w:t>
            </w:r>
          </w:p>
        </w:tc>
        <w:tc>
          <w:tcPr>
            <w:tcW w:w="0" w:type="auto"/>
            <w:vAlign w:val="center"/>
            <w:hideMark/>
          </w:tcPr>
          <w:p w14:paraId="68FCD54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sz w:val="20"/>
                <w:szCs w:val="20"/>
              </w:rPr>
              <w:t>$91.45</w:t>
            </w:r>
          </w:p>
        </w:tc>
      </w:tr>
    </w:tbl>
    <w:p w14:paraId="77960007" w14:textId="77777777" w:rsidR="00815C1F" w:rsidRDefault="00815C1F" w:rsidP="00815C1F">
      <w:pPr>
        <w:pStyle w:val="NormalWeb"/>
        <w:spacing w:before="0" w:beforeAutospacing="0" w:after="0" w:afterAutospacing="0"/>
        <w:ind w:firstLine="708"/>
        <w:jc w:val="both"/>
        <w:rPr>
          <w:rFonts w:ascii="Verdana" w:hAnsi="Verdana"/>
          <w:sz w:val="20"/>
          <w:szCs w:val="20"/>
        </w:rPr>
      </w:pPr>
    </w:p>
    <w:p w14:paraId="1EC5FB95" w14:textId="6539DB11" w:rsidR="005611F4" w:rsidRPr="00815C1F" w:rsidRDefault="005611F4" w:rsidP="00815C1F">
      <w:pPr>
        <w:pStyle w:val="NormalWeb"/>
        <w:spacing w:before="0" w:beforeAutospacing="0" w:after="0" w:afterAutospacing="0"/>
        <w:ind w:firstLine="708"/>
        <w:jc w:val="both"/>
        <w:rPr>
          <w:rFonts w:ascii="Verdana" w:hAnsi="Verdana"/>
          <w:sz w:val="20"/>
          <w:szCs w:val="20"/>
        </w:rPr>
      </w:pPr>
      <w:r w:rsidRPr="00815C1F">
        <w:rPr>
          <w:rFonts w:ascii="Verdana" w:hAnsi="Verdana"/>
          <w:sz w:val="20"/>
          <w:szCs w:val="20"/>
        </w:rPr>
        <w:t>La tabla de valores unitarios de construcción, prevista en la fracción I, inciso b de este artículo se aplicará a las construcciones edificadas en el suelo o terreno rústico.</w:t>
      </w:r>
    </w:p>
    <w:p w14:paraId="2C515002" w14:textId="77777777" w:rsidR="005611F4" w:rsidRPr="00815C1F" w:rsidRDefault="005611F4" w:rsidP="00815C1F">
      <w:pPr>
        <w:pStyle w:val="NormalWeb"/>
        <w:spacing w:before="0" w:beforeAutospacing="0" w:after="0" w:afterAutospacing="0"/>
        <w:ind w:firstLine="851"/>
        <w:jc w:val="both"/>
        <w:rPr>
          <w:rFonts w:ascii="Verdana" w:hAnsi="Verdana"/>
          <w:sz w:val="20"/>
          <w:szCs w:val="20"/>
        </w:rPr>
      </w:pPr>
    </w:p>
    <w:p w14:paraId="46771E24" w14:textId="77777777" w:rsidR="005611F4" w:rsidRPr="00815C1F" w:rsidRDefault="005611F4" w:rsidP="00815C1F">
      <w:pPr>
        <w:pStyle w:val="NormalWeb"/>
        <w:spacing w:before="0" w:beforeAutospacing="0" w:after="0" w:afterAutospacing="0"/>
        <w:ind w:firstLine="708"/>
        <w:jc w:val="both"/>
        <w:rPr>
          <w:rFonts w:ascii="Verdana" w:hAnsi="Verdana"/>
          <w:sz w:val="20"/>
          <w:szCs w:val="20"/>
        </w:rPr>
      </w:pPr>
      <w:r w:rsidRPr="00815C1F">
        <w:rPr>
          <w:rStyle w:val="Textoennegrita"/>
          <w:rFonts w:ascii="Verdana" w:hAnsi="Verdana"/>
          <w:sz w:val="20"/>
          <w:szCs w:val="20"/>
        </w:rPr>
        <w:t>Artículo 6.</w:t>
      </w:r>
      <w:r w:rsidRPr="00815C1F">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62CC1482" w14:textId="77777777" w:rsidR="005611F4" w:rsidRPr="00815C1F" w:rsidRDefault="005611F4" w:rsidP="00815C1F">
      <w:pPr>
        <w:pStyle w:val="NormalWeb"/>
        <w:spacing w:before="0" w:beforeAutospacing="0" w:after="0" w:afterAutospacing="0"/>
        <w:ind w:firstLine="851"/>
        <w:jc w:val="both"/>
        <w:rPr>
          <w:rFonts w:ascii="Verdana" w:hAnsi="Verdana"/>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9314"/>
      </w:tblGrid>
      <w:tr w:rsidR="005611F4" w:rsidRPr="00815C1F" w14:paraId="6B777254" w14:textId="77777777" w:rsidTr="00A62F38">
        <w:trPr>
          <w:jc w:val="center"/>
        </w:trPr>
        <w:tc>
          <w:tcPr>
            <w:tcW w:w="0" w:type="auto"/>
            <w:shd w:val="clear" w:color="auto" w:fill="D9D9D9" w:themeFill="background1" w:themeFillShade="D9"/>
            <w:vAlign w:val="center"/>
            <w:hideMark/>
          </w:tcPr>
          <w:p w14:paraId="4A3B995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I.</w:t>
            </w:r>
            <w:r w:rsidRPr="00815C1F">
              <w:rPr>
                <w:rFonts w:ascii="Verdana" w:eastAsia="Times New Roman" w:hAnsi="Verdana" w:cs="Arial"/>
                <w:sz w:val="20"/>
                <w:szCs w:val="20"/>
              </w:rPr>
              <w:t xml:space="preserve"> </w:t>
            </w:r>
            <w:r w:rsidRPr="00815C1F">
              <w:rPr>
                <w:rFonts w:ascii="Verdana" w:eastAsia="Times New Roman" w:hAnsi="Verdana" w:cs="Arial"/>
                <w:b/>
                <w:bCs/>
                <w:sz w:val="20"/>
                <w:szCs w:val="20"/>
              </w:rPr>
              <w:t>Tratándose de terrenos urbanos y suburbanos, se sujetarán a los siguientes factores:</w:t>
            </w:r>
          </w:p>
        </w:tc>
      </w:tr>
      <w:tr w:rsidR="005611F4" w:rsidRPr="00815C1F" w14:paraId="5B20C1D1" w14:textId="77777777" w:rsidTr="00A62F38">
        <w:trPr>
          <w:jc w:val="center"/>
        </w:trPr>
        <w:tc>
          <w:tcPr>
            <w:tcW w:w="0" w:type="auto"/>
            <w:vAlign w:val="center"/>
            <w:hideMark/>
          </w:tcPr>
          <w:p w14:paraId="6069EFC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a)</w:t>
            </w:r>
            <w:r w:rsidRPr="00815C1F">
              <w:rPr>
                <w:rFonts w:ascii="Verdana" w:eastAsia="Times New Roman" w:hAnsi="Verdana" w:cs="Arial"/>
                <w:sz w:val="20"/>
                <w:szCs w:val="20"/>
              </w:rPr>
              <w:t xml:space="preserve"> Características de los servicios públicos y del equipamiento urbano;</w:t>
            </w:r>
          </w:p>
        </w:tc>
      </w:tr>
      <w:tr w:rsidR="005611F4" w:rsidRPr="00815C1F" w14:paraId="455E9B42" w14:textId="77777777" w:rsidTr="00A62F38">
        <w:trPr>
          <w:jc w:val="center"/>
        </w:trPr>
        <w:tc>
          <w:tcPr>
            <w:tcW w:w="0" w:type="auto"/>
            <w:vAlign w:val="center"/>
            <w:hideMark/>
          </w:tcPr>
          <w:p w14:paraId="12B859E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lastRenderedPageBreak/>
              <w:t>b)</w:t>
            </w:r>
            <w:r w:rsidRPr="00815C1F">
              <w:rPr>
                <w:rFonts w:ascii="Verdana" w:eastAsia="Times New Roman" w:hAnsi="Verdana" w:cs="Arial"/>
                <w:sz w:val="20"/>
                <w:szCs w:val="20"/>
              </w:rPr>
              <w:t xml:space="preserve"> Tipo de desarrollo urbano y su estado físico, en el cual deberá considerar el uso actual y potencial del suelo, y la uniformidad de los inmuebles edificados, sean residenciales, comerciales o industriales, así como aquellos de uso diferente;</w:t>
            </w:r>
          </w:p>
        </w:tc>
      </w:tr>
      <w:tr w:rsidR="005611F4" w:rsidRPr="00815C1F" w14:paraId="496F85DD" w14:textId="77777777" w:rsidTr="00A62F38">
        <w:trPr>
          <w:jc w:val="center"/>
        </w:trPr>
        <w:tc>
          <w:tcPr>
            <w:tcW w:w="0" w:type="auto"/>
            <w:vAlign w:val="center"/>
            <w:hideMark/>
          </w:tcPr>
          <w:p w14:paraId="59771BBA"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c)</w:t>
            </w:r>
            <w:r w:rsidRPr="00815C1F">
              <w:rPr>
                <w:rFonts w:ascii="Verdana" w:eastAsia="Times New Roman" w:hAnsi="Verdana" w:cs="Arial"/>
                <w:sz w:val="20"/>
                <w:szCs w:val="20"/>
              </w:rPr>
              <w:t xml:space="preserve"> Índice socioeconómico de los habitantes;</w:t>
            </w:r>
          </w:p>
        </w:tc>
      </w:tr>
      <w:tr w:rsidR="005611F4" w:rsidRPr="00815C1F" w14:paraId="04191C09" w14:textId="77777777" w:rsidTr="00A62F38">
        <w:trPr>
          <w:jc w:val="center"/>
        </w:trPr>
        <w:tc>
          <w:tcPr>
            <w:tcW w:w="0" w:type="auto"/>
            <w:vAlign w:val="center"/>
            <w:hideMark/>
          </w:tcPr>
          <w:p w14:paraId="566F3A3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d)</w:t>
            </w:r>
            <w:r w:rsidRPr="00815C1F">
              <w:rPr>
                <w:rFonts w:ascii="Verdana" w:eastAsia="Times New Roman" w:hAnsi="Verdana" w:cs="Arial"/>
                <w:sz w:val="20"/>
                <w:szCs w:val="20"/>
              </w:rPr>
              <w:t xml:space="preserve"> Las políticas de ordenamiento y regulación del territorio que sean aplicables; y</w:t>
            </w:r>
          </w:p>
        </w:tc>
      </w:tr>
      <w:tr w:rsidR="005611F4" w:rsidRPr="00815C1F" w14:paraId="2C8850E0" w14:textId="77777777" w:rsidTr="00A62F38">
        <w:trPr>
          <w:jc w:val="center"/>
        </w:trPr>
        <w:tc>
          <w:tcPr>
            <w:tcW w:w="0" w:type="auto"/>
            <w:vAlign w:val="center"/>
            <w:hideMark/>
          </w:tcPr>
          <w:p w14:paraId="525546C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e)</w:t>
            </w:r>
            <w:r w:rsidRPr="00815C1F">
              <w:rPr>
                <w:rFonts w:ascii="Verdana" w:eastAsia="Times New Roman" w:hAnsi="Verdana" w:cs="Arial"/>
                <w:sz w:val="20"/>
                <w:szCs w:val="20"/>
              </w:rPr>
              <w:t xml:space="preserve"> Las características geológicas y topográficas, así como la irregularidad en el perímetro, que afecte su valor comercial.</w:t>
            </w:r>
          </w:p>
        </w:tc>
      </w:tr>
      <w:tr w:rsidR="005611F4" w:rsidRPr="00815C1F" w14:paraId="28582540" w14:textId="77777777" w:rsidTr="00A62F38">
        <w:trPr>
          <w:jc w:val="center"/>
        </w:trPr>
        <w:tc>
          <w:tcPr>
            <w:tcW w:w="0" w:type="auto"/>
            <w:shd w:val="clear" w:color="auto" w:fill="D9D9D9" w:themeFill="background1" w:themeFillShade="D9"/>
            <w:vAlign w:val="center"/>
            <w:hideMark/>
          </w:tcPr>
          <w:p w14:paraId="04937766"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II.</w:t>
            </w:r>
            <w:r w:rsidRPr="00815C1F">
              <w:rPr>
                <w:rFonts w:ascii="Verdana" w:eastAsia="Times New Roman" w:hAnsi="Verdana" w:cs="Arial"/>
                <w:sz w:val="20"/>
                <w:szCs w:val="20"/>
              </w:rPr>
              <w:t xml:space="preserve"> </w:t>
            </w:r>
            <w:r w:rsidRPr="00815C1F">
              <w:rPr>
                <w:rFonts w:ascii="Verdana" w:eastAsia="Times New Roman" w:hAnsi="Verdana" w:cs="Arial"/>
                <w:b/>
                <w:bCs/>
                <w:sz w:val="20"/>
                <w:szCs w:val="20"/>
              </w:rPr>
              <w:t>Para el caso de terrenos rústicos, se hará atendiendo a los siguientes factores:</w:t>
            </w:r>
          </w:p>
        </w:tc>
      </w:tr>
      <w:tr w:rsidR="005611F4" w:rsidRPr="00815C1F" w14:paraId="1F72A156" w14:textId="77777777" w:rsidTr="00A62F38">
        <w:trPr>
          <w:jc w:val="center"/>
        </w:trPr>
        <w:tc>
          <w:tcPr>
            <w:tcW w:w="0" w:type="auto"/>
            <w:vAlign w:val="center"/>
            <w:hideMark/>
          </w:tcPr>
          <w:p w14:paraId="5899CDA2"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a)</w:t>
            </w:r>
            <w:r w:rsidRPr="00815C1F">
              <w:rPr>
                <w:rFonts w:ascii="Verdana" w:eastAsia="Times New Roman" w:hAnsi="Verdana" w:cs="Arial"/>
                <w:sz w:val="20"/>
                <w:szCs w:val="20"/>
              </w:rPr>
              <w:t xml:space="preserve"> Las características del medio físico, recursos naturales, y situación ambiental que conformen el sistema ecológico;</w:t>
            </w:r>
          </w:p>
        </w:tc>
      </w:tr>
      <w:tr w:rsidR="005611F4" w:rsidRPr="00815C1F" w14:paraId="326416B2" w14:textId="77777777" w:rsidTr="00A62F38">
        <w:trPr>
          <w:jc w:val="center"/>
        </w:trPr>
        <w:tc>
          <w:tcPr>
            <w:tcW w:w="0" w:type="auto"/>
            <w:vAlign w:val="center"/>
            <w:hideMark/>
          </w:tcPr>
          <w:p w14:paraId="0BA41FC9"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b)</w:t>
            </w:r>
            <w:r w:rsidRPr="00815C1F">
              <w:rPr>
                <w:rFonts w:ascii="Verdana" w:eastAsia="Times New Roman" w:hAnsi="Verdana" w:cs="Arial"/>
                <w:sz w:val="20"/>
                <w:szCs w:val="20"/>
              </w:rPr>
              <w:t xml:space="preserve"> La infraestructura y servicios integrados al área; y</w:t>
            </w:r>
          </w:p>
        </w:tc>
      </w:tr>
      <w:tr w:rsidR="005611F4" w:rsidRPr="00815C1F" w14:paraId="336FCED7" w14:textId="77777777" w:rsidTr="00A62F38">
        <w:trPr>
          <w:jc w:val="center"/>
        </w:trPr>
        <w:tc>
          <w:tcPr>
            <w:tcW w:w="0" w:type="auto"/>
            <w:vAlign w:val="center"/>
            <w:hideMark/>
          </w:tcPr>
          <w:p w14:paraId="44C778BD"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c)</w:t>
            </w:r>
            <w:r w:rsidRPr="00815C1F">
              <w:rPr>
                <w:rFonts w:ascii="Verdana" w:eastAsia="Times New Roman" w:hAnsi="Verdana" w:cs="Arial"/>
                <w:sz w:val="20"/>
                <w:szCs w:val="20"/>
              </w:rPr>
              <w:t xml:space="preserve"> La situación jurídica de la tenencia de la tierra.</w:t>
            </w:r>
          </w:p>
        </w:tc>
      </w:tr>
      <w:tr w:rsidR="005611F4" w:rsidRPr="00815C1F" w14:paraId="4A1D6A49" w14:textId="77777777" w:rsidTr="00A62F38">
        <w:trPr>
          <w:jc w:val="center"/>
        </w:trPr>
        <w:tc>
          <w:tcPr>
            <w:tcW w:w="0" w:type="auto"/>
            <w:shd w:val="clear" w:color="auto" w:fill="D9D9D9" w:themeFill="background1" w:themeFillShade="D9"/>
            <w:vAlign w:val="center"/>
            <w:hideMark/>
          </w:tcPr>
          <w:p w14:paraId="635EE253"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III.</w:t>
            </w:r>
            <w:r w:rsidRPr="00815C1F">
              <w:rPr>
                <w:rFonts w:ascii="Verdana" w:eastAsia="Times New Roman" w:hAnsi="Verdana" w:cs="Arial"/>
                <w:sz w:val="20"/>
                <w:szCs w:val="20"/>
              </w:rPr>
              <w:t xml:space="preserve"> </w:t>
            </w:r>
            <w:r w:rsidRPr="00815C1F">
              <w:rPr>
                <w:rFonts w:ascii="Verdana" w:eastAsia="Times New Roman" w:hAnsi="Verdana" w:cs="Arial"/>
                <w:b/>
                <w:bCs/>
                <w:sz w:val="20"/>
                <w:szCs w:val="20"/>
              </w:rPr>
              <w:t>Tratándose de construcción se atenderá a los factores siguientes:</w:t>
            </w:r>
          </w:p>
        </w:tc>
      </w:tr>
      <w:tr w:rsidR="005611F4" w:rsidRPr="00815C1F" w14:paraId="7957541E" w14:textId="77777777" w:rsidTr="00A62F38">
        <w:trPr>
          <w:jc w:val="center"/>
        </w:trPr>
        <w:tc>
          <w:tcPr>
            <w:tcW w:w="0" w:type="auto"/>
            <w:vAlign w:val="center"/>
            <w:hideMark/>
          </w:tcPr>
          <w:p w14:paraId="65834E14"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a)</w:t>
            </w:r>
            <w:r w:rsidRPr="00815C1F">
              <w:rPr>
                <w:rFonts w:ascii="Verdana" w:eastAsia="Times New Roman" w:hAnsi="Verdana" w:cs="Arial"/>
                <w:sz w:val="20"/>
                <w:szCs w:val="20"/>
              </w:rPr>
              <w:t xml:space="preserve"> Uso y calidad de la construcción;</w:t>
            </w:r>
          </w:p>
        </w:tc>
      </w:tr>
      <w:tr w:rsidR="005611F4" w:rsidRPr="00815C1F" w14:paraId="7114CE0F" w14:textId="77777777" w:rsidTr="00A62F38">
        <w:trPr>
          <w:jc w:val="center"/>
        </w:trPr>
        <w:tc>
          <w:tcPr>
            <w:tcW w:w="0" w:type="auto"/>
            <w:vAlign w:val="center"/>
            <w:hideMark/>
          </w:tcPr>
          <w:p w14:paraId="2642F098"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b)</w:t>
            </w:r>
            <w:r w:rsidRPr="00815C1F">
              <w:rPr>
                <w:rFonts w:ascii="Verdana" w:eastAsia="Times New Roman" w:hAnsi="Verdana" w:cs="Arial"/>
                <w:sz w:val="20"/>
                <w:szCs w:val="20"/>
              </w:rPr>
              <w:t xml:space="preserve"> Costo y calidad de los materiales de construcción utilizados; y</w:t>
            </w:r>
          </w:p>
        </w:tc>
      </w:tr>
      <w:tr w:rsidR="005611F4" w:rsidRPr="00815C1F" w14:paraId="07B5392E" w14:textId="77777777" w:rsidTr="00A62F38">
        <w:trPr>
          <w:jc w:val="center"/>
        </w:trPr>
        <w:tc>
          <w:tcPr>
            <w:tcW w:w="0" w:type="auto"/>
            <w:vAlign w:val="center"/>
            <w:hideMark/>
          </w:tcPr>
          <w:p w14:paraId="4632034B" w14:textId="77777777" w:rsidR="005611F4" w:rsidRPr="00815C1F" w:rsidRDefault="005611F4" w:rsidP="00815C1F">
            <w:pPr>
              <w:spacing w:line="240" w:lineRule="auto"/>
              <w:jc w:val="both"/>
              <w:rPr>
                <w:rFonts w:ascii="Verdana" w:eastAsia="Times New Roman" w:hAnsi="Verdana" w:cs="Arial"/>
                <w:sz w:val="20"/>
                <w:szCs w:val="20"/>
              </w:rPr>
            </w:pPr>
            <w:r w:rsidRPr="00815C1F">
              <w:rPr>
                <w:rFonts w:ascii="Verdana" w:eastAsia="Times New Roman" w:hAnsi="Verdana" w:cs="Arial"/>
                <w:b/>
                <w:bCs/>
                <w:sz w:val="20"/>
                <w:szCs w:val="20"/>
              </w:rPr>
              <w:t>c)</w:t>
            </w:r>
            <w:r w:rsidRPr="00815C1F">
              <w:rPr>
                <w:rFonts w:ascii="Verdana" w:eastAsia="Times New Roman" w:hAnsi="Verdana" w:cs="Arial"/>
                <w:sz w:val="20"/>
                <w:szCs w:val="20"/>
              </w:rPr>
              <w:t xml:space="preserve"> Costo de la mano de obra empleada.</w:t>
            </w:r>
          </w:p>
        </w:tc>
      </w:tr>
    </w:tbl>
    <w:p w14:paraId="4E5F4086" w14:textId="77777777" w:rsidR="005611F4" w:rsidRPr="00815C1F" w:rsidRDefault="005611F4" w:rsidP="00815C1F">
      <w:pPr>
        <w:spacing w:line="240" w:lineRule="auto"/>
        <w:jc w:val="both"/>
        <w:rPr>
          <w:rFonts w:ascii="Verdana" w:eastAsia="Times New Roman" w:hAnsi="Verdana" w:cs="Arial"/>
          <w:sz w:val="20"/>
          <w:szCs w:val="20"/>
        </w:rPr>
      </w:pPr>
    </w:p>
    <w:p w14:paraId="373B31F7" w14:textId="77777777" w:rsidR="005611F4" w:rsidRPr="0029783F" w:rsidRDefault="005611F4" w:rsidP="0029783F">
      <w:pPr>
        <w:spacing w:line="240" w:lineRule="auto"/>
        <w:jc w:val="center"/>
        <w:rPr>
          <w:rFonts w:ascii="Verdana" w:eastAsia="Times New Roman" w:hAnsi="Verdana" w:cs="Arial"/>
          <w:sz w:val="20"/>
          <w:szCs w:val="20"/>
        </w:rPr>
      </w:pPr>
      <w:r w:rsidRPr="0029783F">
        <w:rPr>
          <w:rStyle w:val="Textoennegrita"/>
          <w:rFonts w:ascii="Verdana" w:eastAsia="Times New Roman" w:hAnsi="Verdana" w:cs="Arial"/>
          <w:sz w:val="20"/>
          <w:szCs w:val="20"/>
        </w:rPr>
        <w:t>SECCIÓN SEGUNDA</w:t>
      </w:r>
      <w:r w:rsidRPr="0029783F">
        <w:rPr>
          <w:rFonts w:ascii="Verdana" w:eastAsia="Times New Roman" w:hAnsi="Verdana" w:cs="Arial"/>
          <w:b/>
          <w:bCs/>
          <w:sz w:val="20"/>
          <w:szCs w:val="20"/>
        </w:rPr>
        <w:br/>
      </w:r>
      <w:r w:rsidRPr="0029783F">
        <w:rPr>
          <w:rStyle w:val="Textoennegrita"/>
          <w:rFonts w:ascii="Verdana" w:eastAsia="Times New Roman" w:hAnsi="Verdana" w:cs="Arial"/>
          <w:sz w:val="20"/>
          <w:szCs w:val="20"/>
        </w:rPr>
        <w:t>IMPUESTO SOBRE ADQUISICIÓN DE BIENES INMUEBLES</w:t>
      </w:r>
    </w:p>
    <w:p w14:paraId="74F8B009" w14:textId="77777777" w:rsidR="005611F4" w:rsidRPr="0029783F" w:rsidRDefault="005611F4" w:rsidP="0029783F">
      <w:pPr>
        <w:pStyle w:val="NormalWeb"/>
        <w:ind w:firstLine="851"/>
        <w:jc w:val="both"/>
        <w:rPr>
          <w:rFonts w:ascii="Verdana" w:hAnsi="Verdana"/>
          <w:sz w:val="20"/>
          <w:szCs w:val="20"/>
        </w:rPr>
      </w:pPr>
      <w:r w:rsidRPr="0029783F">
        <w:rPr>
          <w:rStyle w:val="Textoennegrita"/>
          <w:rFonts w:ascii="Verdana" w:hAnsi="Verdana"/>
          <w:sz w:val="20"/>
          <w:szCs w:val="20"/>
        </w:rPr>
        <w:t>Artículo 7.</w:t>
      </w:r>
      <w:r w:rsidRPr="0029783F">
        <w:rPr>
          <w:rFonts w:ascii="Verdana" w:hAnsi="Verdana"/>
          <w:sz w:val="20"/>
          <w:szCs w:val="20"/>
        </w:rPr>
        <w:t> El impuesto sobre adquisición de bienes inmuebles se causará y liquidará a la tasa del 0.5%.</w:t>
      </w:r>
    </w:p>
    <w:p w14:paraId="03864B46" w14:textId="77777777" w:rsidR="005611F4" w:rsidRPr="0029783F" w:rsidRDefault="005611F4" w:rsidP="0029783F">
      <w:pPr>
        <w:spacing w:line="240" w:lineRule="auto"/>
        <w:jc w:val="both"/>
        <w:rPr>
          <w:rFonts w:ascii="Verdana" w:eastAsia="Times New Roman" w:hAnsi="Verdana" w:cs="Arial"/>
          <w:sz w:val="20"/>
          <w:szCs w:val="20"/>
        </w:rPr>
      </w:pPr>
    </w:p>
    <w:p w14:paraId="52027599" w14:textId="77777777" w:rsidR="005611F4" w:rsidRPr="0029783F" w:rsidRDefault="005611F4" w:rsidP="0029783F">
      <w:pPr>
        <w:spacing w:line="240" w:lineRule="auto"/>
        <w:jc w:val="center"/>
        <w:rPr>
          <w:rFonts w:ascii="Verdana" w:eastAsia="Times New Roman" w:hAnsi="Verdana" w:cs="Arial"/>
          <w:sz w:val="20"/>
          <w:szCs w:val="20"/>
        </w:rPr>
      </w:pPr>
      <w:r w:rsidRPr="0029783F">
        <w:rPr>
          <w:rStyle w:val="Textoennegrita"/>
          <w:rFonts w:ascii="Verdana" w:eastAsia="Times New Roman" w:hAnsi="Verdana" w:cs="Arial"/>
          <w:sz w:val="20"/>
          <w:szCs w:val="20"/>
        </w:rPr>
        <w:lastRenderedPageBreak/>
        <w:t>SECCIÓN TERCERA</w:t>
      </w:r>
      <w:r w:rsidRPr="0029783F">
        <w:rPr>
          <w:rFonts w:ascii="Verdana" w:eastAsia="Times New Roman" w:hAnsi="Verdana" w:cs="Arial"/>
          <w:b/>
          <w:bCs/>
          <w:sz w:val="20"/>
          <w:szCs w:val="20"/>
        </w:rPr>
        <w:br/>
      </w:r>
      <w:r w:rsidRPr="0029783F">
        <w:rPr>
          <w:rStyle w:val="Textoennegrita"/>
          <w:rFonts w:ascii="Verdana" w:eastAsia="Times New Roman" w:hAnsi="Verdana" w:cs="Arial"/>
          <w:sz w:val="20"/>
          <w:szCs w:val="20"/>
        </w:rPr>
        <w:t>IMPUESTO SOBRE DIVISIÓN Y LOTIFICACIÓN DE INMUEBLES</w:t>
      </w:r>
    </w:p>
    <w:p w14:paraId="43665F20" w14:textId="77777777" w:rsidR="005611F4" w:rsidRPr="0029783F" w:rsidRDefault="005611F4" w:rsidP="0029783F">
      <w:pPr>
        <w:pStyle w:val="NormalWeb"/>
        <w:ind w:firstLine="851"/>
        <w:jc w:val="both"/>
        <w:rPr>
          <w:rFonts w:ascii="Verdana" w:hAnsi="Verdana"/>
          <w:sz w:val="20"/>
          <w:szCs w:val="20"/>
        </w:rPr>
      </w:pPr>
      <w:r w:rsidRPr="0029783F">
        <w:rPr>
          <w:rStyle w:val="Textoennegrita"/>
          <w:rFonts w:ascii="Verdana" w:hAnsi="Verdana"/>
          <w:sz w:val="20"/>
          <w:szCs w:val="20"/>
        </w:rPr>
        <w:t>Artículo 8.</w:t>
      </w:r>
      <w:r w:rsidRPr="0029783F">
        <w:rPr>
          <w:rFonts w:ascii="Verdana" w:hAnsi="Verdana"/>
          <w:sz w:val="20"/>
          <w:szCs w:val="20"/>
        </w:rPr>
        <w:t> El impuesto sobre división y lotificación de inmuebles se causará y liquidará conforme a las siguientes:</w:t>
      </w:r>
    </w:p>
    <w:p w14:paraId="09D7CBC1" w14:textId="77777777" w:rsidR="005611F4" w:rsidRPr="0029783F" w:rsidRDefault="005611F4" w:rsidP="0029783F">
      <w:pPr>
        <w:pStyle w:val="NormalWeb"/>
        <w:jc w:val="center"/>
        <w:rPr>
          <w:rFonts w:ascii="Verdana" w:hAnsi="Verdana"/>
          <w:sz w:val="20"/>
          <w:szCs w:val="20"/>
        </w:rPr>
      </w:pPr>
      <w:r w:rsidRPr="0029783F">
        <w:rPr>
          <w:rFonts w:ascii="Verdana" w:hAnsi="Verdana"/>
          <w:b/>
          <w:bCs/>
          <w:sz w:val="20"/>
          <w:szCs w:val="20"/>
        </w:rPr>
        <w:t>TASAS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494"/>
        <w:gridCol w:w="820"/>
      </w:tblGrid>
      <w:tr w:rsidR="005611F4" w:rsidRPr="0029783F" w14:paraId="4E876E2B" w14:textId="77777777" w:rsidTr="00A62F38">
        <w:trPr>
          <w:jc w:val="center"/>
        </w:trPr>
        <w:tc>
          <w:tcPr>
            <w:tcW w:w="0" w:type="auto"/>
            <w:vAlign w:val="center"/>
            <w:hideMark/>
          </w:tcPr>
          <w:p w14:paraId="36B06183"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w:t>
            </w:r>
            <w:r w:rsidRPr="0029783F">
              <w:rPr>
                <w:rFonts w:ascii="Verdana" w:eastAsia="Times New Roman" w:hAnsi="Verdana" w:cs="Arial"/>
                <w:sz w:val="20"/>
                <w:szCs w:val="20"/>
              </w:rPr>
              <w:t xml:space="preserve"> Tratándose de la división o lotificación de inmuebles urbanos y suburbanos</w:t>
            </w:r>
          </w:p>
        </w:tc>
        <w:tc>
          <w:tcPr>
            <w:tcW w:w="0" w:type="auto"/>
            <w:vAlign w:val="center"/>
            <w:hideMark/>
          </w:tcPr>
          <w:p w14:paraId="2799B37C"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sz w:val="20"/>
                <w:szCs w:val="20"/>
              </w:rPr>
              <w:t>0.9%</w:t>
            </w:r>
          </w:p>
        </w:tc>
      </w:tr>
      <w:tr w:rsidR="005611F4" w:rsidRPr="0029783F" w14:paraId="2D509C26" w14:textId="77777777" w:rsidTr="00A62F38">
        <w:trPr>
          <w:jc w:val="center"/>
        </w:trPr>
        <w:tc>
          <w:tcPr>
            <w:tcW w:w="0" w:type="auto"/>
            <w:vAlign w:val="center"/>
            <w:hideMark/>
          </w:tcPr>
          <w:p w14:paraId="3C9A4475"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II.</w:t>
            </w:r>
            <w:r w:rsidRPr="0029783F">
              <w:rPr>
                <w:rFonts w:ascii="Verdana" w:eastAsia="Times New Roman" w:hAnsi="Verdana" w:cs="Arial"/>
                <w:sz w:val="20"/>
                <w:szCs w:val="20"/>
              </w:rPr>
              <w:t xml:space="preserve"> Tratándose de la división de un inmueble por la constitución de condominios horizontales, verticales o mixtos</w:t>
            </w:r>
          </w:p>
        </w:tc>
        <w:tc>
          <w:tcPr>
            <w:tcW w:w="0" w:type="auto"/>
            <w:vAlign w:val="center"/>
            <w:hideMark/>
          </w:tcPr>
          <w:p w14:paraId="0541185F"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sz w:val="20"/>
                <w:szCs w:val="20"/>
              </w:rPr>
              <w:t>0.45%</w:t>
            </w:r>
          </w:p>
        </w:tc>
      </w:tr>
      <w:tr w:rsidR="005611F4" w:rsidRPr="0029783F" w14:paraId="046BAB82" w14:textId="77777777" w:rsidTr="00A62F38">
        <w:trPr>
          <w:jc w:val="center"/>
        </w:trPr>
        <w:tc>
          <w:tcPr>
            <w:tcW w:w="0" w:type="auto"/>
            <w:vAlign w:val="center"/>
            <w:hideMark/>
          </w:tcPr>
          <w:p w14:paraId="08833B05"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III.</w:t>
            </w:r>
            <w:r w:rsidRPr="0029783F">
              <w:rPr>
                <w:rFonts w:ascii="Verdana" w:eastAsia="Times New Roman" w:hAnsi="Verdana" w:cs="Arial"/>
                <w:sz w:val="20"/>
                <w:szCs w:val="20"/>
              </w:rPr>
              <w:t xml:space="preserve"> Tratándose de inmuebles rústicos</w:t>
            </w:r>
          </w:p>
        </w:tc>
        <w:tc>
          <w:tcPr>
            <w:tcW w:w="0" w:type="auto"/>
            <w:vAlign w:val="center"/>
            <w:hideMark/>
          </w:tcPr>
          <w:p w14:paraId="2D7BE0CC"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sz w:val="20"/>
                <w:szCs w:val="20"/>
              </w:rPr>
              <w:t>0.45%</w:t>
            </w:r>
          </w:p>
        </w:tc>
      </w:tr>
    </w:tbl>
    <w:p w14:paraId="319F52F3" w14:textId="77777777" w:rsidR="005611F4" w:rsidRPr="0029783F" w:rsidRDefault="005611F4" w:rsidP="0029783F">
      <w:pPr>
        <w:pStyle w:val="NormalWeb"/>
        <w:ind w:firstLine="851"/>
        <w:jc w:val="both"/>
        <w:rPr>
          <w:rFonts w:ascii="Verdana" w:hAnsi="Verdana"/>
          <w:sz w:val="20"/>
          <w:szCs w:val="20"/>
        </w:rPr>
      </w:pPr>
      <w:r w:rsidRPr="0029783F">
        <w:rPr>
          <w:rFonts w:ascii="Verdana" w:hAnsi="Verdana"/>
          <w:sz w:val="20"/>
          <w:szCs w:val="20"/>
        </w:rPr>
        <w:t>No se causará este impuesto en los supuestos establecidos en el artículo 187 de la Ley de Hacienda para los Municipios del Estado de Guanajuato.</w:t>
      </w:r>
    </w:p>
    <w:p w14:paraId="483DFB02" w14:textId="77777777" w:rsidR="005611F4" w:rsidRPr="0029783F" w:rsidRDefault="005611F4" w:rsidP="0029783F">
      <w:pPr>
        <w:spacing w:line="240" w:lineRule="auto"/>
        <w:jc w:val="center"/>
        <w:rPr>
          <w:rStyle w:val="Textoennegrita"/>
          <w:rFonts w:ascii="Verdana" w:eastAsia="Times New Roman" w:hAnsi="Verdana" w:cs="Arial"/>
          <w:sz w:val="20"/>
          <w:szCs w:val="20"/>
        </w:rPr>
      </w:pPr>
    </w:p>
    <w:p w14:paraId="0CD3678D" w14:textId="77777777" w:rsidR="005611F4" w:rsidRPr="0029783F" w:rsidRDefault="005611F4" w:rsidP="0029783F">
      <w:pPr>
        <w:spacing w:line="240" w:lineRule="auto"/>
        <w:jc w:val="center"/>
        <w:rPr>
          <w:rFonts w:ascii="Verdana" w:eastAsia="Times New Roman" w:hAnsi="Verdana" w:cs="Arial"/>
          <w:sz w:val="20"/>
          <w:szCs w:val="20"/>
        </w:rPr>
      </w:pPr>
      <w:r w:rsidRPr="0029783F">
        <w:rPr>
          <w:rStyle w:val="Textoennegrita"/>
          <w:rFonts w:ascii="Verdana" w:eastAsia="Times New Roman" w:hAnsi="Verdana" w:cs="Arial"/>
          <w:sz w:val="20"/>
          <w:szCs w:val="20"/>
        </w:rPr>
        <w:t xml:space="preserve">SECCIÓN CUARTA </w:t>
      </w:r>
      <w:r w:rsidRPr="0029783F">
        <w:rPr>
          <w:rFonts w:ascii="Verdana" w:eastAsia="Times New Roman" w:hAnsi="Verdana" w:cs="Arial"/>
          <w:b/>
          <w:bCs/>
          <w:sz w:val="20"/>
          <w:szCs w:val="20"/>
        </w:rPr>
        <w:br/>
      </w:r>
      <w:r w:rsidRPr="0029783F">
        <w:rPr>
          <w:rStyle w:val="Textoennegrita"/>
          <w:rFonts w:ascii="Verdana" w:eastAsia="Times New Roman" w:hAnsi="Verdana" w:cs="Arial"/>
          <w:sz w:val="20"/>
          <w:szCs w:val="20"/>
        </w:rPr>
        <w:t>IMPUESTO DE FRACCIONAMIENTOS</w:t>
      </w:r>
    </w:p>
    <w:p w14:paraId="25384E50" w14:textId="77777777" w:rsidR="005611F4" w:rsidRPr="0029783F" w:rsidRDefault="005611F4" w:rsidP="0029783F">
      <w:pPr>
        <w:pStyle w:val="NormalWeb"/>
        <w:ind w:firstLine="851"/>
        <w:jc w:val="both"/>
        <w:rPr>
          <w:rFonts w:ascii="Verdana" w:hAnsi="Verdana"/>
          <w:sz w:val="20"/>
          <w:szCs w:val="20"/>
        </w:rPr>
      </w:pPr>
      <w:r w:rsidRPr="0029783F">
        <w:rPr>
          <w:rStyle w:val="Textoennegrita"/>
          <w:rFonts w:ascii="Verdana" w:hAnsi="Verdana"/>
          <w:sz w:val="20"/>
          <w:szCs w:val="20"/>
        </w:rPr>
        <w:t>Artículo 9.</w:t>
      </w:r>
      <w:r w:rsidRPr="0029783F">
        <w:rPr>
          <w:rFonts w:ascii="Verdana" w:hAnsi="Verdana"/>
          <w:sz w:val="20"/>
          <w:szCs w:val="20"/>
        </w:rPr>
        <w:t> El impuesto de fraccionamientos se causará y liquidará por metro cuadrado de superficie vendible conforme a la siguiente:</w:t>
      </w:r>
    </w:p>
    <w:p w14:paraId="7C210E7A" w14:textId="77777777" w:rsidR="005611F4" w:rsidRPr="0029783F" w:rsidRDefault="005611F4" w:rsidP="0029783F">
      <w:pPr>
        <w:pStyle w:val="NormalWeb"/>
        <w:jc w:val="center"/>
        <w:rPr>
          <w:rFonts w:ascii="Verdana" w:hAnsi="Verdana"/>
          <w:sz w:val="20"/>
          <w:szCs w:val="20"/>
        </w:rPr>
      </w:pPr>
      <w:r w:rsidRPr="0029783F">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5819"/>
        <w:gridCol w:w="732"/>
      </w:tblGrid>
      <w:tr w:rsidR="005611F4" w:rsidRPr="0029783F" w14:paraId="494561CA" w14:textId="77777777" w:rsidTr="00A62F38">
        <w:trPr>
          <w:jc w:val="center"/>
        </w:trPr>
        <w:tc>
          <w:tcPr>
            <w:tcW w:w="0" w:type="auto"/>
            <w:vAlign w:val="center"/>
            <w:hideMark/>
          </w:tcPr>
          <w:p w14:paraId="1B356019"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w:t>
            </w:r>
            <w:r w:rsidRPr="0029783F">
              <w:rPr>
                <w:rFonts w:ascii="Verdana" w:eastAsia="Times New Roman" w:hAnsi="Verdana" w:cs="Arial"/>
                <w:sz w:val="20"/>
                <w:szCs w:val="20"/>
              </w:rPr>
              <w:t xml:space="preserve"> Fraccionamiento residencial «A»</w:t>
            </w:r>
          </w:p>
        </w:tc>
        <w:tc>
          <w:tcPr>
            <w:tcW w:w="0" w:type="auto"/>
            <w:vAlign w:val="center"/>
            <w:hideMark/>
          </w:tcPr>
          <w:p w14:paraId="69B469A2"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$0.63</w:t>
            </w:r>
          </w:p>
        </w:tc>
      </w:tr>
      <w:tr w:rsidR="005611F4" w:rsidRPr="0029783F" w14:paraId="74A65C17" w14:textId="77777777" w:rsidTr="00A62F38">
        <w:trPr>
          <w:jc w:val="center"/>
        </w:trPr>
        <w:tc>
          <w:tcPr>
            <w:tcW w:w="0" w:type="auto"/>
            <w:vAlign w:val="center"/>
            <w:hideMark/>
          </w:tcPr>
          <w:p w14:paraId="05C5587B"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II.</w:t>
            </w:r>
            <w:r w:rsidRPr="0029783F">
              <w:rPr>
                <w:rFonts w:ascii="Verdana" w:eastAsia="Times New Roman" w:hAnsi="Verdana" w:cs="Arial"/>
                <w:sz w:val="20"/>
                <w:szCs w:val="20"/>
              </w:rPr>
              <w:t xml:space="preserve"> Fraccionamiento residencial «B»</w:t>
            </w:r>
          </w:p>
        </w:tc>
        <w:tc>
          <w:tcPr>
            <w:tcW w:w="0" w:type="auto"/>
            <w:vAlign w:val="center"/>
            <w:hideMark/>
          </w:tcPr>
          <w:p w14:paraId="7EE00ED7"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$0.44</w:t>
            </w:r>
          </w:p>
        </w:tc>
      </w:tr>
      <w:tr w:rsidR="005611F4" w:rsidRPr="0029783F" w14:paraId="16DA6A37" w14:textId="77777777" w:rsidTr="00A62F38">
        <w:trPr>
          <w:jc w:val="center"/>
        </w:trPr>
        <w:tc>
          <w:tcPr>
            <w:tcW w:w="0" w:type="auto"/>
            <w:vAlign w:val="center"/>
            <w:hideMark/>
          </w:tcPr>
          <w:p w14:paraId="2D27E6A7"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III.</w:t>
            </w:r>
            <w:r w:rsidRPr="0029783F">
              <w:rPr>
                <w:rFonts w:ascii="Verdana" w:eastAsia="Times New Roman" w:hAnsi="Verdana" w:cs="Arial"/>
                <w:sz w:val="20"/>
                <w:szCs w:val="20"/>
              </w:rPr>
              <w:t xml:space="preserve"> Fraccionamiento residencial «C»</w:t>
            </w:r>
          </w:p>
        </w:tc>
        <w:tc>
          <w:tcPr>
            <w:tcW w:w="0" w:type="auto"/>
            <w:vAlign w:val="center"/>
            <w:hideMark/>
          </w:tcPr>
          <w:p w14:paraId="6EC857BA"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$0.29</w:t>
            </w:r>
          </w:p>
        </w:tc>
      </w:tr>
      <w:tr w:rsidR="005611F4" w:rsidRPr="0029783F" w14:paraId="7539E86F" w14:textId="77777777" w:rsidTr="00A62F38">
        <w:trPr>
          <w:jc w:val="center"/>
        </w:trPr>
        <w:tc>
          <w:tcPr>
            <w:tcW w:w="0" w:type="auto"/>
            <w:vAlign w:val="center"/>
            <w:hideMark/>
          </w:tcPr>
          <w:p w14:paraId="54298C55"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IV.</w:t>
            </w:r>
            <w:r w:rsidRPr="0029783F">
              <w:rPr>
                <w:rFonts w:ascii="Verdana" w:eastAsia="Times New Roman" w:hAnsi="Verdana" w:cs="Arial"/>
                <w:sz w:val="20"/>
                <w:szCs w:val="20"/>
              </w:rPr>
              <w:t xml:space="preserve"> Fraccionamiento de habitación popular</w:t>
            </w:r>
          </w:p>
        </w:tc>
        <w:tc>
          <w:tcPr>
            <w:tcW w:w="0" w:type="auto"/>
            <w:vAlign w:val="center"/>
            <w:hideMark/>
          </w:tcPr>
          <w:p w14:paraId="58F9763D"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$0.29</w:t>
            </w:r>
          </w:p>
        </w:tc>
      </w:tr>
      <w:tr w:rsidR="005611F4" w:rsidRPr="0029783F" w14:paraId="4BAA8942" w14:textId="77777777" w:rsidTr="00A62F38">
        <w:trPr>
          <w:jc w:val="center"/>
        </w:trPr>
        <w:tc>
          <w:tcPr>
            <w:tcW w:w="0" w:type="auto"/>
            <w:vAlign w:val="center"/>
            <w:hideMark/>
          </w:tcPr>
          <w:p w14:paraId="4996E834"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V.</w:t>
            </w:r>
            <w:r w:rsidRPr="0029783F">
              <w:rPr>
                <w:rFonts w:ascii="Verdana" w:eastAsia="Times New Roman" w:hAnsi="Verdana" w:cs="Arial"/>
                <w:sz w:val="20"/>
                <w:szCs w:val="20"/>
              </w:rPr>
              <w:t xml:space="preserve"> Fraccionamiento de interés social</w:t>
            </w:r>
          </w:p>
        </w:tc>
        <w:tc>
          <w:tcPr>
            <w:tcW w:w="0" w:type="auto"/>
            <w:vAlign w:val="center"/>
            <w:hideMark/>
          </w:tcPr>
          <w:p w14:paraId="3D56F2B9"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$0.29</w:t>
            </w:r>
          </w:p>
        </w:tc>
      </w:tr>
      <w:tr w:rsidR="005611F4" w:rsidRPr="0029783F" w14:paraId="3CAE1DE3" w14:textId="77777777" w:rsidTr="00A62F38">
        <w:trPr>
          <w:jc w:val="center"/>
        </w:trPr>
        <w:tc>
          <w:tcPr>
            <w:tcW w:w="0" w:type="auto"/>
            <w:vAlign w:val="center"/>
            <w:hideMark/>
          </w:tcPr>
          <w:p w14:paraId="686091F3"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lastRenderedPageBreak/>
              <w:t>VI.</w:t>
            </w:r>
            <w:r w:rsidRPr="0029783F">
              <w:rPr>
                <w:rFonts w:ascii="Verdana" w:eastAsia="Times New Roman" w:hAnsi="Verdana" w:cs="Arial"/>
                <w:sz w:val="20"/>
                <w:szCs w:val="20"/>
              </w:rPr>
              <w:t xml:space="preserve"> Fraccionamiento de urbanización progresiva</w:t>
            </w:r>
          </w:p>
        </w:tc>
        <w:tc>
          <w:tcPr>
            <w:tcW w:w="0" w:type="auto"/>
            <w:vAlign w:val="center"/>
            <w:hideMark/>
          </w:tcPr>
          <w:p w14:paraId="5BCC0379"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$0.25</w:t>
            </w:r>
          </w:p>
        </w:tc>
      </w:tr>
      <w:tr w:rsidR="005611F4" w:rsidRPr="0029783F" w14:paraId="7A8557AA" w14:textId="77777777" w:rsidTr="00A62F38">
        <w:trPr>
          <w:jc w:val="center"/>
        </w:trPr>
        <w:tc>
          <w:tcPr>
            <w:tcW w:w="0" w:type="auto"/>
            <w:vAlign w:val="center"/>
            <w:hideMark/>
          </w:tcPr>
          <w:p w14:paraId="7EBD5AA3"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VII.</w:t>
            </w:r>
            <w:r w:rsidRPr="0029783F">
              <w:rPr>
                <w:rFonts w:ascii="Verdana" w:eastAsia="Times New Roman" w:hAnsi="Verdana" w:cs="Arial"/>
                <w:sz w:val="20"/>
                <w:szCs w:val="20"/>
              </w:rPr>
              <w:t xml:space="preserve"> Fraccionamiento industrial para industria ligera</w:t>
            </w:r>
          </w:p>
        </w:tc>
        <w:tc>
          <w:tcPr>
            <w:tcW w:w="0" w:type="auto"/>
            <w:vAlign w:val="center"/>
            <w:hideMark/>
          </w:tcPr>
          <w:p w14:paraId="414B22DD"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$0.29</w:t>
            </w:r>
          </w:p>
        </w:tc>
      </w:tr>
      <w:tr w:rsidR="005611F4" w:rsidRPr="0029783F" w14:paraId="0760053C" w14:textId="77777777" w:rsidTr="00A62F38">
        <w:trPr>
          <w:jc w:val="center"/>
        </w:trPr>
        <w:tc>
          <w:tcPr>
            <w:tcW w:w="0" w:type="auto"/>
            <w:vAlign w:val="center"/>
            <w:hideMark/>
          </w:tcPr>
          <w:p w14:paraId="68811DB9"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VIII.</w:t>
            </w:r>
            <w:r w:rsidRPr="0029783F">
              <w:rPr>
                <w:rFonts w:ascii="Verdana" w:eastAsia="Times New Roman" w:hAnsi="Verdana" w:cs="Arial"/>
                <w:sz w:val="20"/>
                <w:szCs w:val="20"/>
              </w:rPr>
              <w:t xml:space="preserve"> Fraccionamiento industrial para industria mediana</w:t>
            </w:r>
          </w:p>
        </w:tc>
        <w:tc>
          <w:tcPr>
            <w:tcW w:w="0" w:type="auto"/>
            <w:vAlign w:val="center"/>
            <w:hideMark/>
          </w:tcPr>
          <w:p w14:paraId="3C5E43E9"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$0.29</w:t>
            </w:r>
          </w:p>
        </w:tc>
      </w:tr>
      <w:tr w:rsidR="005611F4" w:rsidRPr="0029783F" w14:paraId="343198CD" w14:textId="77777777" w:rsidTr="00A62F38">
        <w:trPr>
          <w:jc w:val="center"/>
        </w:trPr>
        <w:tc>
          <w:tcPr>
            <w:tcW w:w="0" w:type="auto"/>
            <w:vAlign w:val="center"/>
            <w:hideMark/>
          </w:tcPr>
          <w:p w14:paraId="09B57C22"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IX.</w:t>
            </w:r>
            <w:r w:rsidRPr="0029783F">
              <w:rPr>
                <w:rFonts w:ascii="Verdana" w:eastAsia="Times New Roman" w:hAnsi="Verdana" w:cs="Arial"/>
                <w:sz w:val="20"/>
                <w:szCs w:val="20"/>
              </w:rPr>
              <w:t xml:space="preserve"> Fraccionamiento industrial para industria pesada</w:t>
            </w:r>
          </w:p>
        </w:tc>
        <w:tc>
          <w:tcPr>
            <w:tcW w:w="0" w:type="auto"/>
            <w:vAlign w:val="center"/>
            <w:hideMark/>
          </w:tcPr>
          <w:p w14:paraId="1267D3B6"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$0.36</w:t>
            </w:r>
          </w:p>
        </w:tc>
      </w:tr>
      <w:tr w:rsidR="005611F4" w:rsidRPr="0029783F" w14:paraId="46E3898E" w14:textId="77777777" w:rsidTr="00A62F38">
        <w:trPr>
          <w:jc w:val="center"/>
        </w:trPr>
        <w:tc>
          <w:tcPr>
            <w:tcW w:w="0" w:type="auto"/>
            <w:vAlign w:val="center"/>
            <w:hideMark/>
          </w:tcPr>
          <w:p w14:paraId="6DBFC657"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X.</w:t>
            </w:r>
            <w:r w:rsidRPr="0029783F">
              <w:rPr>
                <w:rFonts w:ascii="Verdana" w:eastAsia="Times New Roman" w:hAnsi="Verdana" w:cs="Arial"/>
                <w:sz w:val="20"/>
                <w:szCs w:val="20"/>
              </w:rPr>
              <w:t xml:space="preserve"> Fraccionamiento campestre residencial</w:t>
            </w:r>
          </w:p>
        </w:tc>
        <w:tc>
          <w:tcPr>
            <w:tcW w:w="0" w:type="auto"/>
            <w:vAlign w:val="center"/>
            <w:hideMark/>
          </w:tcPr>
          <w:p w14:paraId="7128D796"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$0.67</w:t>
            </w:r>
          </w:p>
        </w:tc>
      </w:tr>
      <w:tr w:rsidR="005611F4" w:rsidRPr="0029783F" w14:paraId="1743E11F" w14:textId="77777777" w:rsidTr="00A62F38">
        <w:trPr>
          <w:jc w:val="center"/>
        </w:trPr>
        <w:tc>
          <w:tcPr>
            <w:tcW w:w="0" w:type="auto"/>
            <w:vAlign w:val="center"/>
            <w:hideMark/>
          </w:tcPr>
          <w:p w14:paraId="2220F45D"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XI.</w:t>
            </w:r>
            <w:r w:rsidRPr="0029783F">
              <w:rPr>
                <w:rFonts w:ascii="Verdana" w:eastAsia="Times New Roman" w:hAnsi="Verdana" w:cs="Arial"/>
                <w:sz w:val="20"/>
                <w:szCs w:val="20"/>
              </w:rPr>
              <w:t xml:space="preserve"> Fraccionamiento campestre rústico</w:t>
            </w:r>
          </w:p>
        </w:tc>
        <w:tc>
          <w:tcPr>
            <w:tcW w:w="0" w:type="auto"/>
            <w:vAlign w:val="center"/>
            <w:hideMark/>
          </w:tcPr>
          <w:p w14:paraId="654B5D37"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$0.30</w:t>
            </w:r>
          </w:p>
        </w:tc>
      </w:tr>
      <w:tr w:rsidR="005611F4" w:rsidRPr="0029783F" w14:paraId="046BF084" w14:textId="77777777" w:rsidTr="00A62F38">
        <w:trPr>
          <w:jc w:val="center"/>
        </w:trPr>
        <w:tc>
          <w:tcPr>
            <w:tcW w:w="0" w:type="auto"/>
            <w:vAlign w:val="center"/>
            <w:hideMark/>
          </w:tcPr>
          <w:p w14:paraId="22202972"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XII.</w:t>
            </w:r>
            <w:r w:rsidRPr="0029783F">
              <w:rPr>
                <w:rFonts w:ascii="Verdana" w:eastAsia="Times New Roman" w:hAnsi="Verdana" w:cs="Arial"/>
                <w:sz w:val="20"/>
                <w:szCs w:val="20"/>
              </w:rPr>
              <w:t xml:space="preserve"> Fraccionamiento turístico, recreativo-deportivo</w:t>
            </w:r>
          </w:p>
        </w:tc>
        <w:tc>
          <w:tcPr>
            <w:tcW w:w="0" w:type="auto"/>
            <w:vAlign w:val="center"/>
            <w:hideMark/>
          </w:tcPr>
          <w:p w14:paraId="46E2C352"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$0.38</w:t>
            </w:r>
          </w:p>
        </w:tc>
      </w:tr>
      <w:tr w:rsidR="005611F4" w:rsidRPr="0029783F" w14:paraId="298B9D5F" w14:textId="77777777" w:rsidTr="00A62F38">
        <w:trPr>
          <w:jc w:val="center"/>
        </w:trPr>
        <w:tc>
          <w:tcPr>
            <w:tcW w:w="0" w:type="auto"/>
            <w:vAlign w:val="center"/>
            <w:hideMark/>
          </w:tcPr>
          <w:p w14:paraId="3BF6B59F"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XIII.</w:t>
            </w:r>
            <w:r w:rsidRPr="0029783F">
              <w:rPr>
                <w:rFonts w:ascii="Verdana" w:eastAsia="Times New Roman" w:hAnsi="Verdana" w:cs="Arial"/>
                <w:sz w:val="20"/>
                <w:szCs w:val="20"/>
              </w:rPr>
              <w:t xml:space="preserve"> Fraccionamiento comercial</w:t>
            </w:r>
          </w:p>
        </w:tc>
        <w:tc>
          <w:tcPr>
            <w:tcW w:w="0" w:type="auto"/>
            <w:vAlign w:val="center"/>
            <w:hideMark/>
          </w:tcPr>
          <w:p w14:paraId="02A25B0C"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$0.66</w:t>
            </w:r>
          </w:p>
        </w:tc>
      </w:tr>
      <w:tr w:rsidR="005611F4" w:rsidRPr="0029783F" w14:paraId="7327758F" w14:textId="77777777" w:rsidTr="00A62F38">
        <w:trPr>
          <w:jc w:val="center"/>
        </w:trPr>
        <w:tc>
          <w:tcPr>
            <w:tcW w:w="0" w:type="auto"/>
            <w:vAlign w:val="center"/>
            <w:hideMark/>
          </w:tcPr>
          <w:p w14:paraId="6C212053"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XIV.</w:t>
            </w:r>
            <w:r w:rsidRPr="0029783F">
              <w:rPr>
                <w:rFonts w:ascii="Verdana" w:eastAsia="Times New Roman" w:hAnsi="Verdana" w:cs="Arial"/>
                <w:sz w:val="20"/>
                <w:szCs w:val="20"/>
              </w:rPr>
              <w:t xml:space="preserve"> Fraccionamiento agropecuario</w:t>
            </w:r>
          </w:p>
        </w:tc>
        <w:tc>
          <w:tcPr>
            <w:tcW w:w="0" w:type="auto"/>
            <w:vAlign w:val="center"/>
            <w:hideMark/>
          </w:tcPr>
          <w:p w14:paraId="4DE206B0"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$0.28</w:t>
            </w:r>
          </w:p>
        </w:tc>
      </w:tr>
      <w:tr w:rsidR="005611F4" w:rsidRPr="0029783F" w14:paraId="1AEA1F8A" w14:textId="77777777" w:rsidTr="00A62F38">
        <w:trPr>
          <w:jc w:val="center"/>
        </w:trPr>
        <w:tc>
          <w:tcPr>
            <w:tcW w:w="0" w:type="auto"/>
            <w:vAlign w:val="center"/>
            <w:hideMark/>
          </w:tcPr>
          <w:p w14:paraId="4BD5F72B"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XV.</w:t>
            </w:r>
            <w:r w:rsidRPr="0029783F">
              <w:rPr>
                <w:rFonts w:ascii="Verdana" w:eastAsia="Times New Roman" w:hAnsi="Verdana" w:cs="Arial"/>
                <w:sz w:val="20"/>
                <w:szCs w:val="20"/>
              </w:rPr>
              <w:t xml:space="preserve"> Fraccionamiento mixto de usos compatibles</w:t>
            </w:r>
          </w:p>
        </w:tc>
        <w:tc>
          <w:tcPr>
            <w:tcW w:w="0" w:type="auto"/>
            <w:vAlign w:val="center"/>
            <w:hideMark/>
          </w:tcPr>
          <w:p w14:paraId="6A780F26"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$0.44</w:t>
            </w:r>
          </w:p>
        </w:tc>
      </w:tr>
    </w:tbl>
    <w:p w14:paraId="22C8B8D7" w14:textId="77777777" w:rsidR="005611F4" w:rsidRPr="0029783F" w:rsidRDefault="005611F4" w:rsidP="0029783F">
      <w:pPr>
        <w:spacing w:line="240" w:lineRule="auto"/>
        <w:jc w:val="both"/>
        <w:rPr>
          <w:rFonts w:ascii="Verdana" w:eastAsia="Times New Roman" w:hAnsi="Verdana" w:cs="Arial"/>
          <w:sz w:val="20"/>
          <w:szCs w:val="20"/>
        </w:rPr>
      </w:pPr>
    </w:p>
    <w:p w14:paraId="0967E36E" w14:textId="77777777" w:rsidR="005611F4" w:rsidRPr="0029783F" w:rsidRDefault="005611F4" w:rsidP="0029783F">
      <w:pPr>
        <w:spacing w:line="240" w:lineRule="auto"/>
        <w:jc w:val="both"/>
        <w:rPr>
          <w:rFonts w:ascii="Verdana" w:eastAsia="Times New Roman" w:hAnsi="Verdana" w:cs="Arial"/>
          <w:sz w:val="20"/>
          <w:szCs w:val="20"/>
        </w:rPr>
      </w:pPr>
    </w:p>
    <w:p w14:paraId="718CA5D6" w14:textId="77777777" w:rsidR="005611F4" w:rsidRPr="0029783F" w:rsidRDefault="005611F4" w:rsidP="0029783F">
      <w:pPr>
        <w:spacing w:line="240" w:lineRule="auto"/>
        <w:jc w:val="center"/>
        <w:rPr>
          <w:rFonts w:ascii="Verdana" w:eastAsia="Times New Roman" w:hAnsi="Verdana" w:cs="Arial"/>
          <w:sz w:val="20"/>
          <w:szCs w:val="20"/>
        </w:rPr>
      </w:pPr>
      <w:r w:rsidRPr="0029783F">
        <w:rPr>
          <w:rStyle w:val="Textoennegrita"/>
          <w:rFonts w:ascii="Verdana" w:eastAsia="Times New Roman" w:hAnsi="Verdana" w:cs="Arial"/>
          <w:sz w:val="20"/>
          <w:szCs w:val="20"/>
        </w:rPr>
        <w:t>SECCIÓN QUINTA</w:t>
      </w:r>
      <w:r w:rsidRPr="0029783F">
        <w:rPr>
          <w:rFonts w:ascii="Verdana" w:eastAsia="Times New Roman" w:hAnsi="Verdana" w:cs="Arial"/>
          <w:b/>
          <w:bCs/>
          <w:sz w:val="20"/>
          <w:szCs w:val="20"/>
        </w:rPr>
        <w:br/>
      </w:r>
      <w:r w:rsidRPr="0029783F">
        <w:rPr>
          <w:rStyle w:val="Textoennegrita"/>
          <w:rFonts w:ascii="Verdana" w:eastAsia="Times New Roman" w:hAnsi="Verdana" w:cs="Arial"/>
          <w:sz w:val="20"/>
          <w:szCs w:val="20"/>
        </w:rPr>
        <w:t>IMPUESTO SOBRE JUEGOS Y APUESTAS PERMITIDAS</w:t>
      </w:r>
    </w:p>
    <w:p w14:paraId="3BC2E965" w14:textId="77777777" w:rsidR="005611F4" w:rsidRPr="0029783F" w:rsidRDefault="005611F4" w:rsidP="0029783F">
      <w:pPr>
        <w:pStyle w:val="NormalWeb"/>
        <w:ind w:firstLine="851"/>
        <w:jc w:val="both"/>
        <w:rPr>
          <w:rFonts w:ascii="Verdana" w:hAnsi="Verdana"/>
          <w:sz w:val="20"/>
          <w:szCs w:val="20"/>
        </w:rPr>
      </w:pPr>
      <w:r w:rsidRPr="0029783F">
        <w:rPr>
          <w:rStyle w:val="Textoennegrita"/>
          <w:rFonts w:ascii="Verdana" w:hAnsi="Verdana"/>
          <w:sz w:val="20"/>
          <w:szCs w:val="20"/>
        </w:rPr>
        <w:t>Artículo 10.</w:t>
      </w:r>
      <w:r w:rsidRPr="0029783F">
        <w:rPr>
          <w:rFonts w:ascii="Verdana" w:hAnsi="Verdana"/>
          <w:sz w:val="20"/>
          <w:szCs w:val="20"/>
        </w:rPr>
        <w:t xml:space="preserve"> El impuesto sobre juegos y apuestas permitidas se causará y liquidará a la tasa del 15.75%. </w:t>
      </w:r>
    </w:p>
    <w:p w14:paraId="3F809BD6" w14:textId="77777777" w:rsidR="005611F4" w:rsidRPr="0029783F" w:rsidRDefault="005611F4" w:rsidP="0029783F">
      <w:pPr>
        <w:spacing w:line="240" w:lineRule="auto"/>
        <w:jc w:val="center"/>
        <w:rPr>
          <w:rStyle w:val="Textoennegrita"/>
          <w:rFonts w:ascii="Verdana" w:eastAsia="Times New Roman" w:hAnsi="Verdana" w:cs="Arial"/>
          <w:sz w:val="20"/>
          <w:szCs w:val="20"/>
        </w:rPr>
      </w:pPr>
    </w:p>
    <w:p w14:paraId="43E739E8" w14:textId="77777777" w:rsidR="005611F4" w:rsidRPr="0029783F" w:rsidRDefault="005611F4" w:rsidP="0029783F">
      <w:pPr>
        <w:spacing w:line="240" w:lineRule="auto"/>
        <w:jc w:val="center"/>
        <w:rPr>
          <w:rStyle w:val="Textoennegrita"/>
          <w:rFonts w:ascii="Verdana" w:eastAsia="Times New Roman" w:hAnsi="Verdana" w:cs="Arial"/>
          <w:sz w:val="20"/>
          <w:szCs w:val="20"/>
        </w:rPr>
      </w:pPr>
      <w:r w:rsidRPr="0029783F">
        <w:rPr>
          <w:rStyle w:val="Textoennegrita"/>
          <w:rFonts w:ascii="Verdana" w:eastAsia="Times New Roman" w:hAnsi="Verdana" w:cs="Arial"/>
          <w:sz w:val="20"/>
          <w:szCs w:val="20"/>
        </w:rPr>
        <w:t>SECCIÓN SEXTA</w:t>
      </w:r>
      <w:r w:rsidRPr="0029783F">
        <w:rPr>
          <w:rFonts w:ascii="Verdana" w:eastAsia="Times New Roman" w:hAnsi="Verdana" w:cs="Arial"/>
          <w:b/>
          <w:bCs/>
          <w:sz w:val="20"/>
          <w:szCs w:val="20"/>
        </w:rPr>
        <w:br/>
      </w:r>
      <w:r w:rsidRPr="0029783F">
        <w:rPr>
          <w:rStyle w:val="Textoennegrita"/>
          <w:rFonts w:ascii="Verdana" w:eastAsia="Times New Roman" w:hAnsi="Verdana" w:cs="Arial"/>
          <w:sz w:val="20"/>
          <w:szCs w:val="20"/>
        </w:rPr>
        <w:t xml:space="preserve">IMPUESTO SOBRE DIVERSIONES </w:t>
      </w:r>
    </w:p>
    <w:p w14:paraId="18A558F8" w14:textId="77777777" w:rsidR="005611F4" w:rsidRPr="0029783F" w:rsidRDefault="005611F4" w:rsidP="0029783F">
      <w:pPr>
        <w:spacing w:line="240" w:lineRule="auto"/>
        <w:jc w:val="center"/>
        <w:rPr>
          <w:rFonts w:ascii="Verdana" w:eastAsia="Times New Roman" w:hAnsi="Verdana" w:cs="Arial"/>
          <w:sz w:val="20"/>
          <w:szCs w:val="20"/>
        </w:rPr>
      </w:pPr>
      <w:r w:rsidRPr="0029783F">
        <w:rPr>
          <w:rStyle w:val="Textoennegrita"/>
          <w:rFonts w:ascii="Verdana" w:eastAsia="Times New Roman" w:hAnsi="Verdana" w:cs="Arial"/>
          <w:sz w:val="20"/>
          <w:szCs w:val="20"/>
        </w:rPr>
        <w:t>Y ESPECTÁCULOS PÚBLICOS</w:t>
      </w:r>
    </w:p>
    <w:p w14:paraId="1A52D3D9" w14:textId="77777777" w:rsidR="005611F4" w:rsidRPr="0029783F" w:rsidRDefault="005611F4" w:rsidP="0029783F">
      <w:pPr>
        <w:pStyle w:val="NormalWeb"/>
        <w:ind w:firstLine="851"/>
        <w:jc w:val="both"/>
        <w:rPr>
          <w:rFonts w:ascii="Verdana" w:hAnsi="Verdana"/>
          <w:sz w:val="20"/>
          <w:szCs w:val="20"/>
        </w:rPr>
      </w:pPr>
      <w:r w:rsidRPr="0029783F">
        <w:rPr>
          <w:rStyle w:val="Textoennegrita"/>
          <w:rFonts w:ascii="Verdana" w:hAnsi="Verdana"/>
          <w:sz w:val="20"/>
          <w:szCs w:val="20"/>
        </w:rPr>
        <w:t>Artículo 11.</w:t>
      </w:r>
      <w:r w:rsidRPr="0029783F">
        <w:rPr>
          <w:rFonts w:ascii="Verdana" w:hAnsi="Verdana"/>
          <w:sz w:val="20"/>
          <w:szCs w:val="20"/>
        </w:rPr>
        <w:t xml:space="preserve"> El impuesto sobre diversiones y espectáculos públicos se causará y liquidará a la tasa del 5%.  </w:t>
      </w:r>
    </w:p>
    <w:p w14:paraId="7695F6AF" w14:textId="77777777" w:rsidR="005611F4" w:rsidRPr="0029783F" w:rsidRDefault="005611F4" w:rsidP="0029783F">
      <w:pPr>
        <w:spacing w:line="240" w:lineRule="auto"/>
        <w:jc w:val="center"/>
        <w:rPr>
          <w:rStyle w:val="Textoennegrita"/>
          <w:rFonts w:ascii="Verdana" w:eastAsia="Times New Roman" w:hAnsi="Verdana" w:cs="Arial"/>
          <w:sz w:val="20"/>
          <w:szCs w:val="20"/>
        </w:rPr>
      </w:pPr>
    </w:p>
    <w:p w14:paraId="72258305" w14:textId="77777777" w:rsidR="005611F4" w:rsidRPr="0029783F" w:rsidRDefault="005611F4" w:rsidP="0029783F">
      <w:pPr>
        <w:spacing w:line="240" w:lineRule="auto"/>
        <w:jc w:val="center"/>
        <w:rPr>
          <w:rStyle w:val="Textoennegrita"/>
          <w:rFonts w:ascii="Verdana" w:eastAsia="Times New Roman" w:hAnsi="Verdana" w:cs="Arial"/>
          <w:sz w:val="20"/>
          <w:szCs w:val="20"/>
        </w:rPr>
      </w:pPr>
      <w:r w:rsidRPr="0029783F">
        <w:rPr>
          <w:rStyle w:val="Textoennegrita"/>
          <w:rFonts w:ascii="Verdana" w:eastAsia="Times New Roman" w:hAnsi="Verdana" w:cs="Arial"/>
          <w:sz w:val="20"/>
          <w:szCs w:val="20"/>
        </w:rPr>
        <w:lastRenderedPageBreak/>
        <w:t>SECCIÓN SÉPTIMA</w:t>
      </w:r>
      <w:r w:rsidRPr="0029783F">
        <w:rPr>
          <w:rFonts w:ascii="Verdana" w:eastAsia="Times New Roman" w:hAnsi="Verdana" w:cs="Arial"/>
          <w:b/>
          <w:bCs/>
          <w:sz w:val="20"/>
          <w:szCs w:val="20"/>
        </w:rPr>
        <w:br/>
      </w:r>
      <w:r w:rsidRPr="0029783F">
        <w:rPr>
          <w:rStyle w:val="Textoennegrita"/>
          <w:rFonts w:ascii="Verdana" w:eastAsia="Times New Roman" w:hAnsi="Verdana" w:cs="Arial"/>
          <w:sz w:val="20"/>
          <w:szCs w:val="20"/>
        </w:rPr>
        <w:t xml:space="preserve">IMPUESTO SOBRE RIFAS, SORTEOS, </w:t>
      </w:r>
    </w:p>
    <w:p w14:paraId="242042F1" w14:textId="77777777" w:rsidR="005611F4" w:rsidRPr="0029783F" w:rsidRDefault="005611F4" w:rsidP="0029783F">
      <w:pPr>
        <w:spacing w:line="240" w:lineRule="auto"/>
        <w:jc w:val="center"/>
        <w:rPr>
          <w:rFonts w:ascii="Verdana" w:eastAsia="Times New Roman" w:hAnsi="Verdana" w:cs="Arial"/>
          <w:sz w:val="20"/>
          <w:szCs w:val="20"/>
        </w:rPr>
      </w:pPr>
      <w:r w:rsidRPr="0029783F">
        <w:rPr>
          <w:rStyle w:val="Textoennegrita"/>
          <w:rFonts w:ascii="Verdana" w:eastAsia="Times New Roman" w:hAnsi="Verdana" w:cs="Arial"/>
          <w:sz w:val="20"/>
          <w:szCs w:val="20"/>
        </w:rPr>
        <w:t>LOTERÍAS Y CONCURSOS</w:t>
      </w:r>
    </w:p>
    <w:p w14:paraId="04B4CF3A" w14:textId="77777777" w:rsidR="005611F4" w:rsidRPr="0029783F" w:rsidRDefault="005611F4" w:rsidP="0029783F">
      <w:pPr>
        <w:pStyle w:val="NormalWeb"/>
        <w:ind w:firstLine="851"/>
        <w:jc w:val="both"/>
        <w:rPr>
          <w:rFonts w:ascii="Verdana" w:hAnsi="Verdana"/>
          <w:sz w:val="20"/>
          <w:szCs w:val="20"/>
        </w:rPr>
      </w:pPr>
      <w:r w:rsidRPr="0029783F">
        <w:rPr>
          <w:rStyle w:val="Textoennegrita"/>
          <w:rFonts w:ascii="Verdana" w:hAnsi="Verdana"/>
          <w:sz w:val="20"/>
          <w:szCs w:val="20"/>
        </w:rPr>
        <w:t>Artículo 12.</w:t>
      </w:r>
      <w:r w:rsidRPr="0029783F">
        <w:rPr>
          <w:rFonts w:ascii="Verdana" w:hAnsi="Verdana"/>
          <w:sz w:val="20"/>
          <w:szCs w:val="20"/>
        </w:rPr>
        <w:t xml:space="preserve"> El impuesto sobre rifas, sorteos, loterías y concursos se causará y liquidará a la tasa del 6%. </w:t>
      </w:r>
    </w:p>
    <w:p w14:paraId="277E95F9" w14:textId="77777777" w:rsidR="005611F4" w:rsidRPr="0029783F" w:rsidRDefault="005611F4" w:rsidP="0029783F">
      <w:pPr>
        <w:spacing w:line="240" w:lineRule="auto"/>
        <w:jc w:val="center"/>
        <w:rPr>
          <w:rStyle w:val="Textoennegrita"/>
          <w:rFonts w:ascii="Verdana" w:eastAsia="Times New Roman" w:hAnsi="Verdana" w:cs="Arial"/>
          <w:sz w:val="20"/>
          <w:szCs w:val="20"/>
        </w:rPr>
      </w:pPr>
    </w:p>
    <w:p w14:paraId="3E4C4A3F" w14:textId="77777777" w:rsidR="005611F4" w:rsidRPr="0029783F" w:rsidRDefault="005611F4" w:rsidP="0029783F">
      <w:pPr>
        <w:spacing w:line="240" w:lineRule="auto"/>
        <w:jc w:val="center"/>
        <w:rPr>
          <w:rStyle w:val="Textoennegrita"/>
          <w:rFonts w:ascii="Verdana" w:eastAsia="Times New Roman" w:hAnsi="Verdana" w:cs="Arial"/>
          <w:sz w:val="20"/>
          <w:szCs w:val="20"/>
        </w:rPr>
      </w:pPr>
    </w:p>
    <w:p w14:paraId="0FC93618" w14:textId="77777777" w:rsidR="005611F4" w:rsidRPr="0029783F" w:rsidRDefault="005611F4" w:rsidP="0029783F">
      <w:pPr>
        <w:spacing w:line="240" w:lineRule="auto"/>
        <w:jc w:val="center"/>
        <w:rPr>
          <w:rStyle w:val="Textoennegrita"/>
          <w:rFonts w:ascii="Verdana" w:eastAsia="Times New Roman" w:hAnsi="Verdana" w:cs="Arial"/>
          <w:sz w:val="20"/>
          <w:szCs w:val="20"/>
        </w:rPr>
      </w:pPr>
    </w:p>
    <w:p w14:paraId="352CFD14" w14:textId="77777777" w:rsidR="005611F4" w:rsidRPr="0029783F" w:rsidRDefault="005611F4" w:rsidP="0029783F">
      <w:pPr>
        <w:spacing w:line="240" w:lineRule="auto"/>
        <w:jc w:val="center"/>
        <w:rPr>
          <w:rStyle w:val="Textoennegrita"/>
          <w:rFonts w:ascii="Verdana" w:eastAsia="Times New Roman" w:hAnsi="Verdana" w:cs="Arial"/>
          <w:sz w:val="20"/>
          <w:szCs w:val="20"/>
        </w:rPr>
      </w:pPr>
    </w:p>
    <w:p w14:paraId="19F5B140" w14:textId="77777777" w:rsidR="005611F4" w:rsidRPr="0029783F" w:rsidRDefault="005611F4" w:rsidP="0029783F">
      <w:pPr>
        <w:spacing w:line="240" w:lineRule="auto"/>
        <w:jc w:val="center"/>
        <w:rPr>
          <w:rStyle w:val="Textoennegrita"/>
          <w:rFonts w:ascii="Verdana" w:eastAsia="Times New Roman" w:hAnsi="Verdana" w:cs="Arial"/>
          <w:sz w:val="20"/>
          <w:szCs w:val="20"/>
        </w:rPr>
      </w:pPr>
    </w:p>
    <w:p w14:paraId="019D9495" w14:textId="77777777" w:rsidR="005611F4" w:rsidRPr="0029783F" w:rsidRDefault="005611F4" w:rsidP="0029783F">
      <w:pPr>
        <w:spacing w:line="240" w:lineRule="auto"/>
        <w:jc w:val="center"/>
        <w:rPr>
          <w:rFonts w:ascii="Verdana" w:eastAsia="Times New Roman" w:hAnsi="Verdana" w:cs="Arial"/>
          <w:sz w:val="20"/>
          <w:szCs w:val="20"/>
        </w:rPr>
      </w:pPr>
      <w:r w:rsidRPr="0029783F">
        <w:rPr>
          <w:rStyle w:val="Textoennegrita"/>
          <w:rFonts w:ascii="Verdana" w:eastAsia="Times New Roman" w:hAnsi="Verdana" w:cs="Arial"/>
          <w:sz w:val="20"/>
          <w:szCs w:val="20"/>
        </w:rPr>
        <w:t>SECCIÓN OCTAVA</w:t>
      </w:r>
      <w:r w:rsidRPr="0029783F">
        <w:rPr>
          <w:rFonts w:ascii="Verdana" w:eastAsia="Times New Roman" w:hAnsi="Verdana" w:cs="Arial"/>
          <w:b/>
          <w:bCs/>
          <w:sz w:val="20"/>
          <w:szCs w:val="20"/>
        </w:rPr>
        <w:br/>
      </w:r>
      <w:r w:rsidRPr="0029783F">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1559D1AD" w14:textId="77777777" w:rsidR="005611F4" w:rsidRPr="0029783F" w:rsidRDefault="005611F4" w:rsidP="0029783F">
      <w:pPr>
        <w:pStyle w:val="NormalWeb"/>
        <w:ind w:firstLine="851"/>
        <w:jc w:val="both"/>
        <w:rPr>
          <w:rFonts w:ascii="Verdana" w:hAnsi="Verdana"/>
          <w:sz w:val="20"/>
          <w:szCs w:val="20"/>
        </w:rPr>
      </w:pPr>
      <w:r w:rsidRPr="0029783F">
        <w:rPr>
          <w:rStyle w:val="Textoennegrita"/>
          <w:rFonts w:ascii="Verdana" w:hAnsi="Verdana"/>
          <w:sz w:val="20"/>
          <w:szCs w:val="20"/>
        </w:rPr>
        <w:t>Artículo 13.</w:t>
      </w:r>
      <w:r w:rsidRPr="0029783F">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31CDA082" w14:textId="77777777" w:rsidR="005611F4" w:rsidRPr="0029783F" w:rsidRDefault="005611F4" w:rsidP="0029783F">
      <w:pPr>
        <w:pStyle w:val="NormalWeb"/>
        <w:spacing w:before="0" w:beforeAutospacing="0" w:after="0" w:afterAutospacing="0"/>
        <w:jc w:val="center"/>
        <w:rPr>
          <w:rFonts w:ascii="Verdana" w:hAnsi="Verdana"/>
          <w:sz w:val="20"/>
          <w:szCs w:val="20"/>
        </w:rPr>
      </w:pPr>
      <w:r w:rsidRPr="0029783F">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968"/>
        <w:gridCol w:w="859"/>
      </w:tblGrid>
      <w:tr w:rsidR="005611F4" w:rsidRPr="0029783F" w14:paraId="308B8863" w14:textId="77777777" w:rsidTr="00A62F38">
        <w:trPr>
          <w:jc w:val="center"/>
        </w:trPr>
        <w:tc>
          <w:tcPr>
            <w:tcW w:w="0" w:type="auto"/>
            <w:vAlign w:val="center"/>
            <w:hideMark/>
          </w:tcPr>
          <w:p w14:paraId="38936538"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w:t>
            </w:r>
            <w:r w:rsidRPr="0029783F">
              <w:rPr>
                <w:rFonts w:ascii="Verdana" w:eastAsia="Times New Roman" w:hAnsi="Verdana" w:cs="Arial"/>
                <w:sz w:val="20"/>
                <w:szCs w:val="20"/>
              </w:rPr>
              <w:t xml:space="preserve"> Por metro cúbico de cantera sin labrar</w:t>
            </w:r>
          </w:p>
        </w:tc>
        <w:tc>
          <w:tcPr>
            <w:tcW w:w="0" w:type="auto"/>
            <w:vAlign w:val="center"/>
            <w:hideMark/>
          </w:tcPr>
          <w:p w14:paraId="099EEA34"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$11.27</w:t>
            </w:r>
          </w:p>
        </w:tc>
      </w:tr>
      <w:tr w:rsidR="005611F4" w:rsidRPr="0029783F" w14:paraId="5B8FB321" w14:textId="77777777" w:rsidTr="00A62F38">
        <w:trPr>
          <w:jc w:val="center"/>
        </w:trPr>
        <w:tc>
          <w:tcPr>
            <w:tcW w:w="0" w:type="auto"/>
            <w:vAlign w:val="center"/>
            <w:hideMark/>
          </w:tcPr>
          <w:p w14:paraId="73FBF9FB"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II.</w:t>
            </w:r>
            <w:r w:rsidRPr="0029783F">
              <w:rPr>
                <w:rFonts w:ascii="Verdana" w:eastAsia="Times New Roman" w:hAnsi="Verdana" w:cs="Arial"/>
                <w:sz w:val="20"/>
                <w:szCs w:val="20"/>
              </w:rPr>
              <w:t xml:space="preserve"> Por metro cuadrado de cantera labrada</w:t>
            </w:r>
          </w:p>
        </w:tc>
        <w:tc>
          <w:tcPr>
            <w:tcW w:w="0" w:type="auto"/>
            <w:vAlign w:val="center"/>
            <w:hideMark/>
          </w:tcPr>
          <w:p w14:paraId="24B1FEFB"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$4.89</w:t>
            </w:r>
          </w:p>
        </w:tc>
      </w:tr>
      <w:tr w:rsidR="005611F4" w:rsidRPr="0029783F" w14:paraId="4C4141F4" w14:textId="77777777" w:rsidTr="00A62F38">
        <w:trPr>
          <w:jc w:val="center"/>
        </w:trPr>
        <w:tc>
          <w:tcPr>
            <w:tcW w:w="0" w:type="auto"/>
            <w:vAlign w:val="center"/>
            <w:hideMark/>
          </w:tcPr>
          <w:p w14:paraId="32D7F1EC"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III.</w:t>
            </w:r>
            <w:r w:rsidRPr="0029783F">
              <w:rPr>
                <w:rFonts w:ascii="Verdana" w:eastAsia="Times New Roman" w:hAnsi="Verdana" w:cs="Arial"/>
                <w:sz w:val="20"/>
                <w:szCs w:val="20"/>
              </w:rPr>
              <w:t xml:space="preserve"> Por metro cuadrado de chapa de cantera para revestir edificios</w:t>
            </w:r>
          </w:p>
        </w:tc>
        <w:tc>
          <w:tcPr>
            <w:tcW w:w="0" w:type="auto"/>
            <w:vAlign w:val="center"/>
            <w:hideMark/>
          </w:tcPr>
          <w:p w14:paraId="2168CB05"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$4.89</w:t>
            </w:r>
          </w:p>
        </w:tc>
      </w:tr>
      <w:tr w:rsidR="005611F4" w:rsidRPr="0029783F" w14:paraId="6BDC4997" w14:textId="77777777" w:rsidTr="00A62F38">
        <w:trPr>
          <w:jc w:val="center"/>
        </w:trPr>
        <w:tc>
          <w:tcPr>
            <w:tcW w:w="0" w:type="auto"/>
            <w:vAlign w:val="center"/>
            <w:hideMark/>
          </w:tcPr>
          <w:p w14:paraId="7E8BFDE3"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IV.</w:t>
            </w:r>
            <w:r w:rsidRPr="0029783F">
              <w:rPr>
                <w:rFonts w:ascii="Verdana" w:eastAsia="Times New Roman" w:hAnsi="Verdana" w:cs="Arial"/>
                <w:sz w:val="20"/>
                <w:szCs w:val="20"/>
              </w:rPr>
              <w:t xml:space="preserve"> Por tonelada de pedacería de cantera</w:t>
            </w:r>
          </w:p>
        </w:tc>
        <w:tc>
          <w:tcPr>
            <w:tcW w:w="0" w:type="auto"/>
            <w:vAlign w:val="center"/>
            <w:hideMark/>
          </w:tcPr>
          <w:p w14:paraId="5B97DBE8"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$1.67</w:t>
            </w:r>
          </w:p>
        </w:tc>
      </w:tr>
      <w:tr w:rsidR="005611F4" w:rsidRPr="0029783F" w14:paraId="7E942212" w14:textId="77777777" w:rsidTr="00A62F38">
        <w:trPr>
          <w:jc w:val="center"/>
        </w:trPr>
        <w:tc>
          <w:tcPr>
            <w:tcW w:w="0" w:type="auto"/>
            <w:vAlign w:val="center"/>
            <w:hideMark/>
          </w:tcPr>
          <w:p w14:paraId="7D001EC9"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V.</w:t>
            </w:r>
            <w:r w:rsidRPr="0029783F">
              <w:rPr>
                <w:rFonts w:ascii="Verdana" w:eastAsia="Times New Roman" w:hAnsi="Verdana" w:cs="Arial"/>
                <w:sz w:val="20"/>
                <w:szCs w:val="20"/>
              </w:rPr>
              <w:t xml:space="preserve"> Por metro cuadrado de adoquín derivado de cantera</w:t>
            </w:r>
          </w:p>
        </w:tc>
        <w:tc>
          <w:tcPr>
            <w:tcW w:w="0" w:type="auto"/>
            <w:vAlign w:val="center"/>
            <w:hideMark/>
          </w:tcPr>
          <w:p w14:paraId="08AA0BD2"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$1.44</w:t>
            </w:r>
          </w:p>
        </w:tc>
      </w:tr>
      <w:tr w:rsidR="005611F4" w:rsidRPr="0029783F" w14:paraId="017899A7" w14:textId="77777777" w:rsidTr="00A62F38">
        <w:trPr>
          <w:jc w:val="center"/>
        </w:trPr>
        <w:tc>
          <w:tcPr>
            <w:tcW w:w="0" w:type="auto"/>
            <w:vAlign w:val="center"/>
            <w:hideMark/>
          </w:tcPr>
          <w:p w14:paraId="13EC01E1"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VI.</w:t>
            </w:r>
            <w:r w:rsidRPr="0029783F">
              <w:rPr>
                <w:rFonts w:ascii="Verdana" w:eastAsia="Times New Roman" w:hAnsi="Verdana" w:cs="Arial"/>
                <w:sz w:val="20"/>
                <w:szCs w:val="20"/>
              </w:rPr>
              <w:t xml:space="preserve"> Por metro lineal de guarnición derivado de cantera</w:t>
            </w:r>
          </w:p>
        </w:tc>
        <w:tc>
          <w:tcPr>
            <w:tcW w:w="0" w:type="auto"/>
            <w:vAlign w:val="center"/>
            <w:hideMark/>
          </w:tcPr>
          <w:p w14:paraId="6010D999"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$1.44</w:t>
            </w:r>
          </w:p>
        </w:tc>
      </w:tr>
      <w:tr w:rsidR="005611F4" w:rsidRPr="0029783F" w14:paraId="1AB91DB6" w14:textId="77777777" w:rsidTr="00A62F38">
        <w:trPr>
          <w:jc w:val="center"/>
        </w:trPr>
        <w:tc>
          <w:tcPr>
            <w:tcW w:w="0" w:type="auto"/>
            <w:vAlign w:val="center"/>
            <w:hideMark/>
          </w:tcPr>
          <w:p w14:paraId="0AAB51B2"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t>VII.</w:t>
            </w:r>
            <w:r w:rsidRPr="0029783F">
              <w:rPr>
                <w:rFonts w:ascii="Verdana" w:eastAsia="Times New Roman" w:hAnsi="Verdana" w:cs="Arial"/>
                <w:sz w:val="20"/>
                <w:szCs w:val="20"/>
              </w:rPr>
              <w:t xml:space="preserve"> Por tonelada de basalto, pizarra, cal y caliza</w:t>
            </w:r>
          </w:p>
        </w:tc>
        <w:tc>
          <w:tcPr>
            <w:tcW w:w="0" w:type="auto"/>
            <w:vAlign w:val="center"/>
            <w:hideMark/>
          </w:tcPr>
          <w:p w14:paraId="6969CBB7"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$1.04</w:t>
            </w:r>
          </w:p>
        </w:tc>
      </w:tr>
      <w:tr w:rsidR="005611F4" w:rsidRPr="0029783F" w14:paraId="4B339526" w14:textId="77777777" w:rsidTr="00A62F38">
        <w:trPr>
          <w:jc w:val="center"/>
        </w:trPr>
        <w:tc>
          <w:tcPr>
            <w:tcW w:w="0" w:type="auto"/>
            <w:vAlign w:val="center"/>
            <w:hideMark/>
          </w:tcPr>
          <w:p w14:paraId="4AB59267" w14:textId="77777777" w:rsidR="005611F4" w:rsidRPr="0029783F" w:rsidRDefault="005611F4" w:rsidP="0029783F">
            <w:pPr>
              <w:spacing w:line="240" w:lineRule="auto"/>
              <w:jc w:val="both"/>
              <w:rPr>
                <w:rFonts w:ascii="Verdana" w:eastAsia="Times New Roman" w:hAnsi="Verdana" w:cs="Arial"/>
                <w:sz w:val="20"/>
                <w:szCs w:val="20"/>
              </w:rPr>
            </w:pPr>
            <w:r w:rsidRPr="0029783F">
              <w:rPr>
                <w:rFonts w:ascii="Verdana" w:eastAsia="Times New Roman" w:hAnsi="Verdana" w:cs="Arial"/>
                <w:b/>
                <w:bCs/>
                <w:sz w:val="20"/>
                <w:szCs w:val="20"/>
              </w:rPr>
              <w:lastRenderedPageBreak/>
              <w:t>VIII.</w:t>
            </w:r>
            <w:r w:rsidRPr="0029783F">
              <w:rPr>
                <w:rFonts w:ascii="Verdana" w:eastAsia="Times New Roman" w:hAnsi="Verdana" w:cs="Arial"/>
                <w:sz w:val="20"/>
                <w:szCs w:val="20"/>
              </w:rPr>
              <w:t xml:space="preserve"> Por metro cúbico de arena, grava, tepetate y tezontle</w:t>
            </w:r>
          </w:p>
        </w:tc>
        <w:tc>
          <w:tcPr>
            <w:tcW w:w="0" w:type="auto"/>
            <w:vAlign w:val="center"/>
            <w:hideMark/>
          </w:tcPr>
          <w:p w14:paraId="32BE579B" w14:textId="77777777" w:rsidR="005611F4" w:rsidRPr="0029783F" w:rsidRDefault="005611F4" w:rsidP="0029783F">
            <w:pPr>
              <w:spacing w:line="240" w:lineRule="auto"/>
              <w:jc w:val="right"/>
              <w:rPr>
                <w:rFonts w:ascii="Verdana" w:eastAsia="Times New Roman" w:hAnsi="Verdana" w:cs="Arial"/>
                <w:sz w:val="20"/>
                <w:szCs w:val="20"/>
              </w:rPr>
            </w:pPr>
            <w:r w:rsidRPr="0029783F">
              <w:rPr>
                <w:rFonts w:ascii="Verdana" w:eastAsia="Times New Roman" w:hAnsi="Verdana" w:cs="Arial"/>
                <w:sz w:val="20"/>
                <w:szCs w:val="20"/>
              </w:rPr>
              <w:t>$0.43</w:t>
            </w:r>
          </w:p>
        </w:tc>
      </w:tr>
    </w:tbl>
    <w:p w14:paraId="14EDA35B" w14:textId="77777777" w:rsidR="005611F4" w:rsidRPr="0029783F" w:rsidRDefault="005611F4" w:rsidP="0029783F">
      <w:pPr>
        <w:pStyle w:val="Sinespaciado"/>
        <w:jc w:val="center"/>
        <w:rPr>
          <w:rFonts w:ascii="Verdana" w:hAnsi="Verdana"/>
          <w:sz w:val="20"/>
          <w:szCs w:val="20"/>
        </w:rPr>
      </w:pPr>
    </w:p>
    <w:p w14:paraId="7BA097A5" w14:textId="77777777" w:rsidR="005611F4" w:rsidRPr="0029783F" w:rsidRDefault="005611F4" w:rsidP="0029783F">
      <w:pPr>
        <w:pStyle w:val="Sinespaciado"/>
        <w:jc w:val="center"/>
        <w:rPr>
          <w:rFonts w:ascii="Verdana" w:hAnsi="Verdana"/>
          <w:sz w:val="20"/>
          <w:szCs w:val="20"/>
        </w:rPr>
      </w:pPr>
    </w:p>
    <w:p w14:paraId="5AE6A0FB" w14:textId="77777777" w:rsidR="005611F4" w:rsidRPr="0029783F" w:rsidRDefault="005611F4" w:rsidP="0029783F">
      <w:pPr>
        <w:pStyle w:val="Sinespaciado"/>
        <w:jc w:val="center"/>
        <w:rPr>
          <w:rFonts w:ascii="Verdana" w:hAnsi="Verdana"/>
          <w:b/>
          <w:bCs/>
          <w:sz w:val="20"/>
          <w:szCs w:val="20"/>
        </w:rPr>
      </w:pPr>
      <w:r w:rsidRPr="0029783F">
        <w:rPr>
          <w:rFonts w:ascii="Verdana" w:hAnsi="Verdana"/>
          <w:b/>
          <w:bCs/>
          <w:sz w:val="20"/>
          <w:szCs w:val="20"/>
        </w:rPr>
        <w:t>CAPÍTULO CUARTO</w:t>
      </w:r>
    </w:p>
    <w:p w14:paraId="5CBAA9C1" w14:textId="77777777" w:rsidR="005611F4" w:rsidRPr="0029783F" w:rsidRDefault="005611F4" w:rsidP="0029783F">
      <w:pPr>
        <w:pStyle w:val="Sinespaciado"/>
        <w:jc w:val="center"/>
        <w:rPr>
          <w:rFonts w:ascii="Verdana" w:hAnsi="Verdana"/>
          <w:sz w:val="20"/>
          <w:szCs w:val="20"/>
        </w:rPr>
      </w:pPr>
      <w:r w:rsidRPr="0029783F">
        <w:rPr>
          <w:rFonts w:ascii="Verdana" w:hAnsi="Verdana"/>
          <w:b/>
          <w:bCs/>
          <w:sz w:val="20"/>
          <w:szCs w:val="20"/>
        </w:rPr>
        <w:t>DERECHOS</w:t>
      </w:r>
    </w:p>
    <w:p w14:paraId="000F3286" w14:textId="77777777" w:rsidR="005611F4" w:rsidRPr="0029783F" w:rsidRDefault="005611F4" w:rsidP="0029783F">
      <w:pPr>
        <w:pStyle w:val="Sinespaciado"/>
        <w:jc w:val="center"/>
        <w:rPr>
          <w:rStyle w:val="Textoennegrita"/>
          <w:rFonts w:ascii="Verdana" w:hAnsi="Verdana" w:cs="Arial"/>
          <w:sz w:val="20"/>
          <w:szCs w:val="20"/>
        </w:rPr>
      </w:pPr>
    </w:p>
    <w:p w14:paraId="6211F740" w14:textId="77777777" w:rsidR="005611F4" w:rsidRPr="0029783F" w:rsidRDefault="005611F4" w:rsidP="0029783F">
      <w:pPr>
        <w:pStyle w:val="Sinespaciado"/>
        <w:jc w:val="center"/>
        <w:rPr>
          <w:rFonts w:ascii="Verdana" w:hAnsi="Verdana"/>
          <w:sz w:val="20"/>
          <w:szCs w:val="20"/>
        </w:rPr>
      </w:pPr>
      <w:r w:rsidRPr="0029783F">
        <w:rPr>
          <w:rStyle w:val="Textoennegrita"/>
          <w:rFonts w:ascii="Verdana" w:hAnsi="Verdana" w:cs="Arial"/>
          <w:sz w:val="20"/>
          <w:szCs w:val="20"/>
        </w:rPr>
        <w:t>SECCIÓN PRIMERA</w:t>
      </w:r>
      <w:r w:rsidRPr="0029783F">
        <w:rPr>
          <w:rFonts w:ascii="Verdana" w:hAnsi="Verdana"/>
          <w:b/>
          <w:bCs/>
          <w:sz w:val="20"/>
          <w:szCs w:val="20"/>
        </w:rPr>
        <w:br/>
      </w:r>
      <w:r w:rsidRPr="0029783F">
        <w:rPr>
          <w:rStyle w:val="Textoennegrita"/>
          <w:rFonts w:ascii="Verdana" w:hAnsi="Verdana" w:cs="Arial"/>
          <w:sz w:val="20"/>
          <w:szCs w:val="20"/>
        </w:rPr>
        <w:t>POR SERVICIOS DE AGUA POTABLE, DRENAJE, ALCANTARILLADO, TRATAMIENTO Y DISPOSICIÓN DE SUS AGUAS RESIDUALES</w:t>
      </w:r>
    </w:p>
    <w:p w14:paraId="66473169" w14:textId="77777777" w:rsidR="005611F4" w:rsidRPr="0029783F" w:rsidRDefault="005611F4" w:rsidP="0029783F">
      <w:pPr>
        <w:pStyle w:val="NormalWeb"/>
        <w:ind w:firstLine="851"/>
        <w:jc w:val="both"/>
        <w:rPr>
          <w:rFonts w:ascii="Verdana" w:hAnsi="Verdana"/>
          <w:sz w:val="20"/>
          <w:szCs w:val="20"/>
        </w:rPr>
      </w:pPr>
      <w:r w:rsidRPr="0029783F">
        <w:rPr>
          <w:rFonts w:ascii="Verdana" w:hAnsi="Verdana"/>
          <w:b/>
          <w:bCs/>
          <w:sz w:val="20"/>
          <w:szCs w:val="20"/>
        </w:rPr>
        <w:t>Artículo 14. </w:t>
      </w:r>
      <w:r w:rsidRPr="0029783F">
        <w:rPr>
          <w:rFonts w:ascii="Verdana" w:hAnsi="Verdana"/>
          <w:sz w:val="20"/>
          <w:szCs w:val="20"/>
        </w:rPr>
        <w:t>Las contraprestaciones correspondientes a los servicios públicos de agua potable, drenaje, alcantarillado, tratamiento y disposición de sus aguas residuales, se causarán y liquidarán mensualmente conforme a la siguiente:</w:t>
      </w:r>
    </w:p>
    <w:p w14:paraId="2B31968C" w14:textId="77777777" w:rsidR="005611F4" w:rsidRPr="0029783F" w:rsidRDefault="005611F4" w:rsidP="0029783F">
      <w:pPr>
        <w:pStyle w:val="NormalWeb"/>
        <w:jc w:val="both"/>
        <w:rPr>
          <w:rFonts w:ascii="Verdana" w:hAnsi="Verdana"/>
          <w:sz w:val="20"/>
          <w:szCs w:val="20"/>
        </w:rPr>
      </w:pPr>
      <w:r w:rsidRPr="0029783F">
        <w:rPr>
          <w:rFonts w:ascii="Verdana" w:hAnsi="Verdana"/>
          <w:b/>
          <w:bCs/>
          <w:sz w:val="20"/>
          <w:szCs w:val="20"/>
        </w:rPr>
        <w:t>I.    Tarifa por servicio medido de agua potable</w:t>
      </w:r>
    </w:p>
    <w:p w14:paraId="28694E94" w14:textId="77777777" w:rsidR="005611F4" w:rsidRPr="0029783F" w:rsidRDefault="005611F4" w:rsidP="0029783F">
      <w:pPr>
        <w:pStyle w:val="NormalWeb"/>
        <w:spacing w:before="0" w:beforeAutospacing="0" w:after="0" w:afterAutospacing="0"/>
        <w:jc w:val="both"/>
        <w:rPr>
          <w:rFonts w:ascii="Verdana" w:hAnsi="Verdana"/>
          <w:b/>
          <w:bCs/>
          <w:sz w:val="20"/>
          <w:szCs w:val="20"/>
        </w:rPr>
      </w:pPr>
      <w:r w:rsidRPr="0029783F">
        <w:rPr>
          <w:rFonts w:ascii="Verdana" w:hAnsi="Verdana"/>
          <w:b/>
          <w:bCs/>
          <w:sz w:val="20"/>
          <w:szCs w:val="20"/>
        </w:rPr>
        <w:t>a) Doméstico</w:t>
      </w:r>
    </w:p>
    <w:p w14:paraId="6AF855CF" w14:textId="77777777" w:rsidR="005611F4" w:rsidRPr="00815C1F" w:rsidRDefault="005611F4" w:rsidP="005611F4">
      <w:pPr>
        <w:pStyle w:val="NormalWeb"/>
        <w:spacing w:before="0" w:beforeAutospacing="0" w:after="0" w:afterAutospacing="0" w:line="276" w:lineRule="auto"/>
        <w:jc w:val="both"/>
        <w:rPr>
          <w:rFonts w:ascii="Verdana" w:hAnsi="Verdana"/>
          <w:b/>
          <w:bCs/>
        </w:rPr>
      </w:pP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033"/>
        <w:gridCol w:w="777"/>
        <w:gridCol w:w="778"/>
        <w:gridCol w:w="778"/>
        <w:gridCol w:w="778"/>
        <w:gridCol w:w="778"/>
        <w:gridCol w:w="778"/>
        <w:gridCol w:w="778"/>
        <w:gridCol w:w="778"/>
        <w:gridCol w:w="1098"/>
        <w:gridCol w:w="797"/>
        <w:gridCol w:w="1044"/>
        <w:gridCol w:w="982"/>
      </w:tblGrid>
      <w:tr w:rsidR="005611F4" w:rsidRPr="00815C1F" w14:paraId="579A764C" w14:textId="77777777" w:rsidTr="00A62F38">
        <w:trPr>
          <w:tblHeader/>
          <w:jc w:val="center"/>
        </w:trPr>
        <w:tc>
          <w:tcPr>
            <w:tcW w:w="0" w:type="auto"/>
            <w:shd w:val="clear" w:color="auto" w:fill="D9D9D9" w:themeFill="background1" w:themeFillShade="D9"/>
            <w:vAlign w:val="center"/>
            <w:hideMark/>
          </w:tcPr>
          <w:p w14:paraId="5400E26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Doméstico</w:t>
            </w:r>
          </w:p>
        </w:tc>
        <w:tc>
          <w:tcPr>
            <w:tcW w:w="0" w:type="auto"/>
            <w:shd w:val="clear" w:color="auto" w:fill="D9D9D9" w:themeFill="background1" w:themeFillShade="D9"/>
            <w:vAlign w:val="center"/>
            <w:hideMark/>
          </w:tcPr>
          <w:p w14:paraId="40FB761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09EE524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16D76CA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616FE3A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1C7CBB0F"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7820F5ED"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2387903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22B559D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2244533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323A259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7BC141A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3FFFE90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3EA928B4" w14:textId="77777777" w:rsidTr="00A62F38">
        <w:trPr>
          <w:jc w:val="center"/>
        </w:trPr>
        <w:tc>
          <w:tcPr>
            <w:tcW w:w="0" w:type="auto"/>
            <w:vAlign w:val="center"/>
            <w:hideMark/>
          </w:tcPr>
          <w:p w14:paraId="5BB91E85"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Cuota base</w:t>
            </w:r>
          </w:p>
        </w:tc>
        <w:tc>
          <w:tcPr>
            <w:tcW w:w="0" w:type="auto"/>
            <w:vAlign w:val="center"/>
            <w:hideMark/>
          </w:tcPr>
          <w:p w14:paraId="67D4B7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$140.85</w:t>
            </w:r>
          </w:p>
        </w:tc>
        <w:tc>
          <w:tcPr>
            <w:tcW w:w="0" w:type="auto"/>
            <w:vAlign w:val="center"/>
            <w:hideMark/>
          </w:tcPr>
          <w:p w14:paraId="6682F6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$141.56</w:t>
            </w:r>
          </w:p>
        </w:tc>
        <w:tc>
          <w:tcPr>
            <w:tcW w:w="0" w:type="auto"/>
            <w:vAlign w:val="center"/>
            <w:hideMark/>
          </w:tcPr>
          <w:p w14:paraId="493E75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$142.27</w:t>
            </w:r>
          </w:p>
        </w:tc>
        <w:tc>
          <w:tcPr>
            <w:tcW w:w="0" w:type="auto"/>
            <w:vAlign w:val="center"/>
            <w:hideMark/>
          </w:tcPr>
          <w:p w14:paraId="7C217A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$142.98</w:t>
            </w:r>
          </w:p>
        </w:tc>
        <w:tc>
          <w:tcPr>
            <w:tcW w:w="0" w:type="auto"/>
            <w:vAlign w:val="center"/>
            <w:hideMark/>
          </w:tcPr>
          <w:p w14:paraId="2B6D89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$143.69</w:t>
            </w:r>
          </w:p>
        </w:tc>
        <w:tc>
          <w:tcPr>
            <w:tcW w:w="0" w:type="auto"/>
            <w:vAlign w:val="center"/>
            <w:hideMark/>
          </w:tcPr>
          <w:p w14:paraId="2445EC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$144.41</w:t>
            </w:r>
          </w:p>
        </w:tc>
        <w:tc>
          <w:tcPr>
            <w:tcW w:w="0" w:type="auto"/>
            <w:vAlign w:val="center"/>
            <w:hideMark/>
          </w:tcPr>
          <w:p w14:paraId="299D7C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$145.13</w:t>
            </w:r>
          </w:p>
        </w:tc>
        <w:tc>
          <w:tcPr>
            <w:tcW w:w="0" w:type="auto"/>
            <w:vAlign w:val="center"/>
            <w:hideMark/>
          </w:tcPr>
          <w:p w14:paraId="19C047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$145.86</w:t>
            </w:r>
          </w:p>
        </w:tc>
        <w:tc>
          <w:tcPr>
            <w:tcW w:w="0" w:type="auto"/>
            <w:vAlign w:val="center"/>
            <w:hideMark/>
          </w:tcPr>
          <w:p w14:paraId="007E13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$146.59</w:t>
            </w:r>
          </w:p>
        </w:tc>
        <w:tc>
          <w:tcPr>
            <w:tcW w:w="0" w:type="auto"/>
            <w:vAlign w:val="center"/>
            <w:hideMark/>
          </w:tcPr>
          <w:p w14:paraId="7FBFCE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$147.32</w:t>
            </w:r>
          </w:p>
        </w:tc>
        <w:tc>
          <w:tcPr>
            <w:tcW w:w="0" w:type="auto"/>
            <w:vAlign w:val="center"/>
            <w:hideMark/>
          </w:tcPr>
          <w:p w14:paraId="7C66ACE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$148.06</w:t>
            </w:r>
          </w:p>
        </w:tc>
        <w:tc>
          <w:tcPr>
            <w:tcW w:w="0" w:type="auto"/>
            <w:vAlign w:val="center"/>
            <w:hideMark/>
          </w:tcPr>
          <w:p w14:paraId="0A0360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$148.80</w:t>
            </w:r>
          </w:p>
        </w:tc>
      </w:tr>
    </w:tbl>
    <w:p w14:paraId="7A8B505D" w14:textId="77777777" w:rsidR="005611F4" w:rsidRPr="0029783F" w:rsidRDefault="005611F4" w:rsidP="0029783F">
      <w:pPr>
        <w:pStyle w:val="NormalWeb"/>
        <w:jc w:val="both"/>
        <w:rPr>
          <w:rFonts w:ascii="Verdana" w:hAnsi="Verdana"/>
          <w:sz w:val="20"/>
          <w:szCs w:val="20"/>
        </w:rPr>
      </w:pPr>
      <w:r w:rsidRPr="0029783F">
        <w:rPr>
          <w:rFonts w:ascii="Verdana" w:hAnsi="Verdana"/>
          <w:sz w:val="20"/>
          <w:szCs w:val="20"/>
        </w:rPr>
        <w:t>Todos los usuarios del servicio doméstico pagarán mensualmente, la cuota base, más el consumo en metros cúbicos que corresponda.</w:t>
      </w:r>
    </w:p>
    <w:p w14:paraId="4D96EADB" w14:textId="77777777" w:rsidR="005611F4" w:rsidRPr="0029783F" w:rsidRDefault="005611F4" w:rsidP="0029783F">
      <w:pPr>
        <w:pStyle w:val="NormalWeb"/>
        <w:jc w:val="both"/>
        <w:rPr>
          <w:rFonts w:ascii="Verdana" w:hAnsi="Verdana"/>
          <w:sz w:val="20"/>
          <w:szCs w:val="20"/>
        </w:rPr>
      </w:pPr>
      <w:r w:rsidRPr="0029783F">
        <w:rPr>
          <w:rFonts w:ascii="Verdana" w:hAnsi="Verdana"/>
          <w:sz w:val="20"/>
          <w:szCs w:val="20"/>
        </w:rPr>
        <w:t>A la cuota base se le sumará el importe de acuerdo con el consumo del usuario conforme la siguiente tabla. </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75"/>
        <w:gridCol w:w="875"/>
        <w:gridCol w:w="875"/>
        <w:gridCol w:w="875"/>
        <w:gridCol w:w="875"/>
        <w:gridCol w:w="875"/>
        <w:gridCol w:w="875"/>
        <w:gridCol w:w="875"/>
        <w:gridCol w:w="875"/>
        <w:gridCol w:w="1038"/>
        <w:gridCol w:w="875"/>
        <w:gridCol w:w="987"/>
        <w:gridCol w:w="928"/>
      </w:tblGrid>
      <w:tr w:rsidR="005611F4" w:rsidRPr="00815C1F" w14:paraId="2F6C97E3" w14:textId="77777777" w:rsidTr="00A62F38">
        <w:trPr>
          <w:tblHeader/>
          <w:jc w:val="center"/>
        </w:trPr>
        <w:tc>
          <w:tcPr>
            <w:tcW w:w="0" w:type="auto"/>
            <w:shd w:val="clear" w:color="auto" w:fill="D9D9D9" w:themeFill="background1" w:themeFillShade="D9"/>
            <w:vAlign w:val="center"/>
            <w:hideMark/>
          </w:tcPr>
          <w:p w14:paraId="31BCC321" w14:textId="77777777" w:rsidR="005611F4" w:rsidRPr="00815C1F" w:rsidRDefault="005611F4" w:rsidP="0029783F">
            <w:pPr>
              <w:jc w:val="center"/>
              <w:rPr>
                <w:rFonts w:ascii="Verdana" w:eastAsia="Times New Roman" w:hAnsi="Verdana" w:cs="Arial"/>
                <w:b/>
                <w:bCs/>
                <w:sz w:val="14"/>
                <w:szCs w:val="14"/>
              </w:rPr>
            </w:pPr>
            <w:r w:rsidRPr="00815C1F">
              <w:rPr>
                <w:rFonts w:ascii="Verdana" w:eastAsia="Times New Roman" w:hAnsi="Verdana" w:cs="Arial"/>
                <w:b/>
                <w:bCs/>
                <w:sz w:val="14"/>
                <w:szCs w:val="14"/>
              </w:rPr>
              <w:t>Consumo</w:t>
            </w:r>
          </w:p>
        </w:tc>
        <w:tc>
          <w:tcPr>
            <w:tcW w:w="0" w:type="auto"/>
            <w:shd w:val="clear" w:color="auto" w:fill="D9D9D9" w:themeFill="background1" w:themeFillShade="D9"/>
            <w:vAlign w:val="center"/>
            <w:hideMark/>
          </w:tcPr>
          <w:p w14:paraId="31968E3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77DAF44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25D9296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1715E22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3D90EF0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7C2F57C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3F4764E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30F5E1AF"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63DFB72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18828FC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63D20CF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0C47895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214EE0AD" w14:textId="77777777" w:rsidTr="00A62F38">
        <w:trPr>
          <w:jc w:val="center"/>
        </w:trPr>
        <w:tc>
          <w:tcPr>
            <w:tcW w:w="0" w:type="auto"/>
            <w:vAlign w:val="center"/>
            <w:hideMark/>
          </w:tcPr>
          <w:p w14:paraId="740BABAA"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0</w:t>
            </w:r>
          </w:p>
        </w:tc>
        <w:tc>
          <w:tcPr>
            <w:tcW w:w="0" w:type="auto"/>
            <w:vAlign w:val="center"/>
            <w:hideMark/>
          </w:tcPr>
          <w:p w14:paraId="7EC58E8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7BFA59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4E35C5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7FDEBC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1EE583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5DF9E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4EE36A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056AAD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88864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538C2A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43484E6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47F51C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r>
      <w:tr w:rsidR="005611F4" w:rsidRPr="00815C1F" w14:paraId="3E804889" w14:textId="77777777" w:rsidTr="00A62F38">
        <w:trPr>
          <w:jc w:val="center"/>
        </w:trPr>
        <w:tc>
          <w:tcPr>
            <w:tcW w:w="0" w:type="auto"/>
            <w:vAlign w:val="center"/>
            <w:hideMark/>
          </w:tcPr>
          <w:p w14:paraId="6A0E1719"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w:t>
            </w:r>
          </w:p>
        </w:tc>
        <w:tc>
          <w:tcPr>
            <w:tcW w:w="0" w:type="auto"/>
            <w:vAlign w:val="center"/>
            <w:hideMark/>
          </w:tcPr>
          <w:p w14:paraId="39991A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$5.23</w:t>
            </w:r>
          </w:p>
        </w:tc>
        <w:tc>
          <w:tcPr>
            <w:tcW w:w="0" w:type="auto"/>
            <w:vAlign w:val="center"/>
            <w:hideMark/>
          </w:tcPr>
          <w:p w14:paraId="419AD3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$5.25</w:t>
            </w:r>
          </w:p>
        </w:tc>
        <w:tc>
          <w:tcPr>
            <w:tcW w:w="0" w:type="auto"/>
            <w:vAlign w:val="center"/>
            <w:hideMark/>
          </w:tcPr>
          <w:p w14:paraId="6BBC52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$5.28</w:t>
            </w:r>
          </w:p>
        </w:tc>
        <w:tc>
          <w:tcPr>
            <w:tcW w:w="0" w:type="auto"/>
            <w:vAlign w:val="center"/>
            <w:hideMark/>
          </w:tcPr>
          <w:p w14:paraId="32C3B7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$5.31</w:t>
            </w:r>
          </w:p>
        </w:tc>
        <w:tc>
          <w:tcPr>
            <w:tcW w:w="0" w:type="auto"/>
            <w:vAlign w:val="center"/>
            <w:hideMark/>
          </w:tcPr>
          <w:p w14:paraId="1968A9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$5.33</w:t>
            </w:r>
          </w:p>
        </w:tc>
        <w:tc>
          <w:tcPr>
            <w:tcW w:w="0" w:type="auto"/>
            <w:vAlign w:val="center"/>
            <w:hideMark/>
          </w:tcPr>
          <w:p w14:paraId="5F3A8F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$5.36</w:t>
            </w:r>
          </w:p>
        </w:tc>
        <w:tc>
          <w:tcPr>
            <w:tcW w:w="0" w:type="auto"/>
            <w:vAlign w:val="center"/>
            <w:hideMark/>
          </w:tcPr>
          <w:p w14:paraId="649393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$5.39</w:t>
            </w:r>
          </w:p>
        </w:tc>
        <w:tc>
          <w:tcPr>
            <w:tcW w:w="0" w:type="auto"/>
            <w:vAlign w:val="center"/>
            <w:hideMark/>
          </w:tcPr>
          <w:p w14:paraId="0C9733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$5.41</w:t>
            </w:r>
          </w:p>
        </w:tc>
        <w:tc>
          <w:tcPr>
            <w:tcW w:w="0" w:type="auto"/>
            <w:vAlign w:val="center"/>
            <w:hideMark/>
          </w:tcPr>
          <w:p w14:paraId="1F9A6D1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$5.44</w:t>
            </w:r>
          </w:p>
        </w:tc>
        <w:tc>
          <w:tcPr>
            <w:tcW w:w="0" w:type="auto"/>
            <w:vAlign w:val="center"/>
            <w:hideMark/>
          </w:tcPr>
          <w:p w14:paraId="02582A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$5.47</w:t>
            </w:r>
          </w:p>
        </w:tc>
        <w:tc>
          <w:tcPr>
            <w:tcW w:w="0" w:type="auto"/>
            <w:vAlign w:val="center"/>
            <w:hideMark/>
          </w:tcPr>
          <w:p w14:paraId="0B6928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$5.49</w:t>
            </w:r>
          </w:p>
        </w:tc>
        <w:tc>
          <w:tcPr>
            <w:tcW w:w="0" w:type="auto"/>
            <w:vAlign w:val="center"/>
            <w:hideMark/>
          </w:tcPr>
          <w:p w14:paraId="5C54DB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$5.52</w:t>
            </w:r>
          </w:p>
        </w:tc>
      </w:tr>
      <w:tr w:rsidR="005611F4" w:rsidRPr="00815C1F" w14:paraId="3E5C0B64" w14:textId="77777777" w:rsidTr="00A62F38">
        <w:trPr>
          <w:jc w:val="center"/>
        </w:trPr>
        <w:tc>
          <w:tcPr>
            <w:tcW w:w="0" w:type="auto"/>
            <w:vAlign w:val="center"/>
            <w:hideMark/>
          </w:tcPr>
          <w:p w14:paraId="5A6B85DC"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w:t>
            </w:r>
          </w:p>
        </w:tc>
        <w:tc>
          <w:tcPr>
            <w:tcW w:w="0" w:type="auto"/>
            <w:vAlign w:val="center"/>
            <w:hideMark/>
          </w:tcPr>
          <w:p w14:paraId="69FB3D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$10.70</w:t>
            </w:r>
          </w:p>
        </w:tc>
        <w:tc>
          <w:tcPr>
            <w:tcW w:w="0" w:type="auto"/>
            <w:vAlign w:val="center"/>
            <w:hideMark/>
          </w:tcPr>
          <w:p w14:paraId="667F15D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$10.76</w:t>
            </w:r>
          </w:p>
        </w:tc>
        <w:tc>
          <w:tcPr>
            <w:tcW w:w="0" w:type="auto"/>
            <w:vAlign w:val="center"/>
            <w:hideMark/>
          </w:tcPr>
          <w:p w14:paraId="347521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$10.81</w:t>
            </w:r>
          </w:p>
        </w:tc>
        <w:tc>
          <w:tcPr>
            <w:tcW w:w="0" w:type="auto"/>
            <w:vAlign w:val="center"/>
            <w:hideMark/>
          </w:tcPr>
          <w:p w14:paraId="0C935A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$10.86</w:t>
            </w:r>
          </w:p>
        </w:tc>
        <w:tc>
          <w:tcPr>
            <w:tcW w:w="0" w:type="auto"/>
            <w:vAlign w:val="center"/>
            <w:hideMark/>
          </w:tcPr>
          <w:p w14:paraId="0C07D9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$10.92</w:t>
            </w:r>
          </w:p>
        </w:tc>
        <w:tc>
          <w:tcPr>
            <w:tcW w:w="0" w:type="auto"/>
            <w:vAlign w:val="center"/>
            <w:hideMark/>
          </w:tcPr>
          <w:p w14:paraId="2420B0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$10.97</w:t>
            </w:r>
          </w:p>
        </w:tc>
        <w:tc>
          <w:tcPr>
            <w:tcW w:w="0" w:type="auto"/>
            <w:vAlign w:val="center"/>
            <w:hideMark/>
          </w:tcPr>
          <w:p w14:paraId="1529D5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$11.03</w:t>
            </w:r>
          </w:p>
        </w:tc>
        <w:tc>
          <w:tcPr>
            <w:tcW w:w="0" w:type="auto"/>
            <w:vAlign w:val="center"/>
            <w:hideMark/>
          </w:tcPr>
          <w:p w14:paraId="00DF0D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$11.08</w:t>
            </w:r>
          </w:p>
        </w:tc>
        <w:tc>
          <w:tcPr>
            <w:tcW w:w="0" w:type="auto"/>
            <w:vAlign w:val="center"/>
            <w:hideMark/>
          </w:tcPr>
          <w:p w14:paraId="081B36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$11.14</w:t>
            </w:r>
          </w:p>
        </w:tc>
        <w:tc>
          <w:tcPr>
            <w:tcW w:w="0" w:type="auto"/>
            <w:vAlign w:val="center"/>
            <w:hideMark/>
          </w:tcPr>
          <w:p w14:paraId="16F66D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$11.19</w:t>
            </w:r>
          </w:p>
        </w:tc>
        <w:tc>
          <w:tcPr>
            <w:tcW w:w="0" w:type="auto"/>
            <w:vAlign w:val="center"/>
            <w:hideMark/>
          </w:tcPr>
          <w:p w14:paraId="06D434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$11.25</w:t>
            </w:r>
          </w:p>
        </w:tc>
        <w:tc>
          <w:tcPr>
            <w:tcW w:w="0" w:type="auto"/>
            <w:vAlign w:val="center"/>
            <w:hideMark/>
          </w:tcPr>
          <w:p w14:paraId="15F04A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$11.31</w:t>
            </w:r>
          </w:p>
        </w:tc>
      </w:tr>
      <w:tr w:rsidR="005611F4" w:rsidRPr="00815C1F" w14:paraId="7A742E93" w14:textId="77777777" w:rsidTr="00A62F38">
        <w:trPr>
          <w:jc w:val="center"/>
        </w:trPr>
        <w:tc>
          <w:tcPr>
            <w:tcW w:w="0" w:type="auto"/>
            <w:vAlign w:val="center"/>
            <w:hideMark/>
          </w:tcPr>
          <w:p w14:paraId="6C2DD0A2"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w:t>
            </w:r>
          </w:p>
        </w:tc>
        <w:tc>
          <w:tcPr>
            <w:tcW w:w="0" w:type="auto"/>
            <w:vAlign w:val="center"/>
            <w:hideMark/>
          </w:tcPr>
          <w:p w14:paraId="34A9BC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$16.19</w:t>
            </w:r>
          </w:p>
        </w:tc>
        <w:tc>
          <w:tcPr>
            <w:tcW w:w="0" w:type="auto"/>
            <w:vAlign w:val="center"/>
            <w:hideMark/>
          </w:tcPr>
          <w:p w14:paraId="6EA414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$16.27</w:t>
            </w:r>
          </w:p>
        </w:tc>
        <w:tc>
          <w:tcPr>
            <w:tcW w:w="0" w:type="auto"/>
            <w:vAlign w:val="center"/>
            <w:hideMark/>
          </w:tcPr>
          <w:p w14:paraId="27A73E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$16.35</w:t>
            </w:r>
          </w:p>
        </w:tc>
        <w:tc>
          <w:tcPr>
            <w:tcW w:w="0" w:type="auto"/>
            <w:vAlign w:val="center"/>
            <w:hideMark/>
          </w:tcPr>
          <w:p w14:paraId="5606E6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$16.43</w:t>
            </w:r>
          </w:p>
        </w:tc>
        <w:tc>
          <w:tcPr>
            <w:tcW w:w="0" w:type="auto"/>
            <w:vAlign w:val="center"/>
            <w:hideMark/>
          </w:tcPr>
          <w:p w14:paraId="61BB3D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$16.51</w:t>
            </w:r>
          </w:p>
        </w:tc>
        <w:tc>
          <w:tcPr>
            <w:tcW w:w="0" w:type="auto"/>
            <w:vAlign w:val="center"/>
            <w:hideMark/>
          </w:tcPr>
          <w:p w14:paraId="672F55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$16.60</w:t>
            </w:r>
          </w:p>
        </w:tc>
        <w:tc>
          <w:tcPr>
            <w:tcW w:w="0" w:type="auto"/>
            <w:vAlign w:val="center"/>
            <w:hideMark/>
          </w:tcPr>
          <w:p w14:paraId="1DE991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$16.68</w:t>
            </w:r>
          </w:p>
        </w:tc>
        <w:tc>
          <w:tcPr>
            <w:tcW w:w="0" w:type="auto"/>
            <w:vAlign w:val="center"/>
            <w:hideMark/>
          </w:tcPr>
          <w:p w14:paraId="248252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$16.76</w:t>
            </w:r>
          </w:p>
        </w:tc>
        <w:tc>
          <w:tcPr>
            <w:tcW w:w="0" w:type="auto"/>
            <w:vAlign w:val="center"/>
            <w:hideMark/>
          </w:tcPr>
          <w:p w14:paraId="36B318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$16.85</w:t>
            </w:r>
          </w:p>
        </w:tc>
        <w:tc>
          <w:tcPr>
            <w:tcW w:w="0" w:type="auto"/>
            <w:vAlign w:val="center"/>
            <w:hideMark/>
          </w:tcPr>
          <w:p w14:paraId="0FC468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$16.93</w:t>
            </w:r>
          </w:p>
        </w:tc>
        <w:tc>
          <w:tcPr>
            <w:tcW w:w="0" w:type="auto"/>
            <w:vAlign w:val="center"/>
            <w:hideMark/>
          </w:tcPr>
          <w:p w14:paraId="7CDC523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$17.02</w:t>
            </w:r>
          </w:p>
        </w:tc>
        <w:tc>
          <w:tcPr>
            <w:tcW w:w="0" w:type="auto"/>
            <w:vAlign w:val="center"/>
            <w:hideMark/>
          </w:tcPr>
          <w:p w14:paraId="2B4B15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$17.10</w:t>
            </w:r>
          </w:p>
        </w:tc>
      </w:tr>
      <w:tr w:rsidR="005611F4" w:rsidRPr="00815C1F" w14:paraId="6A4A9EA3" w14:textId="77777777" w:rsidTr="00A62F38">
        <w:trPr>
          <w:jc w:val="center"/>
        </w:trPr>
        <w:tc>
          <w:tcPr>
            <w:tcW w:w="0" w:type="auto"/>
            <w:vAlign w:val="center"/>
            <w:hideMark/>
          </w:tcPr>
          <w:p w14:paraId="562BB1D7"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lastRenderedPageBreak/>
              <w:t>4</w:t>
            </w:r>
          </w:p>
        </w:tc>
        <w:tc>
          <w:tcPr>
            <w:tcW w:w="0" w:type="auto"/>
            <w:vAlign w:val="center"/>
            <w:hideMark/>
          </w:tcPr>
          <w:p w14:paraId="655269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$21.94</w:t>
            </w:r>
          </w:p>
        </w:tc>
        <w:tc>
          <w:tcPr>
            <w:tcW w:w="0" w:type="auto"/>
            <w:vAlign w:val="center"/>
            <w:hideMark/>
          </w:tcPr>
          <w:p w14:paraId="25A3A9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$22.05</w:t>
            </w:r>
          </w:p>
        </w:tc>
        <w:tc>
          <w:tcPr>
            <w:tcW w:w="0" w:type="auto"/>
            <w:vAlign w:val="center"/>
            <w:hideMark/>
          </w:tcPr>
          <w:p w14:paraId="12A9AB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$22.16</w:t>
            </w:r>
          </w:p>
        </w:tc>
        <w:tc>
          <w:tcPr>
            <w:tcW w:w="0" w:type="auto"/>
            <w:vAlign w:val="center"/>
            <w:hideMark/>
          </w:tcPr>
          <w:p w14:paraId="122802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$22.27</w:t>
            </w:r>
          </w:p>
        </w:tc>
        <w:tc>
          <w:tcPr>
            <w:tcW w:w="0" w:type="auto"/>
            <w:vAlign w:val="center"/>
            <w:hideMark/>
          </w:tcPr>
          <w:p w14:paraId="23FCF7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$22.38</w:t>
            </w:r>
          </w:p>
        </w:tc>
        <w:tc>
          <w:tcPr>
            <w:tcW w:w="0" w:type="auto"/>
            <w:vAlign w:val="center"/>
            <w:hideMark/>
          </w:tcPr>
          <w:p w14:paraId="3AC029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$22.50</w:t>
            </w:r>
          </w:p>
        </w:tc>
        <w:tc>
          <w:tcPr>
            <w:tcW w:w="0" w:type="auto"/>
            <w:vAlign w:val="center"/>
            <w:hideMark/>
          </w:tcPr>
          <w:p w14:paraId="791603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$22.61</w:t>
            </w:r>
          </w:p>
        </w:tc>
        <w:tc>
          <w:tcPr>
            <w:tcW w:w="0" w:type="auto"/>
            <w:vAlign w:val="center"/>
            <w:hideMark/>
          </w:tcPr>
          <w:p w14:paraId="5C91367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$22.72</w:t>
            </w:r>
          </w:p>
        </w:tc>
        <w:tc>
          <w:tcPr>
            <w:tcW w:w="0" w:type="auto"/>
            <w:vAlign w:val="center"/>
            <w:hideMark/>
          </w:tcPr>
          <w:p w14:paraId="49E456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$22.84</w:t>
            </w:r>
          </w:p>
        </w:tc>
        <w:tc>
          <w:tcPr>
            <w:tcW w:w="0" w:type="auto"/>
            <w:vAlign w:val="center"/>
            <w:hideMark/>
          </w:tcPr>
          <w:p w14:paraId="57D033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$22.95</w:t>
            </w:r>
          </w:p>
        </w:tc>
        <w:tc>
          <w:tcPr>
            <w:tcW w:w="0" w:type="auto"/>
            <w:vAlign w:val="center"/>
            <w:hideMark/>
          </w:tcPr>
          <w:p w14:paraId="69509E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$23.06</w:t>
            </w:r>
          </w:p>
        </w:tc>
        <w:tc>
          <w:tcPr>
            <w:tcW w:w="0" w:type="auto"/>
            <w:vAlign w:val="center"/>
            <w:hideMark/>
          </w:tcPr>
          <w:p w14:paraId="54EEDA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$23.18</w:t>
            </w:r>
          </w:p>
        </w:tc>
      </w:tr>
      <w:tr w:rsidR="005611F4" w:rsidRPr="00815C1F" w14:paraId="374AC062" w14:textId="77777777" w:rsidTr="00A62F38">
        <w:trPr>
          <w:jc w:val="center"/>
        </w:trPr>
        <w:tc>
          <w:tcPr>
            <w:tcW w:w="0" w:type="auto"/>
            <w:vAlign w:val="center"/>
            <w:hideMark/>
          </w:tcPr>
          <w:p w14:paraId="4BB4B778"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5</w:t>
            </w:r>
          </w:p>
        </w:tc>
        <w:tc>
          <w:tcPr>
            <w:tcW w:w="0" w:type="auto"/>
            <w:vAlign w:val="center"/>
            <w:hideMark/>
          </w:tcPr>
          <w:p w14:paraId="6EEF51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$27.76</w:t>
            </w:r>
          </w:p>
        </w:tc>
        <w:tc>
          <w:tcPr>
            <w:tcW w:w="0" w:type="auto"/>
            <w:vAlign w:val="center"/>
            <w:hideMark/>
          </w:tcPr>
          <w:p w14:paraId="6E2141A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$27.90</w:t>
            </w:r>
          </w:p>
        </w:tc>
        <w:tc>
          <w:tcPr>
            <w:tcW w:w="0" w:type="auto"/>
            <w:vAlign w:val="center"/>
            <w:hideMark/>
          </w:tcPr>
          <w:p w14:paraId="0CE119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$28.04</w:t>
            </w:r>
          </w:p>
        </w:tc>
        <w:tc>
          <w:tcPr>
            <w:tcW w:w="0" w:type="auto"/>
            <w:vAlign w:val="center"/>
            <w:hideMark/>
          </w:tcPr>
          <w:p w14:paraId="328B297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$28.18</w:t>
            </w:r>
          </w:p>
        </w:tc>
        <w:tc>
          <w:tcPr>
            <w:tcW w:w="0" w:type="auto"/>
            <w:vAlign w:val="center"/>
            <w:hideMark/>
          </w:tcPr>
          <w:p w14:paraId="1FC3A6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$28.32</w:t>
            </w:r>
          </w:p>
        </w:tc>
        <w:tc>
          <w:tcPr>
            <w:tcW w:w="0" w:type="auto"/>
            <w:vAlign w:val="center"/>
            <w:hideMark/>
          </w:tcPr>
          <w:p w14:paraId="2FE40D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$28.46</w:t>
            </w:r>
          </w:p>
        </w:tc>
        <w:tc>
          <w:tcPr>
            <w:tcW w:w="0" w:type="auto"/>
            <w:vAlign w:val="center"/>
            <w:hideMark/>
          </w:tcPr>
          <w:p w14:paraId="5AF8E61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$28.60</w:t>
            </w:r>
          </w:p>
        </w:tc>
        <w:tc>
          <w:tcPr>
            <w:tcW w:w="0" w:type="auto"/>
            <w:vAlign w:val="center"/>
            <w:hideMark/>
          </w:tcPr>
          <w:p w14:paraId="199F07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$28.74</w:t>
            </w:r>
          </w:p>
        </w:tc>
        <w:tc>
          <w:tcPr>
            <w:tcW w:w="0" w:type="auto"/>
            <w:vAlign w:val="center"/>
            <w:hideMark/>
          </w:tcPr>
          <w:p w14:paraId="04EF6D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$28.89</w:t>
            </w:r>
          </w:p>
        </w:tc>
        <w:tc>
          <w:tcPr>
            <w:tcW w:w="0" w:type="auto"/>
            <w:vAlign w:val="center"/>
            <w:hideMark/>
          </w:tcPr>
          <w:p w14:paraId="7048A3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$29.03</w:t>
            </w:r>
          </w:p>
        </w:tc>
        <w:tc>
          <w:tcPr>
            <w:tcW w:w="0" w:type="auto"/>
            <w:vAlign w:val="center"/>
            <w:hideMark/>
          </w:tcPr>
          <w:p w14:paraId="2DB894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$29.18</w:t>
            </w:r>
          </w:p>
        </w:tc>
        <w:tc>
          <w:tcPr>
            <w:tcW w:w="0" w:type="auto"/>
            <w:vAlign w:val="center"/>
            <w:hideMark/>
          </w:tcPr>
          <w:p w14:paraId="1D21DD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$29.32</w:t>
            </w:r>
          </w:p>
        </w:tc>
      </w:tr>
      <w:tr w:rsidR="005611F4" w:rsidRPr="00815C1F" w14:paraId="2ADB7A00" w14:textId="77777777" w:rsidTr="00A62F38">
        <w:trPr>
          <w:jc w:val="center"/>
        </w:trPr>
        <w:tc>
          <w:tcPr>
            <w:tcW w:w="0" w:type="auto"/>
            <w:vAlign w:val="center"/>
            <w:hideMark/>
          </w:tcPr>
          <w:p w14:paraId="49C344CB"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6</w:t>
            </w:r>
          </w:p>
        </w:tc>
        <w:tc>
          <w:tcPr>
            <w:tcW w:w="0" w:type="auto"/>
            <w:vAlign w:val="center"/>
            <w:hideMark/>
          </w:tcPr>
          <w:p w14:paraId="63330D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$33.74</w:t>
            </w:r>
          </w:p>
        </w:tc>
        <w:tc>
          <w:tcPr>
            <w:tcW w:w="0" w:type="auto"/>
            <w:vAlign w:val="center"/>
            <w:hideMark/>
          </w:tcPr>
          <w:p w14:paraId="38A2FE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$33.91</w:t>
            </w:r>
          </w:p>
        </w:tc>
        <w:tc>
          <w:tcPr>
            <w:tcW w:w="0" w:type="auto"/>
            <w:vAlign w:val="center"/>
            <w:hideMark/>
          </w:tcPr>
          <w:p w14:paraId="600586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$34.08</w:t>
            </w:r>
          </w:p>
        </w:tc>
        <w:tc>
          <w:tcPr>
            <w:tcW w:w="0" w:type="auto"/>
            <w:vAlign w:val="center"/>
            <w:hideMark/>
          </w:tcPr>
          <w:p w14:paraId="4EFB921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$34.25</w:t>
            </w:r>
          </w:p>
        </w:tc>
        <w:tc>
          <w:tcPr>
            <w:tcW w:w="0" w:type="auto"/>
            <w:vAlign w:val="center"/>
            <w:hideMark/>
          </w:tcPr>
          <w:p w14:paraId="241FBA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$34.42</w:t>
            </w:r>
          </w:p>
        </w:tc>
        <w:tc>
          <w:tcPr>
            <w:tcW w:w="0" w:type="auto"/>
            <w:vAlign w:val="center"/>
            <w:hideMark/>
          </w:tcPr>
          <w:p w14:paraId="703F7A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$34.59</w:t>
            </w:r>
          </w:p>
        </w:tc>
        <w:tc>
          <w:tcPr>
            <w:tcW w:w="0" w:type="auto"/>
            <w:vAlign w:val="center"/>
            <w:hideMark/>
          </w:tcPr>
          <w:p w14:paraId="4E5331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$34.77</w:t>
            </w:r>
          </w:p>
        </w:tc>
        <w:tc>
          <w:tcPr>
            <w:tcW w:w="0" w:type="auto"/>
            <w:vAlign w:val="center"/>
            <w:hideMark/>
          </w:tcPr>
          <w:p w14:paraId="689CA5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$34.94</w:t>
            </w:r>
          </w:p>
        </w:tc>
        <w:tc>
          <w:tcPr>
            <w:tcW w:w="0" w:type="auto"/>
            <w:vAlign w:val="center"/>
            <w:hideMark/>
          </w:tcPr>
          <w:p w14:paraId="5C7983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$35.11</w:t>
            </w:r>
          </w:p>
        </w:tc>
        <w:tc>
          <w:tcPr>
            <w:tcW w:w="0" w:type="auto"/>
            <w:vAlign w:val="center"/>
            <w:hideMark/>
          </w:tcPr>
          <w:p w14:paraId="3CA7F2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$35.29</w:t>
            </w:r>
          </w:p>
        </w:tc>
        <w:tc>
          <w:tcPr>
            <w:tcW w:w="0" w:type="auto"/>
            <w:vAlign w:val="center"/>
            <w:hideMark/>
          </w:tcPr>
          <w:p w14:paraId="121232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$35.47</w:t>
            </w:r>
          </w:p>
        </w:tc>
        <w:tc>
          <w:tcPr>
            <w:tcW w:w="0" w:type="auto"/>
            <w:vAlign w:val="center"/>
            <w:hideMark/>
          </w:tcPr>
          <w:p w14:paraId="5F2509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$35.64</w:t>
            </w:r>
          </w:p>
        </w:tc>
      </w:tr>
      <w:tr w:rsidR="005611F4" w:rsidRPr="00815C1F" w14:paraId="50745622" w14:textId="77777777" w:rsidTr="00A62F38">
        <w:trPr>
          <w:jc w:val="center"/>
        </w:trPr>
        <w:tc>
          <w:tcPr>
            <w:tcW w:w="0" w:type="auto"/>
            <w:vAlign w:val="center"/>
            <w:hideMark/>
          </w:tcPr>
          <w:p w14:paraId="40E40B05"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7</w:t>
            </w:r>
          </w:p>
        </w:tc>
        <w:tc>
          <w:tcPr>
            <w:tcW w:w="0" w:type="auto"/>
            <w:vAlign w:val="center"/>
            <w:hideMark/>
          </w:tcPr>
          <w:p w14:paraId="0787A1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$39.88</w:t>
            </w:r>
          </w:p>
        </w:tc>
        <w:tc>
          <w:tcPr>
            <w:tcW w:w="0" w:type="auto"/>
            <w:vAlign w:val="center"/>
            <w:hideMark/>
          </w:tcPr>
          <w:p w14:paraId="794887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$40.08</w:t>
            </w:r>
          </w:p>
        </w:tc>
        <w:tc>
          <w:tcPr>
            <w:tcW w:w="0" w:type="auto"/>
            <w:vAlign w:val="center"/>
            <w:hideMark/>
          </w:tcPr>
          <w:p w14:paraId="6E85D5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$40.28</w:t>
            </w:r>
          </w:p>
        </w:tc>
        <w:tc>
          <w:tcPr>
            <w:tcW w:w="0" w:type="auto"/>
            <w:vAlign w:val="center"/>
            <w:hideMark/>
          </w:tcPr>
          <w:p w14:paraId="1F6F1E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$40.48</w:t>
            </w:r>
          </w:p>
        </w:tc>
        <w:tc>
          <w:tcPr>
            <w:tcW w:w="0" w:type="auto"/>
            <w:vAlign w:val="center"/>
            <w:hideMark/>
          </w:tcPr>
          <w:p w14:paraId="04FBB5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$40.68</w:t>
            </w:r>
          </w:p>
        </w:tc>
        <w:tc>
          <w:tcPr>
            <w:tcW w:w="0" w:type="auto"/>
            <w:vAlign w:val="center"/>
            <w:hideMark/>
          </w:tcPr>
          <w:p w14:paraId="477BF0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$40.89</w:t>
            </w:r>
          </w:p>
        </w:tc>
        <w:tc>
          <w:tcPr>
            <w:tcW w:w="0" w:type="auto"/>
            <w:vAlign w:val="center"/>
            <w:hideMark/>
          </w:tcPr>
          <w:p w14:paraId="78BC4D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$41.09</w:t>
            </w:r>
          </w:p>
        </w:tc>
        <w:tc>
          <w:tcPr>
            <w:tcW w:w="0" w:type="auto"/>
            <w:vAlign w:val="center"/>
            <w:hideMark/>
          </w:tcPr>
          <w:p w14:paraId="6AE392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$41.30</w:t>
            </w:r>
          </w:p>
        </w:tc>
        <w:tc>
          <w:tcPr>
            <w:tcW w:w="0" w:type="auto"/>
            <w:vAlign w:val="center"/>
            <w:hideMark/>
          </w:tcPr>
          <w:p w14:paraId="3769E9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$41.50</w:t>
            </w:r>
          </w:p>
        </w:tc>
        <w:tc>
          <w:tcPr>
            <w:tcW w:w="0" w:type="auto"/>
            <w:vAlign w:val="center"/>
            <w:hideMark/>
          </w:tcPr>
          <w:p w14:paraId="7533D5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$41.71</w:t>
            </w:r>
          </w:p>
        </w:tc>
        <w:tc>
          <w:tcPr>
            <w:tcW w:w="0" w:type="auto"/>
            <w:vAlign w:val="center"/>
            <w:hideMark/>
          </w:tcPr>
          <w:p w14:paraId="609707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$41.92</w:t>
            </w:r>
          </w:p>
        </w:tc>
        <w:tc>
          <w:tcPr>
            <w:tcW w:w="0" w:type="auto"/>
            <w:vAlign w:val="center"/>
            <w:hideMark/>
          </w:tcPr>
          <w:p w14:paraId="1D0128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$42.13</w:t>
            </w:r>
          </w:p>
        </w:tc>
      </w:tr>
      <w:tr w:rsidR="005611F4" w:rsidRPr="00815C1F" w14:paraId="1303918B" w14:textId="77777777" w:rsidTr="00A62F38">
        <w:trPr>
          <w:jc w:val="center"/>
        </w:trPr>
        <w:tc>
          <w:tcPr>
            <w:tcW w:w="0" w:type="auto"/>
            <w:vAlign w:val="center"/>
            <w:hideMark/>
          </w:tcPr>
          <w:p w14:paraId="1A1944B9"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8</w:t>
            </w:r>
          </w:p>
        </w:tc>
        <w:tc>
          <w:tcPr>
            <w:tcW w:w="0" w:type="auto"/>
            <w:vAlign w:val="center"/>
            <w:hideMark/>
          </w:tcPr>
          <w:p w14:paraId="566E36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$46.14</w:t>
            </w:r>
          </w:p>
        </w:tc>
        <w:tc>
          <w:tcPr>
            <w:tcW w:w="0" w:type="auto"/>
            <w:vAlign w:val="center"/>
            <w:hideMark/>
          </w:tcPr>
          <w:p w14:paraId="5D1BE6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$46.37</w:t>
            </w:r>
          </w:p>
        </w:tc>
        <w:tc>
          <w:tcPr>
            <w:tcW w:w="0" w:type="auto"/>
            <w:vAlign w:val="center"/>
            <w:hideMark/>
          </w:tcPr>
          <w:p w14:paraId="12624C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$46.60</w:t>
            </w:r>
          </w:p>
        </w:tc>
        <w:tc>
          <w:tcPr>
            <w:tcW w:w="0" w:type="auto"/>
            <w:vAlign w:val="center"/>
            <w:hideMark/>
          </w:tcPr>
          <w:p w14:paraId="600EE0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$46.84</w:t>
            </w:r>
          </w:p>
        </w:tc>
        <w:tc>
          <w:tcPr>
            <w:tcW w:w="0" w:type="auto"/>
            <w:vAlign w:val="center"/>
            <w:hideMark/>
          </w:tcPr>
          <w:p w14:paraId="35D32A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$47.07</w:t>
            </w:r>
          </w:p>
        </w:tc>
        <w:tc>
          <w:tcPr>
            <w:tcW w:w="0" w:type="auto"/>
            <w:vAlign w:val="center"/>
            <w:hideMark/>
          </w:tcPr>
          <w:p w14:paraId="011B37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$47.31</w:t>
            </w:r>
          </w:p>
        </w:tc>
        <w:tc>
          <w:tcPr>
            <w:tcW w:w="0" w:type="auto"/>
            <w:vAlign w:val="center"/>
            <w:hideMark/>
          </w:tcPr>
          <w:p w14:paraId="0C2755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$47.54</w:t>
            </w:r>
          </w:p>
        </w:tc>
        <w:tc>
          <w:tcPr>
            <w:tcW w:w="0" w:type="auto"/>
            <w:vAlign w:val="center"/>
            <w:hideMark/>
          </w:tcPr>
          <w:p w14:paraId="5C025F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$47.78</w:t>
            </w:r>
          </w:p>
        </w:tc>
        <w:tc>
          <w:tcPr>
            <w:tcW w:w="0" w:type="auto"/>
            <w:vAlign w:val="center"/>
            <w:hideMark/>
          </w:tcPr>
          <w:p w14:paraId="6223DA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$48.02</w:t>
            </w:r>
          </w:p>
        </w:tc>
        <w:tc>
          <w:tcPr>
            <w:tcW w:w="0" w:type="auto"/>
            <w:vAlign w:val="center"/>
            <w:hideMark/>
          </w:tcPr>
          <w:p w14:paraId="147D11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$48.26</w:t>
            </w:r>
          </w:p>
        </w:tc>
        <w:tc>
          <w:tcPr>
            <w:tcW w:w="0" w:type="auto"/>
            <w:vAlign w:val="center"/>
            <w:hideMark/>
          </w:tcPr>
          <w:p w14:paraId="1D1DF4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$48.50</w:t>
            </w:r>
          </w:p>
        </w:tc>
        <w:tc>
          <w:tcPr>
            <w:tcW w:w="0" w:type="auto"/>
            <w:vAlign w:val="center"/>
            <w:hideMark/>
          </w:tcPr>
          <w:p w14:paraId="213F43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$48.74</w:t>
            </w:r>
          </w:p>
        </w:tc>
      </w:tr>
      <w:tr w:rsidR="005611F4" w:rsidRPr="00815C1F" w14:paraId="49E82B62" w14:textId="77777777" w:rsidTr="00A62F38">
        <w:trPr>
          <w:jc w:val="center"/>
        </w:trPr>
        <w:tc>
          <w:tcPr>
            <w:tcW w:w="0" w:type="auto"/>
            <w:vAlign w:val="center"/>
            <w:hideMark/>
          </w:tcPr>
          <w:p w14:paraId="0AF34A2E"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9</w:t>
            </w:r>
          </w:p>
        </w:tc>
        <w:tc>
          <w:tcPr>
            <w:tcW w:w="0" w:type="auto"/>
            <w:vAlign w:val="center"/>
            <w:hideMark/>
          </w:tcPr>
          <w:p w14:paraId="327181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$52.57</w:t>
            </w:r>
          </w:p>
        </w:tc>
        <w:tc>
          <w:tcPr>
            <w:tcW w:w="0" w:type="auto"/>
            <w:vAlign w:val="center"/>
            <w:hideMark/>
          </w:tcPr>
          <w:p w14:paraId="478308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$52.83</w:t>
            </w:r>
          </w:p>
        </w:tc>
        <w:tc>
          <w:tcPr>
            <w:tcW w:w="0" w:type="auto"/>
            <w:vAlign w:val="center"/>
            <w:hideMark/>
          </w:tcPr>
          <w:p w14:paraId="08E775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$53.09</w:t>
            </w:r>
          </w:p>
        </w:tc>
        <w:tc>
          <w:tcPr>
            <w:tcW w:w="0" w:type="auto"/>
            <w:vAlign w:val="center"/>
            <w:hideMark/>
          </w:tcPr>
          <w:p w14:paraId="32A0D2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$53.36</w:t>
            </w:r>
          </w:p>
        </w:tc>
        <w:tc>
          <w:tcPr>
            <w:tcW w:w="0" w:type="auto"/>
            <w:vAlign w:val="center"/>
            <w:hideMark/>
          </w:tcPr>
          <w:p w14:paraId="5EB4D2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$53.63</w:t>
            </w:r>
          </w:p>
        </w:tc>
        <w:tc>
          <w:tcPr>
            <w:tcW w:w="0" w:type="auto"/>
            <w:vAlign w:val="center"/>
            <w:hideMark/>
          </w:tcPr>
          <w:p w14:paraId="59EAF0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$53.90</w:t>
            </w:r>
          </w:p>
        </w:tc>
        <w:tc>
          <w:tcPr>
            <w:tcW w:w="0" w:type="auto"/>
            <w:vAlign w:val="center"/>
            <w:hideMark/>
          </w:tcPr>
          <w:p w14:paraId="251086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$54.16</w:t>
            </w:r>
          </w:p>
        </w:tc>
        <w:tc>
          <w:tcPr>
            <w:tcW w:w="0" w:type="auto"/>
            <w:vAlign w:val="center"/>
            <w:hideMark/>
          </w:tcPr>
          <w:p w14:paraId="05F435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$54.44</w:t>
            </w:r>
          </w:p>
        </w:tc>
        <w:tc>
          <w:tcPr>
            <w:tcW w:w="0" w:type="auto"/>
            <w:vAlign w:val="center"/>
            <w:hideMark/>
          </w:tcPr>
          <w:p w14:paraId="04C114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$54.71</w:t>
            </w:r>
          </w:p>
        </w:tc>
        <w:tc>
          <w:tcPr>
            <w:tcW w:w="0" w:type="auto"/>
            <w:vAlign w:val="center"/>
            <w:hideMark/>
          </w:tcPr>
          <w:p w14:paraId="7E47C4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$54.98</w:t>
            </w:r>
          </w:p>
        </w:tc>
        <w:tc>
          <w:tcPr>
            <w:tcW w:w="0" w:type="auto"/>
            <w:vAlign w:val="center"/>
            <w:hideMark/>
          </w:tcPr>
          <w:p w14:paraId="22520B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$55.26</w:t>
            </w:r>
          </w:p>
        </w:tc>
        <w:tc>
          <w:tcPr>
            <w:tcW w:w="0" w:type="auto"/>
            <w:vAlign w:val="center"/>
            <w:hideMark/>
          </w:tcPr>
          <w:p w14:paraId="4081AD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$55.53</w:t>
            </w:r>
          </w:p>
        </w:tc>
      </w:tr>
      <w:tr w:rsidR="005611F4" w:rsidRPr="00815C1F" w14:paraId="0C7FFCA6" w14:textId="77777777" w:rsidTr="00A62F38">
        <w:trPr>
          <w:jc w:val="center"/>
        </w:trPr>
        <w:tc>
          <w:tcPr>
            <w:tcW w:w="0" w:type="auto"/>
            <w:vAlign w:val="center"/>
            <w:hideMark/>
          </w:tcPr>
          <w:p w14:paraId="6AD52C2F"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10</w:t>
            </w:r>
          </w:p>
        </w:tc>
        <w:tc>
          <w:tcPr>
            <w:tcW w:w="0" w:type="auto"/>
            <w:vAlign w:val="center"/>
            <w:hideMark/>
          </w:tcPr>
          <w:p w14:paraId="0F0D02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$59.15</w:t>
            </w:r>
          </w:p>
        </w:tc>
        <w:tc>
          <w:tcPr>
            <w:tcW w:w="0" w:type="auto"/>
            <w:vAlign w:val="center"/>
            <w:hideMark/>
          </w:tcPr>
          <w:p w14:paraId="011C69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$59.45</w:t>
            </w:r>
          </w:p>
        </w:tc>
        <w:tc>
          <w:tcPr>
            <w:tcW w:w="0" w:type="auto"/>
            <w:vAlign w:val="center"/>
            <w:hideMark/>
          </w:tcPr>
          <w:p w14:paraId="39F9F7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$59.74</w:t>
            </w:r>
          </w:p>
        </w:tc>
        <w:tc>
          <w:tcPr>
            <w:tcW w:w="0" w:type="auto"/>
            <w:vAlign w:val="center"/>
            <w:hideMark/>
          </w:tcPr>
          <w:p w14:paraId="45A9DA6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$60.04</w:t>
            </w:r>
          </w:p>
        </w:tc>
        <w:tc>
          <w:tcPr>
            <w:tcW w:w="0" w:type="auto"/>
            <w:vAlign w:val="center"/>
            <w:hideMark/>
          </w:tcPr>
          <w:p w14:paraId="202C7E6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$60.34</w:t>
            </w:r>
          </w:p>
        </w:tc>
        <w:tc>
          <w:tcPr>
            <w:tcW w:w="0" w:type="auto"/>
            <w:vAlign w:val="center"/>
            <w:hideMark/>
          </w:tcPr>
          <w:p w14:paraId="65FA1F3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$60.64</w:t>
            </w:r>
          </w:p>
        </w:tc>
        <w:tc>
          <w:tcPr>
            <w:tcW w:w="0" w:type="auto"/>
            <w:vAlign w:val="center"/>
            <w:hideMark/>
          </w:tcPr>
          <w:p w14:paraId="478C6D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$60.95</w:t>
            </w:r>
          </w:p>
        </w:tc>
        <w:tc>
          <w:tcPr>
            <w:tcW w:w="0" w:type="auto"/>
            <w:vAlign w:val="center"/>
            <w:hideMark/>
          </w:tcPr>
          <w:p w14:paraId="71425C6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$61.25</w:t>
            </w:r>
          </w:p>
        </w:tc>
        <w:tc>
          <w:tcPr>
            <w:tcW w:w="0" w:type="auto"/>
            <w:vAlign w:val="center"/>
            <w:hideMark/>
          </w:tcPr>
          <w:p w14:paraId="19DFD3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$61.56</w:t>
            </w:r>
          </w:p>
        </w:tc>
        <w:tc>
          <w:tcPr>
            <w:tcW w:w="0" w:type="auto"/>
            <w:vAlign w:val="center"/>
            <w:hideMark/>
          </w:tcPr>
          <w:p w14:paraId="3AB183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$61.87</w:t>
            </w:r>
          </w:p>
        </w:tc>
        <w:tc>
          <w:tcPr>
            <w:tcW w:w="0" w:type="auto"/>
            <w:vAlign w:val="center"/>
            <w:hideMark/>
          </w:tcPr>
          <w:p w14:paraId="470518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$62.18</w:t>
            </w:r>
          </w:p>
        </w:tc>
        <w:tc>
          <w:tcPr>
            <w:tcW w:w="0" w:type="auto"/>
            <w:vAlign w:val="center"/>
            <w:hideMark/>
          </w:tcPr>
          <w:p w14:paraId="297870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$62.49</w:t>
            </w:r>
          </w:p>
        </w:tc>
      </w:tr>
      <w:tr w:rsidR="005611F4" w:rsidRPr="00815C1F" w14:paraId="2AB7BA43" w14:textId="77777777" w:rsidTr="00A62F38">
        <w:trPr>
          <w:jc w:val="center"/>
        </w:trPr>
        <w:tc>
          <w:tcPr>
            <w:tcW w:w="0" w:type="auto"/>
            <w:vAlign w:val="center"/>
            <w:hideMark/>
          </w:tcPr>
          <w:p w14:paraId="250C173E"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11</w:t>
            </w:r>
          </w:p>
        </w:tc>
        <w:tc>
          <w:tcPr>
            <w:tcW w:w="0" w:type="auto"/>
            <w:vAlign w:val="center"/>
            <w:hideMark/>
          </w:tcPr>
          <w:p w14:paraId="5BE45C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$65.86</w:t>
            </w:r>
          </w:p>
        </w:tc>
        <w:tc>
          <w:tcPr>
            <w:tcW w:w="0" w:type="auto"/>
            <w:vAlign w:val="center"/>
            <w:hideMark/>
          </w:tcPr>
          <w:p w14:paraId="62AD01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$66.19</w:t>
            </w:r>
          </w:p>
        </w:tc>
        <w:tc>
          <w:tcPr>
            <w:tcW w:w="0" w:type="auto"/>
            <w:vAlign w:val="center"/>
            <w:hideMark/>
          </w:tcPr>
          <w:p w14:paraId="221A63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$66.52</w:t>
            </w:r>
          </w:p>
        </w:tc>
        <w:tc>
          <w:tcPr>
            <w:tcW w:w="0" w:type="auto"/>
            <w:vAlign w:val="center"/>
            <w:hideMark/>
          </w:tcPr>
          <w:p w14:paraId="6963D0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$66.85</w:t>
            </w:r>
          </w:p>
        </w:tc>
        <w:tc>
          <w:tcPr>
            <w:tcW w:w="0" w:type="auto"/>
            <w:vAlign w:val="center"/>
            <w:hideMark/>
          </w:tcPr>
          <w:p w14:paraId="355275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$67.18</w:t>
            </w:r>
          </w:p>
        </w:tc>
        <w:tc>
          <w:tcPr>
            <w:tcW w:w="0" w:type="auto"/>
            <w:vAlign w:val="center"/>
            <w:hideMark/>
          </w:tcPr>
          <w:p w14:paraId="377F11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$67.52</w:t>
            </w:r>
          </w:p>
        </w:tc>
        <w:tc>
          <w:tcPr>
            <w:tcW w:w="0" w:type="auto"/>
            <w:vAlign w:val="center"/>
            <w:hideMark/>
          </w:tcPr>
          <w:p w14:paraId="20C27F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$67.86</w:t>
            </w:r>
          </w:p>
        </w:tc>
        <w:tc>
          <w:tcPr>
            <w:tcW w:w="0" w:type="auto"/>
            <w:vAlign w:val="center"/>
            <w:hideMark/>
          </w:tcPr>
          <w:p w14:paraId="60A52C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$68.20</w:t>
            </w:r>
          </w:p>
        </w:tc>
        <w:tc>
          <w:tcPr>
            <w:tcW w:w="0" w:type="auto"/>
            <w:vAlign w:val="center"/>
            <w:hideMark/>
          </w:tcPr>
          <w:p w14:paraId="3B9F8B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$68.54</w:t>
            </w:r>
          </w:p>
        </w:tc>
        <w:tc>
          <w:tcPr>
            <w:tcW w:w="0" w:type="auto"/>
            <w:vAlign w:val="center"/>
            <w:hideMark/>
          </w:tcPr>
          <w:p w14:paraId="72A989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$68.88</w:t>
            </w:r>
          </w:p>
        </w:tc>
        <w:tc>
          <w:tcPr>
            <w:tcW w:w="0" w:type="auto"/>
            <w:vAlign w:val="center"/>
            <w:hideMark/>
          </w:tcPr>
          <w:p w14:paraId="6D000D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$69.22</w:t>
            </w:r>
          </w:p>
        </w:tc>
        <w:tc>
          <w:tcPr>
            <w:tcW w:w="0" w:type="auto"/>
            <w:vAlign w:val="center"/>
            <w:hideMark/>
          </w:tcPr>
          <w:p w14:paraId="3602F6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$69.57</w:t>
            </w:r>
          </w:p>
        </w:tc>
      </w:tr>
      <w:tr w:rsidR="005611F4" w:rsidRPr="00815C1F" w14:paraId="5E2121E1" w14:textId="77777777" w:rsidTr="00A62F38">
        <w:trPr>
          <w:jc w:val="center"/>
        </w:trPr>
        <w:tc>
          <w:tcPr>
            <w:tcW w:w="0" w:type="auto"/>
            <w:vAlign w:val="center"/>
            <w:hideMark/>
          </w:tcPr>
          <w:p w14:paraId="6571586E"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12</w:t>
            </w:r>
          </w:p>
        </w:tc>
        <w:tc>
          <w:tcPr>
            <w:tcW w:w="0" w:type="auto"/>
            <w:vAlign w:val="center"/>
            <w:hideMark/>
          </w:tcPr>
          <w:p w14:paraId="485A67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$83.70</w:t>
            </w:r>
          </w:p>
        </w:tc>
        <w:tc>
          <w:tcPr>
            <w:tcW w:w="0" w:type="auto"/>
            <w:vAlign w:val="center"/>
            <w:hideMark/>
          </w:tcPr>
          <w:p w14:paraId="4F4A16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$84.12</w:t>
            </w:r>
          </w:p>
        </w:tc>
        <w:tc>
          <w:tcPr>
            <w:tcW w:w="0" w:type="auto"/>
            <w:vAlign w:val="center"/>
            <w:hideMark/>
          </w:tcPr>
          <w:p w14:paraId="684A1A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$84.54</w:t>
            </w:r>
          </w:p>
        </w:tc>
        <w:tc>
          <w:tcPr>
            <w:tcW w:w="0" w:type="auto"/>
            <w:vAlign w:val="center"/>
            <w:hideMark/>
          </w:tcPr>
          <w:p w14:paraId="7DD44E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$84.96</w:t>
            </w:r>
          </w:p>
        </w:tc>
        <w:tc>
          <w:tcPr>
            <w:tcW w:w="0" w:type="auto"/>
            <w:vAlign w:val="center"/>
            <w:hideMark/>
          </w:tcPr>
          <w:p w14:paraId="54DE63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$85.39</w:t>
            </w:r>
          </w:p>
        </w:tc>
        <w:tc>
          <w:tcPr>
            <w:tcW w:w="0" w:type="auto"/>
            <w:vAlign w:val="center"/>
            <w:hideMark/>
          </w:tcPr>
          <w:p w14:paraId="72A4F57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$85.81</w:t>
            </w:r>
          </w:p>
        </w:tc>
        <w:tc>
          <w:tcPr>
            <w:tcW w:w="0" w:type="auto"/>
            <w:vAlign w:val="center"/>
            <w:hideMark/>
          </w:tcPr>
          <w:p w14:paraId="3D6AC6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$86.24</w:t>
            </w:r>
          </w:p>
        </w:tc>
        <w:tc>
          <w:tcPr>
            <w:tcW w:w="0" w:type="auto"/>
            <w:vAlign w:val="center"/>
            <w:hideMark/>
          </w:tcPr>
          <w:p w14:paraId="4450F3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$86.67</w:t>
            </w:r>
          </w:p>
        </w:tc>
        <w:tc>
          <w:tcPr>
            <w:tcW w:w="0" w:type="auto"/>
            <w:vAlign w:val="center"/>
            <w:hideMark/>
          </w:tcPr>
          <w:p w14:paraId="709A90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$87.11</w:t>
            </w:r>
          </w:p>
        </w:tc>
        <w:tc>
          <w:tcPr>
            <w:tcW w:w="0" w:type="auto"/>
            <w:vAlign w:val="center"/>
            <w:hideMark/>
          </w:tcPr>
          <w:p w14:paraId="74AA3DA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$87.54</w:t>
            </w:r>
          </w:p>
        </w:tc>
        <w:tc>
          <w:tcPr>
            <w:tcW w:w="0" w:type="auto"/>
            <w:vAlign w:val="center"/>
            <w:hideMark/>
          </w:tcPr>
          <w:p w14:paraId="420B5A0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$87.98</w:t>
            </w:r>
          </w:p>
        </w:tc>
        <w:tc>
          <w:tcPr>
            <w:tcW w:w="0" w:type="auto"/>
            <w:vAlign w:val="center"/>
            <w:hideMark/>
          </w:tcPr>
          <w:p w14:paraId="488980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$88.42</w:t>
            </w:r>
          </w:p>
        </w:tc>
      </w:tr>
      <w:tr w:rsidR="005611F4" w:rsidRPr="00815C1F" w14:paraId="1A02BB15" w14:textId="77777777" w:rsidTr="00A62F38">
        <w:trPr>
          <w:jc w:val="center"/>
        </w:trPr>
        <w:tc>
          <w:tcPr>
            <w:tcW w:w="0" w:type="auto"/>
            <w:vAlign w:val="center"/>
            <w:hideMark/>
          </w:tcPr>
          <w:p w14:paraId="381DAA27"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13</w:t>
            </w:r>
          </w:p>
        </w:tc>
        <w:tc>
          <w:tcPr>
            <w:tcW w:w="0" w:type="auto"/>
            <w:vAlign w:val="center"/>
            <w:hideMark/>
          </w:tcPr>
          <w:p w14:paraId="651565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$104.15</w:t>
            </w:r>
          </w:p>
        </w:tc>
        <w:tc>
          <w:tcPr>
            <w:tcW w:w="0" w:type="auto"/>
            <w:vAlign w:val="center"/>
            <w:hideMark/>
          </w:tcPr>
          <w:p w14:paraId="00F0FA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$104.67</w:t>
            </w:r>
          </w:p>
        </w:tc>
        <w:tc>
          <w:tcPr>
            <w:tcW w:w="0" w:type="auto"/>
            <w:vAlign w:val="center"/>
            <w:hideMark/>
          </w:tcPr>
          <w:p w14:paraId="37D3EF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$105.20</w:t>
            </w:r>
          </w:p>
        </w:tc>
        <w:tc>
          <w:tcPr>
            <w:tcW w:w="0" w:type="auto"/>
            <w:vAlign w:val="center"/>
            <w:hideMark/>
          </w:tcPr>
          <w:p w14:paraId="5888D9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$105.72</w:t>
            </w:r>
          </w:p>
        </w:tc>
        <w:tc>
          <w:tcPr>
            <w:tcW w:w="0" w:type="auto"/>
            <w:vAlign w:val="center"/>
            <w:hideMark/>
          </w:tcPr>
          <w:p w14:paraId="1505DD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$106.25</w:t>
            </w:r>
          </w:p>
        </w:tc>
        <w:tc>
          <w:tcPr>
            <w:tcW w:w="0" w:type="auto"/>
            <w:vAlign w:val="center"/>
            <w:hideMark/>
          </w:tcPr>
          <w:p w14:paraId="1CFE39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$106.78</w:t>
            </w:r>
          </w:p>
        </w:tc>
        <w:tc>
          <w:tcPr>
            <w:tcW w:w="0" w:type="auto"/>
            <w:vAlign w:val="center"/>
            <w:hideMark/>
          </w:tcPr>
          <w:p w14:paraId="5FFA68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$107.32</w:t>
            </w:r>
          </w:p>
        </w:tc>
        <w:tc>
          <w:tcPr>
            <w:tcW w:w="0" w:type="auto"/>
            <w:vAlign w:val="center"/>
            <w:hideMark/>
          </w:tcPr>
          <w:p w14:paraId="248894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$107.85</w:t>
            </w:r>
          </w:p>
        </w:tc>
        <w:tc>
          <w:tcPr>
            <w:tcW w:w="0" w:type="auto"/>
            <w:vAlign w:val="center"/>
            <w:hideMark/>
          </w:tcPr>
          <w:p w14:paraId="26A779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$108.39</w:t>
            </w:r>
          </w:p>
        </w:tc>
        <w:tc>
          <w:tcPr>
            <w:tcW w:w="0" w:type="auto"/>
            <w:vAlign w:val="center"/>
            <w:hideMark/>
          </w:tcPr>
          <w:p w14:paraId="01E730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$108.93</w:t>
            </w:r>
          </w:p>
        </w:tc>
        <w:tc>
          <w:tcPr>
            <w:tcW w:w="0" w:type="auto"/>
            <w:vAlign w:val="center"/>
            <w:hideMark/>
          </w:tcPr>
          <w:p w14:paraId="1D3BE7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$109.48</w:t>
            </w:r>
          </w:p>
        </w:tc>
        <w:tc>
          <w:tcPr>
            <w:tcW w:w="0" w:type="auto"/>
            <w:vAlign w:val="center"/>
            <w:hideMark/>
          </w:tcPr>
          <w:p w14:paraId="1E1EAD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$110.03</w:t>
            </w:r>
          </w:p>
        </w:tc>
      </w:tr>
      <w:tr w:rsidR="005611F4" w:rsidRPr="00815C1F" w14:paraId="3F94C720" w14:textId="77777777" w:rsidTr="00A62F38">
        <w:trPr>
          <w:jc w:val="center"/>
        </w:trPr>
        <w:tc>
          <w:tcPr>
            <w:tcW w:w="0" w:type="auto"/>
            <w:vAlign w:val="center"/>
            <w:hideMark/>
          </w:tcPr>
          <w:p w14:paraId="75CFDCA2"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14</w:t>
            </w:r>
          </w:p>
        </w:tc>
        <w:tc>
          <w:tcPr>
            <w:tcW w:w="0" w:type="auto"/>
            <w:vAlign w:val="center"/>
            <w:hideMark/>
          </w:tcPr>
          <w:p w14:paraId="425022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$124.50</w:t>
            </w:r>
          </w:p>
        </w:tc>
        <w:tc>
          <w:tcPr>
            <w:tcW w:w="0" w:type="auto"/>
            <w:vAlign w:val="center"/>
            <w:hideMark/>
          </w:tcPr>
          <w:p w14:paraId="1736EF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$125.12</w:t>
            </w:r>
          </w:p>
        </w:tc>
        <w:tc>
          <w:tcPr>
            <w:tcW w:w="0" w:type="auto"/>
            <w:vAlign w:val="center"/>
            <w:hideMark/>
          </w:tcPr>
          <w:p w14:paraId="318013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$125.75</w:t>
            </w:r>
          </w:p>
        </w:tc>
        <w:tc>
          <w:tcPr>
            <w:tcW w:w="0" w:type="auto"/>
            <w:vAlign w:val="center"/>
            <w:hideMark/>
          </w:tcPr>
          <w:p w14:paraId="19800C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$126.38</w:t>
            </w:r>
          </w:p>
        </w:tc>
        <w:tc>
          <w:tcPr>
            <w:tcW w:w="0" w:type="auto"/>
            <w:vAlign w:val="center"/>
            <w:hideMark/>
          </w:tcPr>
          <w:p w14:paraId="6079A6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$127.01</w:t>
            </w:r>
          </w:p>
        </w:tc>
        <w:tc>
          <w:tcPr>
            <w:tcW w:w="0" w:type="auto"/>
            <w:vAlign w:val="center"/>
            <w:hideMark/>
          </w:tcPr>
          <w:p w14:paraId="35F02D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$127.64</w:t>
            </w:r>
          </w:p>
        </w:tc>
        <w:tc>
          <w:tcPr>
            <w:tcW w:w="0" w:type="auto"/>
            <w:vAlign w:val="center"/>
            <w:hideMark/>
          </w:tcPr>
          <w:p w14:paraId="5A0301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$128.28</w:t>
            </w:r>
          </w:p>
        </w:tc>
        <w:tc>
          <w:tcPr>
            <w:tcW w:w="0" w:type="auto"/>
            <w:vAlign w:val="center"/>
            <w:hideMark/>
          </w:tcPr>
          <w:p w14:paraId="405F5A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$128.92</w:t>
            </w:r>
          </w:p>
        </w:tc>
        <w:tc>
          <w:tcPr>
            <w:tcW w:w="0" w:type="auto"/>
            <w:vAlign w:val="center"/>
            <w:hideMark/>
          </w:tcPr>
          <w:p w14:paraId="250CEC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$129.57</w:t>
            </w:r>
          </w:p>
        </w:tc>
        <w:tc>
          <w:tcPr>
            <w:tcW w:w="0" w:type="auto"/>
            <w:vAlign w:val="center"/>
            <w:hideMark/>
          </w:tcPr>
          <w:p w14:paraId="7BCB429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$130.22</w:t>
            </w:r>
          </w:p>
        </w:tc>
        <w:tc>
          <w:tcPr>
            <w:tcW w:w="0" w:type="auto"/>
            <w:vAlign w:val="center"/>
            <w:hideMark/>
          </w:tcPr>
          <w:p w14:paraId="3FC699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$130.87</w:t>
            </w:r>
          </w:p>
        </w:tc>
        <w:tc>
          <w:tcPr>
            <w:tcW w:w="0" w:type="auto"/>
            <w:vAlign w:val="center"/>
            <w:hideMark/>
          </w:tcPr>
          <w:p w14:paraId="40EF83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$131.52</w:t>
            </w:r>
          </w:p>
        </w:tc>
      </w:tr>
      <w:tr w:rsidR="005611F4" w:rsidRPr="00815C1F" w14:paraId="29F79D50" w14:textId="77777777" w:rsidTr="00A62F38">
        <w:trPr>
          <w:jc w:val="center"/>
        </w:trPr>
        <w:tc>
          <w:tcPr>
            <w:tcW w:w="0" w:type="auto"/>
            <w:vAlign w:val="center"/>
            <w:hideMark/>
          </w:tcPr>
          <w:p w14:paraId="49A7F99B"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15</w:t>
            </w:r>
          </w:p>
        </w:tc>
        <w:tc>
          <w:tcPr>
            <w:tcW w:w="0" w:type="auto"/>
            <w:vAlign w:val="center"/>
            <w:hideMark/>
          </w:tcPr>
          <w:p w14:paraId="4C1F87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$146.79</w:t>
            </w:r>
          </w:p>
        </w:tc>
        <w:tc>
          <w:tcPr>
            <w:tcW w:w="0" w:type="auto"/>
            <w:vAlign w:val="center"/>
            <w:hideMark/>
          </w:tcPr>
          <w:p w14:paraId="708FAB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$147.53</w:t>
            </w:r>
          </w:p>
        </w:tc>
        <w:tc>
          <w:tcPr>
            <w:tcW w:w="0" w:type="auto"/>
            <w:vAlign w:val="center"/>
            <w:hideMark/>
          </w:tcPr>
          <w:p w14:paraId="52C51EA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$148.27</w:t>
            </w:r>
          </w:p>
        </w:tc>
        <w:tc>
          <w:tcPr>
            <w:tcW w:w="0" w:type="auto"/>
            <w:vAlign w:val="center"/>
            <w:hideMark/>
          </w:tcPr>
          <w:p w14:paraId="6F3624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$149.01</w:t>
            </w:r>
          </w:p>
        </w:tc>
        <w:tc>
          <w:tcPr>
            <w:tcW w:w="0" w:type="auto"/>
            <w:vAlign w:val="center"/>
            <w:hideMark/>
          </w:tcPr>
          <w:p w14:paraId="0B1099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$149.75</w:t>
            </w:r>
          </w:p>
        </w:tc>
        <w:tc>
          <w:tcPr>
            <w:tcW w:w="0" w:type="auto"/>
            <w:vAlign w:val="center"/>
            <w:hideMark/>
          </w:tcPr>
          <w:p w14:paraId="16DD9A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$150.50</w:t>
            </w:r>
          </w:p>
        </w:tc>
        <w:tc>
          <w:tcPr>
            <w:tcW w:w="0" w:type="auto"/>
            <w:vAlign w:val="center"/>
            <w:hideMark/>
          </w:tcPr>
          <w:p w14:paraId="4E8268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$151.25</w:t>
            </w:r>
          </w:p>
        </w:tc>
        <w:tc>
          <w:tcPr>
            <w:tcW w:w="0" w:type="auto"/>
            <w:vAlign w:val="center"/>
            <w:hideMark/>
          </w:tcPr>
          <w:p w14:paraId="7C006D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$152.01</w:t>
            </w:r>
          </w:p>
        </w:tc>
        <w:tc>
          <w:tcPr>
            <w:tcW w:w="0" w:type="auto"/>
            <w:vAlign w:val="center"/>
            <w:hideMark/>
          </w:tcPr>
          <w:p w14:paraId="3766FF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$152.77</w:t>
            </w:r>
          </w:p>
        </w:tc>
        <w:tc>
          <w:tcPr>
            <w:tcW w:w="0" w:type="auto"/>
            <w:vAlign w:val="center"/>
            <w:hideMark/>
          </w:tcPr>
          <w:p w14:paraId="05517A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$153.53</w:t>
            </w:r>
          </w:p>
        </w:tc>
        <w:tc>
          <w:tcPr>
            <w:tcW w:w="0" w:type="auto"/>
            <w:vAlign w:val="center"/>
            <w:hideMark/>
          </w:tcPr>
          <w:p w14:paraId="21D319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$154.30</w:t>
            </w:r>
          </w:p>
        </w:tc>
        <w:tc>
          <w:tcPr>
            <w:tcW w:w="0" w:type="auto"/>
            <w:vAlign w:val="center"/>
            <w:hideMark/>
          </w:tcPr>
          <w:p w14:paraId="3A9610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$155.07</w:t>
            </w:r>
          </w:p>
        </w:tc>
      </w:tr>
      <w:tr w:rsidR="005611F4" w:rsidRPr="00815C1F" w14:paraId="332EA8A7" w14:textId="77777777" w:rsidTr="00A62F38">
        <w:trPr>
          <w:jc w:val="center"/>
        </w:trPr>
        <w:tc>
          <w:tcPr>
            <w:tcW w:w="0" w:type="auto"/>
            <w:vAlign w:val="center"/>
            <w:hideMark/>
          </w:tcPr>
          <w:p w14:paraId="1B5ACF6B"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16</w:t>
            </w:r>
          </w:p>
        </w:tc>
        <w:tc>
          <w:tcPr>
            <w:tcW w:w="0" w:type="auto"/>
            <w:vAlign w:val="center"/>
            <w:hideMark/>
          </w:tcPr>
          <w:p w14:paraId="05D40F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$171.05</w:t>
            </w:r>
          </w:p>
        </w:tc>
        <w:tc>
          <w:tcPr>
            <w:tcW w:w="0" w:type="auto"/>
            <w:vAlign w:val="center"/>
            <w:hideMark/>
          </w:tcPr>
          <w:p w14:paraId="3351E4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$171.91</w:t>
            </w:r>
          </w:p>
        </w:tc>
        <w:tc>
          <w:tcPr>
            <w:tcW w:w="0" w:type="auto"/>
            <w:vAlign w:val="center"/>
            <w:hideMark/>
          </w:tcPr>
          <w:p w14:paraId="67B026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$172.77</w:t>
            </w:r>
          </w:p>
        </w:tc>
        <w:tc>
          <w:tcPr>
            <w:tcW w:w="0" w:type="auto"/>
            <w:vAlign w:val="center"/>
            <w:hideMark/>
          </w:tcPr>
          <w:p w14:paraId="6BC1F6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$173.63</w:t>
            </w:r>
          </w:p>
        </w:tc>
        <w:tc>
          <w:tcPr>
            <w:tcW w:w="0" w:type="auto"/>
            <w:vAlign w:val="center"/>
            <w:hideMark/>
          </w:tcPr>
          <w:p w14:paraId="0B0B62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$174.50</w:t>
            </w:r>
          </w:p>
        </w:tc>
        <w:tc>
          <w:tcPr>
            <w:tcW w:w="0" w:type="auto"/>
            <w:vAlign w:val="center"/>
            <w:hideMark/>
          </w:tcPr>
          <w:p w14:paraId="4ECC73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$175.37</w:t>
            </w:r>
          </w:p>
        </w:tc>
        <w:tc>
          <w:tcPr>
            <w:tcW w:w="0" w:type="auto"/>
            <w:vAlign w:val="center"/>
            <w:hideMark/>
          </w:tcPr>
          <w:p w14:paraId="1489F9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$176.25</w:t>
            </w:r>
          </w:p>
        </w:tc>
        <w:tc>
          <w:tcPr>
            <w:tcW w:w="0" w:type="auto"/>
            <w:vAlign w:val="center"/>
            <w:hideMark/>
          </w:tcPr>
          <w:p w14:paraId="0C22D4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$177.13</w:t>
            </w:r>
          </w:p>
        </w:tc>
        <w:tc>
          <w:tcPr>
            <w:tcW w:w="0" w:type="auto"/>
            <w:vAlign w:val="center"/>
            <w:hideMark/>
          </w:tcPr>
          <w:p w14:paraId="2F50B8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$178.02</w:t>
            </w:r>
          </w:p>
        </w:tc>
        <w:tc>
          <w:tcPr>
            <w:tcW w:w="0" w:type="auto"/>
            <w:vAlign w:val="center"/>
            <w:hideMark/>
          </w:tcPr>
          <w:p w14:paraId="46BA96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$178.91</w:t>
            </w:r>
          </w:p>
        </w:tc>
        <w:tc>
          <w:tcPr>
            <w:tcW w:w="0" w:type="auto"/>
            <w:vAlign w:val="center"/>
            <w:hideMark/>
          </w:tcPr>
          <w:p w14:paraId="7F3E88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$179.80</w:t>
            </w:r>
          </w:p>
        </w:tc>
        <w:tc>
          <w:tcPr>
            <w:tcW w:w="0" w:type="auto"/>
            <w:vAlign w:val="center"/>
            <w:hideMark/>
          </w:tcPr>
          <w:p w14:paraId="1D1113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$180.70</w:t>
            </w:r>
          </w:p>
        </w:tc>
      </w:tr>
      <w:tr w:rsidR="005611F4" w:rsidRPr="00815C1F" w14:paraId="28232347" w14:textId="77777777" w:rsidTr="00A62F38">
        <w:trPr>
          <w:jc w:val="center"/>
        </w:trPr>
        <w:tc>
          <w:tcPr>
            <w:tcW w:w="0" w:type="auto"/>
            <w:vAlign w:val="center"/>
            <w:hideMark/>
          </w:tcPr>
          <w:p w14:paraId="2008DF98"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17</w:t>
            </w:r>
          </w:p>
        </w:tc>
        <w:tc>
          <w:tcPr>
            <w:tcW w:w="0" w:type="auto"/>
            <w:vAlign w:val="center"/>
            <w:hideMark/>
          </w:tcPr>
          <w:p w14:paraId="0F7684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$192.21</w:t>
            </w:r>
          </w:p>
        </w:tc>
        <w:tc>
          <w:tcPr>
            <w:tcW w:w="0" w:type="auto"/>
            <w:vAlign w:val="center"/>
            <w:hideMark/>
          </w:tcPr>
          <w:p w14:paraId="50BDDB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$193.17</w:t>
            </w:r>
          </w:p>
        </w:tc>
        <w:tc>
          <w:tcPr>
            <w:tcW w:w="0" w:type="auto"/>
            <w:vAlign w:val="center"/>
            <w:hideMark/>
          </w:tcPr>
          <w:p w14:paraId="1EAC0E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$194.14</w:t>
            </w:r>
          </w:p>
        </w:tc>
        <w:tc>
          <w:tcPr>
            <w:tcW w:w="0" w:type="auto"/>
            <w:vAlign w:val="center"/>
            <w:hideMark/>
          </w:tcPr>
          <w:p w14:paraId="49A251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$195.11</w:t>
            </w:r>
          </w:p>
        </w:tc>
        <w:tc>
          <w:tcPr>
            <w:tcW w:w="0" w:type="auto"/>
            <w:vAlign w:val="center"/>
            <w:hideMark/>
          </w:tcPr>
          <w:p w14:paraId="732D93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$196.08</w:t>
            </w:r>
          </w:p>
        </w:tc>
        <w:tc>
          <w:tcPr>
            <w:tcW w:w="0" w:type="auto"/>
            <w:vAlign w:val="center"/>
            <w:hideMark/>
          </w:tcPr>
          <w:p w14:paraId="36800A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$197.06</w:t>
            </w:r>
          </w:p>
        </w:tc>
        <w:tc>
          <w:tcPr>
            <w:tcW w:w="0" w:type="auto"/>
            <w:vAlign w:val="center"/>
            <w:hideMark/>
          </w:tcPr>
          <w:p w14:paraId="6921FC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$198.05</w:t>
            </w:r>
          </w:p>
        </w:tc>
        <w:tc>
          <w:tcPr>
            <w:tcW w:w="0" w:type="auto"/>
            <w:vAlign w:val="center"/>
            <w:hideMark/>
          </w:tcPr>
          <w:p w14:paraId="57DB9B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$199.04</w:t>
            </w:r>
          </w:p>
        </w:tc>
        <w:tc>
          <w:tcPr>
            <w:tcW w:w="0" w:type="auto"/>
            <w:vAlign w:val="center"/>
            <w:hideMark/>
          </w:tcPr>
          <w:p w14:paraId="1EFBD3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$200.03</w:t>
            </w:r>
          </w:p>
        </w:tc>
        <w:tc>
          <w:tcPr>
            <w:tcW w:w="0" w:type="auto"/>
            <w:vAlign w:val="center"/>
            <w:hideMark/>
          </w:tcPr>
          <w:p w14:paraId="3DE84E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$201.03</w:t>
            </w:r>
          </w:p>
        </w:tc>
        <w:tc>
          <w:tcPr>
            <w:tcW w:w="0" w:type="auto"/>
            <w:vAlign w:val="center"/>
            <w:hideMark/>
          </w:tcPr>
          <w:p w14:paraId="142516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$202.04</w:t>
            </w:r>
          </w:p>
        </w:tc>
        <w:tc>
          <w:tcPr>
            <w:tcW w:w="0" w:type="auto"/>
            <w:vAlign w:val="center"/>
            <w:hideMark/>
          </w:tcPr>
          <w:p w14:paraId="6DCE8D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$203.05</w:t>
            </w:r>
          </w:p>
        </w:tc>
      </w:tr>
      <w:tr w:rsidR="005611F4" w:rsidRPr="00815C1F" w14:paraId="7014BB47" w14:textId="77777777" w:rsidTr="00A62F38">
        <w:trPr>
          <w:jc w:val="center"/>
        </w:trPr>
        <w:tc>
          <w:tcPr>
            <w:tcW w:w="0" w:type="auto"/>
            <w:vAlign w:val="center"/>
            <w:hideMark/>
          </w:tcPr>
          <w:p w14:paraId="670D35FB"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18</w:t>
            </w:r>
          </w:p>
        </w:tc>
        <w:tc>
          <w:tcPr>
            <w:tcW w:w="0" w:type="auto"/>
            <w:vAlign w:val="center"/>
            <w:hideMark/>
          </w:tcPr>
          <w:p w14:paraId="00DCBA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$214.39</w:t>
            </w:r>
          </w:p>
        </w:tc>
        <w:tc>
          <w:tcPr>
            <w:tcW w:w="0" w:type="auto"/>
            <w:vAlign w:val="center"/>
            <w:hideMark/>
          </w:tcPr>
          <w:p w14:paraId="2EDFEC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$215.46</w:t>
            </w:r>
          </w:p>
        </w:tc>
        <w:tc>
          <w:tcPr>
            <w:tcW w:w="0" w:type="auto"/>
            <w:vAlign w:val="center"/>
            <w:hideMark/>
          </w:tcPr>
          <w:p w14:paraId="5F71766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$216.54</w:t>
            </w:r>
          </w:p>
        </w:tc>
        <w:tc>
          <w:tcPr>
            <w:tcW w:w="0" w:type="auto"/>
            <w:vAlign w:val="center"/>
            <w:hideMark/>
          </w:tcPr>
          <w:p w14:paraId="1ED8A5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$217.62</w:t>
            </w:r>
          </w:p>
        </w:tc>
        <w:tc>
          <w:tcPr>
            <w:tcW w:w="0" w:type="auto"/>
            <w:vAlign w:val="center"/>
            <w:hideMark/>
          </w:tcPr>
          <w:p w14:paraId="784297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$218.71</w:t>
            </w:r>
          </w:p>
        </w:tc>
        <w:tc>
          <w:tcPr>
            <w:tcW w:w="0" w:type="auto"/>
            <w:vAlign w:val="center"/>
            <w:hideMark/>
          </w:tcPr>
          <w:p w14:paraId="2DBA3D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$219.80</w:t>
            </w:r>
          </w:p>
        </w:tc>
        <w:tc>
          <w:tcPr>
            <w:tcW w:w="0" w:type="auto"/>
            <w:vAlign w:val="center"/>
            <w:hideMark/>
          </w:tcPr>
          <w:p w14:paraId="5CC2F1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$220.90</w:t>
            </w:r>
          </w:p>
        </w:tc>
        <w:tc>
          <w:tcPr>
            <w:tcW w:w="0" w:type="auto"/>
            <w:vAlign w:val="center"/>
            <w:hideMark/>
          </w:tcPr>
          <w:p w14:paraId="3DB5E1C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$222.01</w:t>
            </w:r>
          </w:p>
        </w:tc>
        <w:tc>
          <w:tcPr>
            <w:tcW w:w="0" w:type="auto"/>
            <w:vAlign w:val="center"/>
            <w:hideMark/>
          </w:tcPr>
          <w:p w14:paraId="05A38C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$223.12</w:t>
            </w:r>
          </w:p>
        </w:tc>
        <w:tc>
          <w:tcPr>
            <w:tcW w:w="0" w:type="auto"/>
            <w:vAlign w:val="center"/>
            <w:hideMark/>
          </w:tcPr>
          <w:p w14:paraId="6E4092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$224.23</w:t>
            </w:r>
          </w:p>
        </w:tc>
        <w:tc>
          <w:tcPr>
            <w:tcW w:w="0" w:type="auto"/>
            <w:vAlign w:val="center"/>
            <w:hideMark/>
          </w:tcPr>
          <w:p w14:paraId="3E4AF3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$225.35</w:t>
            </w:r>
          </w:p>
        </w:tc>
        <w:tc>
          <w:tcPr>
            <w:tcW w:w="0" w:type="auto"/>
            <w:vAlign w:val="center"/>
            <w:hideMark/>
          </w:tcPr>
          <w:p w14:paraId="5C70D7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$226.48</w:t>
            </w:r>
          </w:p>
        </w:tc>
      </w:tr>
      <w:tr w:rsidR="005611F4" w:rsidRPr="00815C1F" w14:paraId="12D7748A" w14:textId="77777777" w:rsidTr="00A62F38">
        <w:trPr>
          <w:jc w:val="center"/>
        </w:trPr>
        <w:tc>
          <w:tcPr>
            <w:tcW w:w="0" w:type="auto"/>
            <w:vAlign w:val="center"/>
            <w:hideMark/>
          </w:tcPr>
          <w:p w14:paraId="666175C5"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19</w:t>
            </w:r>
          </w:p>
        </w:tc>
        <w:tc>
          <w:tcPr>
            <w:tcW w:w="0" w:type="auto"/>
            <w:vAlign w:val="center"/>
            <w:hideMark/>
          </w:tcPr>
          <w:p w14:paraId="43F004D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$237.77</w:t>
            </w:r>
          </w:p>
        </w:tc>
        <w:tc>
          <w:tcPr>
            <w:tcW w:w="0" w:type="auto"/>
            <w:vAlign w:val="center"/>
            <w:hideMark/>
          </w:tcPr>
          <w:p w14:paraId="69F5C8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$238.96</w:t>
            </w:r>
          </w:p>
        </w:tc>
        <w:tc>
          <w:tcPr>
            <w:tcW w:w="0" w:type="auto"/>
            <w:vAlign w:val="center"/>
            <w:hideMark/>
          </w:tcPr>
          <w:p w14:paraId="151D8D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$240.15</w:t>
            </w:r>
          </w:p>
        </w:tc>
        <w:tc>
          <w:tcPr>
            <w:tcW w:w="0" w:type="auto"/>
            <w:vAlign w:val="center"/>
            <w:hideMark/>
          </w:tcPr>
          <w:p w14:paraId="29C620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$241.35</w:t>
            </w:r>
          </w:p>
        </w:tc>
        <w:tc>
          <w:tcPr>
            <w:tcW w:w="0" w:type="auto"/>
            <w:vAlign w:val="center"/>
            <w:hideMark/>
          </w:tcPr>
          <w:p w14:paraId="30CD38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$242.56</w:t>
            </w:r>
          </w:p>
        </w:tc>
        <w:tc>
          <w:tcPr>
            <w:tcW w:w="0" w:type="auto"/>
            <w:vAlign w:val="center"/>
            <w:hideMark/>
          </w:tcPr>
          <w:p w14:paraId="4C0E19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$243.77</w:t>
            </w:r>
          </w:p>
        </w:tc>
        <w:tc>
          <w:tcPr>
            <w:tcW w:w="0" w:type="auto"/>
            <w:vAlign w:val="center"/>
            <w:hideMark/>
          </w:tcPr>
          <w:p w14:paraId="54013D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$244.99</w:t>
            </w:r>
          </w:p>
        </w:tc>
        <w:tc>
          <w:tcPr>
            <w:tcW w:w="0" w:type="auto"/>
            <w:vAlign w:val="center"/>
            <w:hideMark/>
          </w:tcPr>
          <w:p w14:paraId="4E9FF6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$246.22</w:t>
            </w:r>
          </w:p>
        </w:tc>
        <w:tc>
          <w:tcPr>
            <w:tcW w:w="0" w:type="auto"/>
            <w:vAlign w:val="center"/>
            <w:hideMark/>
          </w:tcPr>
          <w:p w14:paraId="69C2E7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$247.45</w:t>
            </w:r>
          </w:p>
        </w:tc>
        <w:tc>
          <w:tcPr>
            <w:tcW w:w="0" w:type="auto"/>
            <w:vAlign w:val="center"/>
            <w:hideMark/>
          </w:tcPr>
          <w:p w14:paraId="753AD6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$248.69</w:t>
            </w:r>
          </w:p>
        </w:tc>
        <w:tc>
          <w:tcPr>
            <w:tcW w:w="0" w:type="auto"/>
            <w:vAlign w:val="center"/>
            <w:hideMark/>
          </w:tcPr>
          <w:p w14:paraId="6D4406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$249.93</w:t>
            </w:r>
          </w:p>
        </w:tc>
        <w:tc>
          <w:tcPr>
            <w:tcW w:w="0" w:type="auto"/>
            <w:vAlign w:val="center"/>
            <w:hideMark/>
          </w:tcPr>
          <w:p w14:paraId="65B95A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$251.18</w:t>
            </w:r>
          </w:p>
        </w:tc>
      </w:tr>
      <w:tr w:rsidR="005611F4" w:rsidRPr="00815C1F" w14:paraId="476F2C01" w14:textId="77777777" w:rsidTr="00A62F38">
        <w:trPr>
          <w:jc w:val="center"/>
        </w:trPr>
        <w:tc>
          <w:tcPr>
            <w:tcW w:w="0" w:type="auto"/>
            <w:vAlign w:val="center"/>
            <w:hideMark/>
          </w:tcPr>
          <w:p w14:paraId="6E9E8AA0"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20</w:t>
            </w:r>
          </w:p>
        </w:tc>
        <w:tc>
          <w:tcPr>
            <w:tcW w:w="0" w:type="auto"/>
            <w:vAlign w:val="center"/>
            <w:hideMark/>
          </w:tcPr>
          <w:p w14:paraId="53391A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$262.58</w:t>
            </w:r>
          </w:p>
        </w:tc>
        <w:tc>
          <w:tcPr>
            <w:tcW w:w="0" w:type="auto"/>
            <w:vAlign w:val="center"/>
            <w:hideMark/>
          </w:tcPr>
          <w:p w14:paraId="50C157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$263.89</w:t>
            </w:r>
          </w:p>
        </w:tc>
        <w:tc>
          <w:tcPr>
            <w:tcW w:w="0" w:type="auto"/>
            <w:vAlign w:val="center"/>
            <w:hideMark/>
          </w:tcPr>
          <w:p w14:paraId="243795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$265.21</w:t>
            </w:r>
          </w:p>
        </w:tc>
        <w:tc>
          <w:tcPr>
            <w:tcW w:w="0" w:type="auto"/>
            <w:vAlign w:val="center"/>
            <w:hideMark/>
          </w:tcPr>
          <w:p w14:paraId="035FEEA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$266.54</w:t>
            </w:r>
          </w:p>
        </w:tc>
        <w:tc>
          <w:tcPr>
            <w:tcW w:w="0" w:type="auto"/>
            <w:vAlign w:val="center"/>
            <w:hideMark/>
          </w:tcPr>
          <w:p w14:paraId="125409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$267.87</w:t>
            </w:r>
          </w:p>
        </w:tc>
        <w:tc>
          <w:tcPr>
            <w:tcW w:w="0" w:type="auto"/>
            <w:vAlign w:val="center"/>
            <w:hideMark/>
          </w:tcPr>
          <w:p w14:paraId="3CF7F6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$269.21</w:t>
            </w:r>
          </w:p>
        </w:tc>
        <w:tc>
          <w:tcPr>
            <w:tcW w:w="0" w:type="auto"/>
            <w:vAlign w:val="center"/>
            <w:hideMark/>
          </w:tcPr>
          <w:p w14:paraId="0FACCB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$270.56</w:t>
            </w:r>
          </w:p>
        </w:tc>
        <w:tc>
          <w:tcPr>
            <w:tcW w:w="0" w:type="auto"/>
            <w:vAlign w:val="center"/>
            <w:hideMark/>
          </w:tcPr>
          <w:p w14:paraId="731950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$271.91</w:t>
            </w:r>
          </w:p>
        </w:tc>
        <w:tc>
          <w:tcPr>
            <w:tcW w:w="0" w:type="auto"/>
            <w:vAlign w:val="center"/>
            <w:hideMark/>
          </w:tcPr>
          <w:p w14:paraId="2D2462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$273.27</w:t>
            </w:r>
          </w:p>
        </w:tc>
        <w:tc>
          <w:tcPr>
            <w:tcW w:w="0" w:type="auto"/>
            <w:vAlign w:val="center"/>
            <w:hideMark/>
          </w:tcPr>
          <w:p w14:paraId="67E85D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$274.63</w:t>
            </w:r>
          </w:p>
        </w:tc>
        <w:tc>
          <w:tcPr>
            <w:tcW w:w="0" w:type="auto"/>
            <w:vAlign w:val="center"/>
            <w:hideMark/>
          </w:tcPr>
          <w:p w14:paraId="584B8B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$276.01</w:t>
            </w:r>
          </w:p>
        </w:tc>
        <w:tc>
          <w:tcPr>
            <w:tcW w:w="0" w:type="auto"/>
            <w:vAlign w:val="center"/>
            <w:hideMark/>
          </w:tcPr>
          <w:p w14:paraId="652E97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$277.39</w:t>
            </w:r>
          </w:p>
        </w:tc>
      </w:tr>
      <w:tr w:rsidR="005611F4" w:rsidRPr="00815C1F" w14:paraId="4480D444" w14:textId="77777777" w:rsidTr="00A62F38">
        <w:trPr>
          <w:jc w:val="center"/>
        </w:trPr>
        <w:tc>
          <w:tcPr>
            <w:tcW w:w="0" w:type="auto"/>
            <w:vAlign w:val="center"/>
            <w:hideMark/>
          </w:tcPr>
          <w:p w14:paraId="0EF803B3"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lastRenderedPageBreak/>
              <w:t>21</w:t>
            </w:r>
          </w:p>
        </w:tc>
        <w:tc>
          <w:tcPr>
            <w:tcW w:w="0" w:type="auto"/>
            <w:vAlign w:val="center"/>
            <w:hideMark/>
          </w:tcPr>
          <w:p w14:paraId="5BB29BA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$301.05</w:t>
            </w:r>
          </w:p>
        </w:tc>
        <w:tc>
          <w:tcPr>
            <w:tcW w:w="0" w:type="auto"/>
            <w:vAlign w:val="center"/>
            <w:hideMark/>
          </w:tcPr>
          <w:p w14:paraId="6E0952C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$302.56</w:t>
            </w:r>
          </w:p>
        </w:tc>
        <w:tc>
          <w:tcPr>
            <w:tcW w:w="0" w:type="auto"/>
            <w:vAlign w:val="center"/>
            <w:hideMark/>
          </w:tcPr>
          <w:p w14:paraId="76B91C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$304.07</w:t>
            </w:r>
          </w:p>
        </w:tc>
        <w:tc>
          <w:tcPr>
            <w:tcW w:w="0" w:type="auto"/>
            <w:vAlign w:val="center"/>
            <w:hideMark/>
          </w:tcPr>
          <w:p w14:paraId="369642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$305.59</w:t>
            </w:r>
          </w:p>
        </w:tc>
        <w:tc>
          <w:tcPr>
            <w:tcW w:w="0" w:type="auto"/>
            <w:vAlign w:val="center"/>
            <w:hideMark/>
          </w:tcPr>
          <w:p w14:paraId="3D70C3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$307.12</w:t>
            </w:r>
          </w:p>
        </w:tc>
        <w:tc>
          <w:tcPr>
            <w:tcW w:w="0" w:type="auto"/>
            <w:vAlign w:val="center"/>
            <w:hideMark/>
          </w:tcPr>
          <w:p w14:paraId="2A16D8A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$308.65</w:t>
            </w:r>
          </w:p>
        </w:tc>
        <w:tc>
          <w:tcPr>
            <w:tcW w:w="0" w:type="auto"/>
            <w:vAlign w:val="center"/>
            <w:hideMark/>
          </w:tcPr>
          <w:p w14:paraId="4981DFD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$310.20</w:t>
            </w:r>
          </w:p>
        </w:tc>
        <w:tc>
          <w:tcPr>
            <w:tcW w:w="0" w:type="auto"/>
            <w:vAlign w:val="center"/>
            <w:hideMark/>
          </w:tcPr>
          <w:p w14:paraId="167655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$311.75</w:t>
            </w:r>
          </w:p>
        </w:tc>
        <w:tc>
          <w:tcPr>
            <w:tcW w:w="0" w:type="auto"/>
            <w:vAlign w:val="center"/>
            <w:hideMark/>
          </w:tcPr>
          <w:p w14:paraId="54AC10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$313.31</w:t>
            </w:r>
          </w:p>
        </w:tc>
        <w:tc>
          <w:tcPr>
            <w:tcW w:w="0" w:type="auto"/>
            <w:vAlign w:val="center"/>
            <w:hideMark/>
          </w:tcPr>
          <w:p w14:paraId="68141F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$314.87</w:t>
            </w:r>
          </w:p>
        </w:tc>
        <w:tc>
          <w:tcPr>
            <w:tcW w:w="0" w:type="auto"/>
            <w:vAlign w:val="center"/>
            <w:hideMark/>
          </w:tcPr>
          <w:p w14:paraId="671066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$316.45</w:t>
            </w:r>
          </w:p>
        </w:tc>
        <w:tc>
          <w:tcPr>
            <w:tcW w:w="0" w:type="auto"/>
            <w:vAlign w:val="center"/>
            <w:hideMark/>
          </w:tcPr>
          <w:p w14:paraId="7B4295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$318.03</w:t>
            </w:r>
          </w:p>
        </w:tc>
      </w:tr>
      <w:tr w:rsidR="005611F4" w:rsidRPr="00815C1F" w14:paraId="2E8BD174" w14:textId="77777777" w:rsidTr="00A62F38">
        <w:trPr>
          <w:jc w:val="center"/>
        </w:trPr>
        <w:tc>
          <w:tcPr>
            <w:tcW w:w="0" w:type="auto"/>
            <w:vAlign w:val="center"/>
            <w:hideMark/>
          </w:tcPr>
          <w:p w14:paraId="1D5C07F3"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22</w:t>
            </w:r>
          </w:p>
        </w:tc>
        <w:tc>
          <w:tcPr>
            <w:tcW w:w="0" w:type="auto"/>
            <w:vAlign w:val="center"/>
            <w:hideMark/>
          </w:tcPr>
          <w:p w14:paraId="6EA9C7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$325.75</w:t>
            </w:r>
          </w:p>
        </w:tc>
        <w:tc>
          <w:tcPr>
            <w:tcW w:w="0" w:type="auto"/>
            <w:vAlign w:val="center"/>
            <w:hideMark/>
          </w:tcPr>
          <w:p w14:paraId="025930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$327.37</w:t>
            </w:r>
          </w:p>
        </w:tc>
        <w:tc>
          <w:tcPr>
            <w:tcW w:w="0" w:type="auto"/>
            <w:vAlign w:val="center"/>
            <w:hideMark/>
          </w:tcPr>
          <w:p w14:paraId="32AB8A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$329.01</w:t>
            </w:r>
          </w:p>
        </w:tc>
        <w:tc>
          <w:tcPr>
            <w:tcW w:w="0" w:type="auto"/>
            <w:vAlign w:val="center"/>
            <w:hideMark/>
          </w:tcPr>
          <w:p w14:paraId="79EEF2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$330.66</w:t>
            </w:r>
          </w:p>
        </w:tc>
        <w:tc>
          <w:tcPr>
            <w:tcW w:w="0" w:type="auto"/>
            <w:vAlign w:val="center"/>
            <w:hideMark/>
          </w:tcPr>
          <w:p w14:paraId="5EDD00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$332.31</w:t>
            </w:r>
          </w:p>
        </w:tc>
        <w:tc>
          <w:tcPr>
            <w:tcW w:w="0" w:type="auto"/>
            <w:vAlign w:val="center"/>
            <w:hideMark/>
          </w:tcPr>
          <w:p w14:paraId="5F751E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$333.97</w:t>
            </w:r>
          </w:p>
        </w:tc>
        <w:tc>
          <w:tcPr>
            <w:tcW w:w="0" w:type="auto"/>
            <w:vAlign w:val="center"/>
            <w:hideMark/>
          </w:tcPr>
          <w:p w14:paraId="2B2E66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$335.64</w:t>
            </w:r>
          </w:p>
        </w:tc>
        <w:tc>
          <w:tcPr>
            <w:tcW w:w="0" w:type="auto"/>
            <w:vAlign w:val="center"/>
            <w:hideMark/>
          </w:tcPr>
          <w:p w14:paraId="2E1078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$337.32</w:t>
            </w:r>
          </w:p>
        </w:tc>
        <w:tc>
          <w:tcPr>
            <w:tcW w:w="0" w:type="auto"/>
            <w:vAlign w:val="center"/>
            <w:hideMark/>
          </w:tcPr>
          <w:p w14:paraId="48EE53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$339.01</w:t>
            </w:r>
          </w:p>
        </w:tc>
        <w:tc>
          <w:tcPr>
            <w:tcW w:w="0" w:type="auto"/>
            <w:vAlign w:val="center"/>
            <w:hideMark/>
          </w:tcPr>
          <w:p w14:paraId="7A0832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$340.70</w:t>
            </w:r>
          </w:p>
        </w:tc>
        <w:tc>
          <w:tcPr>
            <w:tcW w:w="0" w:type="auto"/>
            <w:vAlign w:val="center"/>
            <w:hideMark/>
          </w:tcPr>
          <w:p w14:paraId="277C75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$342.40</w:t>
            </w:r>
          </w:p>
        </w:tc>
        <w:tc>
          <w:tcPr>
            <w:tcW w:w="0" w:type="auto"/>
            <w:vAlign w:val="center"/>
            <w:hideMark/>
          </w:tcPr>
          <w:p w14:paraId="6CB673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$344.12</w:t>
            </w:r>
          </w:p>
        </w:tc>
      </w:tr>
      <w:tr w:rsidR="005611F4" w:rsidRPr="00815C1F" w14:paraId="1108CB02" w14:textId="77777777" w:rsidTr="00A62F38">
        <w:trPr>
          <w:jc w:val="center"/>
        </w:trPr>
        <w:tc>
          <w:tcPr>
            <w:tcW w:w="0" w:type="auto"/>
            <w:vAlign w:val="center"/>
            <w:hideMark/>
          </w:tcPr>
          <w:p w14:paraId="44EF1965"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23</w:t>
            </w:r>
          </w:p>
        </w:tc>
        <w:tc>
          <w:tcPr>
            <w:tcW w:w="0" w:type="auto"/>
            <w:vAlign w:val="center"/>
            <w:hideMark/>
          </w:tcPr>
          <w:p w14:paraId="23AE11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$354.98</w:t>
            </w:r>
          </w:p>
        </w:tc>
        <w:tc>
          <w:tcPr>
            <w:tcW w:w="0" w:type="auto"/>
            <w:vAlign w:val="center"/>
            <w:hideMark/>
          </w:tcPr>
          <w:p w14:paraId="67EBFF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$356.76</w:t>
            </w:r>
          </w:p>
        </w:tc>
        <w:tc>
          <w:tcPr>
            <w:tcW w:w="0" w:type="auto"/>
            <w:vAlign w:val="center"/>
            <w:hideMark/>
          </w:tcPr>
          <w:p w14:paraId="63BCF6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$358.54</w:t>
            </w:r>
          </w:p>
        </w:tc>
        <w:tc>
          <w:tcPr>
            <w:tcW w:w="0" w:type="auto"/>
            <w:vAlign w:val="center"/>
            <w:hideMark/>
          </w:tcPr>
          <w:p w14:paraId="6342C3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$360.34</w:t>
            </w:r>
          </w:p>
        </w:tc>
        <w:tc>
          <w:tcPr>
            <w:tcW w:w="0" w:type="auto"/>
            <w:vAlign w:val="center"/>
            <w:hideMark/>
          </w:tcPr>
          <w:p w14:paraId="1360DCD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$362.14</w:t>
            </w:r>
          </w:p>
        </w:tc>
        <w:tc>
          <w:tcPr>
            <w:tcW w:w="0" w:type="auto"/>
            <w:vAlign w:val="center"/>
            <w:hideMark/>
          </w:tcPr>
          <w:p w14:paraId="0604D8A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$363.95</w:t>
            </w:r>
          </w:p>
        </w:tc>
        <w:tc>
          <w:tcPr>
            <w:tcW w:w="0" w:type="auto"/>
            <w:vAlign w:val="center"/>
            <w:hideMark/>
          </w:tcPr>
          <w:p w14:paraId="02F77E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$365.77</w:t>
            </w:r>
          </w:p>
        </w:tc>
        <w:tc>
          <w:tcPr>
            <w:tcW w:w="0" w:type="auto"/>
            <w:vAlign w:val="center"/>
            <w:hideMark/>
          </w:tcPr>
          <w:p w14:paraId="6BCF9C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$367.60</w:t>
            </w:r>
          </w:p>
        </w:tc>
        <w:tc>
          <w:tcPr>
            <w:tcW w:w="0" w:type="auto"/>
            <w:vAlign w:val="center"/>
            <w:hideMark/>
          </w:tcPr>
          <w:p w14:paraId="16AD3C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$369.43</w:t>
            </w:r>
          </w:p>
        </w:tc>
        <w:tc>
          <w:tcPr>
            <w:tcW w:w="0" w:type="auto"/>
            <w:vAlign w:val="center"/>
            <w:hideMark/>
          </w:tcPr>
          <w:p w14:paraId="0EF1209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$371.28</w:t>
            </w:r>
          </w:p>
        </w:tc>
        <w:tc>
          <w:tcPr>
            <w:tcW w:w="0" w:type="auto"/>
            <w:vAlign w:val="center"/>
            <w:hideMark/>
          </w:tcPr>
          <w:p w14:paraId="537BF6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$373.14</w:t>
            </w:r>
          </w:p>
        </w:tc>
        <w:tc>
          <w:tcPr>
            <w:tcW w:w="0" w:type="auto"/>
            <w:vAlign w:val="center"/>
            <w:hideMark/>
          </w:tcPr>
          <w:p w14:paraId="55B80E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$375.00</w:t>
            </w:r>
          </w:p>
        </w:tc>
      </w:tr>
      <w:tr w:rsidR="005611F4" w:rsidRPr="00815C1F" w14:paraId="4BE280EC" w14:textId="77777777" w:rsidTr="00A62F38">
        <w:trPr>
          <w:jc w:val="center"/>
        </w:trPr>
        <w:tc>
          <w:tcPr>
            <w:tcW w:w="0" w:type="auto"/>
            <w:vAlign w:val="center"/>
            <w:hideMark/>
          </w:tcPr>
          <w:p w14:paraId="1960BFF4"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24</w:t>
            </w:r>
          </w:p>
        </w:tc>
        <w:tc>
          <w:tcPr>
            <w:tcW w:w="0" w:type="auto"/>
            <w:vAlign w:val="center"/>
            <w:hideMark/>
          </w:tcPr>
          <w:p w14:paraId="2FB0BE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$385.18</w:t>
            </w:r>
          </w:p>
        </w:tc>
        <w:tc>
          <w:tcPr>
            <w:tcW w:w="0" w:type="auto"/>
            <w:vAlign w:val="center"/>
            <w:hideMark/>
          </w:tcPr>
          <w:p w14:paraId="2A8033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$387.10</w:t>
            </w:r>
          </w:p>
        </w:tc>
        <w:tc>
          <w:tcPr>
            <w:tcW w:w="0" w:type="auto"/>
            <w:vAlign w:val="center"/>
            <w:hideMark/>
          </w:tcPr>
          <w:p w14:paraId="1348B9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$389.04</w:t>
            </w:r>
          </w:p>
        </w:tc>
        <w:tc>
          <w:tcPr>
            <w:tcW w:w="0" w:type="auto"/>
            <w:vAlign w:val="center"/>
            <w:hideMark/>
          </w:tcPr>
          <w:p w14:paraId="6806BDD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$390.98</w:t>
            </w:r>
          </w:p>
        </w:tc>
        <w:tc>
          <w:tcPr>
            <w:tcW w:w="0" w:type="auto"/>
            <w:vAlign w:val="center"/>
            <w:hideMark/>
          </w:tcPr>
          <w:p w14:paraId="65ADC5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$392.94</w:t>
            </w:r>
          </w:p>
        </w:tc>
        <w:tc>
          <w:tcPr>
            <w:tcW w:w="0" w:type="auto"/>
            <w:vAlign w:val="center"/>
            <w:hideMark/>
          </w:tcPr>
          <w:p w14:paraId="567375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$394.90</w:t>
            </w:r>
          </w:p>
        </w:tc>
        <w:tc>
          <w:tcPr>
            <w:tcW w:w="0" w:type="auto"/>
            <w:vAlign w:val="center"/>
            <w:hideMark/>
          </w:tcPr>
          <w:p w14:paraId="267DA9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$396.88</w:t>
            </w:r>
          </w:p>
        </w:tc>
        <w:tc>
          <w:tcPr>
            <w:tcW w:w="0" w:type="auto"/>
            <w:vAlign w:val="center"/>
            <w:hideMark/>
          </w:tcPr>
          <w:p w14:paraId="3DEBDE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$398.86</w:t>
            </w:r>
          </w:p>
        </w:tc>
        <w:tc>
          <w:tcPr>
            <w:tcW w:w="0" w:type="auto"/>
            <w:vAlign w:val="center"/>
            <w:hideMark/>
          </w:tcPr>
          <w:p w14:paraId="1CB48DD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$400.85</w:t>
            </w:r>
          </w:p>
        </w:tc>
        <w:tc>
          <w:tcPr>
            <w:tcW w:w="0" w:type="auto"/>
            <w:vAlign w:val="center"/>
            <w:hideMark/>
          </w:tcPr>
          <w:p w14:paraId="55B18D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$402.86</w:t>
            </w:r>
          </w:p>
        </w:tc>
        <w:tc>
          <w:tcPr>
            <w:tcW w:w="0" w:type="auto"/>
            <w:vAlign w:val="center"/>
            <w:hideMark/>
          </w:tcPr>
          <w:p w14:paraId="1783BF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$404.87</w:t>
            </w:r>
          </w:p>
        </w:tc>
        <w:tc>
          <w:tcPr>
            <w:tcW w:w="0" w:type="auto"/>
            <w:vAlign w:val="center"/>
            <w:hideMark/>
          </w:tcPr>
          <w:p w14:paraId="3444BBB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$406.90</w:t>
            </w:r>
          </w:p>
        </w:tc>
      </w:tr>
      <w:tr w:rsidR="005611F4" w:rsidRPr="00815C1F" w14:paraId="001A47B6" w14:textId="77777777" w:rsidTr="00A62F38">
        <w:trPr>
          <w:jc w:val="center"/>
        </w:trPr>
        <w:tc>
          <w:tcPr>
            <w:tcW w:w="0" w:type="auto"/>
            <w:vAlign w:val="center"/>
            <w:hideMark/>
          </w:tcPr>
          <w:p w14:paraId="4B78B9F9"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25</w:t>
            </w:r>
          </w:p>
        </w:tc>
        <w:tc>
          <w:tcPr>
            <w:tcW w:w="0" w:type="auto"/>
            <w:vAlign w:val="center"/>
            <w:hideMark/>
          </w:tcPr>
          <w:p w14:paraId="71834F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$416.92</w:t>
            </w:r>
          </w:p>
        </w:tc>
        <w:tc>
          <w:tcPr>
            <w:tcW w:w="0" w:type="auto"/>
            <w:vAlign w:val="center"/>
            <w:hideMark/>
          </w:tcPr>
          <w:p w14:paraId="559E72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$419.00</w:t>
            </w:r>
          </w:p>
        </w:tc>
        <w:tc>
          <w:tcPr>
            <w:tcW w:w="0" w:type="auto"/>
            <w:vAlign w:val="center"/>
            <w:hideMark/>
          </w:tcPr>
          <w:p w14:paraId="3AA6B0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$421.10</w:t>
            </w:r>
          </w:p>
        </w:tc>
        <w:tc>
          <w:tcPr>
            <w:tcW w:w="0" w:type="auto"/>
            <w:vAlign w:val="center"/>
            <w:hideMark/>
          </w:tcPr>
          <w:p w14:paraId="27BC1E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$423.20</w:t>
            </w:r>
          </w:p>
        </w:tc>
        <w:tc>
          <w:tcPr>
            <w:tcW w:w="0" w:type="auto"/>
            <w:vAlign w:val="center"/>
            <w:hideMark/>
          </w:tcPr>
          <w:p w14:paraId="76E6A2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$425.32</w:t>
            </w:r>
          </w:p>
        </w:tc>
        <w:tc>
          <w:tcPr>
            <w:tcW w:w="0" w:type="auto"/>
            <w:vAlign w:val="center"/>
            <w:hideMark/>
          </w:tcPr>
          <w:p w14:paraId="0907BA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$427.45</w:t>
            </w:r>
          </w:p>
        </w:tc>
        <w:tc>
          <w:tcPr>
            <w:tcW w:w="0" w:type="auto"/>
            <w:vAlign w:val="center"/>
            <w:hideMark/>
          </w:tcPr>
          <w:p w14:paraId="08940E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$429.58</w:t>
            </w:r>
          </w:p>
        </w:tc>
        <w:tc>
          <w:tcPr>
            <w:tcW w:w="0" w:type="auto"/>
            <w:vAlign w:val="center"/>
            <w:hideMark/>
          </w:tcPr>
          <w:p w14:paraId="32FDFC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$431.73</w:t>
            </w:r>
          </w:p>
        </w:tc>
        <w:tc>
          <w:tcPr>
            <w:tcW w:w="0" w:type="auto"/>
            <w:vAlign w:val="center"/>
            <w:hideMark/>
          </w:tcPr>
          <w:p w14:paraId="54BB62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$433.89</w:t>
            </w:r>
          </w:p>
        </w:tc>
        <w:tc>
          <w:tcPr>
            <w:tcW w:w="0" w:type="auto"/>
            <w:vAlign w:val="center"/>
            <w:hideMark/>
          </w:tcPr>
          <w:p w14:paraId="33C28C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$436.06</w:t>
            </w:r>
          </w:p>
        </w:tc>
        <w:tc>
          <w:tcPr>
            <w:tcW w:w="0" w:type="auto"/>
            <w:vAlign w:val="center"/>
            <w:hideMark/>
          </w:tcPr>
          <w:p w14:paraId="499AD3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$438.24</w:t>
            </w:r>
          </w:p>
        </w:tc>
        <w:tc>
          <w:tcPr>
            <w:tcW w:w="0" w:type="auto"/>
            <w:vAlign w:val="center"/>
            <w:hideMark/>
          </w:tcPr>
          <w:p w14:paraId="53A871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$440.43</w:t>
            </w:r>
          </w:p>
        </w:tc>
      </w:tr>
      <w:tr w:rsidR="005611F4" w:rsidRPr="00815C1F" w14:paraId="22876BF6" w14:textId="77777777" w:rsidTr="00A62F38">
        <w:trPr>
          <w:jc w:val="center"/>
        </w:trPr>
        <w:tc>
          <w:tcPr>
            <w:tcW w:w="0" w:type="auto"/>
            <w:vAlign w:val="center"/>
            <w:hideMark/>
          </w:tcPr>
          <w:p w14:paraId="0B3DB7C9"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26</w:t>
            </w:r>
          </w:p>
        </w:tc>
        <w:tc>
          <w:tcPr>
            <w:tcW w:w="0" w:type="auto"/>
            <w:vAlign w:val="center"/>
            <w:hideMark/>
          </w:tcPr>
          <w:p w14:paraId="59C0430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$468.72</w:t>
            </w:r>
          </w:p>
        </w:tc>
        <w:tc>
          <w:tcPr>
            <w:tcW w:w="0" w:type="auto"/>
            <w:vAlign w:val="center"/>
            <w:hideMark/>
          </w:tcPr>
          <w:p w14:paraId="3FD773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$471.06</w:t>
            </w:r>
          </w:p>
        </w:tc>
        <w:tc>
          <w:tcPr>
            <w:tcW w:w="0" w:type="auto"/>
            <w:vAlign w:val="center"/>
            <w:hideMark/>
          </w:tcPr>
          <w:p w14:paraId="476ECB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$473.42</w:t>
            </w:r>
          </w:p>
        </w:tc>
        <w:tc>
          <w:tcPr>
            <w:tcW w:w="0" w:type="auto"/>
            <w:vAlign w:val="center"/>
            <w:hideMark/>
          </w:tcPr>
          <w:p w14:paraId="0070A4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$475.79</w:t>
            </w:r>
          </w:p>
        </w:tc>
        <w:tc>
          <w:tcPr>
            <w:tcW w:w="0" w:type="auto"/>
            <w:vAlign w:val="center"/>
            <w:hideMark/>
          </w:tcPr>
          <w:p w14:paraId="7C6419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$478.17</w:t>
            </w:r>
          </w:p>
        </w:tc>
        <w:tc>
          <w:tcPr>
            <w:tcW w:w="0" w:type="auto"/>
            <w:vAlign w:val="center"/>
            <w:hideMark/>
          </w:tcPr>
          <w:p w14:paraId="27432E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$480.56</w:t>
            </w:r>
          </w:p>
        </w:tc>
        <w:tc>
          <w:tcPr>
            <w:tcW w:w="0" w:type="auto"/>
            <w:vAlign w:val="center"/>
            <w:hideMark/>
          </w:tcPr>
          <w:p w14:paraId="575CD47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$482.96</w:t>
            </w:r>
          </w:p>
        </w:tc>
        <w:tc>
          <w:tcPr>
            <w:tcW w:w="0" w:type="auto"/>
            <w:vAlign w:val="center"/>
            <w:hideMark/>
          </w:tcPr>
          <w:p w14:paraId="1F50013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$485.37</w:t>
            </w:r>
          </w:p>
        </w:tc>
        <w:tc>
          <w:tcPr>
            <w:tcW w:w="0" w:type="auto"/>
            <w:vAlign w:val="center"/>
            <w:hideMark/>
          </w:tcPr>
          <w:p w14:paraId="5B4BA4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$487.80</w:t>
            </w:r>
          </w:p>
        </w:tc>
        <w:tc>
          <w:tcPr>
            <w:tcW w:w="0" w:type="auto"/>
            <w:vAlign w:val="center"/>
            <w:hideMark/>
          </w:tcPr>
          <w:p w14:paraId="7FEBDB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$490.24</w:t>
            </w:r>
          </w:p>
        </w:tc>
        <w:tc>
          <w:tcPr>
            <w:tcW w:w="0" w:type="auto"/>
            <w:vAlign w:val="center"/>
            <w:hideMark/>
          </w:tcPr>
          <w:p w14:paraId="16628E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$492.69</w:t>
            </w:r>
          </w:p>
        </w:tc>
        <w:tc>
          <w:tcPr>
            <w:tcW w:w="0" w:type="auto"/>
            <w:vAlign w:val="center"/>
            <w:hideMark/>
          </w:tcPr>
          <w:p w14:paraId="5DFF34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$495.15</w:t>
            </w:r>
          </w:p>
        </w:tc>
      </w:tr>
      <w:tr w:rsidR="005611F4" w:rsidRPr="00815C1F" w14:paraId="51F68561" w14:textId="77777777" w:rsidTr="00A62F38">
        <w:trPr>
          <w:jc w:val="center"/>
        </w:trPr>
        <w:tc>
          <w:tcPr>
            <w:tcW w:w="0" w:type="auto"/>
            <w:vAlign w:val="center"/>
            <w:hideMark/>
          </w:tcPr>
          <w:p w14:paraId="40456FFE"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27</w:t>
            </w:r>
          </w:p>
        </w:tc>
        <w:tc>
          <w:tcPr>
            <w:tcW w:w="0" w:type="auto"/>
            <w:vAlign w:val="center"/>
            <w:hideMark/>
          </w:tcPr>
          <w:p w14:paraId="42E642E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$499.13</w:t>
            </w:r>
          </w:p>
        </w:tc>
        <w:tc>
          <w:tcPr>
            <w:tcW w:w="0" w:type="auto"/>
            <w:vAlign w:val="center"/>
            <w:hideMark/>
          </w:tcPr>
          <w:p w14:paraId="16A0A9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$501.62</w:t>
            </w:r>
          </w:p>
        </w:tc>
        <w:tc>
          <w:tcPr>
            <w:tcW w:w="0" w:type="auto"/>
            <w:vAlign w:val="center"/>
            <w:hideMark/>
          </w:tcPr>
          <w:p w14:paraId="2C89CB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$504.13</w:t>
            </w:r>
          </w:p>
        </w:tc>
        <w:tc>
          <w:tcPr>
            <w:tcW w:w="0" w:type="auto"/>
            <w:vAlign w:val="center"/>
            <w:hideMark/>
          </w:tcPr>
          <w:p w14:paraId="3D4634C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$506.65</w:t>
            </w:r>
          </w:p>
        </w:tc>
        <w:tc>
          <w:tcPr>
            <w:tcW w:w="0" w:type="auto"/>
            <w:vAlign w:val="center"/>
            <w:hideMark/>
          </w:tcPr>
          <w:p w14:paraId="4963A5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$509.19</w:t>
            </w:r>
          </w:p>
        </w:tc>
        <w:tc>
          <w:tcPr>
            <w:tcW w:w="0" w:type="auto"/>
            <w:vAlign w:val="center"/>
            <w:hideMark/>
          </w:tcPr>
          <w:p w14:paraId="0EDBF4A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$511.73</w:t>
            </w:r>
          </w:p>
        </w:tc>
        <w:tc>
          <w:tcPr>
            <w:tcW w:w="0" w:type="auto"/>
            <w:vAlign w:val="center"/>
            <w:hideMark/>
          </w:tcPr>
          <w:p w14:paraId="27455B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$514.29</w:t>
            </w:r>
          </w:p>
        </w:tc>
        <w:tc>
          <w:tcPr>
            <w:tcW w:w="0" w:type="auto"/>
            <w:vAlign w:val="center"/>
            <w:hideMark/>
          </w:tcPr>
          <w:p w14:paraId="2AE626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$516.86</w:t>
            </w:r>
          </w:p>
        </w:tc>
        <w:tc>
          <w:tcPr>
            <w:tcW w:w="0" w:type="auto"/>
            <w:vAlign w:val="center"/>
            <w:hideMark/>
          </w:tcPr>
          <w:p w14:paraId="5A6DCA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$519.45</w:t>
            </w:r>
          </w:p>
        </w:tc>
        <w:tc>
          <w:tcPr>
            <w:tcW w:w="0" w:type="auto"/>
            <w:vAlign w:val="center"/>
            <w:hideMark/>
          </w:tcPr>
          <w:p w14:paraId="40EEE4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$522.04</w:t>
            </w:r>
          </w:p>
        </w:tc>
        <w:tc>
          <w:tcPr>
            <w:tcW w:w="0" w:type="auto"/>
            <w:vAlign w:val="center"/>
            <w:hideMark/>
          </w:tcPr>
          <w:p w14:paraId="27BEA8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$524.65</w:t>
            </w:r>
          </w:p>
        </w:tc>
        <w:tc>
          <w:tcPr>
            <w:tcW w:w="0" w:type="auto"/>
            <w:vAlign w:val="center"/>
            <w:hideMark/>
          </w:tcPr>
          <w:p w14:paraId="5847B4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$527.28</w:t>
            </w:r>
          </w:p>
        </w:tc>
      </w:tr>
      <w:tr w:rsidR="005611F4" w:rsidRPr="00815C1F" w14:paraId="4E016AE9" w14:textId="77777777" w:rsidTr="00A62F38">
        <w:trPr>
          <w:jc w:val="center"/>
        </w:trPr>
        <w:tc>
          <w:tcPr>
            <w:tcW w:w="0" w:type="auto"/>
            <w:vAlign w:val="center"/>
            <w:hideMark/>
          </w:tcPr>
          <w:p w14:paraId="7967BAAB"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28</w:t>
            </w:r>
          </w:p>
        </w:tc>
        <w:tc>
          <w:tcPr>
            <w:tcW w:w="0" w:type="auto"/>
            <w:vAlign w:val="center"/>
            <w:hideMark/>
          </w:tcPr>
          <w:p w14:paraId="1B7129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$530.46</w:t>
            </w:r>
          </w:p>
        </w:tc>
        <w:tc>
          <w:tcPr>
            <w:tcW w:w="0" w:type="auto"/>
            <w:vAlign w:val="center"/>
            <w:hideMark/>
          </w:tcPr>
          <w:p w14:paraId="5F541B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$533.11</w:t>
            </w:r>
          </w:p>
        </w:tc>
        <w:tc>
          <w:tcPr>
            <w:tcW w:w="0" w:type="auto"/>
            <w:vAlign w:val="center"/>
            <w:hideMark/>
          </w:tcPr>
          <w:p w14:paraId="38A0B1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$535.78</w:t>
            </w:r>
          </w:p>
        </w:tc>
        <w:tc>
          <w:tcPr>
            <w:tcW w:w="0" w:type="auto"/>
            <w:vAlign w:val="center"/>
            <w:hideMark/>
          </w:tcPr>
          <w:p w14:paraId="07C93B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$538.45</w:t>
            </w:r>
          </w:p>
        </w:tc>
        <w:tc>
          <w:tcPr>
            <w:tcW w:w="0" w:type="auto"/>
            <w:vAlign w:val="center"/>
            <w:hideMark/>
          </w:tcPr>
          <w:p w14:paraId="4DF3FB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$541.15</w:t>
            </w:r>
          </w:p>
        </w:tc>
        <w:tc>
          <w:tcPr>
            <w:tcW w:w="0" w:type="auto"/>
            <w:vAlign w:val="center"/>
            <w:hideMark/>
          </w:tcPr>
          <w:p w14:paraId="240B9A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$543.85</w:t>
            </w:r>
          </w:p>
        </w:tc>
        <w:tc>
          <w:tcPr>
            <w:tcW w:w="0" w:type="auto"/>
            <w:vAlign w:val="center"/>
            <w:hideMark/>
          </w:tcPr>
          <w:p w14:paraId="6C3416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$546.57</w:t>
            </w:r>
          </w:p>
        </w:tc>
        <w:tc>
          <w:tcPr>
            <w:tcW w:w="0" w:type="auto"/>
            <w:vAlign w:val="center"/>
            <w:hideMark/>
          </w:tcPr>
          <w:p w14:paraId="254063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$549.31</w:t>
            </w:r>
          </w:p>
        </w:tc>
        <w:tc>
          <w:tcPr>
            <w:tcW w:w="0" w:type="auto"/>
            <w:vAlign w:val="center"/>
            <w:hideMark/>
          </w:tcPr>
          <w:p w14:paraId="3236C6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$552.05</w:t>
            </w:r>
          </w:p>
        </w:tc>
        <w:tc>
          <w:tcPr>
            <w:tcW w:w="0" w:type="auto"/>
            <w:vAlign w:val="center"/>
            <w:hideMark/>
          </w:tcPr>
          <w:p w14:paraId="7A5E67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$554.81</w:t>
            </w:r>
          </w:p>
        </w:tc>
        <w:tc>
          <w:tcPr>
            <w:tcW w:w="0" w:type="auto"/>
            <w:vAlign w:val="center"/>
            <w:hideMark/>
          </w:tcPr>
          <w:p w14:paraId="12A40D0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$557.59</w:t>
            </w:r>
          </w:p>
        </w:tc>
        <w:tc>
          <w:tcPr>
            <w:tcW w:w="0" w:type="auto"/>
            <w:vAlign w:val="center"/>
            <w:hideMark/>
          </w:tcPr>
          <w:p w14:paraId="3A93AA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$560.37</w:t>
            </w:r>
          </w:p>
        </w:tc>
      </w:tr>
      <w:tr w:rsidR="005611F4" w:rsidRPr="00815C1F" w14:paraId="761AA0DD" w14:textId="77777777" w:rsidTr="00A62F38">
        <w:trPr>
          <w:jc w:val="center"/>
        </w:trPr>
        <w:tc>
          <w:tcPr>
            <w:tcW w:w="0" w:type="auto"/>
            <w:vAlign w:val="center"/>
            <w:hideMark/>
          </w:tcPr>
          <w:p w14:paraId="276F4822"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29</w:t>
            </w:r>
          </w:p>
        </w:tc>
        <w:tc>
          <w:tcPr>
            <w:tcW w:w="0" w:type="auto"/>
            <w:vAlign w:val="center"/>
            <w:hideMark/>
          </w:tcPr>
          <w:p w14:paraId="732F11D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$562.71</w:t>
            </w:r>
          </w:p>
        </w:tc>
        <w:tc>
          <w:tcPr>
            <w:tcW w:w="0" w:type="auto"/>
            <w:vAlign w:val="center"/>
            <w:hideMark/>
          </w:tcPr>
          <w:p w14:paraId="6FCD89D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$565.52</w:t>
            </w:r>
          </w:p>
        </w:tc>
        <w:tc>
          <w:tcPr>
            <w:tcW w:w="0" w:type="auto"/>
            <w:vAlign w:val="center"/>
            <w:hideMark/>
          </w:tcPr>
          <w:p w14:paraId="3B2D60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$568.35</w:t>
            </w:r>
          </w:p>
        </w:tc>
        <w:tc>
          <w:tcPr>
            <w:tcW w:w="0" w:type="auto"/>
            <w:vAlign w:val="center"/>
            <w:hideMark/>
          </w:tcPr>
          <w:p w14:paraId="56DE1F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$571.19</w:t>
            </w:r>
          </w:p>
        </w:tc>
        <w:tc>
          <w:tcPr>
            <w:tcW w:w="0" w:type="auto"/>
            <w:vAlign w:val="center"/>
            <w:hideMark/>
          </w:tcPr>
          <w:p w14:paraId="227E4F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$574.05</w:t>
            </w:r>
          </w:p>
        </w:tc>
        <w:tc>
          <w:tcPr>
            <w:tcW w:w="0" w:type="auto"/>
            <w:vAlign w:val="center"/>
            <w:hideMark/>
          </w:tcPr>
          <w:p w14:paraId="62BCE7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$576.92</w:t>
            </w:r>
          </w:p>
        </w:tc>
        <w:tc>
          <w:tcPr>
            <w:tcW w:w="0" w:type="auto"/>
            <w:vAlign w:val="center"/>
            <w:hideMark/>
          </w:tcPr>
          <w:p w14:paraId="04173D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$579.80</w:t>
            </w:r>
          </w:p>
        </w:tc>
        <w:tc>
          <w:tcPr>
            <w:tcW w:w="0" w:type="auto"/>
            <w:vAlign w:val="center"/>
            <w:hideMark/>
          </w:tcPr>
          <w:p w14:paraId="0A9D92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$582.70</w:t>
            </w:r>
          </w:p>
        </w:tc>
        <w:tc>
          <w:tcPr>
            <w:tcW w:w="0" w:type="auto"/>
            <w:vAlign w:val="center"/>
            <w:hideMark/>
          </w:tcPr>
          <w:p w14:paraId="59FFF4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$585.62</w:t>
            </w:r>
          </w:p>
        </w:tc>
        <w:tc>
          <w:tcPr>
            <w:tcW w:w="0" w:type="auto"/>
            <w:vAlign w:val="center"/>
            <w:hideMark/>
          </w:tcPr>
          <w:p w14:paraId="4B5CFA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$588.54</w:t>
            </w:r>
          </w:p>
        </w:tc>
        <w:tc>
          <w:tcPr>
            <w:tcW w:w="0" w:type="auto"/>
            <w:vAlign w:val="center"/>
            <w:hideMark/>
          </w:tcPr>
          <w:p w14:paraId="491286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$591.49</w:t>
            </w:r>
          </w:p>
        </w:tc>
        <w:tc>
          <w:tcPr>
            <w:tcW w:w="0" w:type="auto"/>
            <w:vAlign w:val="center"/>
            <w:hideMark/>
          </w:tcPr>
          <w:p w14:paraId="66D0DF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$594.44</w:t>
            </w:r>
          </w:p>
        </w:tc>
      </w:tr>
      <w:tr w:rsidR="005611F4" w:rsidRPr="00815C1F" w14:paraId="20B63F88" w14:textId="77777777" w:rsidTr="00A62F38">
        <w:trPr>
          <w:jc w:val="center"/>
        </w:trPr>
        <w:tc>
          <w:tcPr>
            <w:tcW w:w="0" w:type="auto"/>
            <w:vAlign w:val="center"/>
            <w:hideMark/>
          </w:tcPr>
          <w:p w14:paraId="769A320C"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30</w:t>
            </w:r>
          </w:p>
        </w:tc>
        <w:tc>
          <w:tcPr>
            <w:tcW w:w="0" w:type="auto"/>
            <w:vAlign w:val="center"/>
            <w:hideMark/>
          </w:tcPr>
          <w:p w14:paraId="147EE8A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$595.88</w:t>
            </w:r>
          </w:p>
        </w:tc>
        <w:tc>
          <w:tcPr>
            <w:tcW w:w="0" w:type="auto"/>
            <w:vAlign w:val="center"/>
            <w:hideMark/>
          </w:tcPr>
          <w:p w14:paraId="63AF1C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$598.86</w:t>
            </w:r>
          </w:p>
        </w:tc>
        <w:tc>
          <w:tcPr>
            <w:tcW w:w="0" w:type="auto"/>
            <w:vAlign w:val="center"/>
            <w:hideMark/>
          </w:tcPr>
          <w:p w14:paraId="4FD664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$601.85</w:t>
            </w:r>
          </w:p>
        </w:tc>
        <w:tc>
          <w:tcPr>
            <w:tcW w:w="0" w:type="auto"/>
            <w:vAlign w:val="center"/>
            <w:hideMark/>
          </w:tcPr>
          <w:p w14:paraId="6ECCB0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$604.86</w:t>
            </w:r>
          </w:p>
        </w:tc>
        <w:tc>
          <w:tcPr>
            <w:tcW w:w="0" w:type="auto"/>
            <w:vAlign w:val="center"/>
            <w:hideMark/>
          </w:tcPr>
          <w:p w14:paraId="3D9F5F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$607.89</w:t>
            </w:r>
          </w:p>
        </w:tc>
        <w:tc>
          <w:tcPr>
            <w:tcW w:w="0" w:type="auto"/>
            <w:vAlign w:val="center"/>
            <w:hideMark/>
          </w:tcPr>
          <w:p w14:paraId="262C33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$610.93</w:t>
            </w:r>
          </w:p>
        </w:tc>
        <w:tc>
          <w:tcPr>
            <w:tcW w:w="0" w:type="auto"/>
            <w:vAlign w:val="center"/>
            <w:hideMark/>
          </w:tcPr>
          <w:p w14:paraId="08B682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$613.98</w:t>
            </w:r>
          </w:p>
        </w:tc>
        <w:tc>
          <w:tcPr>
            <w:tcW w:w="0" w:type="auto"/>
            <w:vAlign w:val="center"/>
            <w:hideMark/>
          </w:tcPr>
          <w:p w14:paraId="5CAEC7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$617.05</w:t>
            </w:r>
          </w:p>
        </w:tc>
        <w:tc>
          <w:tcPr>
            <w:tcW w:w="0" w:type="auto"/>
            <w:vAlign w:val="center"/>
            <w:hideMark/>
          </w:tcPr>
          <w:p w14:paraId="3826AB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$620.14</w:t>
            </w:r>
          </w:p>
        </w:tc>
        <w:tc>
          <w:tcPr>
            <w:tcW w:w="0" w:type="auto"/>
            <w:vAlign w:val="center"/>
            <w:hideMark/>
          </w:tcPr>
          <w:p w14:paraId="3E9E3D1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$623.24</w:t>
            </w:r>
          </w:p>
        </w:tc>
        <w:tc>
          <w:tcPr>
            <w:tcW w:w="0" w:type="auto"/>
            <w:vAlign w:val="center"/>
            <w:hideMark/>
          </w:tcPr>
          <w:p w14:paraId="579AC3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$626.35</w:t>
            </w:r>
          </w:p>
        </w:tc>
        <w:tc>
          <w:tcPr>
            <w:tcW w:w="0" w:type="auto"/>
            <w:vAlign w:val="center"/>
            <w:hideMark/>
          </w:tcPr>
          <w:p w14:paraId="67396A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$629.49</w:t>
            </w:r>
          </w:p>
        </w:tc>
      </w:tr>
      <w:tr w:rsidR="005611F4" w:rsidRPr="00815C1F" w14:paraId="51E8F579" w14:textId="77777777" w:rsidTr="00A62F38">
        <w:trPr>
          <w:jc w:val="center"/>
        </w:trPr>
        <w:tc>
          <w:tcPr>
            <w:tcW w:w="0" w:type="auto"/>
            <w:vAlign w:val="center"/>
            <w:hideMark/>
          </w:tcPr>
          <w:p w14:paraId="0AB01841"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31</w:t>
            </w:r>
          </w:p>
        </w:tc>
        <w:tc>
          <w:tcPr>
            <w:tcW w:w="0" w:type="auto"/>
            <w:vAlign w:val="center"/>
            <w:hideMark/>
          </w:tcPr>
          <w:p w14:paraId="209F32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$690.56</w:t>
            </w:r>
          </w:p>
        </w:tc>
        <w:tc>
          <w:tcPr>
            <w:tcW w:w="0" w:type="auto"/>
            <w:vAlign w:val="center"/>
            <w:hideMark/>
          </w:tcPr>
          <w:p w14:paraId="1670B8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$694.02</w:t>
            </w:r>
          </w:p>
        </w:tc>
        <w:tc>
          <w:tcPr>
            <w:tcW w:w="0" w:type="auto"/>
            <w:vAlign w:val="center"/>
            <w:hideMark/>
          </w:tcPr>
          <w:p w14:paraId="7D52FA9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$697.49</w:t>
            </w:r>
          </w:p>
        </w:tc>
        <w:tc>
          <w:tcPr>
            <w:tcW w:w="0" w:type="auto"/>
            <w:vAlign w:val="center"/>
            <w:hideMark/>
          </w:tcPr>
          <w:p w14:paraId="73650B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$700.97</w:t>
            </w:r>
          </w:p>
        </w:tc>
        <w:tc>
          <w:tcPr>
            <w:tcW w:w="0" w:type="auto"/>
            <w:vAlign w:val="center"/>
            <w:hideMark/>
          </w:tcPr>
          <w:p w14:paraId="067B50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$704.48</w:t>
            </w:r>
          </w:p>
        </w:tc>
        <w:tc>
          <w:tcPr>
            <w:tcW w:w="0" w:type="auto"/>
            <w:vAlign w:val="center"/>
            <w:hideMark/>
          </w:tcPr>
          <w:p w14:paraId="43DAFF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$708.00</w:t>
            </w:r>
          </w:p>
        </w:tc>
        <w:tc>
          <w:tcPr>
            <w:tcW w:w="0" w:type="auto"/>
            <w:vAlign w:val="center"/>
            <w:hideMark/>
          </w:tcPr>
          <w:p w14:paraId="439B59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$711.54</w:t>
            </w:r>
          </w:p>
        </w:tc>
        <w:tc>
          <w:tcPr>
            <w:tcW w:w="0" w:type="auto"/>
            <w:vAlign w:val="center"/>
            <w:hideMark/>
          </w:tcPr>
          <w:p w14:paraId="39C4DC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$715.10</w:t>
            </w:r>
          </w:p>
        </w:tc>
        <w:tc>
          <w:tcPr>
            <w:tcW w:w="0" w:type="auto"/>
            <w:vAlign w:val="center"/>
            <w:hideMark/>
          </w:tcPr>
          <w:p w14:paraId="5044C2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$718.67</w:t>
            </w:r>
          </w:p>
        </w:tc>
        <w:tc>
          <w:tcPr>
            <w:tcW w:w="0" w:type="auto"/>
            <w:vAlign w:val="center"/>
            <w:hideMark/>
          </w:tcPr>
          <w:p w14:paraId="78F8C9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$722.27</w:t>
            </w:r>
          </w:p>
        </w:tc>
        <w:tc>
          <w:tcPr>
            <w:tcW w:w="0" w:type="auto"/>
            <w:vAlign w:val="center"/>
            <w:hideMark/>
          </w:tcPr>
          <w:p w14:paraId="7B5589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$725.88</w:t>
            </w:r>
          </w:p>
        </w:tc>
        <w:tc>
          <w:tcPr>
            <w:tcW w:w="0" w:type="auto"/>
            <w:vAlign w:val="center"/>
            <w:hideMark/>
          </w:tcPr>
          <w:p w14:paraId="1B7AD2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$729.51</w:t>
            </w:r>
          </w:p>
        </w:tc>
      </w:tr>
      <w:tr w:rsidR="005611F4" w:rsidRPr="00815C1F" w14:paraId="07879AC5" w14:textId="77777777" w:rsidTr="00A62F38">
        <w:trPr>
          <w:jc w:val="center"/>
        </w:trPr>
        <w:tc>
          <w:tcPr>
            <w:tcW w:w="0" w:type="auto"/>
            <w:vAlign w:val="center"/>
            <w:hideMark/>
          </w:tcPr>
          <w:p w14:paraId="711DFF6A"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32</w:t>
            </w:r>
          </w:p>
        </w:tc>
        <w:tc>
          <w:tcPr>
            <w:tcW w:w="0" w:type="auto"/>
            <w:vAlign w:val="center"/>
            <w:hideMark/>
          </w:tcPr>
          <w:p w14:paraId="26DC8B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$722.88</w:t>
            </w:r>
          </w:p>
        </w:tc>
        <w:tc>
          <w:tcPr>
            <w:tcW w:w="0" w:type="auto"/>
            <w:vAlign w:val="center"/>
            <w:hideMark/>
          </w:tcPr>
          <w:p w14:paraId="75D71F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$726.49</w:t>
            </w:r>
          </w:p>
        </w:tc>
        <w:tc>
          <w:tcPr>
            <w:tcW w:w="0" w:type="auto"/>
            <w:vAlign w:val="center"/>
            <w:hideMark/>
          </w:tcPr>
          <w:p w14:paraId="58D862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$730.12</w:t>
            </w:r>
          </w:p>
        </w:tc>
        <w:tc>
          <w:tcPr>
            <w:tcW w:w="0" w:type="auto"/>
            <w:vAlign w:val="center"/>
            <w:hideMark/>
          </w:tcPr>
          <w:p w14:paraId="0049A1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$733.77</w:t>
            </w:r>
          </w:p>
        </w:tc>
        <w:tc>
          <w:tcPr>
            <w:tcW w:w="0" w:type="auto"/>
            <w:vAlign w:val="center"/>
            <w:hideMark/>
          </w:tcPr>
          <w:p w14:paraId="23B443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$737.44</w:t>
            </w:r>
          </w:p>
        </w:tc>
        <w:tc>
          <w:tcPr>
            <w:tcW w:w="0" w:type="auto"/>
            <w:vAlign w:val="center"/>
            <w:hideMark/>
          </w:tcPr>
          <w:p w14:paraId="559994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$741.13</w:t>
            </w:r>
          </w:p>
        </w:tc>
        <w:tc>
          <w:tcPr>
            <w:tcW w:w="0" w:type="auto"/>
            <w:vAlign w:val="center"/>
            <w:hideMark/>
          </w:tcPr>
          <w:p w14:paraId="7FF3D3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$744.83</w:t>
            </w:r>
          </w:p>
        </w:tc>
        <w:tc>
          <w:tcPr>
            <w:tcW w:w="0" w:type="auto"/>
            <w:vAlign w:val="center"/>
            <w:hideMark/>
          </w:tcPr>
          <w:p w14:paraId="480EF2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$748.56</w:t>
            </w:r>
          </w:p>
        </w:tc>
        <w:tc>
          <w:tcPr>
            <w:tcW w:w="0" w:type="auto"/>
            <w:vAlign w:val="center"/>
            <w:hideMark/>
          </w:tcPr>
          <w:p w14:paraId="008BF0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$752.30</w:t>
            </w:r>
          </w:p>
        </w:tc>
        <w:tc>
          <w:tcPr>
            <w:tcW w:w="0" w:type="auto"/>
            <w:vAlign w:val="center"/>
            <w:hideMark/>
          </w:tcPr>
          <w:p w14:paraId="13A6B6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$756.06</w:t>
            </w:r>
          </w:p>
        </w:tc>
        <w:tc>
          <w:tcPr>
            <w:tcW w:w="0" w:type="auto"/>
            <w:vAlign w:val="center"/>
            <w:hideMark/>
          </w:tcPr>
          <w:p w14:paraId="7DAD5C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$759.84</w:t>
            </w:r>
          </w:p>
        </w:tc>
        <w:tc>
          <w:tcPr>
            <w:tcW w:w="0" w:type="auto"/>
            <w:vAlign w:val="center"/>
            <w:hideMark/>
          </w:tcPr>
          <w:p w14:paraId="7EB52C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$763.64</w:t>
            </w:r>
          </w:p>
        </w:tc>
      </w:tr>
      <w:tr w:rsidR="005611F4" w:rsidRPr="00815C1F" w14:paraId="36A727B4" w14:textId="77777777" w:rsidTr="00A62F38">
        <w:trPr>
          <w:jc w:val="center"/>
        </w:trPr>
        <w:tc>
          <w:tcPr>
            <w:tcW w:w="0" w:type="auto"/>
            <w:vAlign w:val="center"/>
            <w:hideMark/>
          </w:tcPr>
          <w:p w14:paraId="784921BF"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33</w:t>
            </w:r>
          </w:p>
        </w:tc>
        <w:tc>
          <w:tcPr>
            <w:tcW w:w="0" w:type="auto"/>
            <w:vAlign w:val="center"/>
            <w:hideMark/>
          </w:tcPr>
          <w:p w14:paraId="28A0A6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$755.82</w:t>
            </w:r>
          </w:p>
        </w:tc>
        <w:tc>
          <w:tcPr>
            <w:tcW w:w="0" w:type="auto"/>
            <w:vAlign w:val="center"/>
            <w:hideMark/>
          </w:tcPr>
          <w:p w14:paraId="36282D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$759.60</w:t>
            </w:r>
          </w:p>
        </w:tc>
        <w:tc>
          <w:tcPr>
            <w:tcW w:w="0" w:type="auto"/>
            <w:vAlign w:val="center"/>
            <w:hideMark/>
          </w:tcPr>
          <w:p w14:paraId="3E5B916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$763.40</w:t>
            </w:r>
          </w:p>
        </w:tc>
        <w:tc>
          <w:tcPr>
            <w:tcW w:w="0" w:type="auto"/>
            <w:vAlign w:val="center"/>
            <w:hideMark/>
          </w:tcPr>
          <w:p w14:paraId="59E661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$767.21</w:t>
            </w:r>
          </w:p>
        </w:tc>
        <w:tc>
          <w:tcPr>
            <w:tcW w:w="0" w:type="auto"/>
            <w:vAlign w:val="center"/>
            <w:hideMark/>
          </w:tcPr>
          <w:p w14:paraId="763F1A3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$771.05</w:t>
            </w:r>
          </w:p>
        </w:tc>
        <w:tc>
          <w:tcPr>
            <w:tcW w:w="0" w:type="auto"/>
            <w:vAlign w:val="center"/>
            <w:hideMark/>
          </w:tcPr>
          <w:p w14:paraId="6DDCC7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$774.90</w:t>
            </w:r>
          </w:p>
        </w:tc>
        <w:tc>
          <w:tcPr>
            <w:tcW w:w="0" w:type="auto"/>
            <w:vAlign w:val="center"/>
            <w:hideMark/>
          </w:tcPr>
          <w:p w14:paraId="49EDDD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$778.78</w:t>
            </w:r>
          </w:p>
        </w:tc>
        <w:tc>
          <w:tcPr>
            <w:tcW w:w="0" w:type="auto"/>
            <w:vAlign w:val="center"/>
            <w:hideMark/>
          </w:tcPr>
          <w:p w14:paraId="45602FA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$782.67</w:t>
            </w:r>
          </w:p>
        </w:tc>
        <w:tc>
          <w:tcPr>
            <w:tcW w:w="0" w:type="auto"/>
            <w:vAlign w:val="center"/>
            <w:hideMark/>
          </w:tcPr>
          <w:p w14:paraId="161179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$786.59</w:t>
            </w:r>
          </w:p>
        </w:tc>
        <w:tc>
          <w:tcPr>
            <w:tcW w:w="0" w:type="auto"/>
            <w:vAlign w:val="center"/>
            <w:hideMark/>
          </w:tcPr>
          <w:p w14:paraId="3776CC4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$790.52</w:t>
            </w:r>
          </w:p>
        </w:tc>
        <w:tc>
          <w:tcPr>
            <w:tcW w:w="0" w:type="auto"/>
            <w:vAlign w:val="center"/>
            <w:hideMark/>
          </w:tcPr>
          <w:p w14:paraId="63878A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$794.47</w:t>
            </w:r>
          </w:p>
        </w:tc>
        <w:tc>
          <w:tcPr>
            <w:tcW w:w="0" w:type="auto"/>
            <w:vAlign w:val="center"/>
            <w:hideMark/>
          </w:tcPr>
          <w:p w14:paraId="61CAA8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$798.44</w:t>
            </w:r>
          </w:p>
        </w:tc>
      </w:tr>
      <w:tr w:rsidR="005611F4" w:rsidRPr="00815C1F" w14:paraId="2FD9F8D8" w14:textId="77777777" w:rsidTr="00A62F38">
        <w:trPr>
          <w:jc w:val="center"/>
        </w:trPr>
        <w:tc>
          <w:tcPr>
            <w:tcW w:w="0" w:type="auto"/>
            <w:vAlign w:val="center"/>
            <w:hideMark/>
          </w:tcPr>
          <w:p w14:paraId="45AAF1CB"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34</w:t>
            </w:r>
          </w:p>
        </w:tc>
        <w:tc>
          <w:tcPr>
            <w:tcW w:w="0" w:type="auto"/>
            <w:vAlign w:val="center"/>
            <w:hideMark/>
          </w:tcPr>
          <w:p w14:paraId="4A0AC4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$788.97</w:t>
            </w:r>
          </w:p>
        </w:tc>
        <w:tc>
          <w:tcPr>
            <w:tcW w:w="0" w:type="auto"/>
            <w:vAlign w:val="center"/>
            <w:hideMark/>
          </w:tcPr>
          <w:p w14:paraId="1A240E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$792.92</w:t>
            </w:r>
          </w:p>
        </w:tc>
        <w:tc>
          <w:tcPr>
            <w:tcW w:w="0" w:type="auto"/>
            <w:vAlign w:val="center"/>
            <w:hideMark/>
          </w:tcPr>
          <w:p w14:paraId="744749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$796.88</w:t>
            </w:r>
          </w:p>
        </w:tc>
        <w:tc>
          <w:tcPr>
            <w:tcW w:w="0" w:type="auto"/>
            <w:vAlign w:val="center"/>
            <w:hideMark/>
          </w:tcPr>
          <w:p w14:paraId="6DCBF2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$800.86</w:t>
            </w:r>
          </w:p>
        </w:tc>
        <w:tc>
          <w:tcPr>
            <w:tcW w:w="0" w:type="auto"/>
            <w:vAlign w:val="center"/>
            <w:hideMark/>
          </w:tcPr>
          <w:p w14:paraId="442743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$804.87</w:t>
            </w:r>
          </w:p>
        </w:tc>
        <w:tc>
          <w:tcPr>
            <w:tcW w:w="0" w:type="auto"/>
            <w:vAlign w:val="center"/>
            <w:hideMark/>
          </w:tcPr>
          <w:p w14:paraId="314B12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$808.89</w:t>
            </w:r>
          </w:p>
        </w:tc>
        <w:tc>
          <w:tcPr>
            <w:tcW w:w="0" w:type="auto"/>
            <w:vAlign w:val="center"/>
            <w:hideMark/>
          </w:tcPr>
          <w:p w14:paraId="280A65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$812.94</w:t>
            </w:r>
          </w:p>
        </w:tc>
        <w:tc>
          <w:tcPr>
            <w:tcW w:w="0" w:type="auto"/>
            <w:vAlign w:val="center"/>
            <w:hideMark/>
          </w:tcPr>
          <w:p w14:paraId="31EF27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$817.00</w:t>
            </w:r>
          </w:p>
        </w:tc>
        <w:tc>
          <w:tcPr>
            <w:tcW w:w="0" w:type="auto"/>
            <w:vAlign w:val="center"/>
            <w:hideMark/>
          </w:tcPr>
          <w:p w14:paraId="3EBF10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$821.09</w:t>
            </w:r>
          </w:p>
        </w:tc>
        <w:tc>
          <w:tcPr>
            <w:tcW w:w="0" w:type="auto"/>
            <w:vAlign w:val="center"/>
            <w:hideMark/>
          </w:tcPr>
          <w:p w14:paraId="42DAF5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$825.19</w:t>
            </w:r>
          </w:p>
        </w:tc>
        <w:tc>
          <w:tcPr>
            <w:tcW w:w="0" w:type="auto"/>
            <w:vAlign w:val="center"/>
            <w:hideMark/>
          </w:tcPr>
          <w:p w14:paraId="65010B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$829.32</w:t>
            </w:r>
          </w:p>
        </w:tc>
        <w:tc>
          <w:tcPr>
            <w:tcW w:w="0" w:type="auto"/>
            <w:vAlign w:val="center"/>
            <w:hideMark/>
          </w:tcPr>
          <w:p w14:paraId="741A4B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$833.46</w:t>
            </w:r>
          </w:p>
        </w:tc>
      </w:tr>
      <w:tr w:rsidR="005611F4" w:rsidRPr="00815C1F" w14:paraId="7FA7B61D" w14:textId="77777777" w:rsidTr="00A62F38">
        <w:trPr>
          <w:jc w:val="center"/>
        </w:trPr>
        <w:tc>
          <w:tcPr>
            <w:tcW w:w="0" w:type="auto"/>
            <w:vAlign w:val="center"/>
            <w:hideMark/>
          </w:tcPr>
          <w:p w14:paraId="582C5181"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35</w:t>
            </w:r>
          </w:p>
        </w:tc>
        <w:tc>
          <w:tcPr>
            <w:tcW w:w="0" w:type="auto"/>
            <w:vAlign w:val="center"/>
            <w:hideMark/>
          </w:tcPr>
          <w:p w14:paraId="373FB6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$822.73</w:t>
            </w:r>
          </w:p>
        </w:tc>
        <w:tc>
          <w:tcPr>
            <w:tcW w:w="0" w:type="auto"/>
            <w:vAlign w:val="center"/>
            <w:hideMark/>
          </w:tcPr>
          <w:p w14:paraId="22418C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$826.85</w:t>
            </w:r>
          </w:p>
        </w:tc>
        <w:tc>
          <w:tcPr>
            <w:tcW w:w="0" w:type="auto"/>
            <w:vAlign w:val="center"/>
            <w:hideMark/>
          </w:tcPr>
          <w:p w14:paraId="47AA88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$830.98</w:t>
            </w:r>
          </w:p>
        </w:tc>
        <w:tc>
          <w:tcPr>
            <w:tcW w:w="0" w:type="auto"/>
            <w:vAlign w:val="center"/>
            <w:hideMark/>
          </w:tcPr>
          <w:p w14:paraId="743F1E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$835.13</w:t>
            </w:r>
          </w:p>
        </w:tc>
        <w:tc>
          <w:tcPr>
            <w:tcW w:w="0" w:type="auto"/>
            <w:vAlign w:val="center"/>
            <w:hideMark/>
          </w:tcPr>
          <w:p w14:paraId="347280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$839.31</w:t>
            </w:r>
          </w:p>
        </w:tc>
        <w:tc>
          <w:tcPr>
            <w:tcW w:w="0" w:type="auto"/>
            <w:vAlign w:val="center"/>
            <w:hideMark/>
          </w:tcPr>
          <w:p w14:paraId="27BE12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$843.51</w:t>
            </w:r>
          </w:p>
        </w:tc>
        <w:tc>
          <w:tcPr>
            <w:tcW w:w="0" w:type="auto"/>
            <w:vAlign w:val="center"/>
            <w:hideMark/>
          </w:tcPr>
          <w:p w14:paraId="41DBB3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$847.72</w:t>
            </w:r>
          </w:p>
        </w:tc>
        <w:tc>
          <w:tcPr>
            <w:tcW w:w="0" w:type="auto"/>
            <w:vAlign w:val="center"/>
            <w:hideMark/>
          </w:tcPr>
          <w:p w14:paraId="247E1E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$851.96</w:t>
            </w:r>
          </w:p>
        </w:tc>
        <w:tc>
          <w:tcPr>
            <w:tcW w:w="0" w:type="auto"/>
            <w:vAlign w:val="center"/>
            <w:hideMark/>
          </w:tcPr>
          <w:p w14:paraId="156ADB4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$856.22</w:t>
            </w:r>
          </w:p>
        </w:tc>
        <w:tc>
          <w:tcPr>
            <w:tcW w:w="0" w:type="auto"/>
            <w:vAlign w:val="center"/>
            <w:hideMark/>
          </w:tcPr>
          <w:p w14:paraId="3F6A771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$860.50</w:t>
            </w:r>
          </w:p>
        </w:tc>
        <w:tc>
          <w:tcPr>
            <w:tcW w:w="0" w:type="auto"/>
            <w:vAlign w:val="center"/>
            <w:hideMark/>
          </w:tcPr>
          <w:p w14:paraId="7266F6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$864.81</w:t>
            </w:r>
          </w:p>
        </w:tc>
        <w:tc>
          <w:tcPr>
            <w:tcW w:w="0" w:type="auto"/>
            <w:vAlign w:val="center"/>
            <w:hideMark/>
          </w:tcPr>
          <w:p w14:paraId="731174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$869.13</w:t>
            </w:r>
          </w:p>
        </w:tc>
      </w:tr>
      <w:tr w:rsidR="005611F4" w:rsidRPr="00815C1F" w14:paraId="68FB8AAB" w14:textId="77777777" w:rsidTr="00A62F38">
        <w:trPr>
          <w:jc w:val="center"/>
        </w:trPr>
        <w:tc>
          <w:tcPr>
            <w:tcW w:w="0" w:type="auto"/>
            <w:vAlign w:val="center"/>
            <w:hideMark/>
          </w:tcPr>
          <w:p w14:paraId="60027862"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36</w:t>
            </w:r>
          </w:p>
        </w:tc>
        <w:tc>
          <w:tcPr>
            <w:tcW w:w="0" w:type="auto"/>
            <w:vAlign w:val="center"/>
            <w:hideMark/>
          </w:tcPr>
          <w:p w14:paraId="59D13F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$856.67</w:t>
            </w:r>
          </w:p>
        </w:tc>
        <w:tc>
          <w:tcPr>
            <w:tcW w:w="0" w:type="auto"/>
            <w:vAlign w:val="center"/>
            <w:hideMark/>
          </w:tcPr>
          <w:p w14:paraId="4B8049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$860.95</w:t>
            </w:r>
          </w:p>
        </w:tc>
        <w:tc>
          <w:tcPr>
            <w:tcW w:w="0" w:type="auto"/>
            <w:vAlign w:val="center"/>
            <w:hideMark/>
          </w:tcPr>
          <w:p w14:paraId="139983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$865.26</w:t>
            </w:r>
          </w:p>
        </w:tc>
        <w:tc>
          <w:tcPr>
            <w:tcW w:w="0" w:type="auto"/>
            <w:vAlign w:val="center"/>
            <w:hideMark/>
          </w:tcPr>
          <w:p w14:paraId="035C1C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$869.58</w:t>
            </w:r>
          </w:p>
        </w:tc>
        <w:tc>
          <w:tcPr>
            <w:tcW w:w="0" w:type="auto"/>
            <w:vAlign w:val="center"/>
            <w:hideMark/>
          </w:tcPr>
          <w:p w14:paraId="7FB745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$873.93</w:t>
            </w:r>
          </w:p>
        </w:tc>
        <w:tc>
          <w:tcPr>
            <w:tcW w:w="0" w:type="auto"/>
            <w:vAlign w:val="center"/>
            <w:hideMark/>
          </w:tcPr>
          <w:p w14:paraId="34E9F7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$878.30</w:t>
            </w:r>
          </w:p>
        </w:tc>
        <w:tc>
          <w:tcPr>
            <w:tcW w:w="0" w:type="auto"/>
            <w:vAlign w:val="center"/>
            <w:hideMark/>
          </w:tcPr>
          <w:p w14:paraId="0EB5DA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$882.69</w:t>
            </w:r>
          </w:p>
        </w:tc>
        <w:tc>
          <w:tcPr>
            <w:tcW w:w="0" w:type="auto"/>
            <w:vAlign w:val="center"/>
            <w:hideMark/>
          </w:tcPr>
          <w:p w14:paraId="718755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$887.11</w:t>
            </w:r>
          </w:p>
        </w:tc>
        <w:tc>
          <w:tcPr>
            <w:tcW w:w="0" w:type="auto"/>
            <w:vAlign w:val="center"/>
            <w:hideMark/>
          </w:tcPr>
          <w:p w14:paraId="6FF1FF3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$891.54</w:t>
            </w:r>
          </w:p>
        </w:tc>
        <w:tc>
          <w:tcPr>
            <w:tcW w:w="0" w:type="auto"/>
            <w:vAlign w:val="center"/>
            <w:hideMark/>
          </w:tcPr>
          <w:p w14:paraId="31D8D8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$896.00</w:t>
            </w:r>
          </w:p>
        </w:tc>
        <w:tc>
          <w:tcPr>
            <w:tcW w:w="0" w:type="auto"/>
            <w:vAlign w:val="center"/>
            <w:hideMark/>
          </w:tcPr>
          <w:p w14:paraId="66E4E9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$900.48</w:t>
            </w:r>
          </w:p>
        </w:tc>
        <w:tc>
          <w:tcPr>
            <w:tcW w:w="0" w:type="auto"/>
            <w:vAlign w:val="center"/>
            <w:hideMark/>
          </w:tcPr>
          <w:p w14:paraId="76E276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$904.98</w:t>
            </w:r>
          </w:p>
        </w:tc>
      </w:tr>
      <w:tr w:rsidR="005611F4" w:rsidRPr="00815C1F" w14:paraId="147D05CD" w14:textId="77777777" w:rsidTr="00A62F38">
        <w:trPr>
          <w:jc w:val="center"/>
        </w:trPr>
        <w:tc>
          <w:tcPr>
            <w:tcW w:w="0" w:type="auto"/>
            <w:vAlign w:val="center"/>
            <w:hideMark/>
          </w:tcPr>
          <w:p w14:paraId="1503BC55"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37</w:t>
            </w:r>
          </w:p>
        </w:tc>
        <w:tc>
          <w:tcPr>
            <w:tcW w:w="0" w:type="auto"/>
            <w:vAlign w:val="center"/>
            <w:hideMark/>
          </w:tcPr>
          <w:p w14:paraId="4B5CC6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$896.95</w:t>
            </w:r>
          </w:p>
        </w:tc>
        <w:tc>
          <w:tcPr>
            <w:tcW w:w="0" w:type="auto"/>
            <w:vAlign w:val="center"/>
            <w:hideMark/>
          </w:tcPr>
          <w:p w14:paraId="412B4F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$901.44</w:t>
            </w:r>
          </w:p>
        </w:tc>
        <w:tc>
          <w:tcPr>
            <w:tcW w:w="0" w:type="auto"/>
            <w:vAlign w:val="center"/>
            <w:hideMark/>
          </w:tcPr>
          <w:p w14:paraId="35A0CF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$905.94</w:t>
            </w:r>
          </w:p>
        </w:tc>
        <w:tc>
          <w:tcPr>
            <w:tcW w:w="0" w:type="auto"/>
            <w:vAlign w:val="center"/>
            <w:hideMark/>
          </w:tcPr>
          <w:p w14:paraId="75320B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$910.47</w:t>
            </w:r>
          </w:p>
        </w:tc>
        <w:tc>
          <w:tcPr>
            <w:tcW w:w="0" w:type="auto"/>
            <w:vAlign w:val="center"/>
            <w:hideMark/>
          </w:tcPr>
          <w:p w14:paraId="1C00E7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$915.03</w:t>
            </w:r>
          </w:p>
        </w:tc>
        <w:tc>
          <w:tcPr>
            <w:tcW w:w="0" w:type="auto"/>
            <w:vAlign w:val="center"/>
            <w:hideMark/>
          </w:tcPr>
          <w:p w14:paraId="69B766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$919.60</w:t>
            </w:r>
          </w:p>
        </w:tc>
        <w:tc>
          <w:tcPr>
            <w:tcW w:w="0" w:type="auto"/>
            <w:vAlign w:val="center"/>
            <w:hideMark/>
          </w:tcPr>
          <w:p w14:paraId="3BD671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$924.20</w:t>
            </w:r>
          </w:p>
        </w:tc>
        <w:tc>
          <w:tcPr>
            <w:tcW w:w="0" w:type="auto"/>
            <w:vAlign w:val="center"/>
            <w:hideMark/>
          </w:tcPr>
          <w:p w14:paraId="2CBE06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$928.82</w:t>
            </w:r>
          </w:p>
        </w:tc>
        <w:tc>
          <w:tcPr>
            <w:tcW w:w="0" w:type="auto"/>
            <w:vAlign w:val="center"/>
            <w:hideMark/>
          </w:tcPr>
          <w:p w14:paraId="110F39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$933.46</w:t>
            </w:r>
          </w:p>
        </w:tc>
        <w:tc>
          <w:tcPr>
            <w:tcW w:w="0" w:type="auto"/>
            <w:vAlign w:val="center"/>
            <w:hideMark/>
          </w:tcPr>
          <w:p w14:paraId="1020A6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$938.13</w:t>
            </w:r>
          </w:p>
        </w:tc>
        <w:tc>
          <w:tcPr>
            <w:tcW w:w="0" w:type="auto"/>
            <w:vAlign w:val="center"/>
            <w:hideMark/>
          </w:tcPr>
          <w:p w14:paraId="4F91FE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$942.82</w:t>
            </w:r>
          </w:p>
        </w:tc>
        <w:tc>
          <w:tcPr>
            <w:tcW w:w="0" w:type="auto"/>
            <w:vAlign w:val="center"/>
            <w:hideMark/>
          </w:tcPr>
          <w:p w14:paraId="2EE7FA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$947.54</w:t>
            </w:r>
          </w:p>
        </w:tc>
      </w:tr>
      <w:tr w:rsidR="005611F4" w:rsidRPr="00815C1F" w14:paraId="04B82E16" w14:textId="77777777" w:rsidTr="00A62F38">
        <w:trPr>
          <w:jc w:val="center"/>
        </w:trPr>
        <w:tc>
          <w:tcPr>
            <w:tcW w:w="0" w:type="auto"/>
            <w:vAlign w:val="center"/>
            <w:hideMark/>
          </w:tcPr>
          <w:p w14:paraId="1B54438B"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lastRenderedPageBreak/>
              <w:t>38</w:t>
            </w:r>
          </w:p>
        </w:tc>
        <w:tc>
          <w:tcPr>
            <w:tcW w:w="0" w:type="auto"/>
            <w:vAlign w:val="center"/>
            <w:hideMark/>
          </w:tcPr>
          <w:p w14:paraId="0AAFFC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$938.65</w:t>
            </w:r>
          </w:p>
        </w:tc>
        <w:tc>
          <w:tcPr>
            <w:tcW w:w="0" w:type="auto"/>
            <w:vAlign w:val="center"/>
            <w:hideMark/>
          </w:tcPr>
          <w:p w14:paraId="1C7935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$943.35</w:t>
            </w:r>
          </w:p>
        </w:tc>
        <w:tc>
          <w:tcPr>
            <w:tcW w:w="0" w:type="auto"/>
            <w:vAlign w:val="center"/>
            <w:hideMark/>
          </w:tcPr>
          <w:p w14:paraId="70F4D6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$948.06</w:t>
            </w:r>
          </w:p>
        </w:tc>
        <w:tc>
          <w:tcPr>
            <w:tcW w:w="0" w:type="auto"/>
            <w:vAlign w:val="center"/>
            <w:hideMark/>
          </w:tcPr>
          <w:p w14:paraId="7BC9DE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$952.80</w:t>
            </w:r>
          </w:p>
        </w:tc>
        <w:tc>
          <w:tcPr>
            <w:tcW w:w="0" w:type="auto"/>
            <w:vAlign w:val="center"/>
            <w:hideMark/>
          </w:tcPr>
          <w:p w14:paraId="0A6BD5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$957.57</w:t>
            </w:r>
          </w:p>
        </w:tc>
        <w:tc>
          <w:tcPr>
            <w:tcW w:w="0" w:type="auto"/>
            <w:vAlign w:val="center"/>
            <w:hideMark/>
          </w:tcPr>
          <w:p w14:paraId="65F659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$962.35</w:t>
            </w:r>
          </w:p>
        </w:tc>
        <w:tc>
          <w:tcPr>
            <w:tcW w:w="0" w:type="auto"/>
            <w:vAlign w:val="center"/>
            <w:hideMark/>
          </w:tcPr>
          <w:p w14:paraId="36D4E5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$967.17</w:t>
            </w:r>
          </w:p>
        </w:tc>
        <w:tc>
          <w:tcPr>
            <w:tcW w:w="0" w:type="auto"/>
            <w:vAlign w:val="center"/>
            <w:hideMark/>
          </w:tcPr>
          <w:p w14:paraId="206ED9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$972.00</w:t>
            </w:r>
          </w:p>
        </w:tc>
        <w:tc>
          <w:tcPr>
            <w:tcW w:w="0" w:type="auto"/>
            <w:vAlign w:val="center"/>
            <w:hideMark/>
          </w:tcPr>
          <w:p w14:paraId="579CD0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$976.86</w:t>
            </w:r>
          </w:p>
        </w:tc>
        <w:tc>
          <w:tcPr>
            <w:tcW w:w="0" w:type="auto"/>
            <w:vAlign w:val="center"/>
            <w:hideMark/>
          </w:tcPr>
          <w:p w14:paraId="3600A6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$981.75</w:t>
            </w:r>
          </w:p>
        </w:tc>
        <w:tc>
          <w:tcPr>
            <w:tcW w:w="0" w:type="auto"/>
            <w:vAlign w:val="center"/>
            <w:hideMark/>
          </w:tcPr>
          <w:p w14:paraId="51F972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$986.65</w:t>
            </w:r>
          </w:p>
        </w:tc>
        <w:tc>
          <w:tcPr>
            <w:tcW w:w="0" w:type="auto"/>
            <w:vAlign w:val="center"/>
            <w:hideMark/>
          </w:tcPr>
          <w:p w14:paraId="69A89D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$991.59</w:t>
            </w:r>
          </w:p>
        </w:tc>
      </w:tr>
      <w:tr w:rsidR="005611F4" w:rsidRPr="00815C1F" w14:paraId="7E1EEAF0" w14:textId="77777777" w:rsidTr="00A62F38">
        <w:trPr>
          <w:jc w:val="center"/>
        </w:trPr>
        <w:tc>
          <w:tcPr>
            <w:tcW w:w="0" w:type="auto"/>
            <w:vAlign w:val="center"/>
            <w:hideMark/>
          </w:tcPr>
          <w:p w14:paraId="28CCADFA"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39</w:t>
            </w:r>
          </w:p>
        </w:tc>
        <w:tc>
          <w:tcPr>
            <w:tcW w:w="0" w:type="auto"/>
            <w:vAlign w:val="center"/>
            <w:hideMark/>
          </w:tcPr>
          <w:p w14:paraId="4F3B1B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$980.76</w:t>
            </w:r>
          </w:p>
        </w:tc>
        <w:tc>
          <w:tcPr>
            <w:tcW w:w="0" w:type="auto"/>
            <w:vAlign w:val="center"/>
            <w:hideMark/>
          </w:tcPr>
          <w:p w14:paraId="298F430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$985.66</w:t>
            </w:r>
          </w:p>
        </w:tc>
        <w:tc>
          <w:tcPr>
            <w:tcW w:w="0" w:type="auto"/>
            <w:vAlign w:val="center"/>
            <w:hideMark/>
          </w:tcPr>
          <w:p w14:paraId="780B32A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$990.59</w:t>
            </w:r>
          </w:p>
        </w:tc>
        <w:tc>
          <w:tcPr>
            <w:tcW w:w="0" w:type="auto"/>
            <w:vAlign w:val="center"/>
            <w:hideMark/>
          </w:tcPr>
          <w:p w14:paraId="60A39CC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$995.54</w:t>
            </w:r>
          </w:p>
        </w:tc>
        <w:tc>
          <w:tcPr>
            <w:tcW w:w="0" w:type="auto"/>
            <w:vAlign w:val="center"/>
            <w:hideMark/>
          </w:tcPr>
          <w:p w14:paraId="7FC1F2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$1,000.52</w:t>
            </w:r>
          </w:p>
        </w:tc>
        <w:tc>
          <w:tcPr>
            <w:tcW w:w="0" w:type="auto"/>
            <w:vAlign w:val="center"/>
            <w:hideMark/>
          </w:tcPr>
          <w:p w14:paraId="4E8211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$1,005.52</w:t>
            </w:r>
          </w:p>
        </w:tc>
        <w:tc>
          <w:tcPr>
            <w:tcW w:w="0" w:type="auto"/>
            <w:vAlign w:val="center"/>
            <w:hideMark/>
          </w:tcPr>
          <w:p w14:paraId="6EE1F5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$1,010.55</w:t>
            </w:r>
          </w:p>
        </w:tc>
        <w:tc>
          <w:tcPr>
            <w:tcW w:w="0" w:type="auto"/>
            <w:vAlign w:val="center"/>
            <w:hideMark/>
          </w:tcPr>
          <w:p w14:paraId="6DA671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$1,015.60</w:t>
            </w:r>
          </w:p>
        </w:tc>
        <w:tc>
          <w:tcPr>
            <w:tcW w:w="0" w:type="auto"/>
            <w:vAlign w:val="center"/>
            <w:hideMark/>
          </w:tcPr>
          <w:p w14:paraId="254BFC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$1,020.68</w:t>
            </w:r>
          </w:p>
        </w:tc>
        <w:tc>
          <w:tcPr>
            <w:tcW w:w="0" w:type="auto"/>
            <w:vAlign w:val="center"/>
            <w:hideMark/>
          </w:tcPr>
          <w:p w14:paraId="6F107F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$1,025.78</w:t>
            </w:r>
          </w:p>
        </w:tc>
        <w:tc>
          <w:tcPr>
            <w:tcW w:w="0" w:type="auto"/>
            <w:vAlign w:val="center"/>
            <w:hideMark/>
          </w:tcPr>
          <w:p w14:paraId="66FAD4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$1,030.91</w:t>
            </w:r>
          </w:p>
        </w:tc>
        <w:tc>
          <w:tcPr>
            <w:tcW w:w="0" w:type="auto"/>
            <w:vAlign w:val="center"/>
            <w:hideMark/>
          </w:tcPr>
          <w:p w14:paraId="3FB782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$1,036.07</w:t>
            </w:r>
          </w:p>
        </w:tc>
      </w:tr>
      <w:tr w:rsidR="005611F4" w:rsidRPr="00815C1F" w14:paraId="2DD6C706" w14:textId="77777777" w:rsidTr="00A62F38">
        <w:trPr>
          <w:jc w:val="center"/>
        </w:trPr>
        <w:tc>
          <w:tcPr>
            <w:tcW w:w="0" w:type="auto"/>
            <w:vAlign w:val="center"/>
            <w:hideMark/>
          </w:tcPr>
          <w:p w14:paraId="0328036F"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40</w:t>
            </w:r>
          </w:p>
        </w:tc>
        <w:tc>
          <w:tcPr>
            <w:tcW w:w="0" w:type="auto"/>
            <w:vAlign w:val="center"/>
            <w:hideMark/>
          </w:tcPr>
          <w:p w14:paraId="311871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$1,023.77</w:t>
            </w:r>
          </w:p>
        </w:tc>
        <w:tc>
          <w:tcPr>
            <w:tcW w:w="0" w:type="auto"/>
            <w:vAlign w:val="center"/>
            <w:hideMark/>
          </w:tcPr>
          <w:p w14:paraId="11D07D9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$1,028.89</w:t>
            </w:r>
          </w:p>
        </w:tc>
        <w:tc>
          <w:tcPr>
            <w:tcW w:w="0" w:type="auto"/>
            <w:vAlign w:val="center"/>
            <w:hideMark/>
          </w:tcPr>
          <w:p w14:paraId="066FB6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$1,034.03</w:t>
            </w:r>
          </w:p>
        </w:tc>
        <w:tc>
          <w:tcPr>
            <w:tcW w:w="0" w:type="auto"/>
            <w:vAlign w:val="center"/>
            <w:hideMark/>
          </w:tcPr>
          <w:p w14:paraId="06BDA9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$1,039.20</w:t>
            </w:r>
          </w:p>
        </w:tc>
        <w:tc>
          <w:tcPr>
            <w:tcW w:w="0" w:type="auto"/>
            <w:vAlign w:val="center"/>
            <w:hideMark/>
          </w:tcPr>
          <w:p w14:paraId="35141F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$1,044.40</w:t>
            </w:r>
          </w:p>
        </w:tc>
        <w:tc>
          <w:tcPr>
            <w:tcW w:w="0" w:type="auto"/>
            <w:vAlign w:val="center"/>
            <w:hideMark/>
          </w:tcPr>
          <w:p w14:paraId="6016A8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$1,049.62</w:t>
            </w:r>
          </w:p>
        </w:tc>
        <w:tc>
          <w:tcPr>
            <w:tcW w:w="0" w:type="auto"/>
            <w:vAlign w:val="center"/>
            <w:hideMark/>
          </w:tcPr>
          <w:p w14:paraId="605908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$1,054.87</w:t>
            </w:r>
          </w:p>
        </w:tc>
        <w:tc>
          <w:tcPr>
            <w:tcW w:w="0" w:type="auto"/>
            <w:vAlign w:val="center"/>
            <w:hideMark/>
          </w:tcPr>
          <w:p w14:paraId="52B12E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$1,060.14</w:t>
            </w:r>
          </w:p>
        </w:tc>
        <w:tc>
          <w:tcPr>
            <w:tcW w:w="0" w:type="auto"/>
            <w:vAlign w:val="center"/>
            <w:hideMark/>
          </w:tcPr>
          <w:p w14:paraId="724ED7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$1,065.44</w:t>
            </w:r>
          </w:p>
        </w:tc>
        <w:tc>
          <w:tcPr>
            <w:tcW w:w="0" w:type="auto"/>
            <w:vAlign w:val="center"/>
            <w:hideMark/>
          </w:tcPr>
          <w:p w14:paraId="55AB438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$1,070.77</w:t>
            </w:r>
          </w:p>
        </w:tc>
        <w:tc>
          <w:tcPr>
            <w:tcW w:w="0" w:type="auto"/>
            <w:vAlign w:val="center"/>
            <w:hideMark/>
          </w:tcPr>
          <w:p w14:paraId="264B08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$1,076.13</w:t>
            </w:r>
          </w:p>
        </w:tc>
        <w:tc>
          <w:tcPr>
            <w:tcW w:w="0" w:type="auto"/>
            <w:vAlign w:val="center"/>
            <w:hideMark/>
          </w:tcPr>
          <w:p w14:paraId="278B80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$1,081.51</w:t>
            </w:r>
          </w:p>
        </w:tc>
      </w:tr>
      <w:tr w:rsidR="005611F4" w:rsidRPr="00815C1F" w14:paraId="4CBC89F0" w14:textId="77777777" w:rsidTr="00A62F38">
        <w:trPr>
          <w:jc w:val="center"/>
        </w:trPr>
        <w:tc>
          <w:tcPr>
            <w:tcW w:w="0" w:type="auto"/>
            <w:vAlign w:val="center"/>
            <w:hideMark/>
          </w:tcPr>
          <w:p w14:paraId="239E0E64"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41</w:t>
            </w:r>
          </w:p>
        </w:tc>
        <w:tc>
          <w:tcPr>
            <w:tcW w:w="0" w:type="auto"/>
            <w:vAlign w:val="center"/>
            <w:hideMark/>
          </w:tcPr>
          <w:p w14:paraId="019AEA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$1,067.67</w:t>
            </w:r>
          </w:p>
        </w:tc>
        <w:tc>
          <w:tcPr>
            <w:tcW w:w="0" w:type="auto"/>
            <w:vAlign w:val="center"/>
            <w:hideMark/>
          </w:tcPr>
          <w:p w14:paraId="2F2981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$1,073.01</w:t>
            </w:r>
          </w:p>
        </w:tc>
        <w:tc>
          <w:tcPr>
            <w:tcW w:w="0" w:type="auto"/>
            <w:vAlign w:val="center"/>
            <w:hideMark/>
          </w:tcPr>
          <w:p w14:paraId="666873D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$1,078.38</w:t>
            </w:r>
          </w:p>
        </w:tc>
        <w:tc>
          <w:tcPr>
            <w:tcW w:w="0" w:type="auto"/>
            <w:vAlign w:val="center"/>
            <w:hideMark/>
          </w:tcPr>
          <w:p w14:paraId="503037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$1,083.77</w:t>
            </w:r>
          </w:p>
        </w:tc>
        <w:tc>
          <w:tcPr>
            <w:tcW w:w="0" w:type="auto"/>
            <w:vAlign w:val="center"/>
            <w:hideMark/>
          </w:tcPr>
          <w:p w14:paraId="64DCD3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$1,089.19</w:t>
            </w:r>
          </w:p>
        </w:tc>
        <w:tc>
          <w:tcPr>
            <w:tcW w:w="0" w:type="auto"/>
            <w:vAlign w:val="center"/>
            <w:hideMark/>
          </w:tcPr>
          <w:p w14:paraId="06AC00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$1,094.64</w:t>
            </w:r>
          </w:p>
        </w:tc>
        <w:tc>
          <w:tcPr>
            <w:tcW w:w="0" w:type="auto"/>
            <w:vAlign w:val="center"/>
            <w:hideMark/>
          </w:tcPr>
          <w:p w14:paraId="0FADE7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$1,100.11</w:t>
            </w:r>
          </w:p>
        </w:tc>
        <w:tc>
          <w:tcPr>
            <w:tcW w:w="0" w:type="auto"/>
            <w:vAlign w:val="center"/>
            <w:hideMark/>
          </w:tcPr>
          <w:p w14:paraId="1D984A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$1,105.61</w:t>
            </w:r>
          </w:p>
        </w:tc>
        <w:tc>
          <w:tcPr>
            <w:tcW w:w="0" w:type="auto"/>
            <w:vAlign w:val="center"/>
            <w:hideMark/>
          </w:tcPr>
          <w:p w14:paraId="766F51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$1,111.14</w:t>
            </w:r>
          </w:p>
        </w:tc>
        <w:tc>
          <w:tcPr>
            <w:tcW w:w="0" w:type="auto"/>
            <w:vAlign w:val="center"/>
            <w:hideMark/>
          </w:tcPr>
          <w:p w14:paraId="27A84A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$1,116.69</w:t>
            </w:r>
          </w:p>
        </w:tc>
        <w:tc>
          <w:tcPr>
            <w:tcW w:w="0" w:type="auto"/>
            <w:vAlign w:val="center"/>
            <w:hideMark/>
          </w:tcPr>
          <w:p w14:paraId="7E3BD5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$1,122.28</w:t>
            </w:r>
          </w:p>
        </w:tc>
        <w:tc>
          <w:tcPr>
            <w:tcW w:w="0" w:type="auto"/>
            <w:vAlign w:val="center"/>
            <w:hideMark/>
          </w:tcPr>
          <w:p w14:paraId="5868EF9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$1,127.89</w:t>
            </w:r>
          </w:p>
        </w:tc>
      </w:tr>
      <w:tr w:rsidR="005611F4" w:rsidRPr="00815C1F" w14:paraId="4735C91B" w14:textId="77777777" w:rsidTr="00A62F38">
        <w:trPr>
          <w:jc w:val="center"/>
        </w:trPr>
        <w:tc>
          <w:tcPr>
            <w:tcW w:w="0" w:type="auto"/>
            <w:vAlign w:val="center"/>
            <w:hideMark/>
          </w:tcPr>
          <w:p w14:paraId="78048F5B"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42</w:t>
            </w:r>
          </w:p>
        </w:tc>
        <w:tc>
          <w:tcPr>
            <w:tcW w:w="0" w:type="auto"/>
            <w:vAlign w:val="center"/>
            <w:hideMark/>
          </w:tcPr>
          <w:p w14:paraId="61FC87B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$1,099.79</w:t>
            </w:r>
          </w:p>
        </w:tc>
        <w:tc>
          <w:tcPr>
            <w:tcW w:w="0" w:type="auto"/>
            <w:vAlign w:val="center"/>
            <w:hideMark/>
          </w:tcPr>
          <w:p w14:paraId="2FEFB3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$1,105.29</w:t>
            </w:r>
          </w:p>
        </w:tc>
        <w:tc>
          <w:tcPr>
            <w:tcW w:w="0" w:type="auto"/>
            <w:vAlign w:val="center"/>
            <w:hideMark/>
          </w:tcPr>
          <w:p w14:paraId="19B99F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$1,110.82</w:t>
            </w:r>
          </w:p>
        </w:tc>
        <w:tc>
          <w:tcPr>
            <w:tcW w:w="0" w:type="auto"/>
            <w:vAlign w:val="center"/>
            <w:hideMark/>
          </w:tcPr>
          <w:p w14:paraId="012B25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$1,116.37</w:t>
            </w:r>
          </w:p>
        </w:tc>
        <w:tc>
          <w:tcPr>
            <w:tcW w:w="0" w:type="auto"/>
            <w:vAlign w:val="center"/>
            <w:hideMark/>
          </w:tcPr>
          <w:p w14:paraId="6F490B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$1,121.95</w:t>
            </w:r>
          </w:p>
        </w:tc>
        <w:tc>
          <w:tcPr>
            <w:tcW w:w="0" w:type="auto"/>
            <w:vAlign w:val="center"/>
            <w:hideMark/>
          </w:tcPr>
          <w:p w14:paraId="603868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$1,127.56</w:t>
            </w:r>
          </w:p>
        </w:tc>
        <w:tc>
          <w:tcPr>
            <w:tcW w:w="0" w:type="auto"/>
            <w:vAlign w:val="center"/>
            <w:hideMark/>
          </w:tcPr>
          <w:p w14:paraId="6F0FD5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$1,133.20</w:t>
            </w:r>
          </w:p>
        </w:tc>
        <w:tc>
          <w:tcPr>
            <w:tcW w:w="0" w:type="auto"/>
            <w:vAlign w:val="center"/>
            <w:hideMark/>
          </w:tcPr>
          <w:p w14:paraId="4D786E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$1,138.87</w:t>
            </w:r>
          </w:p>
        </w:tc>
        <w:tc>
          <w:tcPr>
            <w:tcW w:w="0" w:type="auto"/>
            <w:vAlign w:val="center"/>
            <w:hideMark/>
          </w:tcPr>
          <w:p w14:paraId="204471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$1,144.56</w:t>
            </w:r>
          </w:p>
        </w:tc>
        <w:tc>
          <w:tcPr>
            <w:tcW w:w="0" w:type="auto"/>
            <w:vAlign w:val="center"/>
            <w:hideMark/>
          </w:tcPr>
          <w:p w14:paraId="7CD2BC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$1,150.28</w:t>
            </w:r>
          </w:p>
        </w:tc>
        <w:tc>
          <w:tcPr>
            <w:tcW w:w="0" w:type="auto"/>
            <w:vAlign w:val="center"/>
            <w:hideMark/>
          </w:tcPr>
          <w:p w14:paraId="3B8818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$1,156.03</w:t>
            </w:r>
          </w:p>
        </w:tc>
        <w:tc>
          <w:tcPr>
            <w:tcW w:w="0" w:type="auto"/>
            <w:vAlign w:val="center"/>
            <w:hideMark/>
          </w:tcPr>
          <w:p w14:paraId="6F23B0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$1,161.81</w:t>
            </w:r>
          </w:p>
        </w:tc>
      </w:tr>
      <w:tr w:rsidR="005611F4" w:rsidRPr="00815C1F" w14:paraId="60300D18" w14:textId="77777777" w:rsidTr="00A62F38">
        <w:trPr>
          <w:jc w:val="center"/>
        </w:trPr>
        <w:tc>
          <w:tcPr>
            <w:tcW w:w="0" w:type="auto"/>
            <w:vAlign w:val="center"/>
            <w:hideMark/>
          </w:tcPr>
          <w:p w14:paraId="7570DEA8"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43</w:t>
            </w:r>
          </w:p>
        </w:tc>
        <w:tc>
          <w:tcPr>
            <w:tcW w:w="0" w:type="auto"/>
            <w:vAlign w:val="center"/>
            <w:hideMark/>
          </w:tcPr>
          <w:p w14:paraId="061AC8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$1,132.70</w:t>
            </w:r>
          </w:p>
        </w:tc>
        <w:tc>
          <w:tcPr>
            <w:tcW w:w="0" w:type="auto"/>
            <w:vAlign w:val="center"/>
            <w:hideMark/>
          </w:tcPr>
          <w:p w14:paraId="4C9128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$1,138.37</w:t>
            </w:r>
          </w:p>
        </w:tc>
        <w:tc>
          <w:tcPr>
            <w:tcW w:w="0" w:type="auto"/>
            <w:vAlign w:val="center"/>
            <w:hideMark/>
          </w:tcPr>
          <w:p w14:paraId="77D920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$1,144.06</w:t>
            </w:r>
          </w:p>
        </w:tc>
        <w:tc>
          <w:tcPr>
            <w:tcW w:w="0" w:type="auto"/>
            <w:vAlign w:val="center"/>
            <w:hideMark/>
          </w:tcPr>
          <w:p w14:paraId="5FB2E2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$1,149.78</w:t>
            </w:r>
          </w:p>
        </w:tc>
        <w:tc>
          <w:tcPr>
            <w:tcW w:w="0" w:type="auto"/>
            <w:vAlign w:val="center"/>
            <w:hideMark/>
          </w:tcPr>
          <w:p w14:paraId="6CB9E8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$1,155.53</w:t>
            </w:r>
          </w:p>
        </w:tc>
        <w:tc>
          <w:tcPr>
            <w:tcW w:w="0" w:type="auto"/>
            <w:vAlign w:val="center"/>
            <w:hideMark/>
          </w:tcPr>
          <w:p w14:paraId="330B48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$1,161.31</w:t>
            </w:r>
          </w:p>
        </w:tc>
        <w:tc>
          <w:tcPr>
            <w:tcW w:w="0" w:type="auto"/>
            <w:vAlign w:val="center"/>
            <w:hideMark/>
          </w:tcPr>
          <w:p w14:paraId="52E3830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$1,167.11</w:t>
            </w:r>
          </w:p>
        </w:tc>
        <w:tc>
          <w:tcPr>
            <w:tcW w:w="0" w:type="auto"/>
            <w:vAlign w:val="center"/>
            <w:hideMark/>
          </w:tcPr>
          <w:p w14:paraId="7D2697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$1,172.95</w:t>
            </w:r>
          </w:p>
        </w:tc>
        <w:tc>
          <w:tcPr>
            <w:tcW w:w="0" w:type="auto"/>
            <w:vAlign w:val="center"/>
            <w:hideMark/>
          </w:tcPr>
          <w:p w14:paraId="4C95DC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$1,178.81</w:t>
            </w:r>
          </w:p>
        </w:tc>
        <w:tc>
          <w:tcPr>
            <w:tcW w:w="0" w:type="auto"/>
            <w:vAlign w:val="center"/>
            <w:hideMark/>
          </w:tcPr>
          <w:p w14:paraId="2C4788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$1,184.71</w:t>
            </w:r>
          </w:p>
        </w:tc>
        <w:tc>
          <w:tcPr>
            <w:tcW w:w="0" w:type="auto"/>
            <w:vAlign w:val="center"/>
            <w:hideMark/>
          </w:tcPr>
          <w:p w14:paraId="4F4D15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$1,190.63</w:t>
            </w:r>
          </w:p>
        </w:tc>
        <w:tc>
          <w:tcPr>
            <w:tcW w:w="0" w:type="auto"/>
            <w:vAlign w:val="center"/>
            <w:hideMark/>
          </w:tcPr>
          <w:p w14:paraId="5B40CE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$1,196.58</w:t>
            </w:r>
          </w:p>
        </w:tc>
      </w:tr>
      <w:tr w:rsidR="005611F4" w:rsidRPr="00815C1F" w14:paraId="7BDD6DFE" w14:textId="77777777" w:rsidTr="00A62F38">
        <w:trPr>
          <w:jc w:val="center"/>
        </w:trPr>
        <w:tc>
          <w:tcPr>
            <w:tcW w:w="0" w:type="auto"/>
            <w:vAlign w:val="center"/>
            <w:hideMark/>
          </w:tcPr>
          <w:p w14:paraId="2E733467"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44</w:t>
            </w:r>
          </w:p>
        </w:tc>
        <w:tc>
          <w:tcPr>
            <w:tcW w:w="0" w:type="auto"/>
            <w:vAlign w:val="center"/>
            <w:hideMark/>
          </w:tcPr>
          <w:p w14:paraId="14AE0F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$1,165.43</w:t>
            </w:r>
          </w:p>
        </w:tc>
        <w:tc>
          <w:tcPr>
            <w:tcW w:w="0" w:type="auto"/>
            <w:vAlign w:val="center"/>
            <w:hideMark/>
          </w:tcPr>
          <w:p w14:paraId="749022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$1,171.26</w:t>
            </w:r>
          </w:p>
        </w:tc>
        <w:tc>
          <w:tcPr>
            <w:tcW w:w="0" w:type="auto"/>
            <w:vAlign w:val="center"/>
            <w:hideMark/>
          </w:tcPr>
          <w:p w14:paraId="587EC5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$1,177.11</w:t>
            </w:r>
          </w:p>
        </w:tc>
        <w:tc>
          <w:tcPr>
            <w:tcW w:w="0" w:type="auto"/>
            <w:vAlign w:val="center"/>
            <w:hideMark/>
          </w:tcPr>
          <w:p w14:paraId="1264AD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$1,183.00</w:t>
            </w:r>
          </w:p>
        </w:tc>
        <w:tc>
          <w:tcPr>
            <w:tcW w:w="0" w:type="auto"/>
            <w:vAlign w:val="center"/>
            <w:hideMark/>
          </w:tcPr>
          <w:p w14:paraId="3B52E3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$1,188.91</w:t>
            </w:r>
          </w:p>
        </w:tc>
        <w:tc>
          <w:tcPr>
            <w:tcW w:w="0" w:type="auto"/>
            <w:vAlign w:val="center"/>
            <w:hideMark/>
          </w:tcPr>
          <w:p w14:paraId="75DEDF3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$1,194.86</w:t>
            </w:r>
          </w:p>
        </w:tc>
        <w:tc>
          <w:tcPr>
            <w:tcW w:w="0" w:type="auto"/>
            <w:vAlign w:val="center"/>
            <w:hideMark/>
          </w:tcPr>
          <w:p w14:paraId="0226367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$1,200.83</w:t>
            </w:r>
          </w:p>
        </w:tc>
        <w:tc>
          <w:tcPr>
            <w:tcW w:w="0" w:type="auto"/>
            <w:vAlign w:val="center"/>
            <w:hideMark/>
          </w:tcPr>
          <w:p w14:paraId="0F046C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$1,206.84</w:t>
            </w:r>
          </w:p>
        </w:tc>
        <w:tc>
          <w:tcPr>
            <w:tcW w:w="0" w:type="auto"/>
            <w:vAlign w:val="center"/>
            <w:hideMark/>
          </w:tcPr>
          <w:p w14:paraId="37B9476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$1,212.87</w:t>
            </w:r>
          </w:p>
        </w:tc>
        <w:tc>
          <w:tcPr>
            <w:tcW w:w="0" w:type="auto"/>
            <w:vAlign w:val="center"/>
            <w:hideMark/>
          </w:tcPr>
          <w:p w14:paraId="59F583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$1,218.94</w:t>
            </w:r>
          </w:p>
        </w:tc>
        <w:tc>
          <w:tcPr>
            <w:tcW w:w="0" w:type="auto"/>
            <w:vAlign w:val="center"/>
            <w:hideMark/>
          </w:tcPr>
          <w:p w14:paraId="3AC399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$1,225.03</w:t>
            </w:r>
          </w:p>
        </w:tc>
        <w:tc>
          <w:tcPr>
            <w:tcW w:w="0" w:type="auto"/>
            <w:vAlign w:val="center"/>
            <w:hideMark/>
          </w:tcPr>
          <w:p w14:paraId="7CE86E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$1,231.16</w:t>
            </w:r>
          </w:p>
        </w:tc>
      </w:tr>
      <w:tr w:rsidR="005611F4" w:rsidRPr="00815C1F" w14:paraId="4EF45207" w14:textId="77777777" w:rsidTr="00A62F38">
        <w:trPr>
          <w:jc w:val="center"/>
        </w:trPr>
        <w:tc>
          <w:tcPr>
            <w:tcW w:w="0" w:type="auto"/>
            <w:vAlign w:val="center"/>
            <w:hideMark/>
          </w:tcPr>
          <w:p w14:paraId="78D1B59C"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45</w:t>
            </w:r>
          </w:p>
        </w:tc>
        <w:tc>
          <w:tcPr>
            <w:tcW w:w="0" w:type="auto"/>
            <w:vAlign w:val="center"/>
            <w:hideMark/>
          </w:tcPr>
          <w:p w14:paraId="20312A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$1,198.44</w:t>
            </w:r>
          </w:p>
        </w:tc>
        <w:tc>
          <w:tcPr>
            <w:tcW w:w="0" w:type="auto"/>
            <w:vAlign w:val="center"/>
            <w:hideMark/>
          </w:tcPr>
          <w:p w14:paraId="192991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$1,204.43</w:t>
            </w:r>
          </w:p>
        </w:tc>
        <w:tc>
          <w:tcPr>
            <w:tcW w:w="0" w:type="auto"/>
            <w:vAlign w:val="center"/>
            <w:hideMark/>
          </w:tcPr>
          <w:p w14:paraId="6ACEE59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$1,210.45</w:t>
            </w:r>
          </w:p>
        </w:tc>
        <w:tc>
          <w:tcPr>
            <w:tcW w:w="0" w:type="auto"/>
            <w:vAlign w:val="center"/>
            <w:hideMark/>
          </w:tcPr>
          <w:p w14:paraId="1E4AC5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$1,216.50</w:t>
            </w:r>
          </w:p>
        </w:tc>
        <w:tc>
          <w:tcPr>
            <w:tcW w:w="0" w:type="auto"/>
            <w:vAlign w:val="center"/>
            <w:hideMark/>
          </w:tcPr>
          <w:p w14:paraId="357AF1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$1,222.59</w:t>
            </w:r>
          </w:p>
        </w:tc>
        <w:tc>
          <w:tcPr>
            <w:tcW w:w="0" w:type="auto"/>
            <w:vAlign w:val="center"/>
            <w:hideMark/>
          </w:tcPr>
          <w:p w14:paraId="488D48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$1,228.70</w:t>
            </w:r>
          </w:p>
        </w:tc>
        <w:tc>
          <w:tcPr>
            <w:tcW w:w="0" w:type="auto"/>
            <w:vAlign w:val="center"/>
            <w:hideMark/>
          </w:tcPr>
          <w:p w14:paraId="6F1C94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$1,234.84</w:t>
            </w:r>
          </w:p>
        </w:tc>
        <w:tc>
          <w:tcPr>
            <w:tcW w:w="0" w:type="auto"/>
            <w:vAlign w:val="center"/>
            <w:hideMark/>
          </w:tcPr>
          <w:p w14:paraId="368972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$1,241.02</w:t>
            </w:r>
          </w:p>
        </w:tc>
        <w:tc>
          <w:tcPr>
            <w:tcW w:w="0" w:type="auto"/>
            <w:vAlign w:val="center"/>
            <w:hideMark/>
          </w:tcPr>
          <w:p w14:paraId="520154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$1,247.22</w:t>
            </w:r>
          </w:p>
        </w:tc>
        <w:tc>
          <w:tcPr>
            <w:tcW w:w="0" w:type="auto"/>
            <w:vAlign w:val="center"/>
            <w:hideMark/>
          </w:tcPr>
          <w:p w14:paraId="180DE4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$1,253.46</w:t>
            </w:r>
          </w:p>
        </w:tc>
        <w:tc>
          <w:tcPr>
            <w:tcW w:w="0" w:type="auto"/>
            <w:vAlign w:val="center"/>
            <w:hideMark/>
          </w:tcPr>
          <w:p w14:paraId="67F29B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$1,259.73</w:t>
            </w:r>
          </w:p>
        </w:tc>
        <w:tc>
          <w:tcPr>
            <w:tcW w:w="0" w:type="auto"/>
            <w:vAlign w:val="center"/>
            <w:hideMark/>
          </w:tcPr>
          <w:p w14:paraId="6131CF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$1,266.02</w:t>
            </w:r>
          </w:p>
        </w:tc>
      </w:tr>
      <w:tr w:rsidR="005611F4" w:rsidRPr="00815C1F" w14:paraId="33066DC8" w14:textId="77777777" w:rsidTr="00A62F38">
        <w:trPr>
          <w:jc w:val="center"/>
        </w:trPr>
        <w:tc>
          <w:tcPr>
            <w:tcW w:w="0" w:type="auto"/>
            <w:vAlign w:val="center"/>
            <w:hideMark/>
          </w:tcPr>
          <w:p w14:paraId="0DFBAF69"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46</w:t>
            </w:r>
          </w:p>
        </w:tc>
        <w:tc>
          <w:tcPr>
            <w:tcW w:w="0" w:type="auto"/>
            <w:vAlign w:val="center"/>
            <w:hideMark/>
          </w:tcPr>
          <w:p w14:paraId="0B8512F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$1,232.29</w:t>
            </w:r>
          </w:p>
        </w:tc>
        <w:tc>
          <w:tcPr>
            <w:tcW w:w="0" w:type="auto"/>
            <w:vAlign w:val="center"/>
            <w:hideMark/>
          </w:tcPr>
          <w:p w14:paraId="0B3503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$1,238.45</w:t>
            </w:r>
          </w:p>
        </w:tc>
        <w:tc>
          <w:tcPr>
            <w:tcW w:w="0" w:type="auto"/>
            <w:vAlign w:val="center"/>
            <w:hideMark/>
          </w:tcPr>
          <w:p w14:paraId="0BCA2AE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$1,244.65</w:t>
            </w:r>
          </w:p>
        </w:tc>
        <w:tc>
          <w:tcPr>
            <w:tcW w:w="0" w:type="auto"/>
            <w:vAlign w:val="center"/>
            <w:hideMark/>
          </w:tcPr>
          <w:p w14:paraId="65DBCC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$1,250.87</w:t>
            </w:r>
          </w:p>
        </w:tc>
        <w:tc>
          <w:tcPr>
            <w:tcW w:w="0" w:type="auto"/>
            <w:vAlign w:val="center"/>
            <w:hideMark/>
          </w:tcPr>
          <w:p w14:paraId="3C50D1F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$1,257.12</w:t>
            </w:r>
          </w:p>
        </w:tc>
        <w:tc>
          <w:tcPr>
            <w:tcW w:w="0" w:type="auto"/>
            <w:vAlign w:val="center"/>
            <w:hideMark/>
          </w:tcPr>
          <w:p w14:paraId="03931F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$1,263.41</w:t>
            </w:r>
          </w:p>
        </w:tc>
        <w:tc>
          <w:tcPr>
            <w:tcW w:w="0" w:type="auto"/>
            <w:vAlign w:val="center"/>
            <w:hideMark/>
          </w:tcPr>
          <w:p w14:paraId="3E381B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$1,269.73</w:t>
            </w:r>
          </w:p>
        </w:tc>
        <w:tc>
          <w:tcPr>
            <w:tcW w:w="0" w:type="auto"/>
            <w:vAlign w:val="center"/>
            <w:hideMark/>
          </w:tcPr>
          <w:p w14:paraId="0981B6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$1,276.07</w:t>
            </w:r>
          </w:p>
        </w:tc>
        <w:tc>
          <w:tcPr>
            <w:tcW w:w="0" w:type="auto"/>
            <w:vAlign w:val="center"/>
            <w:hideMark/>
          </w:tcPr>
          <w:p w14:paraId="504A425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$1,282.45</w:t>
            </w:r>
          </w:p>
        </w:tc>
        <w:tc>
          <w:tcPr>
            <w:tcW w:w="0" w:type="auto"/>
            <w:vAlign w:val="center"/>
            <w:hideMark/>
          </w:tcPr>
          <w:p w14:paraId="4BE023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$1,288.87</w:t>
            </w:r>
          </w:p>
        </w:tc>
        <w:tc>
          <w:tcPr>
            <w:tcW w:w="0" w:type="auto"/>
            <w:vAlign w:val="center"/>
            <w:hideMark/>
          </w:tcPr>
          <w:p w14:paraId="70D016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$1,295.31</w:t>
            </w:r>
          </w:p>
        </w:tc>
        <w:tc>
          <w:tcPr>
            <w:tcW w:w="0" w:type="auto"/>
            <w:vAlign w:val="center"/>
            <w:hideMark/>
          </w:tcPr>
          <w:p w14:paraId="79F7D07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$1,301.79</w:t>
            </w:r>
          </w:p>
        </w:tc>
      </w:tr>
      <w:tr w:rsidR="005611F4" w:rsidRPr="00815C1F" w14:paraId="7021AABB" w14:textId="77777777" w:rsidTr="00A62F38">
        <w:trPr>
          <w:jc w:val="center"/>
        </w:trPr>
        <w:tc>
          <w:tcPr>
            <w:tcW w:w="0" w:type="auto"/>
            <w:vAlign w:val="center"/>
            <w:hideMark/>
          </w:tcPr>
          <w:p w14:paraId="18AE5CD0"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47</w:t>
            </w:r>
          </w:p>
        </w:tc>
        <w:tc>
          <w:tcPr>
            <w:tcW w:w="0" w:type="auto"/>
            <w:vAlign w:val="center"/>
            <w:hideMark/>
          </w:tcPr>
          <w:p w14:paraId="742B52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$1,265.88</w:t>
            </w:r>
          </w:p>
        </w:tc>
        <w:tc>
          <w:tcPr>
            <w:tcW w:w="0" w:type="auto"/>
            <w:vAlign w:val="center"/>
            <w:hideMark/>
          </w:tcPr>
          <w:p w14:paraId="3CFBA40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$1,272.21</w:t>
            </w:r>
          </w:p>
        </w:tc>
        <w:tc>
          <w:tcPr>
            <w:tcW w:w="0" w:type="auto"/>
            <w:vAlign w:val="center"/>
            <w:hideMark/>
          </w:tcPr>
          <w:p w14:paraId="1CD0256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$1,278.57</w:t>
            </w:r>
          </w:p>
        </w:tc>
        <w:tc>
          <w:tcPr>
            <w:tcW w:w="0" w:type="auto"/>
            <w:vAlign w:val="center"/>
            <w:hideMark/>
          </w:tcPr>
          <w:p w14:paraId="783825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$1,284.96</w:t>
            </w:r>
          </w:p>
        </w:tc>
        <w:tc>
          <w:tcPr>
            <w:tcW w:w="0" w:type="auto"/>
            <w:vAlign w:val="center"/>
            <w:hideMark/>
          </w:tcPr>
          <w:p w14:paraId="1D13ED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$1,291.39</w:t>
            </w:r>
          </w:p>
        </w:tc>
        <w:tc>
          <w:tcPr>
            <w:tcW w:w="0" w:type="auto"/>
            <w:vAlign w:val="center"/>
            <w:hideMark/>
          </w:tcPr>
          <w:p w14:paraId="2096E9A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$1,297.84</w:t>
            </w:r>
          </w:p>
        </w:tc>
        <w:tc>
          <w:tcPr>
            <w:tcW w:w="0" w:type="auto"/>
            <w:vAlign w:val="center"/>
            <w:hideMark/>
          </w:tcPr>
          <w:p w14:paraId="588E82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$1,304.33</w:t>
            </w:r>
          </w:p>
        </w:tc>
        <w:tc>
          <w:tcPr>
            <w:tcW w:w="0" w:type="auto"/>
            <w:vAlign w:val="center"/>
            <w:hideMark/>
          </w:tcPr>
          <w:p w14:paraId="6E2343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$1,310.85</w:t>
            </w:r>
          </w:p>
        </w:tc>
        <w:tc>
          <w:tcPr>
            <w:tcW w:w="0" w:type="auto"/>
            <w:vAlign w:val="center"/>
            <w:hideMark/>
          </w:tcPr>
          <w:p w14:paraId="59E9BC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$1,317.41</w:t>
            </w:r>
          </w:p>
        </w:tc>
        <w:tc>
          <w:tcPr>
            <w:tcW w:w="0" w:type="auto"/>
            <w:vAlign w:val="center"/>
            <w:hideMark/>
          </w:tcPr>
          <w:p w14:paraId="76FF4E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$1,323.99</w:t>
            </w:r>
          </w:p>
        </w:tc>
        <w:tc>
          <w:tcPr>
            <w:tcW w:w="0" w:type="auto"/>
            <w:vAlign w:val="center"/>
            <w:hideMark/>
          </w:tcPr>
          <w:p w14:paraId="3B60C0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$1,330.61</w:t>
            </w:r>
          </w:p>
        </w:tc>
        <w:tc>
          <w:tcPr>
            <w:tcW w:w="0" w:type="auto"/>
            <w:vAlign w:val="center"/>
            <w:hideMark/>
          </w:tcPr>
          <w:p w14:paraId="09BB43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$1,337.27</w:t>
            </w:r>
          </w:p>
        </w:tc>
      </w:tr>
      <w:tr w:rsidR="005611F4" w:rsidRPr="00815C1F" w14:paraId="0518852E" w14:textId="77777777" w:rsidTr="00A62F38">
        <w:trPr>
          <w:jc w:val="center"/>
        </w:trPr>
        <w:tc>
          <w:tcPr>
            <w:tcW w:w="0" w:type="auto"/>
            <w:vAlign w:val="center"/>
            <w:hideMark/>
          </w:tcPr>
          <w:p w14:paraId="569FAD4F"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48</w:t>
            </w:r>
          </w:p>
        </w:tc>
        <w:tc>
          <w:tcPr>
            <w:tcW w:w="0" w:type="auto"/>
            <w:vAlign w:val="center"/>
            <w:hideMark/>
          </w:tcPr>
          <w:p w14:paraId="46C8A6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$1,299.77</w:t>
            </w:r>
          </w:p>
        </w:tc>
        <w:tc>
          <w:tcPr>
            <w:tcW w:w="0" w:type="auto"/>
            <w:vAlign w:val="center"/>
            <w:hideMark/>
          </w:tcPr>
          <w:p w14:paraId="1AB252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$1,306.27</w:t>
            </w:r>
          </w:p>
        </w:tc>
        <w:tc>
          <w:tcPr>
            <w:tcW w:w="0" w:type="auto"/>
            <w:vAlign w:val="center"/>
            <w:hideMark/>
          </w:tcPr>
          <w:p w14:paraId="460EBD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$1,312.80</w:t>
            </w:r>
          </w:p>
        </w:tc>
        <w:tc>
          <w:tcPr>
            <w:tcW w:w="0" w:type="auto"/>
            <w:vAlign w:val="center"/>
            <w:hideMark/>
          </w:tcPr>
          <w:p w14:paraId="3E8BEA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$1,319.37</w:t>
            </w:r>
          </w:p>
        </w:tc>
        <w:tc>
          <w:tcPr>
            <w:tcW w:w="0" w:type="auto"/>
            <w:vAlign w:val="center"/>
            <w:hideMark/>
          </w:tcPr>
          <w:p w14:paraId="18AB38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$1,325.96</w:t>
            </w:r>
          </w:p>
        </w:tc>
        <w:tc>
          <w:tcPr>
            <w:tcW w:w="0" w:type="auto"/>
            <w:vAlign w:val="center"/>
            <w:hideMark/>
          </w:tcPr>
          <w:p w14:paraId="7B9A8F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$1,332.59</w:t>
            </w:r>
          </w:p>
        </w:tc>
        <w:tc>
          <w:tcPr>
            <w:tcW w:w="0" w:type="auto"/>
            <w:vAlign w:val="center"/>
            <w:hideMark/>
          </w:tcPr>
          <w:p w14:paraId="737752F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$1,339.26</w:t>
            </w:r>
          </w:p>
        </w:tc>
        <w:tc>
          <w:tcPr>
            <w:tcW w:w="0" w:type="auto"/>
            <w:vAlign w:val="center"/>
            <w:hideMark/>
          </w:tcPr>
          <w:p w14:paraId="43B67B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$1,345.95</w:t>
            </w:r>
          </w:p>
        </w:tc>
        <w:tc>
          <w:tcPr>
            <w:tcW w:w="0" w:type="auto"/>
            <w:vAlign w:val="center"/>
            <w:hideMark/>
          </w:tcPr>
          <w:p w14:paraId="4AB8A9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$1,352.68</w:t>
            </w:r>
          </w:p>
        </w:tc>
        <w:tc>
          <w:tcPr>
            <w:tcW w:w="0" w:type="auto"/>
            <w:vAlign w:val="center"/>
            <w:hideMark/>
          </w:tcPr>
          <w:p w14:paraId="294438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$1,359.45</w:t>
            </w:r>
          </w:p>
        </w:tc>
        <w:tc>
          <w:tcPr>
            <w:tcW w:w="0" w:type="auto"/>
            <w:vAlign w:val="center"/>
            <w:hideMark/>
          </w:tcPr>
          <w:p w14:paraId="392E04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$1,366.24</w:t>
            </w:r>
          </w:p>
        </w:tc>
        <w:tc>
          <w:tcPr>
            <w:tcW w:w="0" w:type="auto"/>
            <w:vAlign w:val="center"/>
            <w:hideMark/>
          </w:tcPr>
          <w:p w14:paraId="357FDB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$1,373.08</w:t>
            </w:r>
          </w:p>
        </w:tc>
      </w:tr>
      <w:tr w:rsidR="005611F4" w:rsidRPr="00815C1F" w14:paraId="4DE04B2F" w14:textId="77777777" w:rsidTr="00A62F38">
        <w:trPr>
          <w:jc w:val="center"/>
        </w:trPr>
        <w:tc>
          <w:tcPr>
            <w:tcW w:w="0" w:type="auto"/>
            <w:vAlign w:val="center"/>
            <w:hideMark/>
          </w:tcPr>
          <w:p w14:paraId="18B9EE36"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49</w:t>
            </w:r>
          </w:p>
        </w:tc>
        <w:tc>
          <w:tcPr>
            <w:tcW w:w="0" w:type="auto"/>
            <w:vAlign w:val="center"/>
            <w:hideMark/>
          </w:tcPr>
          <w:p w14:paraId="2FF43F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$1,334.53</w:t>
            </w:r>
          </w:p>
        </w:tc>
        <w:tc>
          <w:tcPr>
            <w:tcW w:w="0" w:type="auto"/>
            <w:vAlign w:val="center"/>
            <w:hideMark/>
          </w:tcPr>
          <w:p w14:paraId="4832CA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$1,341.20</w:t>
            </w:r>
          </w:p>
        </w:tc>
        <w:tc>
          <w:tcPr>
            <w:tcW w:w="0" w:type="auto"/>
            <w:vAlign w:val="center"/>
            <w:hideMark/>
          </w:tcPr>
          <w:p w14:paraId="5F8547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$1,347.91</w:t>
            </w:r>
          </w:p>
        </w:tc>
        <w:tc>
          <w:tcPr>
            <w:tcW w:w="0" w:type="auto"/>
            <w:vAlign w:val="center"/>
            <w:hideMark/>
          </w:tcPr>
          <w:p w14:paraId="17065C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$1,354.65</w:t>
            </w:r>
          </w:p>
        </w:tc>
        <w:tc>
          <w:tcPr>
            <w:tcW w:w="0" w:type="auto"/>
            <w:vAlign w:val="center"/>
            <w:hideMark/>
          </w:tcPr>
          <w:p w14:paraId="6A1B99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$1,361.42</w:t>
            </w:r>
          </w:p>
        </w:tc>
        <w:tc>
          <w:tcPr>
            <w:tcW w:w="0" w:type="auto"/>
            <w:vAlign w:val="center"/>
            <w:hideMark/>
          </w:tcPr>
          <w:p w14:paraId="3FD018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$1,368.23</w:t>
            </w:r>
          </w:p>
        </w:tc>
        <w:tc>
          <w:tcPr>
            <w:tcW w:w="0" w:type="auto"/>
            <w:vAlign w:val="center"/>
            <w:hideMark/>
          </w:tcPr>
          <w:p w14:paraId="2D40603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$1,375.07</w:t>
            </w:r>
          </w:p>
        </w:tc>
        <w:tc>
          <w:tcPr>
            <w:tcW w:w="0" w:type="auto"/>
            <w:vAlign w:val="center"/>
            <w:hideMark/>
          </w:tcPr>
          <w:p w14:paraId="19B710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$1,381.94</w:t>
            </w:r>
          </w:p>
        </w:tc>
        <w:tc>
          <w:tcPr>
            <w:tcW w:w="0" w:type="auto"/>
            <w:vAlign w:val="center"/>
            <w:hideMark/>
          </w:tcPr>
          <w:p w14:paraId="1EF034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$1,388.85</w:t>
            </w:r>
          </w:p>
        </w:tc>
        <w:tc>
          <w:tcPr>
            <w:tcW w:w="0" w:type="auto"/>
            <w:vAlign w:val="center"/>
            <w:hideMark/>
          </w:tcPr>
          <w:p w14:paraId="002CCA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$1,395.80</w:t>
            </w:r>
          </w:p>
        </w:tc>
        <w:tc>
          <w:tcPr>
            <w:tcW w:w="0" w:type="auto"/>
            <w:vAlign w:val="center"/>
            <w:hideMark/>
          </w:tcPr>
          <w:p w14:paraId="51721F8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$1,402.78</w:t>
            </w:r>
          </w:p>
        </w:tc>
        <w:tc>
          <w:tcPr>
            <w:tcW w:w="0" w:type="auto"/>
            <w:vAlign w:val="center"/>
            <w:hideMark/>
          </w:tcPr>
          <w:p w14:paraId="223106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$1,409.79</w:t>
            </w:r>
          </w:p>
        </w:tc>
      </w:tr>
      <w:tr w:rsidR="005611F4" w:rsidRPr="00815C1F" w14:paraId="173B0959" w14:textId="77777777" w:rsidTr="00A62F38">
        <w:trPr>
          <w:jc w:val="center"/>
        </w:trPr>
        <w:tc>
          <w:tcPr>
            <w:tcW w:w="0" w:type="auto"/>
            <w:vAlign w:val="center"/>
            <w:hideMark/>
          </w:tcPr>
          <w:p w14:paraId="30B12530"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50</w:t>
            </w:r>
          </w:p>
        </w:tc>
        <w:tc>
          <w:tcPr>
            <w:tcW w:w="0" w:type="auto"/>
            <w:vAlign w:val="center"/>
            <w:hideMark/>
          </w:tcPr>
          <w:p w14:paraId="16EC77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$1,369.03</w:t>
            </w:r>
          </w:p>
        </w:tc>
        <w:tc>
          <w:tcPr>
            <w:tcW w:w="0" w:type="auto"/>
            <w:vAlign w:val="center"/>
            <w:hideMark/>
          </w:tcPr>
          <w:p w14:paraId="08B089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$1,375.87</w:t>
            </w:r>
          </w:p>
        </w:tc>
        <w:tc>
          <w:tcPr>
            <w:tcW w:w="0" w:type="auto"/>
            <w:vAlign w:val="center"/>
            <w:hideMark/>
          </w:tcPr>
          <w:p w14:paraId="77A1129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$1,382.75</w:t>
            </w:r>
          </w:p>
        </w:tc>
        <w:tc>
          <w:tcPr>
            <w:tcW w:w="0" w:type="auto"/>
            <w:vAlign w:val="center"/>
            <w:hideMark/>
          </w:tcPr>
          <w:p w14:paraId="795414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$1,389.66</w:t>
            </w:r>
          </w:p>
        </w:tc>
        <w:tc>
          <w:tcPr>
            <w:tcW w:w="0" w:type="auto"/>
            <w:vAlign w:val="center"/>
            <w:hideMark/>
          </w:tcPr>
          <w:p w14:paraId="29907E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$1,396.61</w:t>
            </w:r>
          </w:p>
        </w:tc>
        <w:tc>
          <w:tcPr>
            <w:tcW w:w="0" w:type="auto"/>
            <w:vAlign w:val="center"/>
            <w:hideMark/>
          </w:tcPr>
          <w:p w14:paraId="27406CC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$1,403.60</w:t>
            </w:r>
          </w:p>
        </w:tc>
        <w:tc>
          <w:tcPr>
            <w:tcW w:w="0" w:type="auto"/>
            <w:vAlign w:val="center"/>
            <w:hideMark/>
          </w:tcPr>
          <w:p w14:paraId="6D9AB1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$1,410.61</w:t>
            </w:r>
          </w:p>
        </w:tc>
        <w:tc>
          <w:tcPr>
            <w:tcW w:w="0" w:type="auto"/>
            <w:vAlign w:val="center"/>
            <w:hideMark/>
          </w:tcPr>
          <w:p w14:paraId="628B77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$1,417.67</w:t>
            </w:r>
          </w:p>
        </w:tc>
        <w:tc>
          <w:tcPr>
            <w:tcW w:w="0" w:type="auto"/>
            <w:vAlign w:val="center"/>
            <w:hideMark/>
          </w:tcPr>
          <w:p w14:paraId="1B62B2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$1,424.75</w:t>
            </w:r>
          </w:p>
        </w:tc>
        <w:tc>
          <w:tcPr>
            <w:tcW w:w="0" w:type="auto"/>
            <w:vAlign w:val="center"/>
            <w:hideMark/>
          </w:tcPr>
          <w:p w14:paraId="345EC4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$1,431.88</w:t>
            </w:r>
          </w:p>
        </w:tc>
        <w:tc>
          <w:tcPr>
            <w:tcW w:w="0" w:type="auto"/>
            <w:vAlign w:val="center"/>
            <w:hideMark/>
          </w:tcPr>
          <w:p w14:paraId="329815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$1,439.04</w:t>
            </w:r>
          </w:p>
        </w:tc>
        <w:tc>
          <w:tcPr>
            <w:tcW w:w="0" w:type="auto"/>
            <w:vAlign w:val="center"/>
            <w:hideMark/>
          </w:tcPr>
          <w:p w14:paraId="0F785AA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$1,446.23</w:t>
            </w:r>
          </w:p>
        </w:tc>
      </w:tr>
      <w:tr w:rsidR="005611F4" w:rsidRPr="00815C1F" w14:paraId="6D6C3CB2" w14:textId="77777777" w:rsidTr="00A62F38">
        <w:trPr>
          <w:jc w:val="center"/>
        </w:trPr>
        <w:tc>
          <w:tcPr>
            <w:tcW w:w="0" w:type="auto"/>
            <w:vAlign w:val="center"/>
            <w:hideMark/>
          </w:tcPr>
          <w:p w14:paraId="4EE249C9"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47</w:t>
            </w:r>
          </w:p>
        </w:tc>
        <w:tc>
          <w:tcPr>
            <w:tcW w:w="0" w:type="auto"/>
            <w:vAlign w:val="center"/>
            <w:hideMark/>
          </w:tcPr>
          <w:p w14:paraId="5A3595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$1,265.88</w:t>
            </w:r>
          </w:p>
        </w:tc>
        <w:tc>
          <w:tcPr>
            <w:tcW w:w="0" w:type="auto"/>
            <w:vAlign w:val="center"/>
            <w:hideMark/>
          </w:tcPr>
          <w:p w14:paraId="54B689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$1,272.21</w:t>
            </w:r>
          </w:p>
        </w:tc>
        <w:tc>
          <w:tcPr>
            <w:tcW w:w="0" w:type="auto"/>
            <w:vAlign w:val="center"/>
            <w:hideMark/>
          </w:tcPr>
          <w:p w14:paraId="79CE80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$1,278.57</w:t>
            </w:r>
          </w:p>
        </w:tc>
        <w:tc>
          <w:tcPr>
            <w:tcW w:w="0" w:type="auto"/>
            <w:vAlign w:val="center"/>
            <w:hideMark/>
          </w:tcPr>
          <w:p w14:paraId="021390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$1,284.96</w:t>
            </w:r>
          </w:p>
        </w:tc>
        <w:tc>
          <w:tcPr>
            <w:tcW w:w="0" w:type="auto"/>
            <w:vAlign w:val="center"/>
            <w:hideMark/>
          </w:tcPr>
          <w:p w14:paraId="43AD6B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$1,291.39</w:t>
            </w:r>
          </w:p>
        </w:tc>
        <w:tc>
          <w:tcPr>
            <w:tcW w:w="0" w:type="auto"/>
            <w:vAlign w:val="center"/>
            <w:hideMark/>
          </w:tcPr>
          <w:p w14:paraId="6F11A0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$1,297.84</w:t>
            </w:r>
          </w:p>
        </w:tc>
        <w:tc>
          <w:tcPr>
            <w:tcW w:w="0" w:type="auto"/>
            <w:vAlign w:val="center"/>
            <w:hideMark/>
          </w:tcPr>
          <w:p w14:paraId="12385A8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$1,304.33</w:t>
            </w:r>
          </w:p>
        </w:tc>
        <w:tc>
          <w:tcPr>
            <w:tcW w:w="0" w:type="auto"/>
            <w:vAlign w:val="center"/>
            <w:hideMark/>
          </w:tcPr>
          <w:p w14:paraId="16F650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$1,310.85</w:t>
            </w:r>
          </w:p>
        </w:tc>
        <w:tc>
          <w:tcPr>
            <w:tcW w:w="0" w:type="auto"/>
            <w:vAlign w:val="center"/>
            <w:hideMark/>
          </w:tcPr>
          <w:p w14:paraId="027930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$1,317.41</w:t>
            </w:r>
          </w:p>
        </w:tc>
        <w:tc>
          <w:tcPr>
            <w:tcW w:w="0" w:type="auto"/>
            <w:vAlign w:val="center"/>
            <w:hideMark/>
          </w:tcPr>
          <w:p w14:paraId="7E3FFD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$1,323.99</w:t>
            </w:r>
          </w:p>
        </w:tc>
        <w:tc>
          <w:tcPr>
            <w:tcW w:w="0" w:type="auto"/>
            <w:vAlign w:val="center"/>
            <w:hideMark/>
          </w:tcPr>
          <w:p w14:paraId="77EFE2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$1,330.61</w:t>
            </w:r>
          </w:p>
        </w:tc>
        <w:tc>
          <w:tcPr>
            <w:tcW w:w="0" w:type="auto"/>
            <w:vAlign w:val="center"/>
            <w:hideMark/>
          </w:tcPr>
          <w:p w14:paraId="48C94B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$1,337.27</w:t>
            </w:r>
          </w:p>
        </w:tc>
      </w:tr>
      <w:tr w:rsidR="005611F4" w:rsidRPr="00815C1F" w14:paraId="738A38E5" w14:textId="77777777" w:rsidTr="00A62F38">
        <w:trPr>
          <w:jc w:val="center"/>
        </w:trPr>
        <w:tc>
          <w:tcPr>
            <w:tcW w:w="0" w:type="auto"/>
            <w:vAlign w:val="center"/>
            <w:hideMark/>
          </w:tcPr>
          <w:p w14:paraId="6C617617"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48</w:t>
            </w:r>
          </w:p>
        </w:tc>
        <w:tc>
          <w:tcPr>
            <w:tcW w:w="0" w:type="auto"/>
            <w:vAlign w:val="center"/>
            <w:hideMark/>
          </w:tcPr>
          <w:p w14:paraId="71FC53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$1,299.77</w:t>
            </w:r>
          </w:p>
        </w:tc>
        <w:tc>
          <w:tcPr>
            <w:tcW w:w="0" w:type="auto"/>
            <w:vAlign w:val="center"/>
            <w:hideMark/>
          </w:tcPr>
          <w:p w14:paraId="7812CB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$1,306.27</w:t>
            </w:r>
          </w:p>
        </w:tc>
        <w:tc>
          <w:tcPr>
            <w:tcW w:w="0" w:type="auto"/>
            <w:vAlign w:val="center"/>
            <w:hideMark/>
          </w:tcPr>
          <w:p w14:paraId="040424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$1,312.80</w:t>
            </w:r>
          </w:p>
        </w:tc>
        <w:tc>
          <w:tcPr>
            <w:tcW w:w="0" w:type="auto"/>
            <w:vAlign w:val="center"/>
            <w:hideMark/>
          </w:tcPr>
          <w:p w14:paraId="2DEC17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$1,319.37</w:t>
            </w:r>
          </w:p>
        </w:tc>
        <w:tc>
          <w:tcPr>
            <w:tcW w:w="0" w:type="auto"/>
            <w:vAlign w:val="center"/>
            <w:hideMark/>
          </w:tcPr>
          <w:p w14:paraId="554F7F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$1,325.96</w:t>
            </w:r>
          </w:p>
        </w:tc>
        <w:tc>
          <w:tcPr>
            <w:tcW w:w="0" w:type="auto"/>
            <w:vAlign w:val="center"/>
            <w:hideMark/>
          </w:tcPr>
          <w:p w14:paraId="65E287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$1,332.59</w:t>
            </w:r>
          </w:p>
        </w:tc>
        <w:tc>
          <w:tcPr>
            <w:tcW w:w="0" w:type="auto"/>
            <w:vAlign w:val="center"/>
            <w:hideMark/>
          </w:tcPr>
          <w:p w14:paraId="3E7486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$1,339.26</w:t>
            </w:r>
          </w:p>
        </w:tc>
        <w:tc>
          <w:tcPr>
            <w:tcW w:w="0" w:type="auto"/>
            <w:vAlign w:val="center"/>
            <w:hideMark/>
          </w:tcPr>
          <w:p w14:paraId="174F15C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$1,345.95</w:t>
            </w:r>
          </w:p>
        </w:tc>
        <w:tc>
          <w:tcPr>
            <w:tcW w:w="0" w:type="auto"/>
            <w:vAlign w:val="center"/>
            <w:hideMark/>
          </w:tcPr>
          <w:p w14:paraId="500417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$1,352.68</w:t>
            </w:r>
          </w:p>
        </w:tc>
        <w:tc>
          <w:tcPr>
            <w:tcW w:w="0" w:type="auto"/>
            <w:vAlign w:val="center"/>
            <w:hideMark/>
          </w:tcPr>
          <w:p w14:paraId="47F5A6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$1,359.45</w:t>
            </w:r>
          </w:p>
        </w:tc>
        <w:tc>
          <w:tcPr>
            <w:tcW w:w="0" w:type="auto"/>
            <w:vAlign w:val="center"/>
            <w:hideMark/>
          </w:tcPr>
          <w:p w14:paraId="3600F5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$1,366.24</w:t>
            </w:r>
          </w:p>
        </w:tc>
        <w:tc>
          <w:tcPr>
            <w:tcW w:w="0" w:type="auto"/>
            <w:vAlign w:val="center"/>
            <w:hideMark/>
          </w:tcPr>
          <w:p w14:paraId="5DE69F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$1,373.08</w:t>
            </w:r>
          </w:p>
        </w:tc>
      </w:tr>
      <w:tr w:rsidR="005611F4" w:rsidRPr="00815C1F" w14:paraId="32636B52" w14:textId="77777777" w:rsidTr="00A62F38">
        <w:trPr>
          <w:jc w:val="center"/>
        </w:trPr>
        <w:tc>
          <w:tcPr>
            <w:tcW w:w="0" w:type="auto"/>
            <w:vAlign w:val="center"/>
            <w:hideMark/>
          </w:tcPr>
          <w:p w14:paraId="18B5AE57"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49</w:t>
            </w:r>
          </w:p>
        </w:tc>
        <w:tc>
          <w:tcPr>
            <w:tcW w:w="0" w:type="auto"/>
            <w:vAlign w:val="center"/>
            <w:hideMark/>
          </w:tcPr>
          <w:p w14:paraId="0CEE10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$1,334.53</w:t>
            </w:r>
          </w:p>
        </w:tc>
        <w:tc>
          <w:tcPr>
            <w:tcW w:w="0" w:type="auto"/>
            <w:vAlign w:val="center"/>
            <w:hideMark/>
          </w:tcPr>
          <w:p w14:paraId="240B4A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$1,341.20</w:t>
            </w:r>
          </w:p>
        </w:tc>
        <w:tc>
          <w:tcPr>
            <w:tcW w:w="0" w:type="auto"/>
            <w:vAlign w:val="center"/>
            <w:hideMark/>
          </w:tcPr>
          <w:p w14:paraId="604289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$1,347.91</w:t>
            </w:r>
          </w:p>
        </w:tc>
        <w:tc>
          <w:tcPr>
            <w:tcW w:w="0" w:type="auto"/>
            <w:vAlign w:val="center"/>
            <w:hideMark/>
          </w:tcPr>
          <w:p w14:paraId="73AF13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$1,354.65</w:t>
            </w:r>
          </w:p>
        </w:tc>
        <w:tc>
          <w:tcPr>
            <w:tcW w:w="0" w:type="auto"/>
            <w:vAlign w:val="center"/>
            <w:hideMark/>
          </w:tcPr>
          <w:p w14:paraId="1E940A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$1,361.42</w:t>
            </w:r>
          </w:p>
        </w:tc>
        <w:tc>
          <w:tcPr>
            <w:tcW w:w="0" w:type="auto"/>
            <w:vAlign w:val="center"/>
            <w:hideMark/>
          </w:tcPr>
          <w:p w14:paraId="306B70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$1,368.23</w:t>
            </w:r>
          </w:p>
        </w:tc>
        <w:tc>
          <w:tcPr>
            <w:tcW w:w="0" w:type="auto"/>
            <w:vAlign w:val="center"/>
            <w:hideMark/>
          </w:tcPr>
          <w:p w14:paraId="24BF72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$1,375.07</w:t>
            </w:r>
          </w:p>
        </w:tc>
        <w:tc>
          <w:tcPr>
            <w:tcW w:w="0" w:type="auto"/>
            <w:vAlign w:val="center"/>
            <w:hideMark/>
          </w:tcPr>
          <w:p w14:paraId="5F9DDA6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$1,381.94</w:t>
            </w:r>
          </w:p>
        </w:tc>
        <w:tc>
          <w:tcPr>
            <w:tcW w:w="0" w:type="auto"/>
            <w:vAlign w:val="center"/>
            <w:hideMark/>
          </w:tcPr>
          <w:p w14:paraId="45D0F0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$1,388.85</w:t>
            </w:r>
          </w:p>
        </w:tc>
        <w:tc>
          <w:tcPr>
            <w:tcW w:w="0" w:type="auto"/>
            <w:vAlign w:val="center"/>
            <w:hideMark/>
          </w:tcPr>
          <w:p w14:paraId="7BA23A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$1,395.80</w:t>
            </w:r>
          </w:p>
        </w:tc>
        <w:tc>
          <w:tcPr>
            <w:tcW w:w="0" w:type="auto"/>
            <w:vAlign w:val="center"/>
            <w:hideMark/>
          </w:tcPr>
          <w:p w14:paraId="19AB90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$1,402.78</w:t>
            </w:r>
          </w:p>
        </w:tc>
        <w:tc>
          <w:tcPr>
            <w:tcW w:w="0" w:type="auto"/>
            <w:vAlign w:val="center"/>
            <w:hideMark/>
          </w:tcPr>
          <w:p w14:paraId="65DEE0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$1,409.79</w:t>
            </w:r>
          </w:p>
        </w:tc>
      </w:tr>
      <w:tr w:rsidR="005611F4" w:rsidRPr="00815C1F" w14:paraId="268BCB91" w14:textId="77777777" w:rsidTr="00A62F38">
        <w:trPr>
          <w:jc w:val="center"/>
        </w:trPr>
        <w:tc>
          <w:tcPr>
            <w:tcW w:w="0" w:type="auto"/>
            <w:vAlign w:val="center"/>
            <w:hideMark/>
          </w:tcPr>
          <w:p w14:paraId="2B1907E0"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50</w:t>
            </w:r>
          </w:p>
        </w:tc>
        <w:tc>
          <w:tcPr>
            <w:tcW w:w="0" w:type="auto"/>
            <w:vAlign w:val="center"/>
            <w:hideMark/>
          </w:tcPr>
          <w:p w14:paraId="7A4FE3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$1,369.03</w:t>
            </w:r>
          </w:p>
        </w:tc>
        <w:tc>
          <w:tcPr>
            <w:tcW w:w="0" w:type="auto"/>
            <w:vAlign w:val="center"/>
            <w:hideMark/>
          </w:tcPr>
          <w:p w14:paraId="65C86EA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$1,375.87</w:t>
            </w:r>
          </w:p>
        </w:tc>
        <w:tc>
          <w:tcPr>
            <w:tcW w:w="0" w:type="auto"/>
            <w:vAlign w:val="center"/>
            <w:hideMark/>
          </w:tcPr>
          <w:p w14:paraId="5548FF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$1,382.75</w:t>
            </w:r>
          </w:p>
        </w:tc>
        <w:tc>
          <w:tcPr>
            <w:tcW w:w="0" w:type="auto"/>
            <w:vAlign w:val="center"/>
            <w:hideMark/>
          </w:tcPr>
          <w:p w14:paraId="6C6BFE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$1,389.66</w:t>
            </w:r>
          </w:p>
        </w:tc>
        <w:tc>
          <w:tcPr>
            <w:tcW w:w="0" w:type="auto"/>
            <w:vAlign w:val="center"/>
            <w:hideMark/>
          </w:tcPr>
          <w:p w14:paraId="061C556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$1,396.61</w:t>
            </w:r>
          </w:p>
        </w:tc>
        <w:tc>
          <w:tcPr>
            <w:tcW w:w="0" w:type="auto"/>
            <w:vAlign w:val="center"/>
            <w:hideMark/>
          </w:tcPr>
          <w:p w14:paraId="0804F5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$1,403.60</w:t>
            </w:r>
          </w:p>
        </w:tc>
        <w:tc>
          <w:tcPr>
            <w:tcW w:w="0" w:type="auto"/>
            <w:vAlign w:val="center"/>
            <w:hideMark/>
          </w:tcPr>
          <w:p w14:paraId="413A13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$1,410.61</w:t>
            </w:r>
          </w:p>
        </w:tc>
        <w:tc>
          <w:tcPr>
            <w:tcW w:w="0" w:type="auto"/>
            <w:vAlign w:val="center"/>
            <w:hideMark/>
          </w:tcPr>
          <w:p w14:paraId="6C09C6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$1,417.67</w:t>
            </w:r>
          </w:p>
        </w:tc>
        <w:tc>
          <w:tcPr>
            <w:tcW w:w="0" w:type="auto"/>
            <w:vAlign w:val="center"/>
            <w:hideMark/>
          </w:tcPr>
          <w:p w14:paraId="4E0A2E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$1,424.75</w:t>
            </w:r>
          </w:p>
        </w:tc>
        <w:tc>
          <w:tcPr>
            <w:tcW w:w="0" w:type="auto"/>
            <w:vAlign w:val="center"/>
            <w:hideMark/>
          </w:tcPr>
          <w:p w14:paraId="77B70C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$1,431.88</w:t>
            </w:r>
          </w:p>
        </w:tc>
        <w:tc>
          <w:tcPr>
            <w:tcW w:w="0" w:type="auto"/>
            <w:vAlign w:val="center"/>
            <w:hideMark/>
          </w:tcPr>
          <w:p w14:paraId="4470BC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$1,439.04</w:t>
            </w:r>
          </w:p>
        </w:tc>
        <w:tc>
          <w:tcPr>
            <w:tcW w:w="0" w:type="auto"/>
            <w:vAlign w:val="center"/>
            <w:hideMark/>
          </w:tcPr>
          <w:p w14:paraId="33F3AEF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$1,446.23</w:t>
            </w:r>
          </w:p>
        </w:tc>
      </w:tr>
    </w:tbl>
    <w:p w14:paraId="5C0D35FE" w14:textId="77777777" w:rsidR="005611F4" w:rsidRPr="0029783F" w:rsidRDefault="005611F4" w:rsidP="005611F4">
      <w:pPr>
        <w:pStyle w:val="NormalWeb"/>
        <w:spacing w:line="276" w:lineRule="auto"/>
        <w:jc w:val="both"/>
        <w:rPr>
          <w:rFonts w:ascii="Verdana" w:hAnsi="Verdana"/>
          <w:sz w:val="20"/>
          <w:szCs w:val="20"/>
        </w:rPr>
      </w:pPr>
      <w:r w:rsidRPr="0029783F">
        <w:rPr>
          <w:rFonts w:ascii="Verdana" w:hAnsi="Verdana"/>
          <w:sz w:val="20"/>
          <w:szCs w:val="20"/>
        </w:rPr>
        <w:lastRenderedPageBreak/>
        <w:t>En consumos mayores a 50 m³ se cobrará cada metro cúbico al precio siguiente y al importe que resulte se le sumará la cuota base.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36"/>
        <w:gridCol w:w="714"/>
        <w:gridCol w:w="806"/>
        <w:gridCol w:w="714"/>
        <w:gridCol w:w="714"/>
        <w:gridCol w:w="714"/>
        <w:gridCol w:w="714"/>
        <w:gridCol w:w="714"/>
        <w:gridCol w:w="753"/>
        <w:gridCol w:w="1148"/>
        <w:gridCol w:w="833"/>
        <w:gridCol w:w="1091"/>
        <w:gridCol w:w="1026"/>
      </w:tblGrid>
      <w:tr w:rsidR="005611F4" w:rsidRPr="00815C1F" w14:paraId="1F75A885" w14:textId="77777777" w:rsidTr="00A62F38">
        <w:trPr>
          <w:tblHeader/>
          <w:jc w:val="center"/>
        </w:trPr>
        <w:tc>
          <w:tcPr>
            <w:tcW w:w="0" w:type="auto"/>
            <w:shd w:val="clear" w:color="auto" w:fill="D9D9D9" w:themeFill="background1" w:themeFillShade="D9"/>
            <w:vAlign w:val="center"/>
            <w:hideMark/>
          </w:tcPr>
          <w:p w14:paraId="01DD339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Más de 50</w:t>
            </w:r>
          </w:p>
        </w:tc>
        <w:tc>
          <w:tcPr>
            <w:tcW w:w="0" w:type="auto"/>
            <w:shd w:val="clear" w:color="auto" w:fill="D9D9D9" w:themeFill="background1" w:themeFillShade="D9"/>
            <w:vAlign w:val="center"/>
            <w:hideMark/>
          </w:tcPr>
          <w:p w14:paraId="1E109A9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7E078D4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02C4391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3CCEB55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6110AFB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5831E4C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0D22BCAD"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08AD018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7020793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28D7701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6BF45A9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1844B8E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1C6E0F0C" w14:textId="77777777" w:rsidTr="00A62F38">
        <w:trPr>
          <w:jc w:val="center"/>
        </w:trPr>
        <w:tc>
          <w:tcPr>
            <w:tcW w:w="0" w:type="auto"/>
            <w:vAlign w:val="center"/>
            <w:hideMark/>
          </w:tcPr>
          <w:p w14:paraId="7FCEB7CD"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Precio por m³</w:t>
            </w:r>
          </w:p>
        </w:tc>
        <w:tc>
          <w:tcPr>
            <w:tcW w:w="0" w:type="auto"/>
            <w:vAlign w:val="center"/>
            <w:hideMark/>
          </w:tcPr>
          <w:p w14:paraId="386E2A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$34.68</w:t>
            </w:r>
          </w:p>
        </w:tc>
        <w:tc>
          <w:tcPr>
            <w:tcW w:w="0" w:type="auto"/>
            <w:vAlign w:val="center"/>
            <w:hideMark/>
          </w:tcPr>
          <w:p w14:paraId="755715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$34.86</w:t>
            </w:r>
          </w:p>
        </w:tc>
        <w:tc>
          <w:tcPr>
            <w:tcW w:w="0" w:type="auto"/>
            <w:vAlign w:val="center"/>
            <w:hideMark/>
          </w:tcPr>
          <w:p w14:paraId="28EF9A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$35.03</w:t>
            </w:r>
          </w:p>
        </w:tc>
        <w:tc>
          <w:tcPr>
            <w:tcW w:w="0" w:type="auto"/>
            <w:vAlign w:val="center"/>
            <w:hideMark/>
          </w:tcPr>
          <w:p w14:paraId="0B0156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$35.21</w:t>
            </w:r>
          </w:p>
        </w:tc>
        <w:tc>
          <w:tcPr>
            <w:tcW w:w="0" w:type="auto"/>
            <w:vAlign w:val="center"/>
            <w:hideMark/>
          </w:tcPr>
          <w:p w14:paraId="4D5969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$35.38</w:t>
            </w:r>
          </w:p>
        </w:tc>
        <w:tc>
          <w:tcPr>
            <w:tcW w:w="0" w:type="auto"/>
            <w:vAlign w:val="center"/>
            <w:hideMark/>
          </w:tcPr>
          <w:p w14:paraId="7A36C1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$35.56</w:t>
            </w:r>
          </w:p>
        </w:tc>
        <w:tc>
          <w:tcPr>
            <w:tcW w:w="0" w:type="auto"/>
            <w:vAlign w:val="center"/>
            <w:hideMark/>
          </w:tcPr>
          <w:p w14:paraId="21A353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$35.74</w:t>
            </w:r>
          </w:p>
        </w:tc>
        <w:tc>
          <w:tcPr>
            <w:tcW w:w="0" w:type="auto"/>
            <w:vAlign w:val="center"/>
            <w:hideMark/>
          </w:tcPr>
          <w:p w14:paraId="11CA71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$35.92</w:t>
            </w:r>
          </w:p>
        </w:tc>
        <w:tc>
          <w:tcPr>
            <w:tcW w:w="0" w:type="auto"/>
            <w:vAlign w:val="center"/>
            <w:hideMark/>
          </w:tcPr>
          <w:p w14:paraId="1E6ECE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$36.09</w:t>
            </w:r>
          </w:p>
        </w:tc>
        <w:tc>
          <w:tcPr>
            <w:tcW w:w="0" w:type="auto"/>
            <w:vAlign w:val="center"/>
            <w:hideMark/>
          </w:tcPr>
          <w:p w14:paraId="1BF98A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$36.28</w:t>
            </w:r>
          </w:p>
        </w:tc>
        <w:tc>
          <w:tcPr>
            <w:tcW w:w="0" w:type="auto"/>
            <w:vAlign w:val="center"/>
            <w:hideMark/>
          </w:tcPr>
          <w:p w14:paraId="4F31B1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$36.46</w:t>
            </w:r>
          </w:p>
        </w:tc>
        <w:tc>
          <w:tcPr>
            <w:tcW w:w="0" w:type="auto"/>
            <w:vAlign w:val="center"/>
            <w:hideMark/>
          </w:tcPr>
          <w:p w14:paraId="407325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$36.64</w:t>
            </w:r>
          </w:p>
        </w:tc>
      </w:tr>
    </w:tbl>
    <w:p w14:paraId="45440F28" w14:textId="77777777" w:rsidR="005611F4" w:rsidRPr="00815C1F" w:rsidRDefault="005611F4" w:rsidP="005611F4">
      <w:pPr>
        <w:pStyle w:val="NormalWeb"/>
        <w:spacing w:before="0" w:beforeAutospacing="0" w:after="0" w:afterAutospacing="0" w:line="276" w:lineRule="auto"/>
        <w:jc w:val="both"/>
        <w:rPr>
          <w:rFonts w:ascii="Verdana" w:hAnsi="Verdana"/>
          <w:b/>
          <w:bCs/>
        </w:rPr>
      </w:pPr>
    </w:p>
    <w:p w14:paraId="5F065C87" w14:textId="77777777" w:rsidR="005611F4" w:rsidRPr="0029783F" w:rsidRDefault="005611F4" w:rsidP="005611F4">
      <w:pPr>
        <w:pStyle w:val="NormalWeb"/>
        <w:spacing w:before="0" w:beforeAutospacing="0" w:after="0" w:afterAutospacing="0" w:line="276" w:lineRule="auto"/>
        <w:jc w:val="both"/>
        <w:rPr>
          <w:rFonts w:ascii="Verdana" w:hAnsi="Verdana"/>
          <w:b/>
          <w:bCs/>
          <w:sz w:val="20"/>
          <w:szCs w:val="20"/>
        </w:rPr>
      </w:pPr>
      <w:r w:rsidRPr="0029783F">
        <w:rPr>
          <w:rFonts w:ascii="Verdana" w:hAnsi="Verdana"/>
          <w:b/>
          <w:bCs/>
          <w:sz w:val="20"/>
          <w:szCs w:val="20"/>
        </w:rPr>
        <w:t>b)</w:t>
      </w:r>
      <w:r w:rsidRPr="0029783F">
        <w:rPr>
          <w:rFonts w:ascii="Verdana" w:hAnsi="Verdana"/>
          <w:sz w:val="20"/>
          <w:szCs w:val="20"/>
        </w:rPr>
        <w:t xml:space="preserve"> </w:t>
      </w:r>
      <w:r w:rsidRPr="0029783F">
        <w:rPr>
          <w:rFonts w:ascii="Verdana" w:hAnsi="Verdana"/>
          <w:b/>
          <w:bCs/>
          <w:sz w:val="20"/>
          <w:szCs w:val="20"/>
        </w:rPr>
        <w:t>Comercial y de servicios</w:t>
      </w:r>
    </w:p>
    <w:p w14:paraId="12188F92" w14:textId="77777777" w:rsidR="005611F4" w:rsidRPr="00815C1F" w:rsidRDefault="005611F4" w:rsidP="005611F4">
      <w:pPr>
        <w:pStyle w:val="NormalWeb"/>
        <w:spacing w:before="0" w:beforeAutospacing="0" w:after="0" w:afterAutospacing="0" w:line="276" w:lineRule="auto"/>
        <w:jc w:val="both"/>
        <w:rPr>
          <w:rFonts w:ascii="Verdana" w:hAnsi="Verdana"/>
          <w:b/>
          <w:bCs/>
        </w:rPr>
      </w:pP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591"/>
        <w:gridCol w:w="735"/>
        <w:gridCol w:w="735"/>
        <w:gridCol w:w="735"/>
        <w:gridCol w:w="735"/>
        <w:gridCol w:w="735"/>
        <w:gridCol w:w="735"/>
        <w:gridCol w:w="735"/>
        <w:gridCol w:w="735"/>
        <w:gridCol w:w="1038"/>
        <w:gridCol w:w="753"/>
        <w:gridCol w:w="987"/>
        <w:gridCol w:w="928"/>
      </w:tblGrid>
      <w:tr w:rsidR="005611F4" w:rsidRPr="00815C1F" w14:paraId="554D4C62" w14:textId="77777777" w:rsidTr="00A62F38">
        <w:trPr>
          <w:tblHeader/>
          <w:jc w:val="center"/>
        </w:trPr>
        <w:tc>
          <w:tcPr>
            <w:tcW w:w="0" w:type="auto"/>
            <w:shd w:val="clear" w:color="auto" w:fill="D9D9D9" w:themeFill="background1" w:themeFillShade="D9"/>
            <w:vAlign w:val="center"/>
            <w:hideMark/>
          </w:tcPr>
          <w:p w14:paraId="5348966D"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Comercial y de servicios</w:t>
            </w:r>
          </w:p>
        </w:tc>
        <w:tc>
          <w:tcPr>
            <w:tcW w:w="0" w:type="auto"/>
            <w:shd w:val="clear" w:color="auto" w:fill="D9D9D9" w:themeFill="background1" w:themeFillShade="D9"/>
            <w:vAlign w:val="center"/>
            <w:hideMark/>
          </w:tcPr>
          <w:p w14:paraId="22BFAAE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2E0BB7C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1295598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069877E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223C5C9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00B8E2E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4FE472E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0A1A003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2286DE3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2B07286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4CA634D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1F45D6C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03FC64D7" w14:textId="77777777" w:rsidTr="00A62F38">
        <w:trPr>
          <w:jc w:val="center"/>
        </w:trPr>
        <w:tc>
          <w:tcPr>
            <w:tcW w:w="0" w:type="auto"/>
            <w:vAlign w:val="center"/>
            <w:hideMark/>
          </w:tcPr>
          <w:p w14:paraId="11783F5E"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Cuota base</w:t>
            </w:r>
          </w:p>
        </w:tc>
        <w:tc>
          <w:tcPr>
            <w:tcW w:w="0" w:type="auto"/>
            <w:vAlign w:val="center"/>
            <w:hideMark/>
          </w:tcPr>
          <w:p w14:paraId="4D23C4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$211.45</w:t>
            </w:r>
          </w:p>
        </w:tc>
        <w:tc>
          <w:tcPr>
            <w:tcW w:w="0" w:type="auto"/>
            <w:vAlign w:val="center"/>
            <w:hideMark/>
          </w:tcPr>
          <w:p w14:paraId="70487D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$212.51</w:t>
            </w:r>
          </w:p>
        </w:tc>
        <w:tc>
          <w:tcPr>
            <w:tcW w:w="0" w:type="auto"/>
            <w:vAlign w:val="center"/>
            <w:hideMark/>
          </w:tcPr>
          <w:p w14:paraId="280DA4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$213.57</w:t>
            </w:r>
          </w:p>
        </w:tc>
        <w:tc>
          <w:tcPr>
            <w:tcW w:w="0" w:type="auto"/>
            <w:vAlign w:val="center"/>
            <w:hideMark/>
          </w:tcPr>
          <w:p w14:paraId="2E7E6C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$214.64</w:t>
            </w:r>
          </w:p>
        </w:tc>
        <w:tc>
          <w:tcPr>
            <w:tcW w:w="0" w:type="auto"/>
            <w:vAlign w:val="center"/>
            <w:hideMark/>
          </w:tcPr>
          <w:p w14:paraId="431FC7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$215.71</w:t>
            </w:r>
          </w:p>
        </w:tc>
        <w:tc>
          <w:tcPr>
            <w:tcW w:w="0" w:type="auto"/>
            <w:vAlign w:val="center"/>
            <w:hideMark/>
          </w:tcPr>
          <w:p w14:paraId="354809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$216.79</w:t>
            </w:r>
          </w:p>
        </w:tc>
        <w:tc>
          <w:tcPr>
            <w:tcW w:w="0" w:type="auto"/>
            <w:vAlign w:val="center"/>
            <w:hideMark/>
          </w:tcPr>
          <w:p w14:paraId="27A176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$217.87</w:t>
            </w:r>
          </w:p>
        </w:tc>
        <w:tc>
          <w:tcPr>
            <w:tcW w:w="0" w:type="auto"/>
            <w:vAlign w:val="center"/>
            <w:hideMark/>
          </w:tcPr>
          <w:p w14:paraId="784AED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$218.96</w:t>
            </w:r>
          </w:p>
        </w:tc>
        <w:tc>
          <w:tcPr>
            <w:tcW w:w="0" w:type="auto"/>
            <w:vAlign w:val="center"/>
            <w:hideMark/>
          </w:tcPr>
          <w:p w14:paraId="6D7D97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$220.06</w:t>
            </w:r>
          </w:p>
        </w:tc>
        <w:tc>
          <w:tcPr>
            <w:tcW w:w="0" w:type="auto"/>
            <w:vAlign w:val="center"/>
            <w:hideMark/>
          </w:tcPr>
          <w:p w14:paraId="061CB5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$221.16</w:t>
            </w:r>
          </w:p>
        </w:tc>
        <w:tc>
          <w:tcPr>
            <w:tcW w:w="0" w:type="auto"/>
            <w:vAlign w:val="center"/>
            <w:hideMark/>
          </w:tcPr>
          <w:p w14:paraId="167611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$222.26</w:t>
            </w:r>
          </w:p>
        </w:tc>
        <w:tc>
          <w:tcPr>
            <w:tcW w:w="0" w:type="auto"/>
            <w:vAlign w:val="center"/>
            <w:hideMark/>
          </w:tcPr>
          <w:p w14:paraId="4A7BA1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$223.38</w:t>
            </w:r>
          </w:p>
        </w:tc>
      </w:tr>
    </w:tbl>
    <w:p w14:paraId="04B53445" w14:textId="77777777" w:rsidR="005611F4" w:rsidRPr="0029783F" w:rsidRDefault="005611F4" w:rsidP="0029783F">
      <w:pPr>
        <w:pStyle w:val="NormalWeb"/>
        <w:jc w:val="both"/>
        <w:rPr>
          <w:rFonts w:ascii="Verdana" w:hAnsi="Verdana"/>
          <w:sz w:val="20"/>
          <w:szCs w:val="20"/>
        </w:rPr>
      </w:pPr>
      <w:r w:rsidRPr="0029783F">
        <w:rPr>
          <w:rFonts w:ascii="Verdana" w:hAnsi="Verdana"/>
          <w:sz w:val="20"/>
          <w:szCs w:val="20"/>
        </w:rPr>
        <w:t>Todos los usuarios del servicio comercial pagarán mensualmente, la cuota base, más el consumo en metros cúbicos que corresponda.</w:t>
      </w:r>
    </w:p>
    <w:p w14:paraId="36A2FC54" w14:textId="77777777" w:rsidR="005611F4" w:rsidRPr="0029783F" w:rsidRDefault="005611F4" w:rsidP="0029783F">
      <w:pPr>
        <w:pStyle w:val="NormalWeb"/>
        <w:jc w:val="both"/>
        <w:rPr>
          <w:rFonts w:ascii="Verdana" w:hAnsi="Verdana"/>
          <w:sz w:val="20"/>
          <w:szCs w:val="20"/>
        </w:rPr>
      </w:pPr>
      <w:r w:rsidRPr="0029783F">
        <w:rPr>
          <w:rFonts w:ascii="Verdana" w:hAnsi="Verdana"/>
          <w:sz w:val="20"/>
          <w:szCs w:val="20"/>
        </w:rPr>
        <w:t>A la cuota base se le sumará el importe de acuerdo con el consumo del usuario conforme la siguiente tabla.</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56"/>
        <w:gridCol w:w="875"/>
        <w:gridCol w:w="875"/>
        <w:gridCol w:w="875"/>
        <w:gridCol w:w="875"/>
        <w:gridCol w:w="875"/>
        <w:gridCol w:w="875"/>
        <w:gridCol w:w="875"/>
        <w:gridCol w:w="875"/>
        <w:gridCol w:w="1038"/>
        <w:gridCol w:w="875"/>
        <w:gridCol w:w="987"/>
        <w:gridCol w:w="928"/>
      </w:tblGrid>
      <w:tr w:rsidR="005611F4" w:rsidRPr="00815C1F" w14:paraId="21E2E08A" w14:textId="77777777" w:rsidTr="00A62F38">
        <w:trPr>
          <w:tblHeader/>
          <w:jc w:val="center"/>
        </w:trPr>
        <w:tc>
          <w:tcPr>
            <w:tcW w:w="0" w:type="auto"/>
            <w:shd w:val="clear" w:color="auto" w:fill="D9D9D9" w:themeFill="background1" w:themeFillShade="D9"/>
            <w:vAlign w:val="center"/>
            <w:hideMark/>
          </w:tcPr>
          <w:p w14:paraId="25B7046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consumo</w:t>
            </w:r>
          </w:p>
        </w:tc>
        <w:tc>
          <w:tcPr>
            <w:tcW w:w="0" w:type="auto"/>
            <w:shd w:val="clear" w:color="auto" w:fill="D9D9D9" w:themeFill="background1" w:themeFillShade="D9"/>
            <w:vAlign w:val="center"/>
            <w:hideMark/>
          </w:tcPr>
          <w:p w14:paraId="792F92E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312321A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2BCDC71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105AF67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0CAE603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18AEEDA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09E03CA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7A834E0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1A550BF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4BB960E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21C6FA5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697E006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3AE14411" w14:textId="77777777" w:rsidTr="00A62F38">
        <w:trPr>
          <w:jc w:val="center"/>
        </w:trPr>
        <w:tc>
          <w:tcPr>
            <w:tcW w:w="0" w:type="auto"/>
            <w:vAlign w:val="center"/>
            <w:hideMark/>
          </w:tcPr>
          <w:p w14:paraId="17CCD58B"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0</w:t>
            </w:r>
          </w:p>
        </w:tc>
        <w:tc>
          <w:tcPr>
            <w:tcW w:w="0" w:type="auto"/>
            <w:vAlign w:val="center"/>
            <w:hideMark/>
          </w:tcPr>
          <w:p w14:paraId="2828EC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4516C3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154E39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7503EB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326347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25BC59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45C4E0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2CEEED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523F44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2F6043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1B08A1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352080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r>
      <w:tr w:rsidR="005611F4" w:rsidRPr="00815C1F" w14:paraId="7ED37280" w14:textId="77777777" w:rsidTr="00A62F38">
        <w:trPr>
          <w:jc w:val="center"/>
        </w:trPr>
        <w:tc>
          <w:tcPr>
            <w:tcW w:w="0" w:type="auto"/>
            <w:vAlign w:val="center"/>
            <w:hideMark/>
          </w:tcPr>
          <w:p w14:paraId="6EFD093A"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w:t>
            </w:r>
          </w:p>
        </w:tc>
        <w:tc>
          <w:tcPr>
            <w:tcW w:w="0" w:type="auto"/>
            <w:vAlign w:val="center"/>
            <w:hideMark/>
          </w:tcPr>
          <w:p w14:paraId="7C57FA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$5.67</w:t>
            </w:r>
          </w:p>
        </w:tc>
        <w:tc>
          <w:tcPr>
            <w:tcW w:w="0" w:type="auto"/>
            <w:vAlign w:val="center"/>
            <w:hideMark/>
          </w:tcPr>
          <w:p w14:paraId="562246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$5.70</w:t>
            </w:r>
          </w:p>
        </w:tc>
        <w:tc>
          <w:tcPr>
            <w:tcW w:w="0" w:type="auto"/>
            <w:vAlign w:val="center"/>
            <w:hideMark/>
          </w:tcPr>
          <w:p w14:paraId="7BFD70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$5.73</w:t>
            </w:r>
          </w:p>
        </w:tc>
        <w:tc>
          <w:tcPr>
            <w:tcW w:w="0" w:type="auto"/>
            <w:vAlign w:val="center"/>
            <w:hideMark/>
          </w:tcPr>
          <w:p w14:paraId="44C168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$5.76</w:t>
            </w:r>
          </w:p>
        </w:tc>
        <w:tc>
          <w:tcPr>
            <w:tcW w:w="0" w:type="auto"/>
            <w:vAlign w:val="center"/>
            <w:hideMark/>
          </w:tcPr>
          <w:p w14:paraId="4AE47A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$5.79</w:t>
            </w:r>
          </w:p>
        </w:tc>
        <w:tc>
          <w:tcPr>
            <w:tcW w:w="0" w:type="auto"/>
            <w:vAlign w:val="center"/>
            <w:hideMark/>
          </w:tcPr>
          <w:p w14:paraId="3A2D6E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$5.82</w:t>
            </w:r>
          </w:p>
        </w:tc>
        <w:tc>
          <w:tcPr>
            <w:tcW w:w="0" w:type="auto"/>
            <w:vAlign w:val="center"/>
            <w:hideMark/>
          </w:tcPr>
          <w:p w14:paraId="7BFD6D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$5.84</w:t>
            </w:r>
          </w:p>
        </w:tc>
        <w:tc>
          <w:tcPr>
            <w:tcW w:w="0" w:type="auto"/>
            <w:vAlign w:val="center"/>
            <w:hideMark/>
          </w:tcPr>
          <w:p w14:paraId="446ED1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$5.87</w:t>
            </w:r>
          </w:p>
        </w:tc>
        <w:tc>
          <w:tcPr>
            <w:tcW w:w="0" w:type="auto"/>
            <w:vAlign w:val="center"/>
            <w:hideMark/>
          </w:tcPr>
          <w:p w14:paraId="6A7546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$5.90</w:t>
            </w:r>
          </w:p>
        </w:tc>
        <w:tc>
          <w:tcPr>
            <w:tcW w:w="0" w:type="auto"/>
            <w:vAlign w:val="center"/>
            <w:hideMark/>
          </w:tcPr>
          <w:p w14:paraId="302CDF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$5.93</w:t>
            </w:r>
          </w:p>
        </w:tc>
        <w:tc>
          <w:tcPr>
            <w:tcW w:w="0" w:type="auto"/>
            <w:vAlign w:val="center"/>
            <w:hideMark/>
          </w:tcPr>
          <w:p w14:paraId="448479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$5.96</w:t>
            </w:r>
          </w:p>
        </w:tc>
        <w:tc>
          <w:tcPr>
            <w:tcW w:w="0" w:type="auto"/>
            <w:vAlign w:val="center"/>
            <w:hideMark/>
          </w:tcPr>
          <w:p w14:paraId="294608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$5.99</w:t>
            </w:r>
          </w:p>
        </w:tc>
      </w:tr>
      <w:tr w:rsidR="005611F4" w:rsidRPr="00815C1F" w14:paraId="0B202B38" w14:textId="77777777" w:rsidTr="00A62F38">
        <w:trPr>
          <w:jc w:val="center"/>
        </w:trPr>
        <w:tc>
          <w:tcPr>
            <w:tcW w:w="0" w:type="auto"/>
            <w:vAlign w:val="center"/>
            <w:hideMark/>
          </w:tcPr>
          <w:p w14:paraId="10DC993B"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w:t>
            </w:r>
          </w:p>
        </w:tc>
        <w:tc>
          <w:tcPr>
            <w:tcW w:w="0" w:type="auto"/>
            <w:vAlign w:val="center"/>
            <w:hideMark/>
          </w:tcPr>
          <w:p w14:paraId="79EF224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$11.44</w:t>
            </w:r>
          </w:p>
        </w:tc>
        <w:tc>
          <w:tcPr>
            <w:tcW w:w="0" w:type="auto"/>
            <w:vAlign w:val="center"/>
            <w:hideMark/>
          </w:tcPr>
          <w:p w14:paraId="6603FB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$11.49</w:t>
            </w:r>
          </w:p>
        </w:tc>
        <w:tc>
          <w:tcPr>
            <w:tcW w:w="0" w:type="auto"/>
            <w:vAlign w:val="center"/>
            <w:hideMark/>
          </w:tcPr>
          <w:p w14:paraId="41C7DC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$11.55</w:t>
            </w:r>
          </w:p>
        </w:tc>
        <w:tc>
          <w:tcPr>
            <w:tcW w:w="0" w:type="auto"/>
            <w:vAlign w:val="center"/>
            <w:hideMark/>
          </w:tcPr>
          <w:p w14:paraId="2B61A96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$11.61</w:t>
            </w:r>
          </w:p>
        </w:tc>
        <w:tc>
          <w:tcPr>
            <w:tcW w:w="0" w:type="auto"/>
            <w:vAlign w:val="center"/>
            <w:hideMark/>
          </w:tcPr>
          <w:p w14:paraId="5CABDA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$11.67</w:t>
            </w:r>
          </w:p>
        </w:tc>
        <w:tc>
          <w:tcPr>
            <w:tcW w:w="0" w:type="auto"/>
            <w:vAlign w:val="center"/>
            <w:hideMark/>
          </w:tcPr>
          <w:p w14:paraId="47EA99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$11.73</w:t>
            </w:r>
          </w:p>
        </w:tc>
        <w:tc>
          <w:tcPr>
            <w:tcW w:w="0" w:type="auto"/>
            <w:vAlign w:val="center"/>
            <w:hideMark/>
          </w:tcPr>
          <w:p w14:paraId="0E0129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$11.78</w:t>
            </w:r>
          </w:p>
        </w:tc>
        <w:tc>
          <w:tcPr>
            <w:tcW w:w="0" w:type="auto"/>
            <w:vAlign w:val="center"/>
            <w:hideMark/>
          </w:tcPr>
          <w:p w14:paraId="5DA8D5D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$11.84</w:t>
            </w:r>
          </w:p>
        </w:tc>
        <w:tc>
          <w:tcPr>
            <w:tcW w:w="0" w:type="auto"/>
            <w:vAlign w:val="center"/>
            <w:hideMark/>
          </w:tcPr>
          <w:p w14:paraId="3121A7C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$11.90</w:t>
            </w:r>
          </w:p>
        </w:tc>
        <w:tc>
          <w:tcPr>
            <w:tcW w:w="0" w:type="auto"/>
            <w:vAlign w:val="center"/>
            <w:hideMark/>
          </w:tcPr>
          <w:p w14:paraId="732F2A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$11.96</w:t>
            </w:r>
          </w:p>
        </w:tc>
        <w:tc>
          <w:tcPr>
            <w:tcW w:w="0" w:type="auto"/>
            <w:vAlign w:val="center"/>
            <w:hideMark/>
          </w:tcPr>
          <w:p w14:paraId="737E783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$12.02</w:t>
            </w:r>
          </w:p>
        </w:tc>
        <w:tc>
          <w:tcPr>
            <w:tcW w:w="0" w:type="auto"/>
            <w:vAlign w:val="center"/>
            <w:hideMark/>
          </w:tcPr>
          <w:p w14:paraId="55D5EE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$12.08</w:t>
            </w:r>
          </w:p>
        </w:tc>
      </w:tr>
      <w:tr w:rsidR="005611F4" w:rsidRPr="00815C1F" w14:paraId="176BA246" w14:textId="77777777" w:rsidTr="00A62F38">
        <w:trPr>
          <w:jc w:val="center"/>
        </w:trPr>
        <w:tc>
          <w:tcPr>
            <w:tcW w:w="0" w:type="auto"/>
            <w:vAlign w:val="center"/>
            <w:hideMark/>
          </w:tcPr>
          <w:p w14:paraId="6C26AD27"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w:t>
            </w:r>
          </w:p>
        </w:tc>
        <w:tc>
          <w:tcPr>
            <w:tcW w:w="0" w:type="auto"/>
            <w:vAlign w:val="center"/>
            <w:hideMark/>
          </w:tcPr>
          <w:p w14:paraId="22CD98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$17.34</w:t>
            </w:r>
          </w:p>
        </w:tc>
        <w:tc>
          <w:tcPr>
            <w:tcW w:w="0" w:type="auto"/>
            <w:vAlign w:val="center"/>
            <w:hideMark/>
          </w:tcPr>
          <w:p w14:paraId="4465C5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$17.42</w:t>
            </w:r>
          </w:p>
        </w:tc>
        <w:tc>
          <w:tcPr>
            <w:tcW w:w="0" w:type="auto"/>
            <w:vAlign w:val="center"/>
            <w:hideMark/>
          </w:tcPr>
          <w:p w14:paraId="0F67536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$17.51</w:t>
            </w:r>
          </w:p>
        </w:tc>
        <w:tc>
          <w:tcPr>
            <w:tcW w:w="0" w:type="auto"/>
            <w:vAlign w:val="center"/>
            <w:hideMark/>
          </w:tcPr>
          <w:p w14:paraId="09F7F17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$17.60</w:t>
            </w:r>
          </w:p>
        </w:tc>
        <w:tc>
          <w:tcPr>
            <w:tcW w:w="0" w:type="auto"/>
            <w:vAlign w:val="center"/>
            <w:hideMark/>
          </w:tcPr>
          <w:p w14:paraId="07F606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$17.69</w:t>
            </w:r>
          </w:p>
        </w:tc>
        <w:tc>
          <w:tcPr>
            <w:tcW w:w="0" w:type="auto"/>
            <w:vAlign w:val="center"/>
            <w:hideMark/>
          </w:tcPr>
          <w:p w14:paraId="046B86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$17.77</w:t>
            </w:r>
          </w:p>
        </w:tc>
        <w:tc>
          <w:tcPr>
            <w:tcW w:w="0" w:type="auto"/>
            <w:vAlign w:val="center"/>
            <w:hideMark/>
          </w:tcPr>
          <w:p w14:paraId="2C081A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$17.86</w:t>
            </w:r>
          </w:p>
        </w:tc>
        <w:tc>
          <w:tcPr>
            <w:tcW w:w="0" w:type="auto"/>
            <w:vAlign w:val="center"/>
            <w:hideMark/>
          </w:tcPr>
          <w:p w14:paraId="4DEBE2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$17.95</w:t>
            </w:r>
          </w:p>
        </w:tc>
        <w:tc>
          <w:tcPr>
            <w:tcW w:w="0" w:type="auto"/>
            <w:vAlign w:val="center"/>
            <w:hideMark/>
          </w:tcPr>
          <w:p w14:paraId="6D65EC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$18.04</w:t>
            </w:r>
          </w:p>
        </w:tc>
        <w:tc>
          <w:tcPr>
            <w:tcW w:w="0" w:type="auto"/>
            <w:vAlign w:val="center"/>
            <w:hideMark/>
          </w:tcPr>
          <w:p w14:paraId="7A3AA8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$18.13</w:t>
            </w:r>
          </w:p>
        </w:tc>
        <w:tc>
          <w:tcPr>
            <w:tcW w:w="0" w:type="auto"/>
            <w:vAlign w:val="center"/>
            <w:hideMark/>
          </w:tcPr>
          <w:p w14:paraId="377148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$18.22</w:t>
            </w:r>
          </w:p>
        </w:tc>
        <w:tc>
          <w:tcPr>
            <w:tcW w:w="0" w:type="auto"/>
            <w:vAlign w:val="center"/>
            <w:hideMark/>
          </w:tcPr>
          <w:p w14:paraId="0FF079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$18.31</w:t>
            </w:r>
          </w:p>
        </w:tc>
      </w:tr>
      <w:tr w:rsidR="005611F4" w:rsidRPr="00815C1F" w14:paraId="401E3769" w14:textId="77777777" w:rsidTr="00A62F38">
        <w:trPr>
          <w:jc w:val="center"/>
        </w:trPr>
        <w:tc>
          <w:tcPr>
            <w:tcW w:w="0" w:type="auto"/>
            <w:vAlign w:val="center"/>
            <w:hideMark/>
          </w:tcPr>
          <w:p w14:paraId="173D1C97"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w:t>
            </w:r>
          </w:p>
        </w:tc>
        <w:tc>
          <w:tcPr>
            <w:tcW w:w="0" w:type="auto"/>
            <w:vAlign w:val="center"/>
            <w:hideMark/>
          </w:tcPr>
          <w:p w14:paraId="1E7E99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$23.20</w:t>
            </w:r>
          </w:p>
        </w:tc>
        <w:tc>
          <w:tcPr>
            <w:tcW w:w="0" w:type="auto"/>
            <w:vAlign w:val="center"/>
            <w:hideMark/>
          </w:tcPr>
          <w:p w14:paraId="79D1033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$23.32</w:t>
            </w:r>
          </w:p>
        </w:tc>
        <w:tc>
          <w:tcPr>
            <w:tcW w:w="0" w:type="auto"/>
            <w:vAlign w:val="center"/>
            <w:hideMark/>
          </w:tcPr>
          <w:p w14:paraId="6275A1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$23.44</w:t>
            </w:r>
          </w:p>
        </w:tc>
        <w:tc>
          <w:tcPr>
            <w:tcW w:w="0" w:type="auto"/>
            <w:vAlign w:val="center"/>
            <w:hideMark/>
          </w:tcPr>
          <w:p w14:paraId="55D419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$23.55</w:t>
            </w:r>
          </w:p>
        </w:tc>
        <w:tc>
          <w:tcPr>
            <w:tcW w:w="0" w:type="auto"/>
            <w:vAlign w:val="center"/>
            <w:hideMark/>
          </w:tcPr>
          <w:p w14:paraId="44D71B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$23.67</w:t>
            </w:r>
          </w:p>
        </w:tc>
        <w:tc>
          <w:tcPr>
            <w:tcW w:w="0" w:type="auto"/>
            <w:vAlign w:val="center"/>
            <w:hideMark/>
          </w:tcPr>
          <w:p w14:paraId="0B4EBD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$23.79</w:t>
            </w:r>
          </w:p>
        </w:tc>
        <w:tc>
          <w:tcPr>
            <w:tcW w:w="0" w:type="auto"/>
            <w:vAlign w:val="center"/>
            <w:hideMark/>
          </w:tcPr>
          <w:p w14:paraId="66C314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$23.91</w:t>
            </w:r>
          </w:p>
        </w:tc>
        <w:tc>
          <w:tcPr>
            <w:tcW w:w="0" w:type="auto"/>
            <w:vAlign w:val="center"/>
            <w:hideMark/>
          </w:tcPr>
          <w:p w14:paraId="64EE38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$24.03</w:t>
            </w:r>
          </w:p>
        </w:tc>
        <w:tc>
          <w:tcPr>
            <w:tcW w:w="0" w:type="auto"/>
            <w:vAlign w:val="center"/>
            <w:hideMark/>
          </w:tcPr>
          <w:p w14:paraId="21FEE8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$24.15</w:t>
            </w:r>
          </w:p>
        </w:tc>
        <w:tc>
          <w:tcPr>
            <w:tcW w:w="0" w:type="auto"/>
            <w:vAlign w:val="center"/>
            <w:hideMark/>
          </w:tcPr>
          <w:p w14:paraId="4B1D09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$24.27</w:t>
            </w:r>
          </w:p>
        </w:tc>
        <w:tc>
          <w:tcPr>
            <w:tcW w:w="0" w:type="auto"/>
            <w:vAlign w:val="center"/>
            <w:hideMark/>
          </w:tcPr>
          <w:p w14:paraId="340015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$24.39</w:t>
            </w:r>
          </w:p>
        </w:tc>
        <w:tc>
          <w:tcPr>
            <w:tcW w:w="0" w:type="auto"/>
            <w:vAlign w:val="center"/>
            <w:hideMark/>
          </w:tcPr>
          <w:p w14:paraId="024F87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$24.51</w:t>
            </w:r>
          </w:p>
        </w:tc>
      </w:tr>
      <w:tr w:rsidR="005611F4" w:rsidRPr="00815C1F" w14:paraId="788D8475" w14:textId="77777777" w:rsidTr="00A62F38">
        <w:trPr>
          <w:jc w:val="center"/>
        </w:trPr>
        <w:tc>
          <w:tcPr>
            <w:tcW w:w="0" w:type="auto"/>
            <w:vAlign w:val="center"/>
            <w:hideMark/>
          </w:tcPr>
          <w:p w14:paraId="62408658"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5</w:t>
            </w:r>
          </w:p>
        </w:tc>
        <w:tc>
          <w:tcPr>
            <w:tcW w:w="0" w:type="auto"/>
            <w:vAlign w:val="center"/>
            <w:hideMark/>
          </w:tcPr>
          <w:p w14:paraId="606ECE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$29.21</w:t>
            </w:r>
          </w:p>
        </w:tc>
        <w:tc>
          <w:tcPr>
            <w:tcW w:w="0" w:type="auto"/>
            <w:vAlign w:val="center"/>
            <w:hideMark/>
          </w:tcPr>
          <w:p w14:paraId="15F82A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$29.35</w:t>
            </w:r>
          </w:p>
        </w:tc>
        <w:tc>
          <w:tcPr>
            <w:tcW w:w="0" w:type="auto"/>
            <w:vAlign w:val="center"/>
            <w:hideMark/>
          </w:tcPr>
          <w:p w14:paraId="6C8570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$29.50</w:t>
            </w:r>
          </w:p>
        </w:tc>
        <w:tc>
          <w:tcPr>
            <w:tcW w:w="0" w:type="auto"/>
            <w:vAlign w:val="center"/>
            <w:hideMark/>
          </w:tcPr>
          <w:p w14:paraId="562CC8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$29.65</w:t>
            </w:r>
          </w:p>
        </w:tc>
        <w:tc>
          <w:tcPr>
            <w:tcW w:w="0" w:type="auto"/>
            <w:vAlign w:val="center"/>
            <w:hideMark/>
          </w:tcPr>
          <w:p w14:paraId="0F0C67D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$29.80</w:t>
            </w:r>
          </w:p>
        </w:tc>
        <w:tc>
          <w:tcPr>
            <w:tcW w:w="0" w:type="auto"/>
            <w:vAlign w:val="center"/>
            <w:hideMark/>
          </w:tcPr>
          <w:p w14:paraId="69F997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$29.95</w:t>
            </w:r>
          </w:p>
        </w:tc>
        <w:tc>
          <w:tcPr>
            <w:tcW w:w="0" w:type="auto"/>
            <w:vAlign w:val="center"/>
            <w:hideMark/>
          </w:tcPr>
          <w:p w14:paraId="272A5A6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$30.09</w:t>
            </w:r>
          </w:p>
        </w:tc>
        <w:tc>
          <w:tcPr>
            <w:tcW w:w="0" w:type="auto"/>
            <w:vAlign w:val="center"/>
            <w:hideMark/>
          </w:tcPr>
          <w:p w14:paraId="1EDB7B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$30.25</w:t>
            </w:r>
          </w:p>
        </w:tc>
        <w:tc>
          <w:tcPr>
            <w:tcW w:w="0" w:type="auto"/>
            <w:vAlign w:val="center"/>
            <w:hideMark/>
          </w:tcPr>
          <w:p w14:paraId="650AE8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$30.40</w:t>
            </w:r>
          </w:p>
        </w:tc>
        <w:tc>
          <w:tcPr>
            <w:tcW w:w="0" w:type="auto"/>
            <w:vAlign w:val="center"/>
            <w:hideMark/>
          </w:tcPr>
          <w:p w14:paraId="6E78CD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$30.55</w:t>
            </w:r>
          </w:p>
        </w:tc>
        <w:tc>
          <w:tcPr>
            <w:tcW w:w="0" w:type="auto"/>
            <w:vAlign w:val="center"/>
            <w:hideMark/>
          </w:tcPr>
          <w:p w14:paraId="2B67DD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$30.70</w:t>
            </w:r>
          </w:p>
        </w:tc>
        <w:tc>
          <w:tcPr>
            <w:tcW w:w="0" w:type="auto"/>
            <w:vAlign w:val="center"/>
            <w:hideMark/>
          </w:tcPr>
          <w:p w14:paraId="4AAD61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$30.85</w:t>
            </w:r>
          </w:p>
        </w:tc>
      </w:tr>
      <w:tr w:rsidR="005611F4" w:rsidRPr="00815C1F" w14:paraId="649A3A16" w14:textId="77777777" w:rsidTr="00A62F38">
        <w:trPr>
          <w:jc w:val="center"/>
        </w:trPr>
        <w:tc>
          <w:tcPr>
            <w:tcW w:w="0" w:type="auto"/>
            <w:vAlign w:val="center"/>
            <w:hideMark/>
          </w:tcPr>
          <w:p w14:paraId="681F62EE"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6</w:t>
            </w:r>
          </w:p>
        </w:tc>
        <w:tc>
          <w:tcPr>
            <w:tcW w:w="0" w:type="auto"/>
            <w:vAlign w:val="center"/>
            <w:hideMark/>
          </w:tcPr>
          <w:p w14:paraId="172329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$35.25</w:t>
            </w:r>
          </w:p>
        </w:tc>
        <w:tc>
          <w:tcPr>
            <w:tcW w:w="0" w:type="auto"/>
            <w:vAlign w:val="center"/>
            <w:hideMark/>
          </w:tcPr>
          <w:p w14:paraId="3B0EAD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$35.43</w:t>
            </w:r>
          </w:p>
        </w:tc>
        <w:tc>
          <w:tcPr>
            <w:tcW w:w="0" w:type="auto"/>
            <w:vAlign w:val="center"/>
            <w:hideMark/>
          </w:tcPr>
          <w:p w14:paraId="3D21B7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$35.61</w:t>
            </w:r>
          </w:p>
        </w:tc>
        <w:tc>
          <w:tcPr>
            <w:tcW w:w="0" w:type="auto"/>
            <w:vAlign w:val="center"/>
            <w:hideMark/>
          </w:tcPr>
          <w:p w14:paraId="5180DA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$35.78</w:t>
            </w:r>
          </w:p>
        </w:tc>
        <w:tc>
          <w:tcPr>
            <w:tcW w:w="0" w:type="auto"/>
            <w:vAlign w:val="center"/>
            <w:hideMark/>
          </w:tcPr>
          <w:p w14:paraId="575444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$35.96</w:t>
            </w:r>
          </w:p>
        </w:tc>
        <w:tc>
          <w:tcPr>
            <w:tcW w:w="0" w:type="auto"/>
            <w:vAlign w:val="center"/>
            <w:hideMark/>
          </w:tcPr>
          <w:p w14:paraId="56C653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$36.14</w:t>
            </w:r>
          </w:p>
        </w:tc>
        <w:tc>
          <w:tcPr>
            <w:tcW w:w="0" w:type="auto"/>
            <w:vAlign w:val="center"/>
            <w:hideMark/>
          </w:tcPr>
          <w:p w14:paraId="1185A5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$36.32</w:t>
            </w:r>
          </w:p>
        </w:tc>
        <w:tc>
          <w:tcPr>
            <w:tcW w:w="0" w:type="auto"/>
            <w:vAlign w:val="center"/>
            <w:hideMark/>
          </w:tcPr>
          <w:p w14:paraId="4F38CC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$36.50</w:t>
            </w:r>
          </w:p>
        </w:tc>
        <w:tc>
          <w:tcPr>
            <w:tcW w:w="0" w:type="auto"/>
            <w:vAlign w:val="center"/>
            <w:hideMark/>
          </w:tcPr>
          <w:p w14:paraId="5112D3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$36.69</w:t>
            </w:r>
          </w:p>
        </w:tc>
        <w:tc>
          <w:tcPr>
            <w:tcW w:w="0" w:type="auto"/>
            <w:vAlign w:val="center"/>
            <w:hideMark/>
          </w:tcPr>
          <w:p w14:paraId="5A41727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$36.87</w:t>
            </w:r>
          </w:p>
        </w:tc>
        <w:tc>
          <w:tcPr>
            <w:tcW w:w="0" w:type="auto"/>
            <w:vAlign w:val="center"/>
            <w:hideMark/>
          </w:tcPr>
          <w:p w14:paraId="1BD00C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$37.05</w:t>
            </w:r>
          </w:p>
        </w:tc>
        <w:tc>
          <w:tcPr>
            <w:tcW w:w="0" w:type="auto"/>
            <w:vAlign w:val="center"/>
            <w:hideMark/>
          </w:tcPr>
          <w:p w14:paraId="1777A8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$37.24</w:t>
            </w:r>
          </w:p>
        </w:tc>
      </w:tr>
      <w:tr w:rsidR="005611F4" w:rsidRPr="00815C1F" w14:paraId="270EA31C" w14:textId="77777777" w:rsidTr="00A62F38">
        <w:trPr>
          <w:jc w:val="center"/>
        </w:trPr>
        <w:tc>
          <w:tcPr>
            <w:tcW w:w="0" w:type="auto"/>
            <w:vAlign w:val="center"/>
            <w:hideMark/>
          </w:tcPr>
          <w:p w14:paraId="0BB351D6"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lastRenderedPageBreak/>
              <w:t>7</w:t>
            </w:r>
          </w:p>
        </w:tc>
        <w:tc>
          <w:tcPr>
            <w:tcW w:w="0" w:type="auto"/>
            <w:vAlign w:val="center"/>
            <w:hideMark/>
          </w:tcPr>
          <w:p w14:paraId="79572B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$41.48</w:t>
            </w:r>
          </w:p>
        </w:tc>
        <w:tc>
          <w:tcPr>
            <w:tcW w:w="0" w:type="auto"/>
            <w:vAlign w:val="center"/>
            <w:hideMark/>
          </w:tcPr>
          <w:p w14:paraId="20202C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$41.69</w:t>
            </w:r>
          </w:p>
        </w:tc>
        <w:tc>
          <w:tcPr>
            <w:tcW w:w="0" w:type="auto"/>
            <w:vAlign w:val="center"/>
            <w:hideMark/>
          </w:tcPr>
          <w:p w14:paraId="0D4B71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$41.90</w:t>
            </w:r>
          </w:p>
        </w:tc>
        <w:tc>
          <w:tcPr>
            <w:tcW w:w="0" w:type="auto"/>
            <w:vAlign w:val="center"/>
            <w:hideMark/>
          </w:tcPr>
          <w:p w14:paraId="223F83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$42.11</w:t>
            </w:r>
          </w:p>
        </w:tc>
        <w:tc>
          <w:tcPr>
            <w:tcW w:w="0" w:type="auto"/>
            <w:vAlign w:val="center"/>
            <w:hideMark/>
          </w:tcPr>
          <w:p w14:paraId="79A9C1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$42.32</w:t>
            </w:r>
          </w:p>
        </w:tc>
        <w:tc>
          <w:tcPr>
            <w:tcW w:w="0" w:type="auto"/>
            <w:vAlign w:val="center"/>
            <w:hideMark/>
          </w:tcPr>
          <w:p w14:paraId="007A01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$42.53</w:t>
            </w:r>
          </w:p>
        </w:tc>
        <w:tc>
          <w:tcPr>
            <w:tcW w:w="0" w:type="auto"/>
            <w:vAlign w:val="center"/>
            <w:hideMark/>
          </w:tcPr>
          <w:p w14:paraId="639DE1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$42.74</w:t>
            </w:r>
          </w:p>
        </w:tc>
        <w:tc>
          <w:tcPr>
            <w:tcW w:w="0" w:type="auto"/>
            <w:vAlign w:val="center"/>
            <w:hideMark/>
          </w:tcPr>
          <w:p w14:paraId="3AD515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$42.96</w:t>
            </w:r>
          </w:p>
        </w:tc>
        <w:tc>
          <w:tcPr>
            <w:tcW w:w="0" w:type="auto"/>
            <w:vAlign w:val="center"/>
            <w:hideMark/>
          </w:tcPr>
          <w:p w14:paraId="1B9C44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$43.17</w:t>
            </w:r>
          </w:p>
        </w:tc>
        <w:tc>
          <w:tcPr>
            <w:tcW w:w="0" w:type="auto"/>
            <w:vAlign w:val="center"/>
            <w:hideMark/>
          </w:tcPr>
          <w:p w14:paraId="54EDD18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$43.39</w:t>
            </w:r>
          </w:p>
        </w:tc>
        <w:tc>
          <w:tcPr>
            <w:tcW w:w="0" w:type="auto"/>
            <w:vAlign w:val="center"/>
            <w:hideMark/>
          </w:tcPr>
          <w:p w14:paraId="428CA6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$43.60</w:t>
            </w:r>
          </w:p>
        </w:tc>
        <w:tc>
          <w:tcPr>
            <w:tcW w:w="0" w:type="auto"/>
            <w:vAlign w:val="center"/>
            <w:hideMark/>
          </w:tcPr>
          <w:p w14:paraId="28DC50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$43.82</w:t>
            </w:r>
          </w:p>
        </w:tc>
      </w:tr>
      <w:tr w:rsidR="005611F4" w:rsidRPr="00815C1F" w14:paraId="4F6B5C9C" w14:textId="77777777" w:rsidTr="00A62F38">
        <w:trPr>
          <w:jc w:val="center"/>
        </w:trPr>
        <w:tc>
          <w:tcPr>
            <w:tcW w:w="0" w:type="auto"/>
            <w:vAlign w:val="center"/>
            <w:hideMark/>
          </w:tcPr>
          <w:p w14:paraId="7794227D"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8</w:t>
            </w:r>
          </w:p>
        </w:tc>
        <w:tc>
          <w:tcPr>
            <w:tcW w:w="0" w:type="auto"/>
            <w:vAlign w:val="center"/>
            <w:hideMark/>
          </w:tcPr>
          <w:p w14:paraId="08FC13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$47.69</w:t>
            </w:r>
          </w:p>
        </w:tc>
        <w:tc>
          <w:tcPr>
            <w:tcW w:w="0" w:type="auto"/>
            <w:vAlign w:val="center"/>
            <w:hideMark/>
          </w:tcPr>
          <w:p w14:paraId="4993DC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$47.93</w:t>
            </w:r>
          </w:p>
        </w:tc>
        <w:tc>
          <w:tcPr>
            <w:tcW w:w="0" w:type="auto"/>
            <w:vAlign w:val="center"/>
            <w:hideMark/>
          </w:tcPr>
          <w:p w14:paraId="4885EA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$48.17</w:t>
            </w:r>
          </w:p>
        </w:tc>
        <w:tc>
          <w:tcPr>
            <w:tcW w:w="0" w:type="auto"/>
            <w:vAlign w:val="center"/>
            <w:hideMark/>
          </w:tcPr>
          <w:p w14:paraId="54881B0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$48.41</w:t>
            </w:r>
          </w:p>
        </w:tc>
        <w:tc>
          <w:tcPr>
            <w:tcW w:w="0" w:type="auto"/>
            <w:vAlign w:val="center"/>
            <w:hideMark/>
          </w:tcPr>
          <w:p w14:paraId="0480C5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$48.65</w:t>
            </w:r>
          </w:p>
        </w:tc>
        <w:tc>
          <w:tcPr>
            <w:tcW w:w="0" w:type="auto"/>
            <w:vAlign w:val="center"/>
            <w:hideMark/>
          </w:tcPr>
          <w:p w14:paraId="5B2140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$48.90</w:t>
            </w:r>
          </w:p>
        </w:tc>
        <w:tc>
          <w:tcPr>
            <w:tcW w:w="0" w:type="auto"/>
            <w:vAlign w:val="center"/>
            <w:hideMark/>
          </w:tcPr>
          <w:p w14:paraId="25B4710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$49.14</w:t>
            </w:r>
          </w:p>
        </w:tc>
        <w:tc>
          <w:tcPr>
            <w:tcW w:w="0" w:type="auto"/>
            <w:vAlign w:val="center"/>
            <w:hideMark/>
          </w:tcPr>
          <w:p w14:paraId="1660DD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$49.39</w:t>
            </w:r>
          </w:p>
        </w:tc>
        <w:tc>
          <w:tcPr>
            <w:tcW w:w="0" w:type="auto"/>
            <w:vAlign w:val="center"/>
            <w:hideMark/>
          </w:tcPr>
          <w:p w14:paraId="1D0D2E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$49.63</w:t>
            </w:r>
          </w:p>
        </w:tc>
        <w:tc>
          <w:tcPr>
            <w:tcW w:w="0" w:type="auto"/>
            <w:vAlign w:val="center"/>
            <w:hideMark/>
          </w:tcPr>
          <w:p w14:paraId="1DC9BB6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$49.88</w:t>
            </w:r>
          </w:p>
        </w:tc>
        <w:tc>
          <w:tcPr>
            <w:tcW w:w="0" w:type="auto"/>
            <w:vAlign w:val="center"/>
            <w:hideMark/>
          </w:tcPr>
          <w:p w14:paraId="5F2730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$50.13</w:t>
            </w:r>
          </w:p>
        </w:tc>
        <w:tc>
          <w:tcPr>
            <w:tcW w:w="0" w:type="auto"/>
            <w:vAlign w:val="center"/>
            <w:hideMark/>
          </w:tcPr>
          <w:p w14:paraId="7D6CBB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$50.38</w:t>
            </w:r>
          </w:p>
        </w:tc>
      </w:tr>
      <w:tr w:rsidR="005611F4" w:rsidRPr="00815C1F" w14:paraId="67442456" w14:textId="77777777" w:rsidTr="00A62F38">
        <w:trPr>
          <w:jc w:val="center"/>
        </w:trPr>
        <w:tc>
          <w:tcPr>
            <w:tcW w:w="0" w:type="auto"/>
            <w:vAlign w:val="center"/>
            <w:hideMark/>
          </w:tcPr>
          <w:p w14:paraId="64CCBEC9"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9</w:t>
            </w:r>
          </w:p>
        </w:tc>
        <w:tc>
          <w:tcPr>
            <w:tcW w:w="0" w:type="auto"/>
            <w:vAlign w:val="center"/>
            <w:hideMark/>
          </w:tcPr>
          <w:p w14:paraId="1DC017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$53.96</w:t>
            </w:r>
          </w:p>
        </w:tc>
        <w:tc>
          <w:tcPr>
            <w:tcW w:w="0" w:type="auto"/>
            <w:vAlign w:val="center"/>
            <w:hideMark/>
          </w:tcPr>
          <w:p w14:paraId="6D4D05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$54.23</w:t>
            </w:r>
          </w:p>
        </w:tc>
        <w:tc>
          <w:tcPr>
            <w:tcW w:w="0" w:type="auto"/>
            <w:vAlign w:val="center"/>
            <w:hideMark/>
          </w:tcPr>
          <w:p w14:paraId="3ED155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$54.51</w:t>
            </w:r>
          </w:p>
        </w:tc>
        <w:tc>
          <w:tcPr>
            <w:tcW w:w="0" w:type="auto"/>
            <w:vAlign w:val="center"/>
            <w:hideMark/>
          </w:tcPr>
          <w:p w14:paraId="7FD788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$54.78</w:t>
            </w:r>
          </w:p>
        </w:tc>
        <w:tc>
          <w:tcPr>
            <w:tcW w:w="0" w:type="auto"/>
            <w:vAlign w:val="center"/>
            <w:hideMark/>
          </w:tcPr>
          <w:p w14:paraId="0A90FD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$55.05</w:t>
            </w:r>
          </w:p>
        </w:tc>
        <w:tc>
          <w:tcPr>
            <w:tcW w:w="0" w:type="auto"/>
            <w:vAlign w:val="center"/>
            <w:hideMark/>
          </w:tcPr>
          <w:p w14:paraId="776BED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$55.33</w:t>
            </w:r>
          </w:p>
        </w:tc>
        <w:tc>
          <w:tcPr>
            <w:tcW w:w="0" w:type="auto"/>
            <w:vAlign w:val="center"/>
            <w:hideMark/>
          </w:tcPr>
          <w:p w14:paraId="0278DD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$55.60</w:t>
            </w:r>
          </w:p>
        </w:tc>
        <w:tc>
          <w:tcPr>
            <w:tcW w:w="0" w:type="auto"/>
            <w:vAlign w:val="center"/>
            <w:hideMark/>
          </w:tcPr>
          <w:p w14:paraId="71E8AF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$55.88</w:t>
            </w:r>
          </w:p>
        </w:tc>
        <w:tc>
          <w:tcPr>
            <w:tcW w:w="0" w:type="auto"/>
            <w:vAlign w:val="center"/>
            <w:hideMark/>
          </w:tcPr>
          <w:p w14:paraId="069794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$56.16</w:t>
            </w:r>
          </w:p>
        </w:tc>
        <w:tc>
          <w:tcPr>
            <w:tcW w:w="0" w:type="auto"/>
            <w:vAlign w:val="center"/>
            <w:hideMark/>
          </w:tcPr>
          <w:p w14:paraId="00352F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$56.44</w:t>
            </w:r>
          </w:p>
        </w:tc>
        <w:tc>
          <w:tcPr>
            <w:tcW w:w="0" w:type="auto"/>
            <w:vAlign w:val="center"/>
            <w:hideMark/>
          </w:tcPr>
          <w:p w14:paraId="135ED6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$56.72</w:t>
            </w:r>
          </w:p>
        </w:tc>
        <w:tc>
          <w:tcPr>
            <w:tcW w:w="0" w:type="auto"/>
            <w:vAlign w:val="center"/>
            <w:hideMark/>
          </w:tcPr>
          <w:p w14:paraId="385671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$57.01</w:t>
            </w:r>
          </w:p>
        </w:tc>
      </w:tr>
      <w:tr w:rsidR="005611F4" w:rsidRPr="00815C1F" w14:paraId="0CE9F32C" w14:textId="77777777" w:rsidTr="00A62F38">
        <w:trPr>
          <w:jc w:val="center"/>
        </w:trPr>
        <w:tc>
          <w:tcPr>
            <w:tcW w:w="0" w:type="auto"/>
            <w:vAlign w:val="center"/>
            <w:hideMark/>
          </w:tcPr>
          <w:p w14:paraId="3C32D31B"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10</w:t>
            </w:r>
          </w:p>
        </w:tc>
        <w:tc>
          <w:tcPr>
            <w:tcW w:w="0" w:type="auto"/>
            <w:vAlign w:val="center"/>
            <w:hideMark/>
          </w:tcPr>
          <w:p w14:paraId="04D980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$60.33</w:t>
            </w:r>
          </w:p>
        </w:tc>
        <w:tc>
          <w:tcPr>
            <w:tcW w:w="0" w:type="auto"/>
            <w:vAlign w:val="center"/>
            <w:hideMark/>
          </w:tcPr>
          <w:p w14:paraId="272F62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$60.63</w:t>
            </w:r>
          </w:p>
        </w:tc>
        <w:tc>
          <w:tcPr>
            <w:tcW w:w="0" w:type="auto"/>
            <w:vAlign w:val="center"/>
            <w:hideMark/>
          </w:tcPr>
          <w:p w14:paraId="5FDF2E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$60.93</w:t>
            </w:r>
          </w:p>
        </w:tc>
        <w:tc>
          <w:tcPr>
            <w:tcW w:w="0" w:type="auto"/>
            <w:vAlign w:val="center"/>
            <w:hideMark/>
          </w:tcPr>
          <w:p w14:paraId="10072A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$61.24</w:t>
            </w:r>
          </w:p>
        </w:tc>
        <w:tc>
          <w:tcPr>
            <w:tcW w:w="0" w:type="auto"/>
            <w:vAlign w:val="center"/>
            <w:hideMark/>
          </w:tcPr>
          <w:p w14:paraId="7E01FF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$61.55</w:t>
            </w:r>
          </w:p>
        </w:tc>
        <w:tc>
          <w:tcPr>
            <w:tcW w:w="0" w:type="auto"/>
            <w:vAlign w:val="center"/>
            <w:hideMark/>
          </w:tcPr>
          <w:p w14:paraId="2DC3C7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$61.85</w:t>
            </w:r>
          </w:p>
        </w:tc>
        <w:tc>
          <w:tcPr>
            <w:tcW w:w="0" w:type="auto"/>
            <w:vAlign w:val="center"/>
            <w:hideMark/>
          </w:tcPr>
          <w:p w14:paraId="4AC80C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$62.16</w:t>
            </w:r>
          </w:p>
        </w:tc>
        <w:tc>
          <w:tcPr>
            <w:tcW w:w="0" w:type="auto"/>
            <w:vAlign w:val="center"/>
            <w:hideMark/>
          </w:tcPr>
          <w:p w14:paraId="778337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$62.47</w:t>
            </w:r>
          </w:p>
        </w:tc>
        <w:tc>
          <w:tcPr>
            <w:tcW w:w="0" w:type="auto"/>
            <w:vAlign w:val="center"/>
            <w:hideMark/>
          </w:tcPr>
          <w:p w14:paraId="7FE874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$62.79</w:t>
            </w:r>
          </w:p>
        </w:tc>
        <w:tc>
          <w:tcPr>
            <w:tcW w:w="0" w:type="auto"/>
            <w:vAlign w:val="center"/>
            <w:hideMark/>
          </w:tcPr>
          <w:p w14:paraId="13D45E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$63.10</w:t>
            </w:r>
          </w:p>
        </w:tc>
        <w:tc>
          <w:tcPr>
            <w:tcW w:w="0" w:type="auto"/>
            <w:vAlign w:val="center"/>
            <w:hideMark/>
          </w:tcPr>
          <w:p w14:paraId="55417D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$63.42</w:t>
            </w:r>
          </w:p>
        </w:tc>
        <w:tc>
          <w:tcPr>
            <w:tcW w:w="0" w:type="auto"/>
            <w:vAlign w:val="center"/>
            <w:hideMark/>
          </w:tcPr>
          <w:p w14:paraId="4C87B2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$63.73</w:t>
            </w:r>
          </w:p>
        </w:tc>
      </w:tr>
      <w:tr w:rsidR="005611F4" w:rsidRPr="00815C1F" w14:paraId="18FBD36E" w14:textId="77777777" w:rsidTr="00A62F38">
        <w:trPr>
          <w:jc w:val="center"/>
        </w:trPr>
        <w:tc>
          <w:tcPr>
            <w:tcW w:w="0" w:type="auto"/>
            <w:vAlign w:val="center"/>
            <w:hideMark/>
          </w:tcPr>
          <w:p w14:paraId="06228401"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11</w:t>
            </w:r>
          </w:p>
        </w:tc>
        <w:tc>
          <w:tcPr>
            <w:tcW w:w="0" w:type="auto"/>
            <w:vAlign w:val="center"/>
            <w:hideMark/>
          </w:tcPr>
          <w:p w14:paraId="752EC3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$87.07</w:t>
            </w:r>
          </w:p>
        </w:tc>
        <w:tc>
          <w:tcPr>
            <w:tcW w:w="0" w:type="auto"/>
            <w:vAlign w:val="center"/>
            <w:hideMark/>
          </w:tcPr>
          <w:p w14:paraId="1E0ED4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$87.51</w:t>
            </w:r>
          </w:p>
        </w:tc>
        <w:tc>
          <w:tcPr>
            <w:tcW w:w="0" w:type="auto"/>
            <w:vAlign w:val="center"/>
            <w:hideMark/>
          </w:tcPr>
          <w:p w14:paraId="39FFD0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$87.95</w:t>
            </w:r>
          </w:p>
        </w:tc>
        <w:tc>
          <w:tcPr>
            <w:tcW w:w="0" w:type="auto"/>
            <w:vAlign w:val="center"/>
            <w:hideMark/>
          </w:tcPr>
          <w:p w14:paraId="25F8FCD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$88.39</w:t>
            </w:r>
          </w:p>
        </w:tc>
        <w:tc>
          <w:tcPr>
            <w:tcW w:w="0" w:type="auto"/>
            <w:vAlign w:val="center"/>
            <w:hideMark/>
          </w:tcPr>
          <w:p w14:paraId="5C07C3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$88.83</w:t>
            </w:r>
          </w:p>
        </w:tc>
        <w:tc>
          <w:tcPr>
            <w:tcW w:w="0" w:type="auto"/>
            <w:vAlign w:val="center"/>
            <w:hideMark/>
          </w:tcPr>
          <w:p w14:paraId="30DC57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$89.27</w:t>
            </w:r>
          </w:p>
        </w:tc>
        <w:tc>
          <w:tcPr>
            <w:tcW w:w="0" w:type="auto"/>
            <w:vAlign w:val="center"/>
            <w:hideMark/>
          </w:tcPr>
          <w:p w14:paraId="10273C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$89.72</w:t>
            </w:r>
          </w:p>
        </w:tc>
        <w:tc>
          <w:tcPr>
            <w:tcW w:w="0" w:type="auto"/>
            <w:vAlign w:val="center"/>
            <w:hideMark/>
          </w:tcPr>
          <w:p w14:paraId="4C5931A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$90.17</w:t>
            </w:r>
          </w:p>
        </w:tc>
        <w:tc>
          <w:tcPr>
            <w:tcW w:w="0" w:type="auto"/>
            <w:vAlign w:val="center"/>
            <w:hideMark/>
          </w:tcPr>
          <w:p w14:paraId="14D2C08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$90.62</w:t>
            </w:r>
          </w:p>
        </w:tc>
        <w:tc>
          <w:tcPr>
            <w:tcW w:w="0" w:type="auto"/>
            <w:vAlign w:val="center"/>
            <w:hideMark/>
          </w:tcPr>
          <w:p w14:paraId="743145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$91.07</w:t>
            </w:r>
          </w:p>
        </w:tc>
        <w:tc>
          <w:tcPr>
            <w:tcW w:w="0" w:type="auto"/>
            <w:vAlign w:val="center"/>
            <w:hideMark/>
          </w:tcPr>
          <w:p w14:paraId="2132D2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$91.53</w:t>
            </w:r>
          </w:p>
        </w:tc>
        <w:tc>
          <w:tcPr>
            <w:tcW w:w="0" w:type="auto"/>
            <w:vAlign w:val="center"/>
            <w:hideMark/>
          </w:tcPr>
          <w:p w14:paraId="35B5C2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$91.99</w:t>
            </w:r>
          </w:p>
        </w:tc>
      </w:tr>
      <w:tr w:rsidR="005611F4" w:rsidRPr="00815C1F" w14:paraId="7DCC8804" w14:textId="77777777" w:rsidTr="00A62F38">
        <w:trPr>
          <w:jc w:val="center"/>
        </w:trPr>
        <w:tc>
          <w:tcPr>
            <w:tcW w:w="0" w:type="auto"/>
            <w:vAlign w:val="center"/>
            <w:hideMark/>
          </w:tcPr>
          <w:p w14:paraId="0FEADA7C"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12</w:t>
            </w:r>
          </w:p>
        </w:tc>
        <w:tc>
          <w:tcPr>
            <w:tcW w:w="0" w:type="auto"/>
            <w:vAlign w:val="center"/>
            <w:hideMark/>
          </w:tcPr>
          <w:p w14:paraId="3FCC91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$106.42</w:t>
            </w:r>
          </w:p>
        </w:tc>
        <w:tc>
          <w:tcPr>
            <w:tcW w:w="0" w:type="auto"/>
            <w:vAlign w:val="center"/>
            <w:hideMark/>
          </w:tcPr>
          <w:p w14:paraId="25F1F0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$106.95</w:t>
            </w:r>
          </w:p>
        </w:tc>
        <w:tc>
          <w:tcPr>
            <w:tcW w:w="0" w:type="auto"/>
            <w:vAlign w:val="center"/>
            <w:hideMark/>
          </w:tcPr>
          <w:p w14:paraId="4DB3D6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$107.49</w:t>
            </w:r>
          </w:p>
        </w:tc>
        <w:tc>
          <w:tcPr>
            <w:tcW w:w="0" w:type="auto"/>
            <w:vAlign w:val="center"/>
            <w:hideMark/>
          </w:tcPr>
          <w:p w14:paraId="0741DE1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$108.02</w:t>
            </w:r>
          </w:p>
        </w:tc>
        <w:tc>
          <w:tcPr>
            <w:tcW w:w="0" w:type="auto"/>
            <w:vAlign w:val="center"/>
            <w:hideMark/>
          </w:tcPr>
          <w:p w14:paraId="04F0D7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$108.56</w:t>
            </w:r>
          </w:p>
        </w:tc>
        <w:tc>
          <w:tcPr>
            <w:tcW w:w="0" w:type="auto"/>
            <w:vAlign w:val="center"/>
            <w:hideMark/>
          </w:tcPr>
          <w:p w14:paraId="268D81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$109.11</w:t>
            </w:r>
          </w:p>
        </w:tc>
        <w:tc>
          <w:tcPr>
            <w:tcW w:w="0" w:type="auto"/>
            <w:vAlign w:val="center"/>
            <w:hideMark/>
          </w:tcPr>
          <w:p w14:paraId="1DAECE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$109.65</w:t>
            </w:r>
          </w:p>
        </w:tc>
        <w:tc>
          <w:tcPr>
            <w:tcW w:w="0" w:type="auto"/>
            <w:vAlign w:val="center"/>
            <w:hideMark/>
          </w:tcPr>
          <w:p w14:paraId="563299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$110.20</w:t>
            </w:r>
          </w:p>
        </w:tc>
        <w:tc>
          <w:tcPr>
            <w:tcW w:w="0" w:type="auto"/>
            <w:vAlign w:val="center"/>
            <w:hideMark/>
          </w:tcPr>
          <w:p w14:paraId="6E48AB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$110.75</w:t>
            </w:r>
          </w:p>
        </w:tc>
        <w:tc>
          <w:tcPr>
            <w:tcW w:w="0" w:type="auto"/>
            <w:vAlign w:val="center"/>
            <w:hideMark/>
          </w:tcPr>
          <w:p w14:paraId="74D655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$111.30</w:t>
            </w:r>
          </w:p>
        </w:tc>
        <w:tc>
          <w:tcPr>
            <w:tcW w:w="0" w:type="auto"/>
            <w:vAlign w:val="center"/>
            <w:hideMark/>
          </w:tcPr>
          <w:p w14:paraId="5D8BC8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$111.86</w:t>
            </w:r>
          </w:p>
        </w:tc>
        <w:tc>
          <w:tcPr>
            <w:tcW w:w="0" w:type="auto"/>
            <w:vAlign w:val="center"/>
            <w:hideMark/>
          </w:tcPr>
          <w:p w14:paraId="56A11C6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$112.42</w:t>
            </w:r>
          </w:p>
        </w:tc>
      </w:tr>
      <w:tr w:rsidR="005611F4" w:rsidRPr="00815C1F" w14:paraId="651E21AA" w14:textId="77777777" w:rsidTr="00A62F38">
        <w:trPr>
          <w:jc w:val="center"/>
        </w:trPr>
        <w:tc>
          <w:tcPr>
            <w:tcW w:w="0" w:type="auto"/>
            <w:vAlign w:val="center"/>
            <w:hideMark/>
          </w:tcPr>
          <w:p w14:paraId="2A8AFC69"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13</w:t>
            </w:r>
          </w:p>
        </w:tc>
        <w:tc>
          <w:tcPr>
            <w:tcW w:w="0" w:type="auto"/>
            <w:vAlign w:val="center"/>
            <w:hideMark/>
          </w:tcPr>
          <w:p w14:paraId="310224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$127.70</w:t>
            </w:r>
          </w:p>
        </w:tc>
        <w:tc>
          <w:tcPr>
            <w:tcW w:w="0" w:type="auto"/>
            <w:vAlign w:val="center"/>
            <w:hideMark/>
          </w:tcPr>
          <w:p w14:paraId="3A4BCD4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$128.34</w:t>
            </w:r>
          </w:p>
        </w:tc>
        <w:tc>
          <w:tcPr>
            <w:tcW w:w="0" w:type="auto"/>
            <w:vAlign w:val="center"/>
            <w:hideMark/>
          </w:tcPr>
          <w:p w14:paraId="090FFF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$128.98</w:t>
            </w:r>
          </w:p>
        </w:tc>
        <w:tc>
          <w:tcPr>
            <w:tcW w:w="0" w:type="auto"/>
            <w:vAlign w:val="center"/>
            <w:hideMark/>
          </w:tcPr>
          <w:p w14:paraId="45CCAD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$129.62</w:t>
            </w:r>
          </w:p>
        </w:tc>
        <w:tc>
          <w:tcPr>
            <w:tcW w:w="0" w:type="auto"/>
            <w:vAlign w:val="center"/>
            <w:hideMark/>
          </w:tcPr>
          <w:p w14:paraId="581E69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$130.27</w:t>
            </w:r>
          </w:p>
        </w:tc>
        <w:tc>
          <w:tcPr>
            <w:tcW w:w="0" w:type="auto"/>
            <w:vAlign w:val="center"/>
            <w:hideMark/>
          </w:tcPr>
          <w:p w14:paraId="21C069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$130.92</w:t>
            </w:r>
          </w:p>
        </w:tc>
        <w:tc>
          <w:tcPr>
            <w:tcW w:w="0" w:type="auto"/>
            <w:vAlign w:val="center"/>
            <w:hideMark/>
          </w:tcPr>
          <w:p w14:paraId="6DA59FB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$131.58</w:t>
            </w:r>
          </w:p>
        </w:tc>
        <w:tc>
          <w:tcPr>
            <w:tcW w:w="0" w:type="auto"/>
            <w:vAlign w:val="center"/>
            <w:hideMark/>
          </w:tcPr>
          <w:p w14:paraId="05ED66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$132.24</w:t>
            </w:r>
          </w:p>
        </w:tc>
        <w:tc>
          <w:tcPr>
            <w:tcW w:w="0" w:type="auto"/>
            <w:vAlign w:val="center"/>
            <w:hideMark/>
          </w:tcPr>
          <w:p w14:paraId="7F74E0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$132.90</w:t>
            </w:r>
          </w:p>
        </w:tc>
        <w:tc>
          <w:tcPr>
            <w:tcW w:w="0" w:type="auto"/>
            <w:vAlign w:val="center"/>
            <w:hideMark/>
          </w:tcPr>
          <w:p w14:paraId="41D0A6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$133.56</w:t>
            </w:r>
          </w:p>
        </w:tc>
        <w:tc>
          <w:tcPr>
            <w:tcW w:w="0" w:type="auto"/>
            <w:vAlign w:val="center"/>
            <w:hideMark/>
          </w:tcPr>
          <w:p w14:paraId="7C9179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$134.23</w:t>
            </w:r>
          </w:p>
        </w:tc>
        <w:tc>
          <w:tcPr>
            <w:tcW w:w="0" w:type="auto"/>
            <w:vAlign w:val="center"/>
            <w:hideMark/>
          </w:tcPr>
          <w:p w14:paraId="73E9A2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$134.90</w:t>
            </w:r>
          </w:p>
        </w:tc>
      </w:tr>
      <w:tr w:rsidR="005611F4" w:rsidRPr="00815C1F" w14:paraId="1D79CF36" w14:textId="77777777" w:rsidTr="00A62F38">
        <w:trPr>
          <w:jc w:val="center"/>
        </w:trPr>
        <w:tc>
          <w:tcPr>
            <w:tcW w:w="0" w:type="auto"/>
            <w:vAlign w:val="center"/>
            <w:hideMark/>
          </w:tcPr>
          <w:p w14:paraId="4FFE76A9"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14</w:t>
            </w:r>
          </w:p>
        </w:tc>
        <w:tc>
          <w:tcPr>
            <w:tcW w:w="0" w:type="auto"/>
            <w:vAlign w:val="center"/>
            <w:hideMark/>
          </w:tcPr>
          <w:p w14:paraId="701B0D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$150.87</w:t>
            </w:r>
          </w:p>
        </w:tc>
        <w:tc>
          <w:tcPr>
            <w:tcW w:w="0" w:type="auto"/>
            <w:vAlign w:val="center"/>
            <w:hideMark/>
          </w:tcPr>
          <w:p w14:paraId="58E3EA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$151.63</w:t>
            </w:r>
          </w:p>
        </w:tc>
        <w:tc>
          <w:tcPr>
            <w:tcW w:w="0" w:type="auto"/>
            <w:vAlign w:val="center"/>
            <w:hideMark/>
          </w:tcPr>
          <w:p w14:paraId="3AA67DA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$152.38</w:t>
            </w:r>
          </w:p>
        </w:tc>
        <w:tc>
          <w:tcPr>
            <w:tcW w:w="0" w:type="auto"/>
            <w:vAlign w:val="center"/>
            <w:hideMark/>
          </w:tcPr>
          <w:p w14:paraId="202FE9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$153.15</w:t>
            </w:r>
          </w:p>
        </w:tc>
        <w:tc>
          <w:tcPr>
            <w:tcW w:w="0" w:type="auto"/>
            <w:vAlign w:val="center"/>
            <w:hideMark/>
          </w:tcPr>
          <w:p w14:paraId="692E1D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$153.91</w:t>
            </w:r>
          </w:p>
        </w:tc>
        <w:tc>
          <w:tcPr>
            <w:tcW w:w="0" w:type="auto"/>
            <w:vAlign w:val="center"/>
            <w:hideMark/>
          </w:tcPr>
          <w:p w14:paraId="291BD5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$154.68</w:t>
            </w:r>
          </w:p>
        </w:tc>
        <w:tc>
          <w:tcPr>
            <w:tcW w:w="0" w:type="auto"/>
            <w:vAlign w:val="center"/>
            <w:hideMark/>
          </w:tcPr>
          <w:p w14:paraId="2BE7FD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$155.46</w:t>
            </w:r>
          </w:p>
        </w:tc>
        <w:tc>
          <w:tcPr>
            <w:tcW w:w="0" w:type="auto"/>
            <w:vAlign w:val="center"/>
            <w:hideMark/>
          </w:tcPr>
          <w:p w14:paraId="7DEBD0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$156.23</w:t>
            </w:r>
          </w:p>
        </w:tc>
        <w:tc>
          <w:tcPr>
            <w:tcW w:w="0" w:type="auto"/>
            <w:vAlign w:val="center"/>
            <w:hideMark/>
          </w:tcPr>
          <w:p w14:paraId="5AB809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$157.01</w:t>
            </w:r>
          </w:p>
        </w:tc>
        <w:tc>
          <w:tcPr>
            <w:tcW w:w="0" w:type="auto"/>
            <w:vAlign w:val="center"/>
            <w:hideMark/>
          </w:tcPr>
          <w:p w14:paraId="613FE0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$157.80</w:t>
            </w:r>
          </w:p>
        </w:tc>
        <w:tc>
          <w:tcPr>
            <w:tcW w:w="0" w:type="auto"/>
            <w:vAlign w:val="center"/>
            <w:hideMark/>
          </w:tcPr>
          <w:p w14:paraId="6A9C67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$158.59</w:t>
            </w:r>
          </w:p>
        </w:tc>
        <w:tc>
          <w:tcPr>
            <w:tcW w:w="0" w:type="auto"/>
            <w:vAlign w:val="center"/>
            <w:hideMark/>
          </w:tcPr>
          <w:p w14:paraId="0D33F6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$159.38</w:t>
            </w:r>
          </w:p>
        </w:tc>
      </w:tr>
      <w:tr w:rsidR="005611F4" w:rsidRPr="00815C1F" w14:paraId="7433DF19" w14:textId="77777777" w:rsidTr="00A62F38">
        <w:trPr>
          <w:jc w:val="center"/>
        </w:trPr>
        <w:tc>
          <w:tcPr>
            <w:tcW w:w="0" w:type="auto"/>
            <w:vAlign w:val="center"/>
            <w:hideMark/>
          </w:tcPr>
          <w:p w14:paraId="650F10AC"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15</w:t>
            </w:r>
          </w:p>
        </w:tc>
        <w:tc>
          <w:tcPr>
            <w:tcW w:w="0" w:type="auto"/>
            <w:vAlign w:val="center"/>
            <w:hideMark/>
          </w:tcPr>
          <w:p w14:paraId="0DFF90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$175.93</w:t>
            </w:r>
          </w:p>
        </w:tc>
        <w:tc>
          <w:tcPr>
            <w:tcW w:w="0" w:type="auto"/>
            <w:vAlign w:val="center"/>
            <w:hideMark/>
          </w:tcPr>
          <w:p w14:paraId="20505A9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$176.81</w:t>
            </w:r>
          </w:p>
        </w:tc>
        <w:tc>
          <w:tcPr>
            <w:tcW w:w="0" w:type="auto"/>
            <w:vAlign w:val="center"/>
            <w:hideMark/>
          </w:tcPr>
          <w:p w14:paraId="45B0A4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$177.69</w:t>
            </w:r>
          </w:p>
        </w:tc>
        <w:tc>
          <w:tcPr>
            <w:tcW w:w="0" w:type="auto"/>
            <w:vAlign w:val="center"/>
            <w:hideMark/>
          </w:tcPr>
          <w:p w14:paraId="249E0B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$178.58</w:t>
            </w:r>
          </w:p>
        </w:tc>
        <w:tc>
          <w:tcPr>
            <w:tcW w:w="0" w:type="auto"/>
            <w:vAlign w:val="center"/>
            <w:hideMark/>
          </w:tcPr>
          <w:p w14:paraId="5E37A20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$179.47</w:t>
            </w:r>
          </w:p>
        </w:tc>
        <w:tc>
          <w:tcPr>
            <w:tcW w:w="0" w:type="auto"/>
            <w:vAlign w:val="center"/>
            <w:hideMark/>
          </w:tcPr>
          <w:p w14:paraId="174F7E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$180.37</w:t>
            </w:r>
          </w:p>
        </w:tc>
        <w:tc>
          <w:tcPr>
            <w:tcW w:w="0" w:type="auto"/>
            <w:vAlign w:val="center"/>
            <w:hideMark/>
          </w:tcPr>
          <w:p w14:paraId="5FC3F2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$181.27</w:t>
            </w:r>
          </w:p>
        </w:tc>
        <w:tc>
          <w:tcPr>
            <w:tcW w:w="0" w:type="auto"/>
            <w:vAlign w:val="center"/>
            <w:hideMark/>
          </w:tcPr>
          <w:p w14:paraId="7B336F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$182.18</w:t>
            </w:r>
          </w:p>
        </w:tc>
        <w:tc>
          <w:tcPr>
            <w:tcW w:w="0" w:type="auto"/>
            <w:vAlign w:val="center"/>
            <w:hideMark/>
          </w:tcPr>
          <w:p w14:paraId="7F44BC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$183.09</w:t>
            </w:r>
          </w:p>
        </w:tc>
        <w:tc>
          <w:tcPr>
            <w:tcW w:w="0" w:type="auto"/>
            <w:vAlign w:val="center"/>
            <w:hideMark/>
          </w:tcPr>
          <w:p w14:paraId="0AF884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$184.01</w:t>
            </w:r>
          </w:p>
        </w:tc>
        <w:tc>
          <w:tcPr>
            <w:tcW w:w="0" w:type="auto"/>
            <w:vAlign w:val="center"/>
            <w:hideMark/>
          </w:tcPr>
          <w:p w14:paraId="7AFA5B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$184.93</w:t>
            </w:r>
          </w:p>
        </w:tc>
        <w:tc>
          <w:tcPr>
            <w:tcW w:w="0" w:type="auto"/>
            <w:vAlign w:val="center"/>
            <w:hideMark/>
          </w:tcPr>
          <w:p w14:paraId="718E1E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$185.85</w:t>
            </w:r>
          </w:p>
        </w:tc>
      </w:tr>
      <w:tr w:rsidR="005611F4" w:rsidRPr="00815C1F" w14:paraId="57055F40" w14:textId="77777777" w:rsidTr="00A62F38">
        <w:trPr>
          <w:jc w:val="center"/>
        </w:trPr>
        <w:tc>
          <w:tcPr>
            <w:tcW w:w="0" w:type="auto"/>
            <w:vAlign w:val="center"/>
            <w:hideMark/>
          </w:tcPr>
          <w:p w14:paraId="0502A584"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16</w:t>
            </w:r>
          </w:p>
        </w:tc>
        <w:tc>
          <w:tcPr>
            <w:tcW w:w="0" w:type="auto"/>
            <w:vAlign w:val="center"/>
            <w:hideMark/>
          </w:tcPr>
          <w:p w14:paraId="51946D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$202.92</w:t>
            </w:r>
          </w:p>
        </w:tc>
        <w:tc>
          <w:tcPr>
            <w:tcW w:w="0" w:type="auto"/>
            <w:vAlign w:val="center"/>
            <w:hideMark/>
          </w:tcPr>
          <w:p w14:paraId="464A07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$203.94</w:t>
            </w:r>
          </w:p>
        </w:tc>
        <w:tc>
          <w:tcPr>
            <w:tcW w:w="0" w:type="auto"/>
            <w:vAlign w:val="center"/>
            <w:hideMark/>
          </w:tcPr>
          <w:p w14:paraId="20FD2B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$204.96</w:t>
            </w:r>
          </w:p>
        </w:tc>
        <w:tc>
          <w:tcPr>
            <w:tcW w:w="0" w:type="auto"/>
            <w:vAlign w:val="center"/>
            <w:hideMark/>
          </w:tcPr>
          <w:p w14:paraId="2B698D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$205.98</w:t>
            </w:r>
          </w:p>
        </w:tc>
        <w:tc>
          <w:tcPr>
            <w:tcW w:w="0" w:type="auto"/>
            <w:vAlign w:val="center"/>
            <w:hideMark/>
          </w:tcPr>
          <w:p w14:paraId="0B71E9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$207.01</w:t>
            </w:r>
          </w:p>
        </w:tc>
        <w:tc>
          <w:tcPr>
            <w:tcW w:w="0" w:type="auto"/>
            <w:vAlign w:val="center"/>
            <w:hideMark/>
          </w:tcPr>
          <w:p w14:paraId="2C2658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$208.05</w:t>
            </w:r>
          </w:p>
        </w:tc>
        <w:tc>
          <w:tcPr>
            <w:tcW w:w="0" w:type="auto"/>
            <w:vAlign w:val="center"/>
            <w:hideMark/>
          </w:tcPr>
          <w:p w14:paraId="5630021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$209.09</w:t>
            </w:r>
          </w:p>
        </w:tc>
        <w:tc>
          <w:tcPr>
            <w:tcW w:w="0" w:type="auto"/>
            <w:vAlign w:val="center"/>
            <w:hideMark/>
          </w:tcPr>
          <w:p w14:paraId="0ACC86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$210.13</w:t>
            </w:r>
          </w:p>
        </w:tc>
        <w:tc>
          <w:tcPr>
            <w:tcW w:w="0" w:type="auto"/>
            <w:vAlign w:val="center"/>
            <w:hideMark/>
          </w:tcPr>
          <w:p w14:paraId="635FB9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$211.18</w:t>
            </w:r>
          </w:p>
        </w:tc>
        <w:tc>
          <w:tcPr>
            <w:tcW w:w="0" w:type="auto"/>
            <w:vAlign w:val="center"/>
            <w:hideMark/>
          </w:tcPr>
          <w:p w14:paraId="6A5E8F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$212.24</w:t>
            </w:r>
          </w:p>
        </w:tc>
        <w:tc>
          <w:tcPr>
            <w:tcW w:w="0" w:type="auto"/>
            <w:vAlign w:val="center"/>
            <w:hideMark/>
          </w:tcPr>
          <w:p w14:paraId="48C322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$213.30</w:t>
            </w:r>
          </w:p>
        </w:tc>
        <w:tc>
          <w:tcPr>
            <w:tcW w:w="0" w:type="auto"/>
            <w:vAlign w:val="center"/>
            <w:hideMark/>
          </w:tcPr>
          <w:p w14:paraId="00FF23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$214.37</w:t>
            </w:r>
          </w:p>
        </w:tc>
      </w:tr>
      <w:tr w:rsidR="005611F4" w:rsidRPr="00815C1F" w14:paraId="4E88F92F" w14:textId="77777777" w:rsidTr="00A62F38">
        <w:trPr>
          <w:jc w:val="center"/>
        </w:trPr>
        <w:tc>
          <w:tcPr>
            <w:tcW w:w="0" w:type="auto"/>
            <w:vAlign w:val="center"/>
            <w:hideMark/>
          </w:tcPr>
          <w:p w14:paraId="0423FCB6"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17</w:t>
            </w:r>
          </w:p>
        </w:tc>
        <w:tc>
          <w:tcPr>
            <w:tcW w:w="0" w:type="auto"/>
            <w:vAlign w:val="center"/>
            <w:hideMark/>
          </w:tcPr>
          <w:p w14:paraId="73A284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$231.59</w:t>
            </w:r>
          </w:p>
        </w:tc>
        <w:tc>
          <w:tcPr>
            <w:tcW w:w="0" w:type="auto"/>
            <w:vAlign w:val="center"/>
            <w:hideMark/>
          </w:tcPr>
          <w:p w14:paraId="3CC68B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$232.75</w:t>
            </w:r>
          </w:p>
        </w:tc>
        <w:tc>
          <w:tcPr>
            <w:tcW w:w="0" w:type="auto"/>
            <w:vAlign w:val="center"/>
            <w:hideMark/>
          </w:tcPr>
          <w:p w14:paraId="27E548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$233.91</w:t>
            </w:r>
          </w:p>
        </w:tc>
        <w:tc>
          <w:tcPr>
            <w:tcW w:w="0" w:type="auto"/>
            <w:vAlign w:val="center"/>
            <w:hideMark/>
          </w:tcPr>
          <w:p w14:paraId="222364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$235.08</w:t>
            </w:r>
          </w:p>
        </w:tc>
        <w:tc>
          <w:tcPr>
            <w:tcW w:w="0" w:type="auto"/>
            <w:vAlign w:val="center"/>
            <w:hideMark/>
          </w:tcPr>
          <w:p w14:paraId="42DF01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$236.26</w:t>
            </w:r>
          </w:p>
        </w:tc>
        <w:tc>
          <w:tcPr>
            <w:tcW w:w="0" w:type="auto"/>
            <w:vAlign w:val="center"/>
            <w:hideMark/>
          </w:tcPr>
          <w:p w14:paraId="00582D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$237.44</w:t>
            </w:r>
          </w:p>
        </w:tc>
        <w:tc>
          <w:tcPr>
            <w:tcW w:w="0" w:type="auto"/>
            <w:vAlign w:val="center"/>
            <w:hideMark/>
          </w:tcPr>
          <w:p w14:paraId="51C8A97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$238.63</w:t>
            </w:r>
          </w:p>
        </w:tc>
        <w:tc>
          <w:tcPr>
            <w:tcW w:w="0" w:type="auto"/>
            <w:vAlign w:val="center"/>
            <w:hideMark/>
          </w:tcPr>
          <w:p w14:paraId="1A1985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$239.82</w:t>
            </w:r>
          </w:p>
        </w:tc>
        <w:tc>
          <w:tcPr>
            <w:tcW w:w="0" w:type="auto"/>
            <w:vAlign w:val="center"/>
            <w:hideMark/>
          </w:tcPr>
          <w:p w14:paraId="602E2C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$241.02</w:t>
            </w:r>
          </w:p>
        </w:tc>
        <w:tc>
          <w:tcPr>
            <w:tcW w:w="0" w:type="auto"/>
            <w:vAlign w:val="center"/>
            <w:hideMark/>
          </w:tcPr>
          <w:p w14:paraId="666201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$242.22</w:t>
            </w:r>
          </w:p>
        </w:tc>
        <w:tc>
          <w:tcPr>
            <w:tcW w:w="0" w:type="auto"/>
            <w:vAlign w:val="center"/>
            <w:hideMark/>
          </w:tcPr>
          <w:p w14:paraId="58EC29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$243.44</w:t>
            </w:r>
          </w:p>
        </w:tc>
        <w:tc>
          <w:tcPr>
            <w:tcW w:w="0" w:type="auto"/>
            <w:vAlign w:val="center"/>
            <w:hideMark/>
          </w:tcPr>
          <w:p w14:paraId="77107C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$244.65</w:t>
            </w:r>
          </w:p>
        </w:tc>
      </w:tr>
      <w:tr w:rsidR="005611F4" w:rsidRPr="00815C1F" w14:paraId="0B1B5FCC" w14:textId="77777777" w:rsidTr="00A62F38">
        <w:trPr>
          <w:jc w:val="center"/>
        </w:trPr>
        <w:tc>
          <w:tcPr>
            <w:tcW w:w="0" w:type="auto"/>
            <w:vAlign w:val="center"/>
            <w:hideMark/>
          </w:tcPr>
          <w:p w14:paraId="77CC66CC"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18</w:t>
            </w:r>
          </w:p>
        </w:tc>
        <w:tc>
          <w:tcPr>
            <w:tcW w:w="0" w:type="auto"/>
            <w:vAlign w:val="center"/>
            <w:hideMark/>
          </w:tcPr>
          <w:p w14:paraId="7790A1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$262.37</w:t>
            </w:r>
          </w:p>
        </w:tc>
        <w:tc>
          <w:tcPr>
            <w:tcW w:w="0" w:type="auto"/>
            <w:vAlign w:val="center"/>
            <w:hideMark/>
          </w:tcPr>
          <w:p w14:paraId="028E0CF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$263.68</w:t>
            </w:r>
          </w:p>
        </w:tc>
        <w:tc>
          <w:tcPr>
            <w:tcW w:w="0" w:type="auto"/>
            <w:vAlign w:val="center"/>
            <w:hideMark/>
          </w:tcPr>
          <w:p w14:paraId="1E936F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$265.00</w:t>
            </w:r>
          </w:p>
        </w:tc>
        <w:tc>
          <w:tcPr>
            <w:tcW w:w="0" w:type="auto"/>
            <w:vAlign w:val="center"/>
            <w:hideMark/>
          </w:tcPr>
          <w:p w14:paraId="193743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$266.33</w:t>
            </w:r>
          </w:p>
        </w:tc>
        <w:tc>
          <w:tcPr>
            <w:tcW w:w="0" w:type="auto"/>
            <w:vAlign w:val="center"/>
            <w:hideMark/>
          </w:tcPr>
          <w:p w14:paraId="78331FD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$267.66</w:t>
            </w:r>
          </w:p>
        </w:tc>
        <w:tc>
          <w:tcPr>
            <w:tcW w:w="0" w:type="auto"/>
            <w:vAlign w:val="center"/>
            <w:hideMark/>
          </w:tcPr>
          <w:p w14:paraId="5C5981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$269.00</w:t>
            </w:r>
          </w:p>
        </w:tc>
        <w:tc>
          <w:tcPr>
            <w:tcW w:w="0" w:type="auto"/>
            <w:vAlign w:val="center"/>
            <w:hideMark/>
          </w:tcPr>
          <w:p w14:paraId="70D94C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$270.34</w:t>
            </w:r>
          </w:p>
        </w:tc>
        <w:tc>
          <w:tcPr>
            <w:tcW w:w="0" w:type="auto"/>
            <w:vAlign w:val="center"/>
            <w:hideMark/>
          </w:tcPr>
          <w:p w14:paraId="5B47F7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$271.69</w:t>
            </w:r>
          </w:p>
        </w:tc>
        <w:tc>
          <w:tcPr>
            <w:tcW w:w="0" w:type="auto"/>
            <w:vAlign w:val="center"/>
            <w:hideMark/>
          </w:tcPr>
          <w:p w14:paraId="72E1580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$273.05</w:t>
            </w:r>
          </w:p>
        </w:tc>
        <w:tc>
          <w:tcPr>
            <w:tcW w:w="0" w:type="auto"/>
            <w:vAlign w:val="center"/>
            <w:hideMark/>
          </w:tcPr>
          <w:p w14:paraId="49FADB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$274.42</w:t>
            </w:r>
          </w:p>
        </w:tc>
        <w:tc>
          <w:tcPr>
            <w:tcW w:w="0" w:type="auto"/>
            <w:vAlign w:val="center"/>
            <w:hideMark/>
          </w:tcPr>
          <w:p w14:paraId="37C7CC3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$275.79</w:t>
            </w:r>
          </w:p>
        </w:tc>
        <w:tc>
          <w:tcPr>
            <w:tcW w:w="0" w:type="auto"/>
            <w:vAlign w:val="center"/>
            <w:hideMark/>
          </w:tcPr>
          <w:p w14:paraId="06F1F3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$277.17</w:t>
            </w:r>
          </w:p>
        </w:tc>
      </w:tr>
      <w:tr w:rsidR="005611F4" w:rsidRPr="00815C1F" w14:paraId="065505D7" w14:textId="77777777" w:rsidTr="00A62F38">
        <w:trPr>
          <w:jc w:val="center"/>
        </w:trPr>
        <w:tc>
          <w:tcPr>
            <w:tcW w:w="0" w:type="auto"/>
            <w:vAlign w:val="center"/>
            <w:hideMark/>
          </w:tcPr>
          <w:p w14:paraId="3436CA76"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19</w:t>
            </w:r>
          </w:p>
        </w:tc>
        <w:tc>
          <w:tcPr>
            <w:tcW w:w="0" w:type="auto"/>
            <w:vAlign w:val="center"/>
            <w:hideMark/>
          </w:tcPr>
          <w:p w14:paraId="3501D0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$295.07</w:t>
            </w:r>
          </w:p>
        </w:tc>
        <w:tc>
          <w:tcPr>
            <w:tcW w:w="0" w:type="auto"/>
            <w:vAlign w:val="center"/>
            <w:hideMark/>
          </w:tcPr>
          <w:p w14:paraId="21B91F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$296.54</w:t>
            </w:r>
          </w:p>
        </w:tc>
        <w:tc>
          <w:tcPr>
            <w:tcW w:w="0" w:type="auto"/>
            <w:vAlign w:val="center"/>
            <w:hideMark/>
          </w:tcPr>
          <w:p w14:paraId="560A2B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$298.03</w:t>
            </w:r>
          </w:p>
        </w:tc>
        <w:tc>
          <w:tcPr>
            <w:tcW w:w="0" w:type="auto"/>
            <w:vAlign w:val="center"/>
            <w:hideMark/>
          </w:tcPr>
          <w:p w14:paraId="5F37736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$299.52</w:t>
            </w:r>
          </w:p>
        </w:tc>
        <w:tc>
          <w:tcPr>
            <w:tcW w:w="0" w:type="auto"/>
            <w:vAlign w:val="center"/>
            <w:hideMark/>
          </w:tcPr>
          <w:p w14:paraId="6D5258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$301.01</w:t>
            </w:r>
          </w:p>
        </w:tc>
        <w:tc>
          <w:tcPr>
            <w:tcW w:w="0" w:type="auto"/>
            <w:vAlign w:val="center"/>
            <w:hideMark/>
          </w:tcPr>
          <w:p w14:paraId="0B1B42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$302.52</w:t>
            </w:r>
          </w:p>
        </w:tc>
        <w:tc>
          <w:tcPr>
            <w:tcW w:w="0" w:type="auto"/>
            <w:vAlign w:val="center"/>
            <w:hideMark/>
          </w:tcPr>
          <w:p w14:paraId="2FDCCE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$304.03</w:t>
            </w:r>
          </w:p>
        </w:tc>
        <w:tc>
          <w:tcPr>
            <w:tcW w:w="0" w:type="auto"/>
            <w:vAlign w:val="center"/>
            <w:hideMark/>
          </w:tcPr>
          <w:p w14:paraId="44FBAB7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$305.55</w:t>
            </w:r>
          </w:p>
        </w:tc>
        <w:tc>
          <w:tcPr>
            <w:tcW w:w="0" w:type="auto"/>
            <w:vAlign w:val="center"/>
            <w:hideMark/>
          </w:tcPr>
          <w:p w14:paraId="05ED219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$307.08</w:t>
            </w:r>
          </w:p>
        </w:tc>
        <w:tc>
          <w:tcPr>
            <w:tcW w:w="0" w:type="auto"/>
            <w:vAlign w:val="center"/>
            <w:hideMark/>
          </w:tcPr>
          <w:p w14:paraId="752E43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$308.61</w:t>
            </w:r>
          </w:p>
        </w:tc>
        <w:tc>
          <w:tcPr>
            <w:tcW w:w="0" w:type="auto"/>
            <w:vAlign w:val="center"/>
            <w:hideMark/>
          </w:tcPr>
          <w:p w14:paraId="0AF072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$310.16</w:t>
            </w:r>
          </w:p>
        </w:tc>
        <w:tc>
          <w:tcPr>
            <w:tcW w:w="0" w:type="auto"/>
            <w:vAlign w:val="center"/>
            <w:hideMark/>
          </w:tcPr>
          <w:p w14:paraId="456D1F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$311.71</w:t>
            </w:r>
          </w:p>
        </w:tc>
      </w:tr>
      <w:tr w:rsidR="005611F4" w:rsidRPr="00815C1F" w14:paraId="5DF6A85D" w14:textId="77777777" w:rsidTr="00A62F38">
        <w:trPr>
          <w:jc w:val="center"/>
        </w:trPr>
        <w:tc>
          <w:tcPr>
            <w:tcW w:w="0" w:type="auto"/>
            <w:vAlign w:val="center"/>
            <w:hideMark/>
          </w:tcPr>
          <w:p w14:paraId="06CDBAF0"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20</w:t>
            </w:r>
          </w:p>
        </w:tc>
        <w:tc>
          <w:tcPr>
            <w:tcW w:w="0" w:type="auto"/>
            <w:vAlign w:val="center"/>
            <w:hideMark/>
          </w:tcPr>
          <w:p w14:paraId="1D8934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$329.67</w:t>
            </w:r>
          </w:p>
        </w:tc>
        <w:tc>
          <w:tcPr>
            <w:tcW w:w="0" w:type="auto"/>
            <w:vAlign w:val="center"/>
            <w:hideMark/>
          </w:tcPr>
          <w:p w14:paraId="33B585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$331.32</w:t>
            </w:r>
          </w:p>
        </w:tc>
        <w:tc>
          <w:tcPr>
            <w:tcW w:w="0" w:type="auto"/>
            <w:vAlign w:val="center"/>
            <w:hideMark/>
          </w:tcPr>
          <w:p w14:paraId="55C66E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$332.97</w:t>
            </w:r>
          </w:p>
        </w:tc>
        <w:tc>
          <w:tcPr>
            <w:tcW w:w="0" w:type="auto"/>
            <w:vAlign w:val="center"/>
            <w:hideMark/>
          </w:tcPr>
          <w:p w14:paraId="3878B5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$334.64</w:t>
            </w:r>
          </w:p>
        </w:tc>
        <w:tc>
          <w:tcPr>
            <w:tcW w:w="0" w:type="auto"/>
            <w:vAlign w:val="center"/>
            <w:hideMark/>
          </w:tcPr>
          <w:p w14:paraId="09CD37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$336.31</w:t>
            </w:r>
          </w:p>
        </w:tc>
        <w:tc>
          <w:tcPr>
            <w:tcW w:w="0" w:type="auto"/>
            <w:vAlign w:val="center"/>
            <w:hideMark/>
          </w:tcPr>
          <w:p w14:paraId="20C3FF6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$337.99</w:t>
            </w:r>
          </w:p>
        </w:tc>
        <w:tc>
          <w:tcPr>
            <w:tcW w:w="0" w:type="auto"/>
            <w:vAlign w:val="center"/>
            <w:hideMark/>
          </w:tcPr>
          <w:p w14:paraId="1A29C4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$339.68</w:t>
            </w:r>
          </w:p>
        </w:tc>
        <w:tc>
          <w:tcPr>
            <w:tcW w:w="0" w:type="auto"/>
            <w:vAlign w:val="center"/>
            <w:hideMark/>
          </w:tcPr>
          <w:p w14:paraId="4F5D56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$341.38</w:t>
            </w:r>
          </w:p>
        </w:tc>
        <w:tc>
          <w:tcPr>
            <w:tcW w:w="0" w:type="auto"/>
            <w:vAlign w:val="center"/>
            <w:hideMark/>
          </w:tcPr>
          <w:p w14:paraId="4ACF4E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$343.09</w:t>
            </w:r>
          </w:p>
        </w:tc>
        <w:tc>
          <w:tcPr>
            <w:tcW w:w="0" w:type="auto"/>
            <w:vAlign w:val="center"/>
            <w:hideMark/>
          </w:tcPr>
          <w:p w14:paraId="0E156C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$344.80</w:t>
            </w:r>
          </w:p>
        </w:tc>
        <w:tc>
          <w:tcPr>
            <w:tcW w:w="0" w:type="auto"/>
            <w:vAlign w:val="center"/>
            <w:hideMark/>
          </w:tcPr>
          <w:p w14:paraId="66FC56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$346.53</w:t>
            </w:r>
          </w:p>
        </w:tc>
        <w:tc>
          <w:tcPr>
            <w:tcW w:w="0" w:type="auto"/>
            <w:vAlign w:val="center"/>
            <w:hideMark/>
          </w:tcPr>
          <w:p w14:paraId="799ED8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$348.26</w:t>
            </w:r>
          </w:p>
        </w:tc>
      </w:tr>
      <w:tr w:rsidR="005611F4" w:rsidRPr="00815C1F" w14:paraId="397943A5" w14:textId="77777777" w:rsidTr="00A62F38">
        <w:trPr>
          <w:jc w:val="center"/>
        </w:trPr>
        <w:tc>
          <w:tcPr>
            <w:tcW w:w="0" w:type="auto"/>
            <w:vAlign w:val="center"/>
            <w:hideMark/>
          </w:tcPr>
          <w:p w14:paraId="5AA5E4CE"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21</w:t>
            </w:r>
          </w:p>
        </w:tc>
        <w:tc>
          <w:tcPr>
            <w:tcW w:w="0" w:type="auto"/>
            <w:vAlign w:val="center"/>
            <w:hideMark/>
          </w:tcPr>
          <w:p w14:paraId="294797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$366.18</w:t>
            </w:r>
          </w:p>
        </w:tc>
        <w:tc>
          <w:tcPr>
            <w:tcW w:w="0" w:type="auto"/>
            <w:vAlign w:val="center"/>
            <w:hideMark/>
          </w:tcPr>
          <w:p w14:paraId="3A9327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$368.01</w:t>
            </w:r>
          </w:p>
        </w:tc>
        <w:tc>
          <w:tcPr>
            <w:tcW w:w="0" w:type="auto"/>
            <w:vAlign w:val="center"/>
            <w:hideMark/>
          </w:tcPr>
          <w:p w14:paraId="3A5F87A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$369.85</w:t>
            </w:r>
          </w:p>
        </w:tc>
        <w:tc>
          <w:tcPr>
            <w:tcW w:w="0" w:type="auto"/>
            <w:vAlign w:val="center"/>
            <w:hideMark/>
          </w:tcPr>
          <w:p w14:paraId="7DE330C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$371.70</w:t>
            </w:r>
          </w:p>
        </w:tc>
        <w:tc>
          <w:tcPr>
            <w:tcW w:w="0" w:type="auto"/>
            <w:vAlign w:val="center"/>
            <w:hideMark/>
          </w:tcPr>
          <w:p w14:paraId="0FD36E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$373.56</w:t>
            </w:r>
          </w:p>
        </w:tc>
        <w:tc>
          <w:tcPr>
            <w:tcW w:w="0" w:type="auto"/>
            <w:vAlign w:val="center"/>
            <w:hideMark/>
          </w:tcPr>
          <w:p w14:paraId="3D36A8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$375.43</w:t>
            </w:r>
          </w:p>
        </w:tc>
        <w:tc>
          <w:tcPr>
            <w:tcW w:w="0" w:type="auto"/>
            <w:vAlign w:val="center"/>
            <w:hideMark/>
          </w:tcPr>
          <w:p w14:paraId="74ED6B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$377.31</w:t>
            </w:r>
          </w:p>
        </w:tc>
        <w:tc>
          <w:tcPr>
            <w:tcW w:w="0" w:type="auto"/>
            <w:vAlign w:val="center"/>
            <w:hideMark/>
          </w:tcPr>
          <w:p w14:paraId="53453A1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$379.19</w:t>
            </w:r>
          </w:p>
        </w:tc>
        <w:tc>
          <w:tcPr>
            <w:tcW w:w="0" w:type="auto"/>
            <w:vAlign w:val="center"/>
            <w:hideMark/>
          </w:tcPr>
          <w:p w14:paraId="21D1C9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$381.09</w:t>
            </w:r>
          </w:p>
        </w:tc>
        <w:tc>
          <w:tcPr>
            <w:tcW w:w="0" w:type="auto"/>
            <w:vAlign w:val="center"/>
            <w:hideMark/>
          </w:tcPr>
          <w:p w14:paraId="083EB5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$382.99</w:t>
            </w:r>
          </w:p>
        </w:tc>
        <w:tc>
          <w:tcPr>
            <w:tcW w:w="0" w:type="auto"/>
            <w:vAlign w:val="center"/>
            <w:hideMark/>
          </w:tcPr>
          <w:p w14:paraId="68CB40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$384.91</w:t>
            </w:r>
          </w:p>
        </w:tc>
        <w:tc>
          <w:tcPr>
            <w:tcW w:w="0" w:type="auto"/>
            <w:vAlign w:val="center"/>
            <w:hideMark/>
          </w:tcPr>
          <w:p w14:paraId="587271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$386.83</w:t>
            </w:r>
          </w:p>
        </w:tc>
      </w:tr>
      <w:tr w:rsidR="005611F4" w:rsidRPr="00815C1F" w14:paraId="3FBA6514" w14:textId="77777777" w:rsidTr="00A62F38">
        <w:trPr>
          <w:jc w:val="center"/>
        </w:trPr>
        <w:tc>
          <w:tcPr>
            <w:tcW w:w="0" w:type="auto"/>
            <w:vAlign w:val="center"/>
            <w:hideMark/>
          </w:tcPr>
          <w:p w14:paraId="7C24EC5A"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22</w:t>
            </w:r>
          </w:p>
        </w:tc>
        <w:tc>
          <w:tcPr>
            <w:tcW w:w="0" w:type="auto"/>
            <w:vAlign w:val="center"/>
            <w:hideMark/>
          </w:tcPr>
          <w:p w14:paraId="2F8C299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$401.15</w:t>
            </w:r>
          </w:p>
        </w:tc>
        <w:tc>
          <w:tcPr>
            <w:tcW w:w="0" w:type="auto"/>
            <w:vAlign w:val="center"/>
            <w:hideMark/>
          </w:tcPr>
          <w:p w14:paraId="2F253B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$403.15</w:t>
            </w:r>
          </w:p>
        </w:tc>
        <w:tc>
          <w:tcPr>
            <w:tcW w:w="0" w:type="auto"/>
            <w:vAlign w:val="center"/>
            <w:hideMark/>
          </w:tcPr>
          <w:p w14:paraId="426F85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$405.17</w:t>
            </w:r>
          </w:p>
        </w:tc>
        <w:tc>
          <w:tcPr>
            <w:tcW w:w="0" w:type="auto"/>
            <w:vAlign w:val="center"/>
            <w:hideMark/>
          </w:tcPr>
          <w:p w14:paraId="4B6688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$407.19</w:t>
            </w:r>
          </w:p>
        </w:tc>
        <w:tc>
          <w:tcPr>
            <w:tcW w:w="0" w:type="auto"/>
            <w:vAlign w:val="center"/>
            <w:hideMark/>
          </w:tcPr>
          <w:p w14:paraId="3793FD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$409.23</w:t>
            </w:r>
          </w:p>
        </w:tc>
        <w:tc>
          <w:tcPr>
            <w:tcW w:w="0" w:type="auto"/>
            <w:vAlign w:val="center"/>
            <w:hideMark/>
          </w:tcPr>
          <w:p w14:paraId="436D10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$411.27</w:t>
            </w:r>
          </w:p>
        </w:tc>
        <w:tc>
          <w:tcPr>
            <w:tcW w:w="0" w:type="auto"/>
            <w:vAlign w:val="center"/>
            <w:hideMark/>
          </w:tcPr>
          <w:p w14:paraId="4A1A9A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$413.33</w:t>
            </w:r>
          </w:p>
        </w:tc>
        <w:tc>
          <w:tcPr>
            <w:tcW w:w="0" w:type="auto"/>
            <w:vAlign w:val="center"/>
            <w:hideMark/>
          </w:tcPr>
          <w:p w14:paraId="7996C6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$415.40</w:t>
            </w:r>
          </w:p>
        </w:tc>
        <w:tc>
          <w:tcPr>
            <w:tcW w:w="0" w:type="auto"/>
            <w:vAlign w:val="center"/>
            <w:hideMark/>
          </w:tcPr>
          <w:p w14:paraId="283B2B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$417.47</w:t>
            </w:r>
          </w:p>
        </w:tc>
        <w:tc>
          <w:tcPr>
            <w:tcW w:w="0" w:type="auto"/>
            <w:vAlign w:val="center"/>
            <w:hideMark/>
          </w:tcPr>
          <w:p w14:paraId="00F6A1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$419.56</w:t>
            </w:r>
          </w:p>
        </w:tc>
        <w:tc>
          <w:tcPr>
            <w:tcW w:w="0" w:type="auto"/>
            <w:vAlign w:val="center"/>
            <w:hideMark/>
          </w:tcPr>
          <w:p w14:paraId="10A9D2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$421.66</w:t>
            </w:r>
          </w:p>
        </w:tc>
        <w:tc>
          <w:tcPr>
            <w:tcW w:w="0" w:type="auto"/>
            <w:vAlign w:val="center"/>
            <w:hideMark/>
          </w:tcPr>
          <w:p w14:paraId="5DF94A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$423.77</w:t>
            </w:r>
          </w:p>
        </w:tc>
      </w:tr>
      <w:tr w:rsidR="005611F4" w:rsidRPr="00815C1F" w14:paraId="7EEA58FB" w14:textId="77777777" w:rsidTr="00A62F38">
        <w:trPr>
          <w:jc w:val="center"/>
        </w:trPr>
        <w:tc>
          <w:tcPr>
            <w:tcW w:w="0" w:type="auto"/>
            <w:vAlign w:val="center"/>
            <w:hideMark/>
          </w:tcPr>
          <w:p w14:paraId="6CC48F6C"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23</w:t>
            </w:r>
          </w:p>
        </w:tc>
        <w:tc>
          <w:tcPr>
            <w:tcW w:w="0" w:type="auto"/>
            <w:vAlign w:val="center"/>
            <w:hideMark/>
          </w:tcPr>
          <w:p w14:paraId="4BBF16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$437.65</w:t>
            </w:r>
          </w:p>
        </w:tc>
        <w:tc>
          <w:tcPr>
            <w:tcW w:w="0" w:type="auto"/>
            <w:vAlign w:val="center"/>
            <w:hideMark/>
          </w:tcPr>
          <w:p w14:paraId="7CC7496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$439.84</w:t>
            </w:r>
          </w:p>
        </w:tc>
        <w:tc>
          <w:tcPr>
            <w:tcW w:w="0" w:type="auto"/>
            <w:vAlign w:val="center"/>
            <w:hideMark/>
          </w:tcPr>
          <w:p w14:paraId="045724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$442.04</w:t>
            </w:r>
          </w:p>
        </w:tc>
        <w:tc>
          <w:tcPr>
            <w:tcW w:w="0" w:type="auto"/>
            <w:vAlign w:val="center"/>
            <w:hideMark/>
          </w:tcPr>
          <w:p w14:paraId="1E1C10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$444.25</w:t>
            </w:r>
          </w:p>
        </w:tc>
        <w:tc>
          <w:tcPr>
            <w:tcW w:w="0" w:type="auto"/>
            <w:vAlign w:val="center"/>
            <w:hideMark/>
          </w:tcPr>
          <w:p w14:paraId="35BE82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$446.47</w:t>
            </w:r>
          </w:p>
        </w:tc>
        <w:tc>
          <w:tcPr>
            <w:tcW w:w="0" w:type="auto"/>
            <w:vAlign w:val="center"/>
            <w:hideMark/>
          </w:tcPr>
          <w:p w14:paraId="68A3973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$448.70</w:t>
            </w:r>
          </w:p>
        </w:tc>
        <w:tc>
          <w:tcPr>
            <w:tcW w:w="0" w:type="auto"/>
            <w:vAlign w:val="center"/>
            <w:hideMark/>
          </w:tcPr>
          <w:p w14:paraId="66ED0F1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$450.94</w:t>
            </w:r>
          </w:p>
        </w:tc>
        <w:tc>
          <w:tcPr>
            <w:tcW w:w="0" w:type="auto"/>
            <w:vAlign w:val="center"/>
            <w:hideMark/>
          </w:tcPr>
          <w:p w14:paraId="2F67E3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$453.20</w:t>
            </w:r>
          </w:p>
        </w:tc>
        <w:tc>
          <w:tcPr>
            <w:tcW w:w="0" w:type="auto"/>
            <w:vAlign w:val="center"/>
            <w:hideMark/>
          </w:tcPr>
          <w:p w14:paraId="3F842E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$455.47</w:t>
            </w:r>
          </w:p>
        </w:tc>
        <w:tc>
          <w:tcPr>
            <w:tcW w:w="0" w:type="auto"/>
            <w:vAlign w:val="center"/>
            <w:hideMark/>
          </w:tcPr>
          <w:p w14:paraId="4CFA26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$457.74</w:t>
            </w:r>
          </w:p>
        </w:tc>
        <w:tc>
          <w:tcPr>
            <w:tcW w:w="0" w:type="auto"/>
            <w:vAlign w:val="center"/>
            <w:hideMark/>
          </w:tcPr>
          <w:p w14:paraId="339634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$460.03</w:t>
            </w:r>
          </w:p>
        </w:tc>
        <w:tc>
          <w:tcPr>
            <w:tcW w:w="0" w:type="auto"/>
            <w:vAlign w:val="center"/>
            <w:hideMark/>
          </w:tcPr>
          <w:p w14:paraId="245F81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$462.33</w:t>
            </w:r>
          </w:p>
        </w:tc>
      </w:tr>
      <w:tr w:rsidR="005611F4" w:rsidRPr="00815C1F" w14:paraId="54FE9E3E" w14:textId="77777777" w:rsidTr="00A62F38">
        <w:trPr>
          <w:jc w:val="center"/>
        </w:trPr>
        <w:tc>
          <w:tcPr>
            <w:tcW w:w="0" w:type="auto"/>
            <w:vAlign w:val="center"/>
            <w:hideMark/>
          </w:tcPr>
          <w:p w14:paraId="7F648EA4"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lastRenderedPageBreak/>
              <w:t>24</w:t>
            </w:r>
          </w:p>
        </w:tc>
        <w:tc>
          <w:tcPr>
            <w:tcW w:w="0" w:type="auto"/>
            <w:vAlign w:val="center"/>
            <w:hideMark/>
          </w:tcPr>
          <w:p w14:paraId="4FC114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$476.11</w:t>
            </w:r>
          </w:p>
        </w:tc>
        <w:tc>
          <w:tcPr>
            <w:tcW w:w="0" w:type="auto"/>
            <w:vAlign w:val="center"/>
            <w:hideMark/>
          </w:tcPr>
          <w:p w14:paraId="3D3694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$478.49</w:t>
            </w:r>
          </w:p>
        </w:tc>
        <w:tc>
          <w:tcPr>
            <w:tcW w:w="0" w:type="auto"/>
            <w:vAlign w:val="center"/>
            <w:hideMark/>
          </w:tcPr>
          <w:p w14:paraId="71E796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$480.88</w:t>
            </w:r>
          </w:p>
        </w:tc>
        <w:tc>
          <w:tcPr>
            <w:tcW w:w="0" w:type="auto"/>
            <w:vAlign w:val="center"/>
            <w:hideMark/>
          </w:tcPr>
          <w:p w14:paraId="5C741C6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$483.29</w:t>
            </w:r>
          </w:p>
        </w:tc>
        <w:tc>
          <w:tcPr>
            <w:tcW w:w="0" w:type="auto"/>
            <w:vAlign w:val="center"/>
            <w:hideMark/>
          </w:tcPr>
          <w:p w14:paraId="6D7297B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$485.70</w:t>
            </w:r>
          </w:p>
        </w:tc>
        <w:tc>
          <w:tcPr>
            <w:tcW w:w="0" w:type="auto"/>
            <w:vAlign w:val="center"/>
            <w:hideMark/>
          </w:tcPr>
          <w:p w14:paraId="60337B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$488.13</w:t>
            </w:r>
          </w:p>
        </w:tc>
        <w:tc>
          <w:tcPr>
            <w:tcW w:w="0" w:type="auto"/>
            <w:vAlign w:val="center"/>
            <w:hideMark/>
          </w:tcPr>
          <w:p w14:paraId="32089D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$490.57</w:t>
            </w:r>
          </w:p>
        </w:tc>
        <w:tc>
          <w:tcPr>
            <w:tcW w:w="0" w:type="auto"/>
            <w:vAlign w:val="center"/>
            <w:hideMark/>
          </w:tcPr>
          <w:p w14:paraId="0F90F2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$493.03</w:t>
            </w:r>
          </w:p>
        </w:tc>
        <w:tc>
          <w:tcPr>
            <w:tcW w:w="0" w:type="auto"/>
            <w:vAlign w:val="center"/>
            <w:hideMark/>
          </w:tcPr>
          <w:p w14:paraId="46C369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$495.49</w:t>
            </w:r>
          </w:p>
        </w:tc>
        <w:tc>
          <w:tcPr>
            <w:tcW w:w="0" w:type="auto"/>
            <w:vAlign w:val="center"/>
            <w:hideMark/>
          </w:tcPr>
          <w:p w14:paraId="51A3D47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$497.97</w:t>
            </w:r>
          </w:p>
        </w:tc>
        <w:tc>
          <w:tcPr>
            <w:tcW w:w="0" w:type="auto"/>
            <w:vAlign w:val="center"/>
            <w:hideMark/>
          </w:tcPr>
          <w:p w14:paraId="151B11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$500.46</w:t>
            </w:r>
          </w:p>
        </w:tc>
        <w:tc>
          <w:tcPr>
            <w:tcW w:w="0" w:type="auto"/>
            <w:vAlign w:val="center"/>
            <w:hideMark/>
          </w:tcPr>
          <w:p w14:paraId="4A7A68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$502.96</w:t>
            </w:r>
          </w:p>
        </w:tc>
      </w:tr>
      <w:tr w:rsidR="005611F4" w:rsidRPr="00815C1F" w14:paraId="13BF9427" w14:textId="77777777" w:rsidTr="00A62F38">
        <w:trPr>
          <w:jc w:val="center"/>
        </w:trPr>
        <w:tc>
          <w:tcPr>
            <w:tcW w:w="0" w:type="auto"/>
            <w:vAlign w:val="center"/>
            <w:hideMark/>
          </w:tcPr>
          <w:p w14:paraId="47098A70"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25</w:t>
            </w:r>
          </w:p>
        </w:tc>
        <w:tc>
          <w:tcPr>
            <w:tcW w:w="0" w:type="auto"/>
            <w:vAlign w:val="center"/>
            <w:hideMark/>
          </w:tcPr>
          <w:p w14:paraId="5410C3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$515.86</w:t>
            </w:r>
          </w:p>
        </w:tc>
        <w:tc>
          <w:tcPr>
            <w:tcW w:w="0" w:type="auto"/>
            <w:vAlign w:val="center"/>
            <w:hideMark/>
          </w:tcPr>
          <w:p w14:paraId="222242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$518.44</w:t>
            </w:r>
          </w:p>
        </w:tc>
        <w:tc>
          <w:tcPr>
            <w:tcW w:w="0" w:type="auto"/>
            <w:vAlign w:val="center"/>
            <w:hideMark/>
          </w:tcPr>
          <w:p w14:paraId="1768E7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$521.04</w:t>
            </w:r>
          </w:p>
        </w:tc>
        <w:tc>
          <w:tcPr>
            <w:tcW w:w="0" w:type="auto"/>
            <w:vAlign w:val="center"/>
            <w:hideMark/>
          </w:tcPr>
          <w:p w14:paraId="2E8A86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$523.64</w:t>
            </w:r>
          </w:p>
        </w:tc>
        <w:tc>
          <w:tcPr>
            <w:tcW w:w="0" w:type="auto"/>
            <w:vAlign w:val="center"/>
            <w:hideMark/>
          </w:tcPr>
          <w:p w14:paraId="13699C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$526.26</w:t>
            </w:r>
          </w:p>
        </w:tc>
        <w:tc>
          <w:tcPr>
            <w:tcW w:w="0" w:type="auto"/>
            <w:vAlign w:val="center"/>
            <w:hideMark/>
          </w:tcPr>
          <w:p w14:paraId="5592DB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$528.89</w:t>
            </w:r>
          </w:p>
        </w:tc>
        <w:tc>
          <w:tcPr>
            <w:tcW w:w="0" w:type="auto"/>
            <w:vAlign w:val="center"/>
            <w:hideMark/>
          </w:tcPr>
          <w:p w14:paraId="7DFAE6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$531.54</w:t>
            </w:r>
          </w:p>
        </w:tc>
        <w:tc>
          <w:tcPr>
            <w:tcW w:w="0" w:type="auto"/>
            <w:vAlign w:val="center"/>
            <w:hideMark/>
          </w:tcPr>
          <w:p w14:paraId="1D7B26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$534.19</w:t>
            </w:r>
          </w:p>
        </w:tc>
        <w:tc>
          <w:tcPr>
            <w:tcW w:w="0" w:type="auto"/>
            <w:vAlign w:val="center"/>
            <w:hideMark/>
          </w:tcPr>
          <w:p w14:paraId="1888E8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$536.86</w:t>
            </w:r>
          </w:p>
        </w:tc>
        <w:tc>
          <w:tcPr>
            <w:tcW w:w="0" w:type="auto"/>
            <w:vAlign w:val="center"/>
            <w:hideMark/>
          </w:tcPr>
          <w:p w14:paraId="574EAA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$539.55</w:t>
            </w:r>
          </w:p>
        </w:tc>
        <w:tc>
          <w:tcPr>
            <w:tcW w:w="0" w:type="auto"/>
            <w:vAlign w:val="center"/>
            <w:hideMark/>
          </w:tcPr>
          <w:p w14:paraId="00027B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$542.25</w:t>
            </w:r>
          </w:p>
        </w:tc>
        <w:tc>
          <w:tcPr>
            <w:tcW w:w="0" w:type="auto"/>
            <w:vAlign w:val="center"/>
            <w:hideMark/>
          </w:tcPr>
          <w:p w14:paraId="7A39BAC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$544.96</w:t>
            </w:r>
          </w:p>
        </w:tc>
      </w:tr>
      <w:tr w:rsidR="005611F4" w:rsidRPr="00815C1F" w14:paraId="1C6723A2" w14:textId="77777777" w:rsidTr="00A62F38">
        <w:trPr>
          <w:jc w:val="center"/>
        </w:trPr>
        <w:tc>
          <w:tcPr>
            <w:tcW w:w="0" w:type="auto"/>
            <w:vAlign w:val="center"/>
            <w:hideMark/>
          </w:tcPr>
          <w:p w14:paraId="37A3696B"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26</w:t>
            </w:r>
          </w:p>
        </w:tc>
        <w:tc>
          <w:tcPr>
            <w:tcW w:w="0" w:type="auto"/>
            <w:vAlign w:val="center"/>
            <w:hideMark/>
          </w:tcPr>
          <w:p w14:paraId="131012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$557.20</w:t>
            </w:r>
          </w:p>
        </w:tc>
        <w:tc>
          <w:tcPr>
            <w:tcW w:w="0" w:type="auto"/>
            <w:vAlign w:val="center"/>
            <w:hideMark/>
          </w:tcPr>
          <w:p w14:paraId="6A9430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$559.99</w:t>
            </w:r>
          </w:p>
        </w:tc>
        <w:tc>
          <w:tcPr>
            <w:tcW w:w="0" w:type="auto"/>
            <w:vAlign w:val="center"/>
            <w:hideMark/>
          </w:tcPr>
          <w:p w14:paraId="522177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$562.79</w:t>
            </w:r>
          </w:p>
        </w:tc>
        <w:tc>
          <w:tcPr>
            <w:tcW w:w="0" w:type="auto"/>
            <w:vAlign w:val="center"/>
            <w:hideMark/>
          </w:tcPr>
          <w:p w14:paraId="68F51E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$565.60</w:t>
            </w:r>
          </w:p>
        </w:tc>
        <w:tc>
          <w:tcPr>
            <w:tcW w:w="0" w:type="auto"/>
            <w:vAlign w:val="center"/>
            <w:hideMark/>
          </w:tcPr>
          <w:p w14:paraId="1E99C4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$568.43</w:t>
            </w:r>
          </w:p>
        </w:tc>
        <w:tc>
          <w:tcPr>
            <w:tcW w:w="0" w:type="auto"/>
            <w:vAlign w:val="center"/>
            <w:hideMark/>
          </w:tcPr>
          <w:p w14:paraId="0C1714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$571.27</w:t>
            </w:r>
          </w:p>
        </w:tc>
        <w:tc>
          <w:tcPr>
            <w:tcW w:w="0" w:type="auto"/>
            <w:vAlign w:val="center"/>
            <w:hideMark/>
          </w:tcPr>
          <w:p w14:paraId="6C79FE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$574.13</w:t>
            </w:r>
          </w:p>
        </w:tc>
        <w:tc>
          <w:tcPr>
            <w:tcW w:w="0" w:type="auto"/>
            <w:vAlign w:val="center"/>
            <w:hideMark/>
          </w:tcPr>
          <w:p w14:paraId="1F24DD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$577.00</w:t>
            </w:r>
          </w:p>
        </w:tc>
        <w:tc>
          <w:tcPr>
            <w:tcW w:w="0" w:type="auto"/>
            <w:vAlign w:val="center"/>
            <w:hideMark/>
          </w:tcPr>
          <w:p w14:paraId="6457F3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$579.88</w:t>
            </w:r>
          </w:p>
        </w:tc>
        <w:tc>
          <w:tcPr>
            <w:tcW w:w="0" w:type="auto"/>
            <w:vAlign w:val="center"/>
            <w:hideMark/>
          </w:tcPr>
          <w:p w14:paraId="1D330E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$582.78</w:t>
            </w:r>
          </w:p>
        </w:tc>
        <w:tc>
          <w:tcPr>
            <w:tcW w:w="0" w:type="auto"/>
            <w:vAlign w:val="center"/>
            <w:hideMark/>
          </w:tcPr>
          <w:p w14:paraId="4ABFF4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$585.70</w:t>
            </w:r>
          </w:p>
        </w:tc>
        <w:tc>
          <w:tcPr>
            <w:tcW w:w="0" w:type="auto"/>
            <w:vAlign w:val="center"/>
            <w:hideMark/>
          </w:tcPr>
          <w:p w14:paraId="410949F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$588.63</w:t>
            </w:r>
          </w:p>
        </w:tc>
      </w:tr>
      <w:tr w:rsidR="005611F4" w:rsidRPr="00815C1F" w14:paraId="61904487" w14:textId="77777777" w:rsidTr="00A62F38">
        <w:trPr>
          <w:jc w:val="center"/>
        </w:trPr>
        <w:tc>
          <w:tcPr>
            <w:tcW w:w="0" w:type="auto"/>
            <w:vAlign w:val="center"/>
            <w:hideMark/>
          </w:tcPr>
          <w:p w14:paraId="3BCEB958"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27</w:t>
            </w:r>
          </w:p>
        </w:tc>
        <w:tc>
          <w:tcPr>
            <w:tcW w:w="0" w:type="auto"/>
            <w:vAlign w:val="center"/>
            <w:hideMark/>
          </w:tcPr>
          <w:p w14:paraId="04A947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$600.47</w:t>
            </w:r>
          </w:p>
        </w:tc>
        <w:tc>
          <w:tcPr>
            <w:tcW w:w="0" w:type="auto"/>
            <w:vAlign w:val="center"/>
            <w:hideMark/>
          </w:tcPr>
          <w:p w14:paraId="6D230E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$603.47</w:t>
            </w:r>
          </w:p>
        </w:tc>
        <w:tc>
          <w:tcPr>
            <w:tcW w:w="0" w:type="auto"/>
            <w:vAlign w:val="center"/>
            <w:hideMark/>
          </w:tcPr>
          <w:p w14:paraId="74E1D7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$606.49</w:t>
            </w:r>
          </w:p>
        </w:tc>
        <w:tc>
          <w:tcPr>
            <w:tcW w:w="0" w:type="auto"/>
            <w:vAlign w:val="center"/>
            <w:hideMark/>
          </w:tcPr>
          <w:p w14:paraId="1725E4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$609.52</w:t>
            </w:r>
          </w:p>
        </w:tc>
        <w:tc>
          <w:tcPr>
            <w:tcW w:w="0" w:type="auto"/>
            <w:vAlign w:val="center"/>
            <w:hideMark/>
          </w:tcPr>
          <w:p w14:paraId="23C8A6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$612.57</w:t>
            </w:r>
          </w:p>
        </w:tc>
        <w:tc>
          <w:tcPr>
            <w:tcW w:w="0" w:type="auto"/>
            <w:vAlign w:val="center"/>
            <w:hideMark/>
          </w:tcPr>
          <w:p w14:paraId="63B033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$615.63</w:t>
            </w:r>
          </w:p>
        </w:tc>
        <w:tc>
          <w:tcPr>
            <w:tcW w:w="0" w:type="auto"/>
            <w:vAlign w:val="center"/>
            <w:hideMark/>
          </w:tcPr>
          <w:p w14:paraId="79BDA6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$618.71</w:t>
            </w:r>
          </w:p>
        </w:tc>
        <w:tc>
          <w:tcPr>
            <w:tcW w:w="0" w:type="auto"/>
            <w:vAlign w:val="center"/>
            <w:hideMark/>
          </w:tcPr>
          <w:p w14:paraId="7B9C5E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$621.80</w:t>
            </w:r>
          </w:p>
        </w:tc>
        <w:tc>
          <w:tcPr>
            <w:tcW w:w="0" w:type="auto"/>
            <w:vAlign w:val="center"/>
            <w:hideMark/>
          </w:tcPr>
          <w:p w14:paraId="38D65B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$624.91</w:t>
            </w:r>
          </w:p>
        </w:tc>
        <w:tc>
          <w:tcPr>
            <w:tcW w:w="0" w:type="auto"/>
            <w:vAlign w:val="center"/>
            <w:hideMark/>
          </w:tcPr>
          <w:p w14:paraId="128DF9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$628.03</w:t>
            </w:r>
          </w:p>
        </w:tc>
        <w:tc>
          <w:tcPr>
            <w:tcW w:w="0" w:type="auto"/>
            <w:vAlign w:val="center"/>
            <w:hideMark/>
          </w:tcPr>
          <w:p w14:paraId="6B997A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$631.17</w:t>
            </w:r>
          </w:p>
        </w:tc>
        <w:tc>
          <w:tcPr>
            <w:tcW w:w="0" w:type="auto"/>
            <w:vAlign w:val="center"/>
            <w:hideMark/>
          </w:tcPr>
          <w:p w14:paraId="79F907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$634.33</w:t>
            </w:r>
          </w:p>
        </w:tc>
      </w:tr>
      <w:tr w:rsidR="005611F4" w:rsidRPr="00815C1F" w14:paraId="4C8B3398" w14:textId="77777777" w:rsidTr="00A62F38">
        <w:trPr>
          <w:jc w:val="center"/>
        </w:trPr>
        <w:tc>
          <w:tcPr>
            <w:tcW w:w="0" w:type="auto"/>
            <w:vAlign w:val="center"/>
            <w:hideMark/>
          </w:tcPr>
          <w:p w14:paraId="76A1E1E8"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28</w:t>
            </w:r>
          </w:p>
        </w:tc>
        <w:tc>
          <w:tcPr>
            <w:tcW w:w="0" w:type="auto"/>
            <w:vAlign w:val="center"/>
            <w:hideMark/>
          </w:tcPr>
          <w:p w14:paraId="3B646C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$645.34</w:t>
            </w:r>
          </w:p>
        </w:tc>
        <w:tc>
          <w:tcPr>
            <w:tcW w:w="0" w:type="auto"/>
            <w:vAlign w:val="center"/>
            <w:hideMark/>
          </w:tcPr>
          <w:p w14:paraId="16A647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$648.57</w:t>
            </w:r>
          </w:p>
        </w:tc>
        <w:tc>
          <w:tcPr>
            <w:tcW w:w="0" w:type="auto"/>
            <w:vAlign w:val="center"/>
            <w:hideMark/>
          </w:tcPr>
          <w:p w14:paraId="041D5B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$651.81</w:t>
            </w:r>
          </w:p>
        </w:tc>
        <w:tc>
          <w:tcPr>
            <w:tcW w:w="0" w:type="auto"/>
            <w:vAlign w:val="center"/>
            <w:hideMark/>
          </w:tcPr>
          <w:p w14:paraId="75553A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$655.07</w:t>
            </w:r>
          </w:p>
        </w:tc>
        <w:tc>
          <w:tcPr>
            <w:tcW w:w="0" w:type="auto"/>
            <w:vAlign w:val="center"/>
            <w:hideMark/>
          </w:tcPr>
          <w:p w14:paraId="61B030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$658.35</w:t>
            </w:r>
          </w:p>
        </w:tc>
        <w:tc>
          <w:tcPr>
            <w:tcW w:w="0" w:type="auto"/>
            <w:vAlign w:val="center"/>
            <w:hideMark/>
          </w:tcPr>
          <w:p w14:paraId="3F53F9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$661.64</w:t>
            </w:r>
          </w:p>
        </w:tc>
        <w:tc>
          <w:tcPr>
            <w:tcW w:w="0" w:type="auto"/>
            <w:vAlign w:val="center"/>
            <w:hideMark/>
          </w:tcPr>
          <w:p w14:paraId="13A7024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$664.95</w:t>
            </w:r>
          </w:p>
        </w:tc>
        <w:tc>
          <w:tcPr>
            <w:tcW w:w="0" w:type="auto"/>
            <w:vAlign w:val="center"/>
            <w:hideMark/>
          </w:tcPr>
          <w:p w14:paraId="090E9B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$668.27</w:t>
            </w:r>
          </w:p>
        </w:tc>
        <w:tc>
          <w:tcPr>
            <w:tcW w:w="0" w:type="auto"/>
            <w:vAlign w:val="center"/>
            <w:hideMark/>
          </w:tcPr>
          <w:p w14:paraId="105E61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$671.61</w:t>
            </w:r>
          </w:p>
        </w:tc>
        <w:tc>
          <w:tcPr>
            <w:tcW w:w="0" w:type="auto"/>
            <w:vAlign w:val="center"/>
            <w:hideMark/>
          </w:tcPr>
          <w:p w14:paraId="0FDB55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$674.97</w:t>
            </w:r>
          </w:p>
        </w:tc>
        <w:tc>
          <w:tcPr>
            <w:tcW w:w="0" w:type="auto"/>
            <w:vAlign w:val="center"/>
            <w:hideMark/>
          </w:tcPr>
          <w:p w14:paraId="6C6F19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$678.35</w:t>
            </w:r>
          </w:p>
        </w:tc>
        <w:tc>
          <w:tcPr>
            <w:tcW w:w="0" w:type="auto"/>
            <w:vAlign w:val="center"/>
            <w:hideMark/>
          </w:tcPr>
          <w:p w14:paraId="7D449E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$681.74</w:t>
            </w:r>
          </w:p>
        </w:tc>
      </w:tr>
      <w:tr w:rsidR="005611F4" w:rsidRPr="00815C1F" w14:paraId="29C1058A" w14:textId="77777777" w:rsidTr="00A62F38">
        <w:trPr>
          <w:jc w:val="center"/>
        </w:trPr>
        <w:tc>
          <w:tcPr>
            <w:tcW w:w="0" w:type="auto"/>
            <w:vAlign w:val="center"/>
            <w:hideMark/>
          </w:tcPr>
          <w:p w14:paraId="13473433"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29</w:t>
            </w:r>
          </w:p>
        </w:tc>
        <w:tc>
          <w:tcPr>
            <w:tcW w:w="0" w:type="auto"/>
            <w:vAlign w:val="center"/>
            <w:hideMark/>
          </w:tcPr>
          <w:p w14:paraId="2DAA44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$691.49</w:t>
            </w:r>
          </w:p>
        </w:tc>
        <w:tc>
          <w:tcPr>
            <w:tcW w:w="0" w:type="auto"/>
            <w:vAlign w:val="center"/>
            <w:hideMark/>
          </w:tcPr>
          <w:p w14:paraId="780615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$694.95</w:t>
            </w:r>
          </w:p>
        </w:tc>
        <w:tc>
          <w:tcPr>
            <w:tcW w:w="0" w:type="auto"/>
            <w:vAlign w:val="center"/>
            <w:hideMark/>
          </w:tcPr>
          <w:p w14:paraId="1C847C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$698.43</w:t>
            </w:r>
          </w:p>
        </w:tc>
        <w:tc>
          <w:tcPr>
            <w:tcW w:w="0" w:type="auto"/>
            <w:vAlign w:val="center"/>
            <w:hideMark/>
          </w:tcPr>
          <w:p w14:paraId="21B255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$701.92</w:t>
            </w:r>
          </w:p>
        </w:tc>
        <w:tc>
          <w:tcPr>
            <w:tcW w:w="0" w:type="auto"/>
            <w:vAlign w:val="center"/>
            <w:hideMark/>
          </w:tcPr>
          <w:p w14:paraId="519525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$705.43</w:t>
            </w:r>
          </w:p>
        </w:tc>
        <w:tc>
          <w:tcPr>
            <w:tcW w:w="0" w:type="auto"/>
            <w:vAlign w:val="center"/>
            <w:hideMark/>
          </w:tcPr>
          <w:p w14:paraId="61CB8E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$708.95</w:t>
            </w:r>
          </w:p>
        </w:tc>
        <w:tc>
          <w:tcPr>
            <w:tcW w:w="0" w:type="auto"/>
            <w:vAlign w:val="center"/>
            <w:hideMark/>
          </w:tcPr>
          <w:p w14:paraId="592725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$712.50</w:t>
            </w:r>
          </w:p>
        </w:tc>
        <w:tc>
          <w:tcPr>
            <w:tcW w:w="0" w:type="auto"/>
            <w:vAlign w:val="center"/>
            <w:hideMark/>
          </w:tcPr>
          <w:p w14:paraId="4DD9B7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$716.06</w:t>
            </w:r>
          </w:p>
        </w:tc>
        <w:tc>
          <w:tcPr>
            <w:tcW w:w="0" w:type="auto"/>
            <w:vAlign w:val="center"/>
            <w:hideMark/>
          </w:tcPr>
          <w:p w14:paraId="346EB6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$719.64</w:t>
            </w:r>
          </w:p>
        </w:tc>
        <w:tc>
          <w:tcPr>
            <w:tcW w:w="0" w:type="auto"/>
            <w:vAlign w:val="center"/>
            <w:hideMark/>
          </w:tcPr>
          <w:p w14:paraId="1668C9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$723.24</w:t>
            </w:r>
          </w:p>
        </w:tc>
        <w:tc>
          <w:tcPr>
            <w:tcW w:w="0" w:type="auto"/>
            <w:vAlign w:val="center"/>
            <w:hideMark/>
          </w:tcPr>
          <w:p w14:paraId="4CFF19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$726.86</w:t>
            </w:r>
          </w:p>
        </w:tc>
        <w:tc>
          <w:tcPr>
            <w:tcW w:w="0" w:type="auto"/>
            <w:vAlign w:val="center"/>
            <w:hideMark/>
          </w:tcPr>
          <w:p w14:paraId="718C2D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$730.49</w:t>
            </w:r>
          </w:p>
        </w:tc>
      </w:tr>
      <w:tr w:rsidR="005611F4" w:rsidRPr="00815C1F" w14:paraId="7246DA71" w14:textId="77777777" w:rsidTr="00A62F38">
        <w:trPr>
          <w:jc w:val="center"/>
        </w:trPr>
        <w:tc>
          <w:tcPr>
            <w:tcW w:w="0" w:type="auto"/>
            <w:vAlign w:val="center"/>
            <w:hideMark/>
          </w:tcPr>
          <w:p w14:paraId="6CFE41E4"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30</w:t>
            </w:r>
          </w:p>
        </w:tc>
        <w:tc>
          <w:tcPr>
            <w:tcW w:w="0" w:type="auto"/>
            <w:vAlign w:val="center"/>
            <w:hideMark/>
          </w:tcPr>
          <w:p w14:paraId="7132C1F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$739.59</w:t>
            </w:r>
          </w:p>
        </w:tc>
        <w:tc>
          <w:tcPr>
            <w:tcW w:w="0" w:type="auto"/>
            <w:vAlign w:val="center"/>
            <w:hideMark/>
          </w:tcPr>
          <w:p w14:paraId="4347D7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$743.29</w:t>
            </w:r>
          </w:p>
        </w:tc>
        <w:tc>
          <w:tcPr>
            <w:tcW w:w="0" w:type="auto"/>
            <w:vAlign w:val="center"/>
            <w:hideMark/>
          </w:tcPr>
          <w:p w14:paraId="3617C1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$747.00</w:t>
            </w:r>
          </w:p>
        </w:tc>
        <w:tc>
          <w:tcPr>
            <w:tcW w:w="0" w:type="auto"/>
            <w:vAlign w:val="center"/>
            <w:hideMark/>
          </w:tcPr>
          <w:p w14:paraId="4873B6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$750.74</w:t>
            </w:r>
          </w:p>
        </w:tc>
        <w:tc>
          <w:tcPr>
            <w:tcW w:w="0" w:type="auto"/>
            <w:vAlign w:val="center"/>
            <w:hideMark/>
          </w:tcPr>
          <w:p w14:paraId="1A3FBAA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$754.49</w:t>
            </w:r>
          </w:p>
        </w:tc>
        <w:tc>
          <w:tcPr>
            <w:tcW w:w="0" w:type="auto"/>
            <w:vAlign w:val="center"/>
            <w:hideMark/>
          </w:tcPr>
          <w:p w14:paraId="19E7D7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$758.27</w:t>
            </w:r>
          </w:p>
        </w:tc>
        <w:tc>
          <w:tcPr>
            <w:tcW w:w="0" w:type="auto"/>
            <w:vAlign w:val="center"/>
            <w:hideMark/>
          </w:tcPr>
          <w:p w14:paraId="6E53A1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$762.06</w:t>
            </w:r>
          </w:p>
        </w:tc>
        <w:tc>
          <w:tcPr>
            <w:tcW w:w="0" w:type="auto"/>
            <w:vAlign w:val="center"/>
            <w:hideMark/>
          </w:tcPr>
          <w:p w14:paraId="196F1A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$765.87</w:t>
            </w:r>
          </w:p>
        </w:tc>
        <w:tc>
          <w:tcPr>
            <w:tcW w:w="0" w:type="auto"/>
            <w:vAlign w:val="center"/>
            <w:hideMark/>
          </w:tcPr>
          <w:p w14:paraId="5658B5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$769.70</w:t>
            </w:r>
          </w:p>
        </w:tc>
        <w:tc>
          <w:tcPr>
            <w:tcW w:w="0" w:type="auto"/>
            <w:vAlign w:val="center"/>
            <w:hideMark/>
          </w:tcPr>
          <w:p w14:paraId="244A46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$773.55</w:t>
            </w:r>
          </w:p>
        </w:tc>
        <w:tc>
          <w:tcPr>
            <w:tcW w:w="0" w:type="auto"/>
            <w:vAlign w:val="center"/>
            <w:hideMark/>
          </w:tcPr>
          <w:p w14:paraId="507917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$777.41</w:t>
            </w:r>
          </w:p>
        </w:tc>
        <w:tc>
          <w:tcPr>
            <w:tcW w:w="0" w:type="auto"/>
            <w:vAlign w:val="center"/>
            <w:hideMark/>
          </w:tcPr>
          <w:p w14:paraId="5079F8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$781.30</w:t>
            </w:r>
          </w:p>
        </w:tc>
      </w:tr>
      <w:tr w:rsidR="005611F4" w:rsidRPr="00815C1F" w14:paraId="3E38C0A6" w14:textId="77777777" w:rsidTr="00A62F38">
        <w:trPr>
          <w:jc w:val="center"/>
        </w:trPr>
        <w:tc>
          <w:tcPr>
            <w:tcW w:w="0" w:type="auto"/>
            <w:vAlign w:val="center"/>
            <w:hideMark/>
          </w:tcPr>
          <w:p w14:paraId="23372514"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31</w:t>
            </w:r>
          </w:p>
        </w:tc>
        <w:tc>
          <w:tcPr>
            <w:tcW w:w="0" w:type="auto"/>
            <w:vAlign w:val="center"/>
            <w:hideMark/>
          </w:tcPr>
          <w:p w14:paraId="159625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$789.29</w:t>
            </w:r>
          </w:p>
        </w:tc>
        <w:tc>
          <w:tcPr>
            <w:tcW w:w="0" w:type="auto"/>
            <w:vAlign w:val="center"/>
            <w:hideMark/>
          </w:tcPr>
          <w:p w14:paraId="3C367E1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$793.24</w:t>
            </w:r>
          </w:p>
        </w:tc>
        <w:tc>
          <w:tcPr>
            <w:tcW w:w="0" w:type="auto"/>
            <w:vAlign w:val="center"/>
            <w:hideMark/>
          </w:tcPr>
          <w:p w14:paraId="118F77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$797.20</w:t>
            </w:r>
          </w:p>
        </w:tc>
        <w:tc>
          <w:tcPr>
            <w:tcW w:w="0" w:type="auto"/>
            <w:vAlign w:val="center"/>
            <w:hideMark/>
          </w:tcPr>
          <w:p w14:paraId="47FB23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$801.19</w:t>
            </w:r>
          </w:p>
        </w:tc>
        <w:tc>
          <w:tcPr>
            <w:tcW w:w="0" w:type="auto"/>
            <w:vAlign w:val="center"/>
            <w:hideMark/>
          </w:tcPr>
          <w:p w14:paraId="08A07D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$805.20</w:t>
            </w:r>
          </w:p>
        </w:tc>
        <w:tc>
          <w:tcPr>
            <w:tcW w:w="0" w:type="auto"/>
            <w:vAlign w:val="center"/>
            <w:hideMark/>
          </w:tcPr>
          <w:p w14:paraId="0FEDE5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$809.22</w:t>
            </w:r>
          </w:p>
        </w:tc>
        <w:tc>
          <w:tcPr>
            <w:tcW w:w="0" w:type="auto"/>
            <w:vAlign w:val="center"/>
            <w:hideMark/>
          </w:tcPr>
          <w:p w14:paraId="3481EA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$813.27</w:t>
            </w:r>
          </w:p>
        </w:tc>
        <w:tc>
          <w:tcPr>
            <w:tcW w:w="0" w:type="auto"/>
            <w:vAlign w:val="center"/>
            <w:hideMark/>
          </w:tcPr>
          <w:p w14:paraId="76FFA7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$817.33</w:t>
            </w:r>
          </w:p>
        </w:tc>
        <w:tc>
          <w:tcPr>
            <w:tcW w:w="0" w:type="auto"/>
            <w:vAlign w:val="center"/>
            <w:hideMark/>
          </w:tcPr>
          <w:p w14:paraId="48D6B1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$821.42</w:t>
            </w:r>
          </w:p>
        </w:tc>
        <w:tc>
          <w:tcPr>
            <w:tcW w:w="0" w:type="auto"/>
            <w:vAlign w:val="center"/>
            <w:hideMark/>
          </w:tcPr>
          <w:p w14:paraId="6F5AF5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$825.53</w:t>
            </w:r>
          </w:p>
        </w:tc>
        <w:tc>
          <w:tcPr>
            <w:tcW w:w="0" w:type="auto"/>
            <w:vAlign w:val="center"/>
            <w:hideMark/>
          </w:tcPr>
          <w:p w14:paraId="0F95E9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$829.66</w:t>
            </w:r>
          </w:p>
        </w:tc>
        <w:tc>
          <w:tcPr>
            <w:tcW w:w="0" w:type="auto"/>
            <w:vAlign w:val="center"/>
            <w:hideMark/>
          </w:tcPr>
          <w:p w14:paraId="053786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$833.80</w:t>
            </w:r>
          </w:p>
        </w:tc>
      </w:tr>
      <w:tr w:rsidR="005611F4" w:rsidRPr="00815C1F" w14:paraId="49AC491E" w14:textId="77777777" w:rsidTr="00A62F38">
        <w:trPr>
          <w:jc w:val="center"/>
        </w:trPr>
        <w:tc>
          <w:tcPr>
            <w:tcW w:w="0" w:type="auto"/>
            <w:vAlign w:val="center"/>
            <w:hideMark/>
          </w:tcPr>
          <w:p w14:paraId="22437ECB"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32</w:t>
            </w:r>
          </w:p>
        </w:tc>
        <w:tc>
          <w:tcPr>
            <w:tcW w:w="0" w:type="auto"/>
            <w:vAlign w:val="center"/>
            <w:hideMark/>
          </w:tcPr>
          <w:p w14:paraId="1263E71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$840.65</w:t>
            </w:r>
          </w:p>
        </w:tc>
        <w:tc>
          <w:tcPr>
            <w:tcW w:w="0" w:type="auto"/>
            <w:vAlign w:val="center"/>
            <w:hideMark/>
          </w:tcPr>
          <w:p w14:paraId="1DA56A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$844.85</w:t>
            </w:r>
          </w:p>
        </w:tc>
        <w:tc>
          <w:tcPr>
            <w:tcW w:w="0" w:type="auto"/>
            <w:vAlign w:val="center"/>
            <w:hideMark/>
          </w:tcPr>
          <w:p w14:paraId="6DE5F2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$849.08</w:t>
            </w:r>
          </w:p>
        </w:tc>
        <w:tc>
          <w:tcPr>
            <w:tcW w:w="0" w:type="auto"/>
            <w:vAlign w:val="center"/>
            <w:hideMark/>
          </w:tcPr>
          <w:p w14:paraId="29A412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$853.32</w:t>
            </w:r>
          </w:p>
        </w:tc>
        <w:tc>
          <w:tcPr>
            <w:tcW w:w="0" w:type="auto"/>
            <w:vAlign w:val="center"/>
            <w:hideMark/>
          </w:tcPr>
          <w:p w14:paraId="167169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$857.59</w:t>
            </w:r>
          </w:p>
        </w:tc>
        <w:tc>
          <w:tcPr>
            <w:tcW w:w="0" w:type="auto"/>
            <w:vAlign w:val="center"/>
            <w:hideMark/>
          </w:tcPr>
          <w:p w14:paraId="17EA6F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$861.88</w:t>
            </w:r>
          </w:p>
        </w:tc>
        <w:tc>
          <w:tcPr>
            <w:tcW w:w="0" w:type="auto"/>
            <w:vAlign w:val="center"/>
            <w:hideMark/>
          </w:tcPr>
          <w:p w14:paraId="17BCE8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$866.18</w:t>
            </w:r>
          </w:p>
        </w:tc>
        <w:tc>
          <w:tcPr>
            <w:tcW w:w="0" w:type="auto"/>
            <w:vAlign w:val="center"/>
            <w:hideMark/>
          </w:tcPr>
          <w:p w14:paraId="4532C5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$870.52</w:t>
            </w:r>
          </w:p>
        </w:tc>
        <w:tc>
          <w:tcPr>
            <w:tcW w:w="0" w:type="auto"/>
            <w:vAlign w:val="center"/>
            <w:hideMark/>
          </w:tcPr>
          <w:p w14:paraId="47CA4D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$874.87</w:t>
            </w:r>
          </w:p>
        </w:tc>
        <w:tc>
          <w:tcPr>
            <w:tcW w:w="0" w:type="auto"/>
            <w:vAlign w:val="center"/>
            <w:hideMark/>
          </w:tcPr>
          <w:p w14:paraId="370F54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$879.24</w:t>
            </w:r>
          </w:p>
        </w:tc>
        <w:tc>
          <w:tcPr>
            <w:tcW w:w="0" w:type="auto"/>
            <w:vAlign w:val="center"/>
            <w:hideMark/>
          </w:tcPr>
          <w:p w14:paraId="6221DB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$883.64</w:t>
            </w:r>
          </w:p>
        </w:tc>
        <w:tc>
          <w:tcPr>
            <w:tcW w:w="0" w:type="auto"/>
            <w:vAlign w:val="center"/>
            <w:hideMark/>
          </w:tcPr>
          <w:p w14:paraId="47EF7D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$888.06</w:t>
            </w:r>
          </w:p>
        </w:tc>
      </w:tr>
      <w:tr w:rsidR="005611F4" w:rsidRPr="00815C1F" w14:paraId="2C22D0B9" w14:textId="77777777" w:rsidTr="00A62F38">
        <w:trPr>
          <w:jc w:val="center"/>
        </w:trPr>
        <w:tc>
          <w:tcPr>
            <w:tcW w:w="0" w:type="auto"/>
            <w:vAlign w:val="center"/>
            <w:hideMark/>
          </w:tcPr>
          <w:p w14:paraId="717DE168"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33</w:t>
            </w:r>
          </w:p>
        </w:tc>
        <w:tc>
          <w:tcPr>
            <w:tcW w:w="0" w:type="auto"/>
            <w:vAlign w:val="center"/>
            <w:hideMark/>
          </w:tcPr>
          <w:p w14:paraId="053D47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$893.25</w:t>
            </w:r>
          </w:p>
        </w:tc>
        <w:tc>
          <w:tcPr>
            <w:tcW w:w="0" w:type="auto"/>
            <w:vAlign w:val="center"/>
            <w:hideMark/>
          </w:tcPr>
          <w:p w14:paraId="1AD973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$897.71</w:t>
            </w:r>
          </w:p>
        </w:tc>
        <w:tc>
          <w:tcPr>
            <w:tcW w:w="0" w:type="auto"/>
            <w:vAlign w:val="center"/>
            <w:hideMark/>
          </w:tcPr>
          <w:p w14:paraId="234372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$902.20</w:t>
            </w:r>
          </w:p>
        </w:tc>
        <w:tc>
          <w:tcPr>
            <w:tcW w:w="0" w:type="auto"/>
            <w:vAlign w:val="center"/>
            <w:hideMark/>
          </w:tcPr>
          <w:p w14:paraId="6D7D03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$906.71</w:t>
            </w:r>
          </w:p>
        </w:tc>
        <w:tc>
          <w:tcPr>
            <w:tcW w:w="0" w:type="auto"/>
            <w:vAlign w:val="center"/>
            <w:hideMark/>
          </w:tcPr>
          <w:p w14:paraId="700E279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$911.25</w:t>
            </w:r>
          </w:p>
        </w:tc>
        <w:tc>
          <w:tcPr>
            <w:tcW w:w="0" w:type="auto"/>
            <w:vAlign w:val="center"/>
            <w:hideMark/>
          </w:tcPr>
          <w:p w14:paraId="6A11DE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$915.80</w:t>
            </w:r>
          </w:p>
        </w:tc>
        <w:tc>
          <w:tcPr>
            <w:tcW w:w="0" w:type="auto"/>
            <w:vAlign w:val="center"/>
            <w:hideMark/>
          </w:tcPr>
          <w:p w14:paraId="4A970D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$920.38</w:t>
            </w:r>
          </w:p>
        </w:tc>
        <w:tc>
          <w:tcPr>
            <w:tcW w:w="0" w:type="auto"/>
            <w:vAlign w:val="center"/>
            <w:hideMark/>
          </w:tcPr>
          <w:p w14:paraId="1FDF4C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$924.98</w:t>
            </w:r>
          </w:p>
        </w:tc>
        <w:tc>
          <w:tcPr>
            <w:tcW w:w="0" w:type="auto"/>
            <w:vAlign w:val="center"/>
            <w:hideMark/>
          </w:tcPr>
          <w:p w14:paraId="54830C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$929.61</w:t>
            </w:r>
          </w:p>
        </w:tc>
        <w:tc>
          <w:tcPr>
            <w:tcW w:w="0" w:type="auto"/>
            <w:vAlign w:val="center"/>
            <w:hideMark/>
          </w:tcPr>
          <w:p w14:paraId="4272E3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$934.26</w:t>
            </w:r>
          </w:p>
        </w:tc>
        <w:tc>
          <w:tcPr>
            <w:tcW w:w="0" w:type="auto"/>
            <w:vAlign w:val="center"/>
            <w:hideMark/>
          </w:tcPr>
          <w:p w14:paraId="4C948B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$938.93</w:t>
            </w:r>
          </w:p>
        </w:tc>
        <w:tc>
          <w:tcPr>
            <w:tcW w:w="0" w:type="auto"/>
            <w:vAlign w:val="center"/>
            <w:hideMark/>
          </w:tcPr>
          <w:p w14:paraId="79A78E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$943.62</w:t>
            </w:r>
          </w:p>
        </w:tc>
      </w:tr>
      <w:tr w:rsidR="005611F4" w:rsidRPr="00815C1F" w14:paraId="035503F3" w14:textId="77777777" w:rsidTr="00A62F38">
        <w:trPr>
          <w:jc w:val="center"/>
        </w:trPr>
        <w:tc>
          <w:tcPr>
            <w:tcW w:w="0" w:type="auto"/>
            <w:vAlign w:val="center"/>
            <w:hideMark/>
          </w:tcPr>
          <w:p w14:paraId="4EAE0CB8"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34</w:t>
            </w:r>
          </w:p>
        </w:tc>
        <w:tc>
          <w:tcPr>
            <w:tcW w:w="0" w:type="auto"/>
            <w:vAlign w:val="center"/>
            <w:hideMark/>
          </w:tcPr>
          <w:p w14:paraId="062ABB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$947.33</w:t>
            </w:r>
          </w:p>
        </w:tc>
        <w:tc>
          <w:tcPr>
            <w:tcW w:w="0" w:type="auto"/>
            <w:vAlign w:val="center"/>
            <w:hideMark/>
          </w:tcPr>
          <w:p w14:paraId="306AA9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$952.06</w:t>
            </w:r>
          </w:p>
        </w:tc>
        <w:tc>
          <w:tcPr>
            <w:tcW w:w="0" w:type="auto"/>
            <w:vAlign w:val="center"/>
            <w:hideMark/>
          </w:tcPr>
          <w:p w14:paraId="0703EE6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$956.82</w:t>
            </w:r>
          </w:p>
        </w:tc>
        <w:tc>
          <w:tcPr>
            <w:tcW w:w="0" w:type="auto"/>
            <w:vAlign w:val="center"/>
            <w:hideMark/>
          </w:tcPr>
          <w:p w14:paraId="3CDE0B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$961.61</w:t>
            </w:r>
          </w:p>
        </w:tc>
        <w:tc>
          <w:tcPr>
            <w:tcW w:w="0" w:type="auto"/>
            <w:vAlign w:val="center"/>
            <w:hideMark/>
          </w:tcPr>
          <w:p w14:paraId="2D6D54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$966.41</w:t>
            </w:r>
          </w:p>
        </w:tc>
        <w:tc>
          <w:tcPr>
            <w:tcW w:w="0" w:type="auto"/>
            <w:vAlign w:val="center"/>
            <w:hideMark/>
          </w:tcPr>
          <w:p w14:paraId="566286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$971.25</w:t>
            </w:r>
          </w:p>
        </w:tc>
        <w:tc>
          <w:tcPr>
            <w:tcW w:w="0" w:type="auto"/>
            <w:vAlign w:val="center"/>
            <w:hideMark/>
          </w:tcPr>
          <w:p w14:paraId="1CCA76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$976.10</w:t>
            </w:r>
          </w:p>
        </w:tc>
        <w:tc>
          <w:tcPr>
            <w:tcW w:w="0" w:type="auto"/>
            <w:vAlign w:val="center"/>
            <w:hideMark/>
          </w:tcPr>
          <w:p w14:paraId="1E296F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$980.98</w:t>
            </w:r>
          </w:p>
        </w:tc>
        <w:tc>
          <w:tcPr>
            <w:tcW w:w="0" w:type="auto"/>
            <w:vAlign w:val="center"/>
            <w:hideMark/>
          </w:tcPr>
          <w:p w14:paraId="369C8B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$985.89</w:t>
            </w:r>
          </w:p>
        </w:tc>
        <w:tc>
          <w:tcPr>
            <w:tcW w:w="0" w:type="auto"/>
            <w:vAlign w:val="center"/>
            <w:hideMark/>
          </w:tcPr>
          <w:p w14:paraId="2EAE72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$990.82</w:t>
            </w:r>
          </w:p>
        </w:tc>
        <w:tc>
          <w:tcPr>
            <w:tcW w:w="0" w:type="auto"/>
            <w:vAlign w:val="center"/>
            <w:hideMark/>
          </w:tcPr>
          <w:p w14:paraId="757BDF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$995.77</w:t>
            </w:r>
          </w:p>
        </w:tc>
        <w:tc>
          <w:tcPr>
            <w:tcW w:w="0" w:type="auto"/>
            <w:vAlign w:val="center"/>
            <w:hideMark/>
          </w:tcPr>
          <w:p w14:paraId="2C3B8B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$1,000.75</w:t>
            </w:r>
          </w:p>
        </w:tc>
      </w:tr>
      <w:tr w:rsidR="005611F4" w:rsidRPr="00815C1F" w14:paraId="24DC5D70" w14:textId="77777777" w:rsidTr="00A62F38">
        <w:trPr>
          <w:jc w:val="center"/>
        </w:trPr>
        <w:tc>
          <w:tcPr>
            <w:tcW w:w="0" w:type="auto"/>
            <w:vAlign w:val="center"/>
            <w:hideMark/>
          </w:tcPr>
          <w:p w14:paraId="6F853307"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35</w:t>
            </w:r>
          </w:p>
        </w:tc>
        <w:tc>
          <w:tcPr>
            <w:tcW w:w="0" w:type="auto"/>
            <w:vAlign w:val="center"/>
            <w:hideMark/>
          </w:tcPr>
          <w:p w14:paraId="640384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$986.18</w:t>
            </w:r>
          </w:p>
        </w:tc>
        <w:tc>
          <w:tcPr>
            <w:tcW w:w="0" w:type="auto"/>
            <w:vAlign w:val="center"/>
            <w:hideMark/>
          </w:tcPr>
          <w:p w14:paraId="760908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$991.11</w:t>
            </w:r>
          </w:p>
        </w:tc>
        <w:tc>
          <w:tcPr>
            <w:tcW w:w="0" w:type="auto"/>
            <w:vAlign w:val="center"/>
            <w:hideMark/>
          </w:tcPr>
          <w:p w14:paraId="53A84F0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$996.07</w:t>
            </w:r>
          </w:p>
        </w:tc>
        <w:tc>
          <w:tcPr>
            <w:tcW w:w="0" w:type="auto"/>
            <w:vAlign w:val="center"/>
            <w:hideMark/>
          </w:tcPr>
          <w:p w14:paraId="7AEBAA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$1,001.05</w:t>
            </w:r>
          </w:p>
        </w:tc>
        <w:tc>
          <w:tcPr>
            <w:tcW w:w="0" w:type="auto"/>
            <w:vAlign w:val="center"/>
            <w:hideMark/>
          </w:tcPr>
          <w:p w14:paraId="3DEDB3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$1,006.05</w:t>
            </w:r>
          </w:p>
        </w:tc>
        <w:tc>
          <w:tcPr>
            <w:tcW w:w="0" w:type="auto"/>
            <w:vAlign w:val="center"/>
            <w:hideMark/>
          </w:tcPr>
          <w:p w14:paraId="62FC01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$1,011.08</w:t>
            </w:r>
          </w:p>
        </w:tc>
        <w:tc>
          <w:tcPr>
            <w:tcW w:w="0" w:type="auto"/>
            <w:vAlign w:val="center"/>
            <w:hideMark/>
          </w:tcPr>
          <w:p w14:paraId="78E4830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$1,016.14</w:t>
            </w:r>
          </w:p>
        </w:tc>
        <w:tc>
          <w:tcPr>
            <w:tcW w:w="0" w:type="auto"/>
            <w:vAlign w:val="center"/>
            <w:hideMark/>
          </w:tcPr>
          <w:p w14:paraId="718367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$1,021.22</w:t>
            </w:r>
          </w:p>
        </w:tc>
        <w:tc>
          <w:tcPr>
            <w:tcW w:w="0" w:type="auto"/>
            <w:vAlign w:val="center"/>
            <w:hideMark/>
          </w:tcPr>
          <w:p w14:paraId="592C4F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$1,026.32</w:t>
            </w:r>
          </w:p>
        </w:tc>
        <w:tc>
          <w:tcPr>
            <w:tcW w:w="0" w:type="auto"/>
            <w:vAlign w:val="center"/>
            <w:hideMark/>
          </w:tcPr>
          <w:p w14:paraId="140044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$1,031.46</w:t>
            </w:r>
          </w:p>
        </w:tc>
        <w:tc>
          <w:tcPr>
            <w:tcW w:w="0" w:type="auto"/>
            <w:vAlign w:val="center"/>
            <w:hideMark/>
          </w:tcPr>
          <w:p w14:paraId="694FAD7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$1,036.61</w:t>
            </w:r>
          </w:p>
        </w:tc>
        <w:tc>
          <w:tcPr>
            <w:tcW w:w="0" w:type="auto"/>
            <w:vAlign w:val="center"/>
            <w:hideMark/>
          </w:tcPr>
          <w:p w14:paraId="30BEDA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$1,041.80</w:t>
            </w:r>
          </w:p>
        </w:tc>
      </w:tr>
      <w:tr w:rsidR="005611F4" w:rsidRPr="00815C1F" w14:paraId="53AEB14F" w14:textId="77777777" w:rsidTr="00A62F38">
        <w:trPr>
          <w:jc w:val="center"/>
        </w:trPr>
        <w:tc>
          <w:tcPr>
            <w:tcW w:w="0" w:type="auto"/>
            <w:vAlign w:val="center"/>
            <w:hideMark/>
          </w:tcPr>
          <w:p w14:paraId="34F9544D"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36</w:t>
            </w:r>
          </w:p>
        </w:tc>
        <w:tc>
          <w:tcPr>
            <w:tcW w:w="0" w:type="auto"/>
            <w:vAlign w:val="center"/>
            <w:hideMark/>
          </w:tcPr>
          <w:p w14:paraId="5C23D3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$1,025.65</w:t>
            </w:r>
          </w:p>
        </w:tc>
        <w:tc>
          <w:tcPr>
            <w:tcW w:w="0" w:type="auto"/>
            <w:vAlign w:val="center"/>
            <w:hideMark/>
          </w:tcPr>
          <w:p w14:paraId="65816A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$1,030.78</w:t>
            </w:r>
          </w:p>
        </w:tc>
        <w:tc>
          <w:tcPr>
            <w:tcW w:w="0" w:type="auto"/>
            <w:vAlign w:val="center"/>
            <w:hideMark/>
          </w:tcPr>
          <w:p w14:paraId="30E9AE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$1,035.94</w:t>
            </w:r>
          </w:p>
        </w:tc>
        <w:tc>
          <w:tcPr>
            <w:tcW w:w="0" w:type="auto"/>
            <w:vAlign w:val="center"/>
            <w:hideMark/>
          </w:tcPr>
          <w:p w14:paraId="0FD39C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$1,041.12</w:t>
            </w:r>
          </w:p>
        </w:tc>
        <w:tc>
          <w:tcPr>
            <w:tcW w:w="0" w:type="auto"/>
            <w:vAlign w:val="center"/>
            <w:hideMark/>
          </w:tcPr>
          <w:p w14:paraId="44289F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$1,046.32</w:t>
            </w:r>
          </w:p>
        </w:tc>
        <w:tc>
          <w:tcPr>
            <w:tcW w:w="0" w:type="auto"/>
            <w:vAlign w:val="center"/>
            <w:hideMark/>
          </w:tcPr>
          <w:p w14:paraId="658E88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$1,051.55</w:t>
            </w:r>
          </w:p>
        </w:tc>
        <w:tc>
          <w:tcPr>
            <w:tcW w:w="0" w:type="auto"/>
            <w:vAlign w:val="center"/>
            <w:hideMark/>
          </w:tcPr>
          <w:p w14:paraId="281942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$1,056.81</w:t>
            </w:r>
          </w:p>
        </w:tc>
        <w:tc>
          <w:tcPr>
            <w:tcW w:w="0" w:type="auto"/>
            <w:vAlign w:val="center"/>
            <w:hideMark/>
          </w:tcPr>
          <w:p w14:paraId="6C1206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$1,062.09</w:t>
            </w:r>
          </w:p>
        </w:tc>
        <w:tc>
          <w:tcPr>
            <w:tcW w:w="0" w:type="auto"/>
            <w:vAlign w:val="center"/>
            <w:hideMark/>
          </w:tcPr>
          <w:p w14:paraId="0AA362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$1,067.41</w:t>
            </w:r>
          </w:p>
        </w:tc>
        <w:tc>
          <w:tcPr>
            <w:tcW w:w="0" w:type="auto"/>
            <w:vAlign w:val="center"/>
            <w:hideMark/>
          </w:tcPr>
          <w:p w14:paraId="38FBC24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$1,072.74</w:t>
            </w:r>
          </w:p>
        </w:tc>
        <w:tc>
          <w:tcPr>
            <w:tcW w:w="0" w:type="auto"/>
            <w:vAlign w:val="center"/>
            <w:hideMark/>
          </w:tcPr>
          <w:p w14:paraId="2D59FA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$1,078.11</w:t>
            </w:r>
          </w:p>
        </w:tc>
        <w:tc>
          <w:tcPr>
            <w:tcW w:w="0" w:type="auto"/>
            <w:vAlign w:val="center"/>
            <w:hideMark/>
          </w:tcPr>
          <w:p w14:paraId="6FEC34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$1,083.50</w:t>
            </w:r>
          </w:p>
        </w:tc>
      </w:tr>
      <w:tr w:rsidR="005611F4" w:rsidRPr="00815C1F" w14:paraId="15EDB482" w14:textId="77777777" w:rsidTr="00A62F38">
        <w:trPr>
          <w:jc w:val="center"/>
        </w:trPr>
        <w:tc>
          <w:tcPr>
            <w:tcW w:w="0" w:type="auto"/>
            <w:vAlign w:val="center"/>
            <w:hideMark/>
          </w:tcPr>
          <w:p w14:paraId="6FD50E52"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37</w:t>
            </w:r>
          </w:p>
        </w:tc>
        <w:tc>
          <w:tcPr>
            <w:tcW w:w="0" w:type="auto"/>
            <w:vAlign w:val="center"/>
            <w:hideMark/>
          </w:tcPr>
          <w:p w14:paraId="5B934B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$1,065.73</w:t>
            </w:r>
          </w:p>
        </w:tc>
        <w:tc>
          <w:tcPr>
            <w:tcW w:w="0" w:type="auto"/>
            <w:vAlign w:val="center"/>
            <w:hideMark/>
          </w:tcPr>
          <w:p w14:paraId="3CD127E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$1,071.06</w:t>
            </w:r>
          </w:p>
        </w:tc>
        <w:tc>
          <w:tcPr>
            <w:tcW w:w="0" w:type="auto"/>
            <w:vAlign w:val="center"/>
            <w:hideMark/>
          </w:tcPr>
          <w:p w14:paraId="3EF3EC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$1,076.41</w:t>
            </w:r>
          </w:p>
        </w:tc>
        <w:tc>
          <w:tcPr>
            <w:tcW w:w="0" w:type="auto"/>
            <w:vAlign w:val="center"/>
            <w:hideMark/>
          </w:tcPr>
          <w:p w14:paraId="2EC318C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$1,081.80</w:t>
            </w:r>
          </w:p>
        </w:tc>
        <w:tc>
          <w:tcPr>
            <w:tcW w:w="0" w:type="auto"/>
            <w:vAlign w:val="center"/>
            <w:hideMark/>
          </w:tcPr>
          <w:p w14:paraId="0D9B313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$1,087.20</w:t>
            </w:r>
          </w:p>
        </w:tc>
        <w:tc>
          <w:tcPr>
            <w:tcW w:w="0" w:type="auto"/>
            <w:vAlign w:val="center"/>
            <w:hideMark/>
          </w:tcPr>
          <w:p w14:paraId="15BBBC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$1,092.64</w:t>
            </w:r>
          </w:p>
        </w:tc>
        <w:tc>
          <w:tcPr>
            <w:tcW w:w="0" w:type="auto"/>
            <w:vAlign w:val="center"/>
            <w:hideMark/>
          </w:tcPr>
          <w:p w14:paraId="5E2A64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$1,098.10</w:t>
            </w:r>
          </w:p>
        </w:tc>
        <w:tc>
          <w:tcPr>
            <w:tcW w:w="0" w:type="auto"/>
            <w:vAlign w:val="center"/>
            <w:hideMark/>
          </w:tcPr>
          <w:p w14:paraId="1B573B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$1,103.59</w:t>
            </w:r>
          </w:p>
        </w:tc>
        <w:tc>
          <w:tcPr>
            <w:tcW w:w="0" w:type="auto"/>
            <w:vAlign w:val="center"/>
            <w:hideMark/>
          </w:tcPr>
          <w:p w14:paraId="7C8855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$1,109.11</w:t>
            </w:r>
          </w:p>
        </w:tc>
        <w:tc>
          <w:tcPr>
            <w:tcW w:w="0" w:type="auto"/>
            <w:vAlign w:val="center"/>
            <w:hideMark/>
          </w:tcPr>
          <w:p w14:paraId="1540F36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$1,114.66</w:t>
            </w:r>
          </w:p>
        </w:tc>
        <w:tc>
          <w:tcPr>
            <w:tcW w:w="0" w:type="auto"/>
            <w:vAlign w:val="center"/>
            <w:hideMark/>
          </w:tcPr>
          <w:p w14:paraId="77C6D6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$1,120.23</w:t>
            </w:r>
          </w:p>
        </w:tc>
        <w:tc>
          <w:tcPr>
            <w:tcW w:w="0" w:type="auto"/>
            <w:vAlign w:val="center"/>
            <w:hideMark/>
          </w:tcPr>
          <w:p w14:paraId="221B8C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$1,125.83</w:t>
            </w:r>
          </w:p>
        </w:tc>
      </w:tr>
      <w:tr w:rsidR="005611F4" w:rsidRPr="00815C1F" w14:paraId="19A337EC" w14:textId="77777777" w:rsidTr="00A62F38">
        <w:trPr>
          <w:jc w:val="center"/>
        </w:trPr>
        <w:tc>
          <w:tcPr>
            <w:tcW w:w="0" w:type="auto"/>
            <w:vAlign w:val="center"/>
            <w:hideMark/>
          </w:tcPr>
          <w:p w14:paraId="5B329A6B"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38</w:t>
            </w:r>
          </w:p>
        </w:tc>
        <w:tc>
          <w:tcPr>
            <w:tcW w:w="0" w:type="auto"/>
            <w:vAlign w:val="center"/>
            <w:hideMark/>
          </w:tcPr>
          <w:p w14:paraId="3F5AE7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$1,106.48</w:t>
            </w:r>
          </w:p>
        </w:tc>
        <w:tc>
          <w:tcPr>
            <w:tcW w:w="0" w:type="auto"/>
            <w:vAlign w:val="center"/>
            <w:hideMark/>
          </w:tcPr>
          <w:p w14:paraId="1D793A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$1,112.01</w:t>
            </w:r>
          </w:p>
        </w:tc>
        <w:tc>
          <w:tcPr>
            <w:tcW w:w="0" w:type="auto"/>
            <w:vAlign w:val="center"/>
            <w:hideMark/>
          </w:tcPr>
          <w:p w14:paraId="4ED6FE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$1,117.57</w:t>
            </w:r>
          </w:p>
        </w:tc>
        <w:tc>
          <w:tcPr>
            <w:tcW w:w="0" w:type="auto"/>
            <w:vAlign w:val="center"/>
            <w:hideMark/>
          </w:tcPr>
          <w:p w14:paraId="28DB26A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$1,123.16</w:t>
            </w:r>
          </w:p>
        </w:tc>
        <w:tc>
          <w:tcPr>
            <w:tcW w:w="0" w:type="auto"/>
            <w:vAlign w:val="center"/>
            <w:hideMark/>
          </w:tcPr>
          <w:p w14:paraId="7A66E10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$1,128.77</w:t>
            </w:r>
          </w:p>
        </w:tc>
        <w:tc>
          <w:tcPr>
            <w:tcW w:w="0" w:type="auto"/>
            <w:vAlign w:val="center"/>
            <w:hideMark/>
          </w:tcPr>
          <w:p w14:paraId="57D2EB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$1,134.42</w:t>
            </w:r>
          </w:p>
        </w:tc>
        <w:tc>
          <w:tcPr>
            <w:tcW w:w="0" w:type="auto"/>
            <w:vAlign w:val="center"/>
            <w:hideMark/>
          </w:tcPr>
          <w:p w14:paraId="51AA55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$1,140.09</w:t>
            </w:r>
          </w:p>
        </w:tc>
        <w:tc>
          <w:tcPr>
            <w:tcW w:w="0" w:type="auto"/>
            <w:vAlign w:val="center"/>
            <w:hideMark/>
          </w:tcPr>
          <w:p w14:paraId="0E955C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$1,145.79</w:t>
            </w:r>
          </w:p>
        </w:tc>
        <w:tc>
          <w:tcPr>
            <w:tcW w:w="0" w:type="auto"/>
            <w:vAlign w:val="center"/>
            <w:hideMark/>
          </w:tcPr>
          <w:p w14:paraId="13161B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$1,151.52</w:t>
            </w:r>
          </w:p>
        </w:tc>
        <w:tc>
          <w:tcPr>
            <w:tcW w:w="0" w:type="auto"/>
            <w:vAlign w:val="center"/>
            <w:hideMark/>
          </w:tcPr>
          <w:p w14:paraId="522B22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$1,157.28</w:t>
            </w:r>
          </w:p>
        </w:tc>
        <w:tc>
          <w:tcPr>
            <w:tcW w:w="0" w:type="auto"/>
            <w:vAlign w:val="center"/>
            <w:hideMark/>
          </w:tcPr>
          <w:p w14:paraId="5BCF9B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$1,163.06</w:t>
            </w:r>
          </w:p>
        </w:tc>
        <w:tc>
          <w:tcPr>
            <w:tcW w:w="0" w:type="auto"/>
            <w:vAlign w:val="center"/>
            <w:hideMark/>
          </w:tcPr>
          <w:p w14:paraId="467BE2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$1,168.88</w:t>
            </w:r>
          </w:p>
        </w:tc>
      </w:tr>
      <w:tr w:rsidR="005611F4" w:rsidRPr="00815C1F" w14:paraId="7AC3181E" w14:textId="77777777" w:rsidTr="00A62F38">
        <w:trPr>
          <w:jc w:val="center"/>
        </w:trPr>
        <w:tc>
          <w:tcPr>
            <w:tcW w:w="0" w:type="auto"/>
            <w:vAlign w:val="center"/>
            <w:hideMark/>
          </w:tcPr>
          <w:p w14:paraId="25A51295"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39</w:t>
            </w:r>
          </w:p>
        </w:tc>
        <w:tc>
          <w:tcPr>
            <w:tcW w:w="0" w:type="auto"/>
            <w:vAlign w:val="center"/>
            <w:hideMark/>
          </w:tcPr>
          <w:p w14:paraId="48C69A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$1,147.81</w:t>
            </w:r>
          </w:p>
        </w:tc>
        <w:tc>
          <w:tcPr>
            <w:tcW w:w="0" w:type="auto"/>
            <w:vAlign w:val="center"/>
            <w:hideMark/>
          </w:tcPr>
          <w:p w14:paraId="061A29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$1,153.55</w:t>
            </w:r>
          </w:p>
        </w:tc>
        <w:tc>
          <w:tcPr>
            <w:tcW w:w="0" w:type="auto"/>
            <w:vAlign w:val="center"/>
            <w:hideMark/>
          </w:tcPr>
          <w:p w14:paraId="34C949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$1,159.32</w:t>
            </w:r>
          </w:p>
        </w:tc>
        <w:tc>
          <w:tcPr>
            <w:tcW w:w="0" w:type="auto"/>
            <w:vAlign w:val="center"/>
            <w:hideMark/>
          </w:tcPr>
          <w:p w14:paraId="292483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$1,165.12</w:t>
            </w:r>
          </w:p>
        </w:tc>
        <w:tc>
          <w:tcPr>
            <w:tcW w:w="0" w:type="auto"/>
            <w:vAlign w:val="center"/>
            <w:hideMark/>
          </w:tcPr>
          <w:p w14:paraId="78C822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$1,170.94</w:t>
            </w:r>
          </w:p>
        </w:tc>
        <w:tc>
          <w:tcPr>
            <w:tcW w:w="0" w:type="auto"/>
            <w:vAlign w:val="center"/>
            <w:hideMark/>
          </w:tcPr>
          <w:p w14:paraId="30CEE6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$1,176.80</w:t>
            </w:r>
          </w:p>
        </w:tc>
        <w:tc>
          <w:tcPr>
            <w:tcW w:w="0" w:type="auto"/>
            <w:vAlign w:val="center"/>
            <w:hideMark/>
          </w:tcPr>
          <w:p w14:paraId="0C7342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$1,182.68</w:t>
            </w:r>
          </w:p>
        </w:tc>
        <w:tc>
          <w:tcPr>
            <w:tcW w:w="0" w:type="auto"/>
            <w:vAlign w:val="center"/>
            <w:hideMark/>
          </w:tcPr>
          <w:p w14:paraId="3CC90E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$1,188.60</w:t>
            </w:r>
          </w:p>
        </w:tc>
        <w:tc>
          <w:tcPr>
            <w:tcW w:w="0" w:type="auto"/>
            <w:vAlign w:val="center"/>
            <w:hideMark/>
          </w:tcPr>
          <w:p w14:paraId="084F13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$1,194.54</w:t>
            </w:r>
          </w:p>
        </w:tc>
        <w:tc>
          <w:tcPr>
            <w:tcW w:w="0" w:type="auto"/>
            <w:vAlign w:val="center"/>
            <w:hideMark/>
          </w:tcPr>
          <w:p w14:paraId="5CA1BC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$1,200.51</w:t>
            </w:r>
          </w:p>
        </w:tc>
        <w:tc>
          <w:tcPr>
            <w:tcW w:w="0" w:type="auto"/>
            <w:vAlign w:val="center"/>
            <w:hideMark/>
          </w:tcPr>
          <w:p w14:paraId="43D927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$1,206.51</w:t>
            </w:r>
          </w:p>
        </w:tc>
        <w:tc>
          <w:tcPr>
            <w:tcW w:w="0" w:type="auto"/>
            <w:vAlign w:val="center"/>
            <w:hideMark/>
          </w:tcPr>
          <w:p w14:paraId="7CDB0E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$1,212.55</w:t>
            </w:r>
          </w:p>
        </w:tc>
      </w:tr>
      <w:tr w:rsidR="005611F4" w:rsidRPr="00815C1F" w14:paraId="34DC2758" w14:textId="77777777" w:rsidTr="00A62F38">
        <w:trPr>
          <w:jc w:val="center"/>
        </w:trPr>
        <w:tc>
          <w:tcPr>
            <w:tcW w:w="0" w:type="auto"/>
            <w:vAlign w:val="center"/>
            <w:hideMark/>
          </w:tcPr>
          <w:p w14:paraId="29812D5D"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40</w:t>
            </w:r>
          </w:p>
        </w:tc>
        <w:tc>
          <w:tcPr>
            <w:tcW w:w="0" w:type="auto"/>
            <w:vAlign w:val="center"/>
            <w:hideMark/>
          </w:tcPr>
          <w:p w14:paraId="5BB6030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$1,189.80</w:t>
            </w:r>
          </w:p>
        </w:tc>
        <w:tc>
          <w:tcPr>
            <w:tcW w:w="0" w:type="auto"/>
            <w:vAlign w:val="center"/>
            <w:hideMark/>
          </w:tcPr>
          <w:p w14:paraId="709E1C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$1,195.75</w:t>
            </w:r>
          </w:p>
        </w:tc>
        <w:tc>
          <w:tcPr>
            <w:tcW w:w="0" w:type="auto"/>
            <w:vAlign w:val="center"/>
            <w:hideMark/>
          </w:tcPr>
          <w:p w14:paraId="7CB34E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$1,201.73</w:t>
            </w:r>
          </w:p>
        </w:tc>
        <w:tc>
          <w:tcPr>
            <w:tcW w:w="0" w:type="auto"/>
            <w:vAlign w:val="center"/>
            <w:hideMark/>
          </w:tcPr>
          <w:p w14:paraId="05DCB3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$1,207.74</w:t>
            </w:r>
          </w:p>
        </w:tc>
        <w:tc>
          <w:tcPr>
            <w:tcW w:w="0" w:type="auto"/>
            <w:vAlign w:val="center"/>
            <w:hideMark/>
          </w:tcPr>
          <w:p w14:paraId="7ED4CD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$1,213.78</w:t>
            </w:r>
          </w:p>
        </w:tc>
        <w:tc>
          <w:tcPr>
            <w:tcW w:w="0" w:type="auto"/>
            <w:vAlign w:val="center"/>
            <w:hideMark/>
          </w:tcPr>
          <w:p w14:paraId="44DE82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$1,219.85</w:t>
            </w:r>
          </w:p>
        </w:tc>
        <w:tc>
          <w:tcPr>
            <w:tcW w:w="0" w:type="auto"/>
            <w:vAlign w:val="center"/>
            <w:hideMark/>
          </w:tcPr>
          <w:p w14:paraId="273C62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$1,225.95</w:t>
            </w:r>
          </w:p>
        </w:tc>
        <w:tc>
          <w:tcPr>
            <w:tcW w:w="0" w:type="auto"/>
            <w:vAlign w:val="center"/>
            <w:hideMark/>
          </w:tcPr>
          <w:p w14:paraId="52AC3E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$1,232.08</w:t>
            </w:r>
          </w:p>
        </w:tc>
        <w:tc>
          <w:tcPr>
            <w:tcW w:w="0" w:type="auto"/>
            <w:vAlign w:val="center"/>
            <w:hideMark/>
          </w:tcPr>
          <w:p w14:paraId="34DEAA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$1,238.24</w:t>
            </w:r>
          </w:p>
        </w:tc>
        <w:tc>
          <w:tcPr>
            <w:tcW w:w="0" w:type="auto"/>
            <w:vAlign w:val="center"/>
            <w:hideMark/>
          </w:tcPr>
          <w:p w14:paraId="5D3CCFA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$1,244.43</w:t>
            </w:r>
          </w:p>
        </w:tc>
        <w:tc>
          <w:tcPr>
            <w:tcW w:w="0" w:type="auto"/>
            <w:vAlign w:val="center"/>
            <w:hideMark/>
          </w:tcPr>
          <w:p w14:paraId="00F6C1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$1,250.65</w:t>
            </w:r>
          </w:p>
        </w:tc>
        <w:tc>
          <w:tcPr>
            <w:tcW w:w="0" w:type="auto"/>
            <w:vAlign w:val="center"/>
            <w:hideMark/>
          </w:tcPr>
          <w:p w14:paraId="157141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$1,256.90</w:t>
            </w:r>
          </w:p>
        </w:tc>
      </w:tr>
      <w:tr w:rsidR="005611F4" w:rsidRPr="00815C1F" w14:paraId="732400D3" w14:textId="77777777" w:rsidTr="00A62F38">
        <w:trPr>
          <w:jc w:val="center"/>
        </w:trPr>
        <w:tc>
          <w:tcPr>
            <w:tcW w:w="0" w:type="auto"/>
            <w:vAlign w:val="center"/>
            <w:hideMark/>
          </w:tcPr>
          <w:p w14:paraId="7CDE1B37"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lastRenderedPageBreak/>
              <w:t>41</w:t>
            </w:r>
          </w:p>
        </w:tc>
        <w:tc>
          <w:tcPr>
            <w:tcW w:w="0" w:type="auto"/>
            <w:vAlign w:val="center"/>
            <w:hideMark/>
          </w:tcPr>
          <w:p w14:paraId="6FC717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$1,232.42</w:t>
            </w:r>
          </w:p>
        </w:tc>
        <w:tc>
          <w:tcPr>
            <w:tcW w:w="0" w:type="auto"/>
            <w:vAlign w:val="center"/>
            <w:hideMark/>
          </w:tcPr>
          <w:p w14:paraId="43CB94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$1,238.58</w:t>
            </w:r>
          </w:p>
        </w:tc>
        <w:tc>
          <w:tcPr>
            <w:tcW w:w="0" w:type="auto"/>
            <w:vAlign w:val="center"/>
            <w:hideMark/>
          </w:tcPr>
          <w:p w14:paraId="741A4E4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$1,244.77</w:t>
            </w:r>
          </w:p>
        </w:tc>
        <w:tc>
          <w:tcPr>
            <w:tcW w:w="0" w:type="auto"/>
            <w:vAlign w:val="center"/>
            <w:hideMark/>
          </w:tcPr>
          <w:p w14:paraId="3039E6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$1,250.99</w:t>
            </w:r>
          </w:p>
        </w:tc>
        <w:tc>
          <w:tcPr>
            <w:tcW w:w="0" w:type="auto"/>
            <w:vAlign w:val="center"/>
            <w:hideMark/>
          </w:tcPr>
          <w:p w14:paraId="385B7E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$1,257.25</w:t>
            </w:r>
          </w:p>
        </w:tc>
        <w:tc>
          <w:tcPr>
            <w:tcW w:w="0" w:type="auto"/>
            <w:vAlign w:val="center"/>
            <w:hideMark/>
          </w:tcPr>
          <w:p w14:paraId="29089E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$1,263.54</w:t>
            </w:r>
          </w:p>
        </w:tc>
        <w:tc>
          <w:tcPr>
            <w:tcW w:w="0" w:type="auto"/>
            <w:vAlign w:val="center"/>
            <w:hideMark/>
          </w:tcPr>
          <w:p w14:paraId="4AC771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$1,269.85</w:t>
            </w:r>
          </w:p>
        </w:tc>
        <w:tc>
          <w:tcPr>
            <w:tcW w:w="0" w:type="auto"/>
            <w:vAlign w:val="center"/>
            <w:hideMark/>
          </w:tcPr>
          <w:p w14:paraId="606879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$1,276.20</w:t>
            </w:r>
          </w:p>
        </w:tc>
        <w:tc>
          <w:tcPr>
            <w:tcW w:w="0" w:type="auto"/>
            <w:vAlign w:val="center"/>
            <w:hideMark/>
          </w:tcPr>
          <w:p w14:paraId="231504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$1,282.58</w:t>
            </w:r>
          </w:p>
        </w:tc>
        <w:tc>
          <w:tcPr>
            <w:tcW w:w="0" w:type="auto"/>
            <w:vAlign w:val="center"/>
            <w:hideMark/>
          </w:tcPr>
          <w:p w14:paraId="786B3A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$1,289.00</w:t>
            </w:r>
          </w:p>
        </w:tc>
        <w:tc>
          <w:tcPr>
            <w:tcW w:w="0" w:type="auto"/>
            <w:vAlign w:val="center"/>
            <w:hideMark/>
          </w:tcPr>
          <w:p w14:paraId="44BA20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$1,295.44</w:t>
            </w:r>
          </w:p>
        </w:tc>
        <w:tc>
          <w:tcPr>
            <w:tcW w:w="0" w:type="auto"/>
            <w:vAlign w:val="center"/>
            <w:hideMark/>
          </w:tcPr>
          <w:p w14:paraId="338E3F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$1,301.92</w:t>
            </w:r>
          </w:p>
        </w:tc>
      </w:tr>
      <w:tr w:rsidR="005611F4" w:rsidRPr="00815C1F" w14:paraId="6AC2D96A" w14:textId="77777777" w:rsidTr="00A62F38">
        <w:trPr>
          <w:jc w:val="center"/>
        </w:trPr>
        <w:tc>
          <w:tcPr>
            <w:tcW w:w="0" w:type="auto"/>
            <w:vAlign w:val="center"/>
            <w:hideMark/>
          </w:tcPr>
          <w:p w14:paraId="4740A2C0"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42</w:t>
            </w:r>
          </w:p>
        </w:tc>
        <w:tc>
          <w:tcPr>
            <w:tcW w:w="0" w:type="auto"/>
            <w:vAlign w:val="center"/>
            <w:hideMark/>
          </w:tcPr>
          <w:p w14:paraId="15B082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$1,273.12</w:t>
            </w:r>
          </w:p>
        </w:tc>
        <w:tc>
          <w:tcPr>
            <w:tcW w:w="0" w:type="auto"/>
            <w:vAlign w:val="center"/>
            <w:hideMark/>
          </w:tcPr>
          <w:p w14:paraId="2F8E58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$1,279.49</w:t>
            </w:r>
          </w:p>
        </w:tc>
        <w:tc>
          <w:tcPr>
            <w:tcW w:w="0" w:type="auto"/>
            <w:vAlign w:val="center"/>
            <w:hideMark/>
          </w:tcPr>
          <w:p w14:paraId="02D322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$1,285.89</w:t>
            </w:r>
          </w:p>
        </w:tc>
        <w:tc>
          <w:tcPr>
            <w:tcW w:w="0" w:type="auto"/>
            <w:vAlign w:val="center"/>
            <w:hideMark/>
          </w:tcPr>
          <w:p w14:paraId="78D82B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$1,292.31</w:t>
            </w:r>
          </w:p>
        </w:tc>
        <w:tc>
          <w:tcPr>
            <w:tcW w:w="0" w:type="auto"/>
            <w:vAlign w:val="center"/>
            <w:hideMark/>
          </w:tcPr>
          <w:p w14:paraId="181848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$1,298.78</w:t>
            </w:r>
          </w:p>
        </w:tc>
        <w:tc>
          <w:tcPr>
            <w:tcW w:w="0" w:type="auto"/>
            <w:vAlign w:val="center"/>
            <w:hideMark/>
          </w:tcPr>
          <w:p w14:paraId="7698DD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$1,305.27</w:t>
            </w:r>
          </w:p>
        </w:tc>
        <w:tc>
          <w:tcPr>
            <w:tcW w:w="0" w:type="auto"/>
            <w:vAlign w:val="center"/>
            <w:hideMark/>
          </w:tcPr>
          <w:p w14:paraId="617922D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$1,311.80</w:t>
            </w:r>
          </w:p>
        </w:tc>
        <w:tc>
          <w:tcPr>
            <w:tcW w:w="0" w:type="auto"/>
            <w:vAlign w:val="center"/>
            <w:hideMark/>
          </w:tcPr>
          <w:p w14:paraId="7F39CA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$1,318.36</w:t>
            </w:r>
          </w:p>
        </w:tc>
        <w:tc>
          <w:tcPr>
            <w:tcW w:w="0" w:type="auto"/>
            <w:vAlign w:val="center"/>
            <w:hideMark/>
          </w:tcPr>
          <w:p w14:paraId="672D8A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$1,324.95</w:t>
            </w:r>
          </w:p>
        </w:tc>
        <w:tc>
          <w:tcPr>
            <w:tcW w:w="0" w:type="auto"/>
            <w:vAlign w:val="center"/>
            <w:hideMark/>
          </w:tcPr>
          <w:p w14:paraId="59227A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$1,331.57</w:t>
            </w:r>
          </w:p>
        </w:tc>
        <w:tc>
          <w:tcPr>
            <w:tcW w:w="0" w:type="auto"/>
            <w:vAlign w:val="center"/>
            <w:hideMark/>
          </w:tcPr>
          <w:p w14:paraId="1AD133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$1,338.23</w:t>
            </w:r>
          </w:p>
        </w:tc>
        <w:tc>
          <w:tcPr>
            <w:tcW w:w="0" w:type="auto"/>
            <w:vAlign w:val="center"/>
            <w:hideMark/>
          </w:tcPr>
          <w:p w14:paraId="66B28C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$1,344.92</w:t>
            </w:r>
          </w:p>
        </w:tc>
      </w:tr>
      <w:tr w:rsidR="005611F4" w:rsidRPr="00815C1F" w14:paraId="0D30AE3C" w14:textId="77777777" w:rsidTr="00A62F38">
        <w:trPr>
          <w:jc w:val="center"/>
        </w:trPr>
        <w:tc>
          <w:tcPr>
            <w:tcW w:w="0" w:type="auto"/>
            <w:vAlign w:val="center"/>
            <w:hideMark/>
          </w:tcPr>
          <w:p w14:paraId="501B95D8"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43</w:t>
            </w:r>
          </w:p>
        </w:tc>
        <w:tc>
          <w:tcPr>
            <w:tcW w:w="0" w:type="auto"/>
            <w:vAlign w:val="center"/>
            <w:hideMark/>
          </w:tcPr>
          <w:p w14:paraId="4D504D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$1,314.32</w:t>
            </w:r>
          </w:p>
        </w:tc>
        <w:tc>
          <w:tcPr>
            <w:tcW w:w="0" w:type="auto"/>
            <w:vAlign w:val="center"/>
            <w:hideMark/>
          </w:tcPr>
          <w:p w14:paraId="1CB032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$1,320.89</w:t>
            </w:r>
          </w:p>
        </w:tc>
        <w:tc>
          <w:tcPr>
            <w:tcW w:w="0" w:type="auto"/>
            <w:vAlign w:val="center"/>
            <w:hideMark/>
          </w:tcPr>
          <w:p w14:paraId="2E8266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$1,327.49</w:t>
            </w:r>
          </w:p>
        </w:tc>
        <w:tc>
          <w:tcPr>
            <w:tcW w:w="0" w:type="auto"/>
            <w:vAlign w:val="center"/>
            <w:hideMark/>
          </w:tcPr>
          <w:p w14:paraId="5BA341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$1,334.13</w:t>
            </w:r>
          </w:p>
        </w:tc>
        <w:tc>
          <w:tcPr>
            <w:tcW w:w="0" w:type="auto"/>
            <w:vAlign w:val="center"/>
            <w:hideMark/>
          </w:tcPr>
          <w:p w14:paraId="21148E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$1,340.80</w:t>
            </w:r>
          </w:p>
        </w:tc>
        <w:tc>
          <w:tcPr>
            <w:tcW w:w="0" w:type="auto"/>
            <w:vAlign w:val="center"/>
            <w:hideMark/>
          </w:tcPr>
          <w:p w14:paraId="2CB693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$1,347.50</w:t>
            </w:r>
          </w:p>
        </w:tc>
        <w:tc>
          <w:tcPr>
            <w:tcW w:w="0" w:type="auto"/>
            <w:vAlign w:val="center"/>
            <w:hideMark/>
          </w:tcPr>
          <w:p w14:paraId="733A18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$1,354.24</w:t>
            </w:r>
          </w:p>
        </w:tc>
        <w:tc>
          <w:tcPr>
            <w:tcW w:w="0" w:type="auto"/>
            <w:vAlign w:val="center"/>
            <w:hideMark/>
          </w:tcPr>
          <w:p w14:paraId="16BB21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$1,361.01</w:t>
            </w:r>
          </w:p>
        </w:tc>
        <w:tc>
          <w:tcPr>
            <w:tcW w:w="0" w:type="auto"/>
            <w:vAlign w:val="center"/>
            <w:hideMark/>
          </w:tcPr>
          <w:p w14:paraId="23F811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$1,367.82</w:t>
            </w:r>
          </w:p>
        </w:tc>
        <w:tc>
          <w:tcPr>
            <w:tcW w:w="0" w:type="auto"/>
            <w:vAlign w:val="center"/>
            <w:hideMark/>
          </w:tcPr>
          <w:p w14:paraId="7ECD1F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$1,374.66</w:t>
            </w:r>
          </w:p>
        </w:tc>
        <w:tc>
          <w:tcPr>
            <w:tcW w:w="0" w:type="auto"/>
            <w:vAlign w:val="center"/>
            <w:hideMark/>
          </w:tcPr>
          <w:p w14:paraId="1E4159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$1,381.53</w:t>
            </w:r>
          </w:p>
        </w:tc>
        <w:tc>
          <w:tcPr>
            <w:tcW w:w="0" w:type="auto"/>
            <w:vAlign w:val="center"/>
            <w:hideMark/>
          </w:tcPr>
          <w:p w14:paraId="4C0594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$1,388.44</w:t>
            </w:r>
          </w:p>
        </w:tc>
      </w:tr>
      <w:tr w:rsidR="005611F4" w:rsidRPr="00815C1F" w14:paraId="05490C6D" w14:textId="77777777" w:rsidTr="00A62F38">
        <w:trPr>
          <w:jc w:val="center"/>
        </w:trPr>
        <w:tc>
          <w:tcPr>
            <w:tcW w:w="0" w:type="auto"/>
            <w:vAlign w:val="center"/>
            <w:hideMark/>
          </w:tcPr>
          <w:p w14:paraId="1F98F9DB"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44</w:t>
            </w:r>
          </w:p>
        </w:tc>
        <w:tc>
          <w:tcPr>
            <w:tcW w:w="0" w:type="auto"/>
            <w:vAlign w:val="center"/>
            <w:hideMark/>
          </w:tcPr>
          <w:p w14:paraId="4AB61A0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$1,355.53</w:t>
            </w:r>
          </w:p>
        </w:tc>
        <w:tc>
          <w:tcPr>
            <w:tcW w:w="0" w:type="auto"/>
            <w:vAlign w:val="center"/>
            <w:hideMark/>
          </w:tcPr>
          <w:p w14:paraId="471165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$1,362.31</w:t>
            </w:r>
          </w:p>
        </w:tc>
        <w:tc>
          <w:tcPr>
            <w:tcW w:w="0" w:type="auto"/>
            <w:vAlign w:val="center"/>
            <w:hideMark/>
          </w:tcPr>
          <w:p w14:paraId="017822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$1,369.12</w:t>
            </w:r>
          </w:p>
        </w:tc>
        <w:tc>
          <w:tcPr>
            <w:tcW w:w="0" w:type="auto"/>
            <w:vAlign w:val="center"/>
            <w:hideMark/>
          </w:tcPr>
          <w:p w14:paraId="78C6EC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$1,375.96</w:t>
            </w:r>
          </w:p>
        </w:tc>
        <w:tc>
          <w:tcPr>
            <w:tcW w:w="0" w:type="auto"/>
            <w:vAlign w:val="center"/>
            <w:hideMark/>
          </w:tcPr>
          <w:p w14:paraId="0266499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$1,382.84</w:t>
            </w:r>
          </w:p>
        </w:tc>
        <w:tc>
          <w:tcPr>
            <w:tcW w:w="0" w:type="auto"/>
            <w:vAlign w:val="center"/>
            <w:hideMark/>
          </w:tcPr>
          <w:p w14:paraId="2922AF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$1,389.76</w:t>
            </w:r>
          </w:p>
        </w:tc>
        <w:tc>
          <w:tcPr>
            <w:tcW w:w="0" w:type="auto"/>
            <w:vAlign w:val="center"/>
            <w:hideMark/>
          </w:tcPr>
          <w:p w14:paraId="32C3F1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$1,396.71</w:t>
            </w:r>
          </w:p>
        </w:tc>
        <w:tc>
          <w:tcPr>
            <w:tcW w:w="0" w:type="auto"/>
            <w:vAlign w:val="center"/>
            <w:hideMark/>
          </w:tcPr>
          <w:p w14:paraId="2207AF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$1,403.69</w:t>
            </w:r>
          </w:p>
        </w:tc>
        <w:tc>
          <w:tcPr>
            <w:tcW w:w="0" w:type="auto"/>
            <w:vAlign w:val="center"/>
            <w:hideMark/>
          </w:tcPr>
          <w:p w14:paraId="1BE39F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$1,410.71</w:t>
            </w:r>
          </w:p>
        </w:tc>
        <w:tc>
          <w:tcPr>
            <w:tcW w:w="0" w:type="auto"/>
            <w:vAlign w:val="center"/>
            <w:hideMark/>
          </w:tcPr>
          <w:p w14:paraId="06625D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$1,417.76</w:t>
            </w:r>
          </w:p>
        </w:tc>
        <w:tc>
          <w:tcPr>
            <w:tcW w:w="0" w:type="auto"/>
            <w:vAlign w:val="center"/>
            <w:hideMark/>
          </w:tcPr>
          <w:p w14:paraId="06A346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$1,424.85</w:t>
            </w:r>
          </w:p>
        </w:tc>
        <w:tc>
          <w:tcPr>
            <w:tcW w:w="0" w:type="auto"/>
            <w:vAlign w:val="center"/>
            <w:hideMark/>
          </w:tcPr>
          <w:p w14:paraId="40E752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$1,431.98</w:t>
            </w:r>
          </w:p>
        </w:tc>
      </w:tr>
      <w:tr w:rsidR="005611F4" w:rsidRPr="00815C1F" w14:paraId="529950CF" w14:textId="77777777" w:rsidTr="00A62F38">
        <w:trPr>
          <w:jc w:val="center"/>
        </w:trPr>
        <w:tc>
          <w:tcPr>
            <w:tcW w:w="0" w:type="auto"/>
            <w:vAlign w:val="center"/>
            <w:hideMark/>
          </w:tcPr>
          <w:p w14:paraId="5E6E7748"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45</w:t>
            </w:r>
          </w:p>
        </w:tc>
        <w:tc>
          <w:tcPr>
            <w:tcW w:w="0" w:type="auto"/>
            <w:vAlign w:val="center"/>
            <w:hideMark/>
          </w:tcPr>
          <w:p w14:paraId="4EE2DC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$1,397.71</w:t>
            </w:r>
          </w:p>
        </w:tc>
        <w:tc>
          <w:tcPr>
            <w:tcW w:w="0" w:type="auto"/>
            <w:vAlign w:val="center"/>
            <w:hideMark/>
          </w:tcPr>
          <w:p w14:paraId="702473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$1,404.69</w:t>
            </w:r>
          </w:p>
        </w:tc>
        <w:tc>
          <w:tcPr>
            <w:tcW w:w="0" w:type="auto"/>
            <w:vAlign w:val="center"/>
            <w:hideMark/>
          </w:tcPr>
          <w:p w14:paraId="41652E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$1,411.72</w:t>
            </w:r>
          </w:p>
        </w:tc>
        <w:tc>
          <w:tcPr>
            <w:tcW w:w="0" w:type="auto"/>
            <w:vAlign w:val="center"/>
            <w:hideMark/>
          </w:tcPr>
          <w:p w14:paraId="61ABE6F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$1,418.78</w:t>
            </w:r>
          </w:p>
        </w:tc>
        <w:tc>
          <w:tcPr>
            <w:tcW w:w="0" w:type="auto"/>
            <w:vAlign w:val="center"/>
            <w:hideMark/>
          </w:tcPr>
          <w:p w14:paraId="1AC7DD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$1,425.87</w:t>
            </w:r>
          </w:p>
        </w:tc>
        <w:tc>
          <w:tcPr>
            <w:tcW w:w="0" w:type="auto"/>
            <w:vAlign w:val="center"/>
            <w:hideMark/>
          </w:tcPr>
          <w:p w14:paraId="009226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$1,433.00</w:t>
            </w:r>
          </w:p>
        </w:tc>
        <w:tc>
          <w:tcPr>
            <w:tcW w:w="0" w:type="auto"/>
            <w:vAlign w:val="center"/>
            <w:hideMark/>
          </w:tcPr>
          <w:p w14:paraId="01DCC9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$1,440.16</w:t>
            </w:r>
          </w:p>
        </w:tc>
        <w:tc>
          <w:tcPr>
            <w:tcW w:w="0" w:type="auto"/>
            <w:vAlign w:val="center"/>
            <w:hideMark/>
          </w:tcPr>
          <w:p w14:paraId="0E2A55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$1,447.37</w:t>
            </w:r>
          </w:p>
        </w:tc>
        <w:tc>
          <w:tcPr>
            <w:tcW w:w="0" w:type="auto"/>
            <w:vAlign w:val="center"/>
            <w:hideMark/>
          </w:tcPr>
          <w:p w14:paraId="09235C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$1,454.60</w:t>
            </w:r>
          </w:p>
        </w:tc>
        <w:tc>
          <w:tcPr>
            <w:tcW w:w="0" w:type="auto"/>
            <w:vAlign w:val="center"/>
            <w:hideMark/>
          </w:tcPr>
          <w:p w14:paraId="2CAF2A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$1,461.87</w:t>
            </w:r>
          </w:p>
        </w:tc>
        <w:tc>
          <w:tcPr>
            <w:tcW w:w="0" w:type="auto"/>
            <w:vAlign w:val="center"/>
            <w:hideMark/>
          </w:tcPr>
          <w:p w14:paraId="56FB4B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$1,469.18</w:t>
            </w:r>
          </w:p>
        </w:tc>
        <w:tc>
          <w:tcPr>
            <w:tcW w:w="0" w:type="auto"/>
            <w:vAlign w:val="center"/>
            <w:hideMark/>
          </w:tcPr>
          <w:p w14:paraId="017A79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$1,476.53</w:t>
            </w:r>
          </w:p>
        </w:tc>
      </w:tr>
      <w:tr w:rsidR="005611F4" w:rsidRPr="00815C1F" w14:paraId="209A7A90" w14:textId="77777777" w:rsidTr="00A62F38">
        <w:trPr>
          <w:jc w:val="center"/>
        </w:trPr>
        <w:tc>
          <w:tcPr>
            <w:tcW w:w="0" w:type="auto"/>
            <w:vAlign w:val="center"/>
            <w:hideMark/>
          </w:tcPr>
          <w:p w14:paraId="5EBDF2EF"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46</w:t>
            </w:r>
          </w:p>
        </w:tc>
        <w:tc>
          <w:tcPr>
            <w:tcW w:w="0" w:type="auto"/>
            <w:vAlign w:val="center"/>
            <w:hideMark/>
          </w:tcPr>
          <w:p w14:paraId="381DA9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$1,440.44</w:t>
            </w:r>
          </w:p>
        </w:tc>
        <w:tc>
          <w:tcPr>
            <w:tcW w:w="0" w:type="auto"/>
            <w:vAlign w:val="center"/>
            <w:hideMark/>
          </w:tcPr>
          <w:p w14:paraId="64EAEC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$1,447.64</w:t>
            </w:r>
          </w:p>
        </w:tc>
        <w:tc>
          <w:tcPr>
            <w:tcW w:w="0" w:type="auto"/>
            <w:vAlign w:val="center"/>
            <w:hideMark/>
          </w:tcPr>
          <w:p w14:paraId="23764A9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$1,454.88</w:t>
            </w:r>
          </w:p>
        </w:tc>
        <w:tc>
          <w:tcPr>
            <w:tcW w:w="0" w:type="auto"/>
            <w:vAlign w:val="center"/>
            <w:hideMark/>
          </w:tcPr>
          <w:p w14:paraId="0C192A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$1,462.16</w:t>
            </w:r>
          </w:p>
        </w:tc>
        <w:tc>
          <w:tcPr>
            <w:tcW w:w="0" w:type="auto"/>
            <w:vAlign w:val="center"/>
            <w:hideMark/>
          </w:tcPr>
          <w:p w14:paraId="3C6FE7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$1,469.47</w:t>
            </w:r>
          </w:p>
        </w:tc>
        <w:tc>
          <w:tcPr>
            <w:tcW w:w="0" w:type="auto"/>
            <w:vAlign w:val="center"/>
            <w:hideMark/>
          </w:tcPr>
          <w:p w14:paraId="2C1E84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$1,476.81</w:t>
            </w:r>
          </w:p>
        </w:tc>
        <w:tc>
          <w:tcPr>
            <w:tcW w:w="0" w:type="auto"/>
            <w:vAlign w:val="center"/>
            <w:hideMark/>
          </w:tcPr>
          <w:p w14:paraId="29DED6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$1,484.20</w:t>
            </w:r>
          </w:p>
        </w:tc>
        <w:tc>
          <w:tcPr>
            <w:tcW w:w="0" w:type="auto"/>
            <w:vAlign w:val="center"/>
            <w:hideMark/>
          </w:tcPr>
          <w:p w14:paraId="64E590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$1,491.62</w:t>
            </w:r>
          </w:p>
        </w:tc>
        <w:tc>
          <w:tcPr>
            <w:tcW w:w="0" w:type="auto"/>
            <w:vAlign w:val="center"/>
            <w:hideMark/>
          </w:tcPr>
          <w:p w14:paraId="55E2DC5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$1,499.08</w:t>
            </w:r>
          </w:p>
        </w:tc>
        <w:tc>
          <w:tcPr>
            <w:tcW w:w="0" w:type="auto"/>
            <w:vAlign w:val="center"/>
            <w:hideMark/>
          </w:tcPr>
          <w:p w14:paraId="7B2C1C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$1,506.57</w:t>
            </w:r>
          </w:p>
        </w:tc>
        <w:tc>
          <w:tcPr>
            <w:tcW w:w="0" w:type="auto"/>
            <w:vAlign w:val="center"/>
            <w:hideMark/>
          </w:tcPr>
          <w:p w14:paraId="666134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$1,514.10</w:t>
            </w:r>
          </w:p>
        </w:tc>
        <w:tc>
          <w:tcPr>
            <w:tcW w:w="0" w:type="auto"/>
            <w:vAlign w:val="center"/>
            <w:hideMark/>
          </w:tcPr>
          <w:p w14:paraId="3A1DB4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$1,521.68</w:t>
            </w:r>
          </w:p>
        </w:tc>
      </w:tr>
      <w:tr w:rsidR="005611F4" w:rsidRPr="00815C1F" w14:paraId="6CE6AE96" w14:textId="77777777" w:rsidTr="00A62F38">
        <w:trPr>
          <w:jc w:val="center"/>
        </w:trPr>
        <w:tc>
          <w:tcPr>
            <w:tcW w:w="0" w:type="auto"/>
            <w:vAlign w:val="center"/>
            <w:hideMark/>
          </w:tcPr>
          <w:p w14:paraId="615CAD91"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47</w:t>
            </w:r>
          </w:p>
        </w:tc>
        <w:tc>
          <w:tcPr>
            <w:tcW w:w="0" w:type="auto"/>
            <w:vAlign w:val="center"/>
            <w:hideMark/>
          </w:tcPr>
          <w:p w14:paraId="3B7B89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$1,483.66</w:t>
            </w:r>
          </w:p>
        </w:tc>
        <w:tc>
          <w:tcPr>
            <w:tcW w:w="0" w:type="auto"/>
            <w:vAlign w:val="center"/>
            <w:hideMark/>
          </w:tcPr>
          <w:p w14:paraId="0D66A19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$1,491.08</w:t>
            </w:r>
          </w:p>
        </w:tc>
        <w:tc>
          <w:tcPr>
            <w:tcW w:w="0" w:type="auto"/>
            <w:vAlign w:val="center"/>
            <w:hideMark/>
          </w:tcPr>
          <w:p w14:paraId="3552C2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$1,498.54</w:t>
            </w:r>
          </w:p>
        </w:tc>
        <w:tc>
          <w:tcPr>
            <w:tcW w:w="0" w:type="auto"/>
            <w:vAlign w:val="center"/>
            <w:hideMark/>
          </w:tcPr>
          <w:p w14:paraId="42EC3C0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$1,506.03</w:t>
            </w:r>
          </w:p>
        </w:tc>
        <w:tc>
          <w:tcPr>
            <w:tcW w:w="0" w:type="auto"/>
            <w:vAlign w:val="center"/>
            <w:hideMark/>
          </w:tcPr>
          <w:p w14:paraId="7BC7AC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$1,513.56</w:t>
            </w:r>
          </w:p>
        </w:tc>
        <w:tc>
          <w:tcPr>
            <w:tcW w:w="0" w:type="auto"/>
            <w:vAlign w:val="center"/>
            <w:hideMark/>
          </w:tcPr>
          <w:p w14:paraId="362A55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$1,521.13</w:t>
            </w:r>
          </w:p>
        </w:tc>
        <w:tc>
          <w:tcPr>
            <w:tcW w:w="0" w:type="auto"/>
            <w:vAlign w:val="center"/>
            <w:hideMark/>
          </w:tcPr>
          <w:p w14:paraId="112874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$1,528.73</w:t>
            </w:r>
          </w:p>
        </w:tc>
        <w:tc>
          <w:tcPr>
            <w:tcW w:w="0" w:type="auto"/>
            <w:vAlign w:val="center"/>
            <w:hideMark/>
          </w:tcPr>
          <w:p w14:paraId="5813C6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$1,536.38</w:t>
            </w:r>
          </w:p>
        </w:tc>
        <w:tc>
          <w:tcPr>
            <w:tcW w:w="0" w:type="auto"/>
            <w:vAlign w:val="center"/>
            <w:hideMark/>
          </w:tcPr>
          <w:p w14:paraId="09C4A3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$1,544.06</w:t>
            </w:r>
          </w:p>
        </w:tc>
        <w:tc>
          <w:tcPr>
            <w:tcW w:w="0" w:type="auto"/>
            <w:vAlign w:val="center"/>
            <w:hideMark/>
          </w:tcPr>
          <w:p w14:paraId="57C936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$1,551.78</w:t>
            </w:r>
          </w:p>
        </w:tc>
        <w:tc>
          <w:tcPr>
            <w:tcW w:w="0" w:type="auto"/>
            <w:vAlign w:val="center"/>
            <w:hideMark/>
          </w:tcPr>
          <w:p w14:paraId="5D3D1E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$1,559.54</w:t>
            </w:r>
          </w:p>
        </w:tc>
        <w:tc>
          <w:tcPr>
            <w:tcW w:w="0" w:type="auto"/>
            <w:vAlign w:val="center"/>
            <w:hideMark/>
          </w:tcPr>
          <w:p w14:paraId="0CCE99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$1,567.33</w:t>
            </w:r>
          </w:p>
        </w:tc>
      </w:tr>
      <w:tr w:rsidR="005611F4" w:rsidRPr="00815C1F" w14:paraId="2F262DE5" w14:textId="77777777" w:rsidTr="00A62F38">
        <w:trPr>
          <w:jc w:val="center"/>
        </w:trPr>
        <w:tc>
          <w:tcPr>
            <w:tcW w:w="0" w:type="auto"/>
            <w:vAlign w:val="center"/>
            <w:hideMark/>
          </w:tcPr>
          <w:p w14:paraId="68C498F1"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48</w:t>
            </w:r>
          </w:p>
        </w:tc>
        <w:tc>
          <w:tcPr>
            <w:tcW w:w="0" w:type="auto"/>
            <w:vAlign w:val="center"/>
            <w:hideMark/>
          </w:tcPr>
          <w:p w14:paraId="592C37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$1,527.39</w:t>
            </w:r>
          </w:p>
        </w:tc>
        <w:tc>
          <w:tcPr>
            <w:tcW w:w="0" w:type="auto"/>
            <w:vAlign w:val="center"/>
            <w:hideMark/>
          </w:tcPr>
          <w:p w14:paraId="105953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$1,535.03</w:t>
            </w:r>
          </w:p>
        </w:tc>
        <w:tc>
          <w:tcPr>
            <w:tcW w:w="0" w:type="auto"/>
            <w:vAlign w:val="center"/>
            <w:hideMark/>
          </w:tcPr>
          <w:p w14:paraId="4DD342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$1,542.70</w:t>
            </w:r>
          </w:p>
        </w:tc>
        <w:tc>
          <w:tcPr>
            <w:tcW w:w="0" w:type="auto"/>
            <w:vAlign w:val="center"/>
            <w:hideMark/>
          </w:tcPr>
          <w:p w14:paraId="3CAE1E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$1,550.42</w:t>
            </w:r>
          </w:p>
        </w:tc>
        <w:tc>
          <w:tcPr>
            <w:tcW w:w="0" w:type="auto"/>
            <w:vAlign w:val="center"/>
            <w:hideMark/>
          </w:tcPr>
          <w:p w14:paraId="7ED317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$1,558.17</w:t>
            </w:r>
          </w:p>
        </w:tc>
        <w:tc>
          <w:tcPr>
            <w:tcW w:w="0" w:type="auto"/>
            <w:vAlign w:val="center"/>
            <w:hideMark/>
          </w:tcPr>
          <w:p w14:paraId="032D7E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$1,565.96</w:t>
            </w:r>
          </w:p>
        </w:tc>
        <w:tc>
          <w:tcPr>
            <w:tcW w:w="0" w:type="auto"/>
            <w:vAlign w:val="center"/>
            <w:hideMark/>
          </w:tcPr>
          <w:p w14:paraId="0359F9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$1,573.79</w:t>
            </w:r>
          </w:p>
        </w:tc>
        <w:tc>
          <w:tcPr>
            <w:tcW w:w="0" w:type="auto"/>
            <w:vAlign w:val="center"/>
            <w:hideMark/>
          </w:tcPr>
          <w:p w14:paraId="2DD2A0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$1,581.66</w:t>
            </w:r>
          </w:p>
        </w:tc>
        <w:tc>
          <w:tcPr>
            <w:tcW w:w="0" w:type="auto"/>
            <w:vAlign w:val="center"/>
            <w:hideMark/>
          </w:tcPr>
          <w:p w14:paraId="0452CF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$1,589.57</w:t>
            </w:r>
          </w:p>
        </w:tc>
        <w:tc>
          <w:tcPr>
            <w:tcW w:w="0" w:type="auto"/>
            <w:vAlign w:val="center"/>
            <w:hideMark/>
          </w:tcPr>
          <w:p w14:paraId="77E5D8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$1,597.51</w:t>
            </w:r>
          </w:p>
        </w:tc>
        <w:tc>
          <w:tcPr>
            <w:tcW w:w="0" w:type="auto"/>
            <w:vAlign w:val="center"/>
            <w:hideMark/>
          </w:tcPr>
          <w:p w14:paraId="47B26D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$1,605.50</w:t>
            </w:r>
          </w:p>
        </w:tc>
        <w:tc>
          <w:tcPr>
            <w:tcW w:w="0" w:type="auto"/>
            <w:vAlign w:val="center"/>
            <w:hideMark/>
          </w:tcPr>
          <w:p w14:paraId="231D1E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$1,613.53</w:t>
            </w:r>
          </w:p>
        </w:tc>
      </w:tr>
      <w:tr w:rsidR="005611F4" w:rsidRPr="00815C1F" w14:paraId="49404A99" w14:textId="77777777" w:rsidTr="00A62F38">
        <w:trPr>
          <w:jc w:val="center"/>
        </w:trPr>
        <w:tc>
          <w:tcPr>
            <w:tcW w:w="0" w:type="auto"/>
            <w:vAlign w:val="center"/>
            <w:hideMark/>
          </w:tcPr>
          <w:p w14:paraId="66BB774A"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49</w:t>
            </w:r>
          </w:p>
        </w:tc>
        <w:tc>
          <w:tcPr>
            <w:tcW w:w="0" w:type="auto"/>
            <w:vAlign w:val="center"/>
            <w:hideMark/>
          </w:tcPr>
          <w:p w14:paraId="40DC4E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$1,571.64</w:t>
            </w:r>
          </w:p>
        </w:tc>
        <w:tc>
          <w:tcPr>
            <w:tcW w:w="0" w:type="auto"/>
            <w:vAlign w:val="center"/>
            <w:hideMark/>
          </w:tcPr>
          <w:p w14:paraId="5EBECD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$1,579.50</w:t>
            </w:r>
          </w:p>
        </w:tc>
        <w:tc>
          <w:tcPr>
            <w:tcW w:w="0" w:type="auto"/>
            <w:vAlign w:val="center"/>
            <w:hideMark/>
          </w:tcPr>
          <w:p w14:paraId="58E7CD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$1,587.39</w:t>
            </w:r>
          </w:p>
        </w:tc>
        <w:tc>
          <w:tcPr>
            <w:tcW w:w="0" w:type="auto"/>
            <w:vAlign w:val="center"/>
            <w:hideMark/>
          </w:tcPr>
          <w:p w14:paraId="4FBB4C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$1,595.33</w:t>
            </w:r>
          </w:p>
        </w:tc>
        <w:tc>
          <w:tcPr>
            <w:tcW w:w="0" w:type="auto"/>
            <w:vAlign w:val="center"/>
            <w:hideMark/>
          </w:tcPr>
          <w:p w14:paraId="5F72A2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$1,603.31</w:t>
            </w:r>
          </w:p>
        </w:tc>
        <w:tc>
          <w:tcPr>
            <w:tcW w:w="0" w:type="auto"/>
            <w:vAlign w:val="center"/>
            <w:hideMark/>
          </w:tcPr>
          <w:p w14:paraId="4BC9D2C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$1,611.32</w:t>
            </w:r>
          </w:p>
        </w:tc>
        <w:tc>
          <w:tcPr>
            <w:tcW w:w="0" w:type="auto"/>
            <w:vAlign w:val="center"/>
            <w:hideMark/>
          </w:tcPr>
          <w:p w14:paraId="18A7A5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$1,619.38</w:t>
            </w:r>
          </w:p>
        </w:tc>
        <w:tc>
          <w:tcPr>
            <w:tcW w:w="0" w:type="auto"/>
            <w:vAlign w:val="center"/>
            <w:hideMark/>
          </w:tcPr>
          <w:p w14:paraId="7276F3D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$1,627.48</w:t>
            </w:r>
          </w:p>
        </w:tc>
        <w:tc>
          <w:tcPr>
            <w:tcW w:w="0" w:type="auto"/>
            <w:vAlign w:val="center"/>
            <w:hideMark/>
          </w:tcPr>
          <w:p w14:paraId="5874C3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$1,635.61</w:t>
            </w:r>
          </w:p>
        </w:tc>
        <w:tc>
          <w:tcPr>
            <w:tcW w:w="0" w:type="auto"/>
            <w:vAlign w:val="center"/>
            <w:hideMark/>
          </w:tcPr>
          <w:p w14:paraId="1286EF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$1,643.79</w:t>
            </w:r>
          </w:p>
        </w:tc>
        <w:tc>
          <w:tcPr>
            <w:tcW w:w="0" w:type="auto"/>
            <w:vAlign w:val="center"/>
            <w:hideMark/>
          </w:tcPr>
          <w:p w14:paraId="5D8E80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$1,652.01</w:t>
            </w:r>
          </w:p>
        </w:tc>
        <w:tc>
          <w:tcPr>
            <w:tcW w:w="0" w:type="auto"/>
            <w:vAlign w:val="center"/>
            <w:hideMark/>
          </w:tcPr>
          <w:p w14:paraId="3EE744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$1,660.27</w:t>
            </w:r>
          </w:p>
        </w:tc>
      </w:tr>
      <w:tr w:rsidR="005611F4" w:rsidRPr="00815C1F" w14:paraId="1AEF049D" w14:textId="77777777" w:rsidTr="00A62F38">
        <w:trPr>
          <w:jc w:val="center"/>
        </w:trPr>
        <w:tc>
          <w:tcPr>
            <w:tcW w:w="0" w:type="auto"/>
            <w:vAlign w:val="center"/>
            <w:hideMark/>
          </w:tcPr>
          <w:p w14:paraId="427AAA52"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50</w:t>
            </w:r>
          </w:p>
        </w:tc>
        <w:tc>
          <w:tcPr>
            <w:tcW w:w="0" w:type="auto"/>
            <w:vAlign w:val="center"/>
            <w:hideMark/>
          </w:tcPr>
          <w:p w14:paraId="76E4E4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$1,616.38</w:t>
            </w:r>
          </w:p>
        </w:tc>
        <w:tc>
          <w:tcPr>
            <w:tcW w:w="0" w:type="auto"/>
            <w:vAlign w:val="center"/>
            <w:hideMark/>
          </w:tcPr>
          <w:p w14:paraId="461945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$1,624.46</w:t>
            </w:r>
          </w:p>
        </w:tc>
        <w:tc>
          <w:tcPr>
            <w:tcW w:w="0" w:type="auto"/>
            <w:vAlign w:val="center"/>
            <w:hideMark/>
          </w:tcPr>
          <w:p w14:paraId="5286AD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$1,632.58</w:t>
            </w:r>
          </w:p>
        </w:tc>
        <w:tc>
          <w:tcPr>
            <w:tcW w:w="0" w:type="auto"/>
            <w:vAlign w:val="center"/>
            <w:hideMark/>
          </w:tcPr>
          <w:p w14:paraId="13B00C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$1,640.75</w:t>
            </w:r>
          </w:p>
        </w:tc>
        <w:tc>
          <w:tcPr>
            <w:tcW w:w="0" w:type="auto"/>
            <w:vAlign w:val="center"/>
            <w:hideMark/>
          </w:tcPr>
          <w:p w14:paraId="63CFAA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$1,648.95</w:t>
            </w:r>
          </w:p>
        </w:tc>
        <w:tc>
          <w:tcPr>
            <w:tcW w:w="0" w:type="auto"/>
            <w:vAlign w:val="center"/>
            <w:hideMark/>
          </w:tcPr>
          <w:p w14:paraId="30D6A5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$1,657.20</w:t>
            </w:r>
          </w:p>
        </w:tc>
        <w:tc>
          <w:tcPr>
            <w:tcW w:w="0" w:type="auto"/>
            <w:vAlign w:val="center"/>
            <w:hideMark/>
          </w:tcPr>
          <w:p w14:paraId="35A559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$1,665.48</w:t>
            </w:r>
          </w:p>
        </w:tc>
        <w:tc>
          <w:tcPr>
            <w:tcW w:w="0" w:type="auto"/>
            <w:vAlign w:val="center"/>
            <w:hideMark/>
          </w:tcPr>
          <w:p w14:paraId="236F79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$1,673.81</w:t>
            </w:r>
          </w:p>
        </w:tc>
        <w:tc>
          <w:tcPr>
            <w:tcW w:w="0" w:type="auto"/>
            <w:vAlign w:val="center"/>
            <w:hideMark/>
          </w:tcPr>
          <w:p w14:paraId="06A184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$1,682.18</w:t>
            </w:r>
          </w:p>
        </w:tc>
        <w:tc>
          <w:tcPr>
            <w:tcW w:w="0" w:type="auto"/>
            <w:vAlign w:val="center"/>
            <w:hideMark/>
          </w:tcPr>
          <w:p w14:paraId="7D5C25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$1,690.59</w:t>
            </w:r>
          </w:p>
        </w:tc>
        <w:tc>
          <w:tcPr>
            <w:tcW w:w="0" w:type="auto"/>
            <w:vAlign w:val="center"/>
            <w:hideMark/>
          </w:tcPr>
          <w:p w14:paraId="530949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$1,699.04</w:t>
            </w:r>
          </w:p>
        </w:tc>
        <w:tc>
          <w:tcPr>
            <w:tcW w:w="0" w:type="auto"/>
            <w:vAlign w:val="center"/>
            <w:hideMark/>
          </w:tcPr>
          <w:p w14:paraId="26580C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$1,707.54</w:t>
            </w:r>
          </w:p>
        </w:tc>
      </w:tr>
    </w:tbl>
    <w:p w14:paraId="5E90B81A" w14:textId="77777777" w:rsidR="005611F4" w:rsidRPr="0029783F" w:rsidRDefault="005611F4" w:rsidP="005611F4">
      <w:pPr>
        <w:pStyle w:val="NormalWeb"/>
        <w:spacing w:line="276" w:lineRule="auto"/>
        <w:jc w:val="both"/>
        <w:rPr>
          <w:rFonts w:ascii="Verdana" w:hAnsi="Verdana"/>
          <w:sz w:val="20"/>
          <w:szCs w:val="20"/>
        </w:rPr>
      </w:pPr>
      <w:r w:rsidRPr="0029783F">
        <w:rPr>
          <w:rFonts w:ascii="Verdana" w:hAnsi="Verdana"/>
          <w:sz w:val="20"/>
          <w:szCs w:val="20"/>
        </w:rPr>
        <w:t>En consumos mayores a 50 m³ se cobrará cada metro cúbico al precio siguiente y al importe que resulte se le sumará la cuota base.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36"/>
        <w:gridCol w:w="714"/>
        <w:gridCol w:w="806"/>
        <w:gridCol w:w="714"/>
        <w:gridCol w:w="714"/>
        <w:gridCol w:w="714"/>
        <w:gridCol w:w="714"/>
        <w:gridCol w:w="714"/>
        <w:gridCol w:w="753"/>
        <w:gridCol w:w="1148"/>
        <w:gridCol w:w="833"/>
        <w:gridCol w:w="1091"/>
        <w:gridCol w:w="1026"/>
      </w:tblGrid>
      <w:tr w:rsidR="005611F4" w:rsidRPr="00815C1F" w14:paraId="5E97AE79" w14:textId="77777777" w:rsidTr="00A62F38">
        <w:trPr>
          <w:tblHeader/>
          <w:jc w:val="center"/>
        </w:trPr>
        <w:tc>
          <w:tcPr>
            <w:tcW w:w="0" w:type="auto"/>
            <w:shd w:val="clear" w:color="auto" w:fill="D9D9D9" w:themeFill="background1" w:themeFillShade="D9"/>
            <w:vAlign w:val="center"/>
            <w:hideMark/>
          </w:tcPr>
          <w:p w14:paraId="70F398B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Más de 50</w:t>
            </w:r>
          </w:p>
        </w:tc>
        <w:tc>
          <w:tcPr>
            <w:tcW w:w="0" w:type="auto"/>
            <w:shd w:val="clear" w:color="auto" w:fill="D9D9D9" w:themeFill="background1" w:themeFillShade="D9"/>
            <w:vAlign w:val="center"/>
            <w:hideMark/>
          </w:tcPr>
          <w:p w14:paraId="4C363ABC"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5778163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34F80BC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2AE7963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1179E70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0CA038A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79AB35D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383D4FA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2325655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6CAE039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6ACB8B4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1DABB05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0582B722" w14:textId="77777777" w:rsidTr="00A62F38">
        <w:trPr>
          <w:jc w:val="center"/>
        </w:trPr>
        <w:tc>
          <w:tcPr>
            <w:tcW w:w="0" w:type="auto"/>
            <w:vAlign w:val="center"/>
            <w:hideMark/>
          </w:tcPr>
          <w:p w14:paraId="7C0D47BF"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Precio por m³</w:t>
            </w:r>
          </w:p>
        </w:tc>
        <w:tc>
          <w:tcPr>
            <w:tcW w:w="0" w:type="auto"/>
            <w:vAlign w:val="center"/>
            <w:hideMark/>
          </w:tcPr>
          <w:p w14:paraId="24866A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$42.00</w:t>
            </w:r>
          </w:p>
        </w:tc>
        <w:tc>
          <w:tcPr>
            <w:tcW w:w="0" w:type="auto"/>
            <w:vAlign w:val="center"/>
            <w:hideMark/>
          </w:tcPr>
          <w:p w14:paraId="53BF74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$42.21</w:t>
            </w:r>
          </w:p>
        </w:tc>
        <w:tc>
          <w:tcPr>
            <w:tcW w:w="0" w:type="auto"/>
            <w:vAlign w:val="center"/>
            <w:hideMark/>
          </w:tcPr>
          <w:p w14:paraId="72D53F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$42.42</w:t>
            </w:r>
          </w:p>
        </w:tc>
        <w:tc>
          <w:tcPr>
            <w:tcW w:w="0" w:type="auto"/>
            <w:vAlign w:val="center"/>
            <w:hideMark/>
          </w:tcPr>
          <w:p w14:paraId="79FFF3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$42.63</w:t>
            </w:r>
          </w:p>
        </w:tc>
        <w:tc>
          <w:tcPr>
            <w:tcW w:w="0" w:type="auto"/>
            <w:vAlign w:val="center"/>
            <w:hideMark/>
          </w:tcPr>
          <w:p w14:paraId="6B23C2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$42.85</w:t>
            </w:r>
          </w:p>
        </w:tc>
        <w:tc>
          <w:tcPr>
            <w:tcW w:w="0" w:type="auto"/>
            <w:vAlign w:val="center"/>
            <w:hideMark/>
          </w:tcPr>
          <w:p w14:paraId="55F249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$43.06</w:t>
            </w:r>
          </w:p>
        </w:tc>
        <w:tc>
          <w:tcPr>
            <w:tcW w:w="0" w:type="auto"/>
            <w:vAlign w:val="center"/>
            <w:hideMark/>
          </w:tcPr>
          <w:p w14:paraId="4B03AE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$43.28</w:t>
            </w:r>
          </w:p>
        </w:tc>
        <w:tc>
          <w:tcPr>
            <w:tcW w:w="0" w:type="auto"/>
            <w:vAlign w:val="center"/>
            <w:hideMark/>
          </w:tcPr>
          <w:p w14:paraId="674492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$43.49</w:t>
            </w:r>
          </w:p>
        </w:tc>
        <w:tc>
          <w:tcPr>
            <w:tcW w:w="0" w:type="auto"/>
            <w:vAlign w:val="center"/>
            <w:hideMark/>
          </w:tcPr>
          <w:p w14:paraId="4CB90A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$43.71</w:t>
            </w:r>
          </w:p>
        </w:tc>
        <w:tc>
          <w:tcPr>
            <w:tcW w:w="0" w:type="auto"/>
            <w:vAlign w:val="center"/>
            <w:hideMark/>
          </w:tcPr>
          <w:p w14:paraId="71E68A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$43.93</w:t>
            </w:r>
          </w:p>
        </w:tc>
        <w:tc>
          <w:tcPr>
            <w:tcW w:w="0" w:type="auto"/>
            <w:vAlign w:val="center"/>
            <w:hideMark/>
          </w:tcPr>
          <w:p w14:paraId="345F62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$44.15</w:t>
            </w:r>
          </w:p>
        </w:tc>
        <w:tc>
          <w:tcPr>
            <w:tcW w:w="0" w:type="auto"/>
            <w:vAlign w:val="center"/>
            <w:hideMark/>
          </w:tcPr>
          <w:p w14:paraId="4A5A4E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$44.37</w:t>
            </w:r>
          </w:p>
        </w:tc>
      </w:tr>
    </w:tbl>
    <w:p w14:paraId="02B84808" w14:textId="77777777" w:rsidR="005611F4" w:rsidRPr="00815C1F" w:rsidRDefault="005611F4" w:rsidP="005611F4">
      <w:pPr>
        <w:jc w:val="both"/>
        <w:rPr>
          <w:rFonts w:ascii="Verdana" w:eastAsia="Times New Roman" w:hAnsi="Verdana" w:cs="Arial"/>
        </w:rPr>
      </w:pPr>
    </w:p>
    <w:p w14:paraId="72B0029E" w14:textId="77777777" w:rsidR="005611F4" w:rsidRPr="0029783F" w:rsidRDefault="005611F4" w:rsidP="005611F4">
      <w:pPr>
        <w:pStyle w:val="NormalWeb"/>
        <w:spacing w:before="0" w:beforeAutospacing="0" w:after="0" w:afterAutospacing="0"/>
        <w:jc w:val="both"/>
        <w:rPr>
          <w:rFonts w:ascii="Verdana" w:hAnsi="Verdana"/>
          <w:b/>
          <w:bCs/>
          <w:sz w:val="20"/>
          <w:szCs w:val="20"/>
        </w:rPr>
      </w:pPr>
      <w:r w:rsidRPr="0029783F">
        <w:rPr>
          <w:rFonts w:ascii="Verdana" w:hAnsi="Verdana"/>
          <w:b/>
          <w:bCs/>
          <w:sz w:val="20"/>
          <w:szCs w:val="20"/>
        </w:rPr>
        <w:t>c)</w:t>
      </w:r>
      <w:r w:rsidRPr="0029783F">
        <w:rPr>
          <w:rFonts w:ascii="Verdana" w:hAnsi="Verdana"/>
          <w:sz w:val="20"/>
          <w:szCs w:val="20"/>
        </w:rPr>
        <w:t xml:space="preserve"> </w:t>
      </w:r>
      <w:r w:rsidRPr="0029783F">
        <w:rPr>
          <w:rFonts w:ascii="Verdana" w:hAnsi="Verdana"/>
          <w:b/>
          <w:bCs/>
          <w:sz w:val="20"/>
          <w:szCs w:val="20"/>
        </w:rPr>
        <w:t>Industrial</w:t>
      </w:r>
    </w:p>
    <w:p w14:paraId="65614B94" w14:textId="77777777" w:rsidR="005611F4" w:rsidRPr="00815C1F" w:rsidRDefault="005611F4" w:rsidP="005611F4">
      <w:pPr>
        <w:pStyle w:val="NormalWeb"/>
        <w:spacing w:before="0" w:beforeAutospacing="0" w:after="0" w:afterAutospacing="0"/>
        <w:jc w:val="both"/>
        <w:rPr>
          <w:rFonts w:ascii="Verdana" w:hAnsi="Verdana"/>
        </w:rPr>
      </w:pP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995"/>
        <w:gridCol w:w="780"/>
        <w:gridCol w:w="780"/>
        <w:gridCol w:w="781"/>
        <w:gridCol w:w="781"/>
        <w:gridCol w:w="781"/>
        <w:gridCol w:w="781"/>
        <w:gridCol w:w="781"/>
        <w:gridCol w:w="781"/>
        <w:gridCol w:w="1102"/>
        <w:gridCol w:w="800"/>
        <w:gridCol w:w="1048"/>
        <w:gridCol w:w="986"/>
      </w:tblGrid>
      <w:tr w:rsidR="005611F4" w:rsidRPr="00815C1F" w14:paraId="19951FC8" w14:textId="77777777" w:rsidTr="00A62F38">
        <w:trPr>
          <w:tblHeader/>
          <w:jc w:val="center"/>
        </w:trPr>
        <w:tc>
          <w:tcPr>
            <w:tcW w:w="0" w:type="auto"/>
            <w:shd w:val="clear" w:color="auto" w:fill="D9D9D9" w:themeFill="background1" w:themeFillShade="D9"/>
            <w:vAlign w:val="center"/>
            <w:hideMark/>
          </w:tcPr>
          <w:p w14:paraId="609D57FD"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Industrial</w:t>
            </w:r>
          </w:p>
        </w:tc>
        <w:tc>
          <w:tcPr>
            <w:tcW w:w="0" w:type="auto"/>
            <w:shd w:val="clear" w:color="auto" w:fill="D9D9D9" w:themeFill="background1" w:themeFillShade="D9"/>
            <w:vAlign w:val="center"/>
            <w:hideMark/>
          </w:tcPr>
          <w:p w14:paraId="0F455BF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72E6623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0B5263AC"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72C67DD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43D6C8CC"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21E2015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765B430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262708C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4288C52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13FF997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4FAE7A1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738D94DF"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5C3C7A28" w14:textId="77777777" w:rsidTr="00A62F38">
        <w:trPr>
          <w:jc w:val="center"/>
        </w:trPr>
        <w:tc>
          <w:tcPr>
            <w:tcW w:w="0" w:type="auto"/>
            <w:vAlign w:val="center"/>
            <w:hideMark/>
          </w:tcPr>
          <w:p w14:paraId="08F0FD5F"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Cuota base</w:t>
            </w:r>
          </w:p>
        </w:tc>
        <w:tc>
          <w:tcPr>
            <w:tcW w:w="0" w:type="auto"/>
            <w:vAlign w:val="center"/>
            <w:hideMark/>
          </w:tcPr>
          <w:p w14:paraId="2034E4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$276.73</w:t>
            </w:r>
          </w:p>
        </w:tc>
        <w:tc>
          <w:tcPr>
            <w:tcW w:w="0" w:type="auto"/>
            <w:vAlign w:val="center"/>
            <w:hideMark/>
          </w:tcPr>
          <w:p w14:paraId="282CFF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$278.11</w:t>
            </w:r>
          </w:p>
        </w:tc>
        <w:tc>
          <w:tcPr>
            <w:tcW w:w="0" w:type="auto"/>
            <w:vAlign w:val="center"/>
            <w:hideMark/>
          </w:tcPr>
          <w:p w14:paraId="615DFD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$279.50</w:t>
            </w:r>
          </w:p>
        </w:tc>
        <w:tc>
          <w:tcPr>
            <w:tcW w:w="0" w:type="auto"/>
            <w:vAlign w:val="center"/>
            <w:hideMark/>
          </w:tcPr>
          <w:p w14:paraId="6DDE0F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$280.90</w:t>
            </w:r>
          </w:p>
        </w:tc>
        <w:tc>
          <w:tcPr>
            <w:tcW w:w="0" w:type="auto"/>
            <w:vAlign w:val="center"/>
            <w:hideMark/>
          </w:tcPr>
          <w:p w14:paraId="7B07F7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$282.30</w:t>
            </w:r>
          </w:p>
        </w:tc>
        <w:tc>
          <w:tcPr>
            <w:tcW w:w="0" w:type="auto"/>
            <w:vAlign w:val="center"/>
            <w:hideMark/>
          </w:tcPr>
          <w:p w14:paraId="7BB69F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$283.72</w:t>
            </w:r>
          </w:p>
        </w:tc>
        <w:tc>
          <w:tcPr>
            <w:tcW w:w="0" w:type="auto"/>
            <w:vAlign w:val="center"/>
            <w:hideMark/>
          </w:tcPr>
          <w:p w14:paraId="2821A0A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$285.13</w:t>
            </w:r>
          </w:p>
        </w:tc>
        <w:tc>
          <w:tcPr>
            <w:tcW w:w="0" w:type="auto"/>
            <w:vAlign w:val="center"/>
            <w:hideMark/>
          </w:tcPr>
          <w:p w14:paraId="2D1D46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$286.56</w:t>
            </w:r>
          </w:p>
        </w:tc>
        <w:tc>
          <w:tcPr>
            <w:tcW w:w="0" w:type="auto"/>
            <w:vAlign w:val="center"/>
            <w:hideMark/>
          </w:tcPr>
          <w:p w14:paraId="572054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$287.99</w:t>
            </w:r>
          </w:p>
        </w:tc>
        <w:tc>
          <w:tcPr>
            <w:tcW w:w="0" w:type="auto"/>
            <w:vAlign w:val="center"/>
            <w:hideMark/>
          </w:tcPr>
          <w:p w14:paraId="0E516F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$289.43</w:t>
            </w:r>
          </w:p>
        </w:tc>
        <w:tc>
          <w:tcPr>
            <w:tcW w:w="0" w:type="auto"/>
            <w:vAlign w:val="center"/>
            <w:hideMark/>
          </w:tcPr>
          <w:p w14:paraId="651DCB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$290.88</w:t>
            </w:r>
          </w:p>
        </w:tc>
        <w:tc>
          <w:tcPr>
            <w:tcW w:w="0" w:type="auto"/>
            <w:vAlign w:val="center"/>
            <w:hideMark/>
          </w:tcPr>
          <w:p w14:paraId="43061A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$292.33</w:t>
            </w:r>
          </w:p>
        </w:tc>
      </w:tr>
    </w:tbl>
    <w:p w14:paraId="172744E6" w14:textId="77777777" w:rsidR="005611F4" w:rsidRPr="0029783F" w:rsidRDefault="005611F4" w:rsidP="0029783F">
      <w:pPr>
        <w:pStyle w:val="NormalWeb"/>
        <w:jc w:val="both"/>
        <w:rPr>
          <w:rFonts w:ascii="Verdana" w:hAnsi="Verdana"/>
          <w:sz w:val="20"/>
          <w:szCs w:val="20"/>
        </w:rPr>
      </w:pPr>
      <w:r w:rsidRPr="0029783F">
        <w:rPr>
          <w:rFonts w:ascii="Verdana" w:hAnsi="Verdana"/>
          <w:sz w:val="20"/>
          <w:szCs w:val="20"/>
        </w:rPr>
        <w:lastRenderedPageBreak/>
        <w:t>Todos los usuarios del servicio industrial pagarán mensualmente, la cuota base, más el consumo en metros cúbicos que corresponda.</w:t>
      </w:r>
    </w:p>
    <w:p w14:paraId="588AE267" w14:textId="77777777" w:rsidR="005611F4" w:rsidRPr="0029783F" w:rsidRDefault="005611F4" w:rsidP="0029783F">
      <w:pPr>
        <w:pStyle w:val="NormalWeb"/>
        <w:jc w:val="both"/>
        <w:rPr>
          <w:rFonts w:ascii="Verdana" w:hAnsi="Verdana"/>
          <w:sz w:val="20"/>
          <w:szCs w:val="20"/>
        </w:rPr>
      </w:pPr>
      <w:r w:rsidRPr="0029783F">
        <w:rPr>
          <w:rFonts w:ascii="Verdana" w:hAnsi="Verdana"/>
          <w:sz w:val="20"/>
          <w:szCs w:val="20"/>
        </w:rPr>
        <w:t>A la cuota base se le sumará el importe de acuerdo con el consumo del usuario conforme la siguiente tabla.</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75"/>
        <w:gridCol w:w="875"/>
        <w:gridCol w:w="875"/>
        <w:gridCol w:w="875"/>
        <w:gridCol w:w="875"/>
        <w:gridCol w:w="875"/>
        <w:gridCol w:w="875"/>
        <w:gridCol w:w="875"/>
        <w:gridCol w:w="875"/>
        <w:gridCol w:w="1038"/>
        <w:gridCol w:w="875"/>
        <w:gridCol w:w="987"/>
        <w:gridCol w:w="928"/>
      </w:tblGrid>
      <w:tr w:rsidR="005611F4" w:rsidRPr="00815C1F" w14:paraId="7F57791E" w14:textId="77777777" w:rsidTr="00A62F38">
        <w:trPr>
          <w:tblHeader/>
          <w:jc w:val="center"/>
        </w:trPr>
        <w:tc>
          <w:tcPr>
            <w:tcW w:w="0" w:type="auto"/>
            <w:shd w:val="clear" w:color="auto" w:fill="D9D9D9" w:themeFill="background1" w:themeFillShade="D9"/>
            <w:vAlign w:val="center"/>
            <w:hideMark/>
          </w:tcPr>
          <w:p w14:paraId="631C61C2" w14:textId="77777777" w:rsidR="005611F4" w:rsidRPr="00815C1F" w:rsidRDefault="005611F4" w:rsidP="0029783F">
            <w:pPr>
              <w:jc w:val="center"/>
              <w:rPr>
                <w:rFonts w:ascii="Verdana" w:eastAsia="Times New Roman" w:hAnsi="Verdana" w:cs="Arial"/>
                <w:b/>
                <w:bCs/>
                <w:sz w:val="14"/>
                <w:szCs w:val="14"/>
              </w:rPr>
            </w:pPr>
            <w:r w:rsidRPr="00815C1F">
              <w:rPr>
                <w:rFonts w:ascii="Verdana" w:eastAsia="Times New Roman" w:hAnsi="Verdana" w:cs="Arial"/>
                <w:b/>
                <w:bCs/>
                <w:sz w:val="14"/>
                <w:szCs w:val="14"/>
              </w:rPr>
              <w:t>Consumo m³</w:t>
            </w:r>
          </w:p>
        </w:tc>
        <w:tc>
          <w:tcPr>
            <w:tcW w:w="0" w:type="auto"/>
            <w:shd w:val="clear" w:color="auto" w:fill="D9D9D9" w:themeFill="background1" w:themeFillShade="D9"/>
            <w:vAlign w:val="center"/>
            <w:hideMark/>
          </w:tcPr>
          <w:p w14:paraId="52DF2F3C"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5723EFE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18B677D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2B20123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086716F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75E9569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13AC2D5C"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4F54ECF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0814026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02ACB2C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3653978C"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3FE9972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13E6DA1F" w14:textId="77777777" w:rsidTr="00A62F38">
        <w:trPr>
          <w:jc w:val="center"/>
        </w:trPr>
        <w:tc>
          <w:tcPr>
            <w:tcW w:w="0" w:type="auto"/>
            <w:vAlign w:val="center"/>
            <w:hideMark/>
          </w:tcPr>
          <w:p w14:paraId="59CE7393"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0</w:t>
            </w:r>
          </w:p>
        </w:tc>
        <w:tc>
          <w:tcPr>
            <w:tcW w:w="0" w:type="auto"/>
            <w:vAlign w:val="center"/>
            <w:hideMark/>
          </w:tcPr>
          <w:p w14:paraId="6034BC0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21E02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34419E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5471AA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27A0B4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5B423D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1745FF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735770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7C77DE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1D8E28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71B5CF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6F303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r>
      <w:tr w:rsidR="005611F4" w:rsidRPr="00815C1F" w14:paraId="594688B4" w14:textId="77777777" w:rsidTr="00A62F38">
        <w:trPr>
          <w:jc w:val="center"/>
        </w:trPr>
        <w:tc>
          <w:tcPr>
            <w:tcW w:w="0" w:type="auto"/>
            <w:vAlign w:val="center"/>
            <w:hideMark/>
          </w:tcPr>
          <w:p w14:paraId="1A4AA5A4"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w:t>
            </w:r>
          </w:p>
        </w:tc>
        <w:tc>
          <w:tcPr>
            <w:tcW w:w="0" w:type="auto"/>
            <w:vAlign w:val="center"/>
            <w:hideMark/>
          </w:tcPr>
          <w:p w14:paraId="3CC137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$7.75</w:t>
            </w:r>
          </w:p>
        </w:tc>
        <w:tc>
          <w:tcPr>
            <w:tcW w:w="0" w:type="auto"/>
            <w:vAlign w:val="center"/>
            <w:hideMark/>
          </w:tcPr>
          <w:p w14:paraId="5B8A83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$7.79</w:t>
            </w:r>
          </w:p>
        </w:tc>
        <w:tc>
          <w:tcPr>
            <w:tcW w:w="0" w:type="auto"/>
            <w:vAlign w:val="center"/>
            <w:hideMark/>
          </w:tcPr>
          <w:p w14:paraId="6BD112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$7.83</w:t>
            </w:r>
          </w:p>
        </w:tc>
        <w:tc>
          <w:tcPr>
            <w:tcW w:w="0" w:type="auto"/>
            <w:vAlign w:val="center"/>
            <w:hideMark/>
          </w:tcPr>
          <w:p w14:paraId="4EAFA3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$7.87</w:t>
            </w:r>
          </w:p>
        </w:tc>
        <w:tc>
          <w:tcPr>
            <w:tcW w:w="0" w:type="auto"/>
            <w:vAlign w:val="center"/>
            <w:hideMark/>
          </w:tcPr>
          <w:p w14:paraId="431F05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$7.91</w:t>
            </w:r>
          </w:p>
        </w:tc>
        <w:tc>
          <w:tcPr>
            <w:tcW w:w="0" w:type="auto"/>
            <w:vAlign w:val="center"/>
            <w:hideMark/>
          </w:tcPr>
          <w:p w14:paraId="18245B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$7.95</w:t>
            </w:r>
          </w:p>
        </w:tc>
        <w:tc>
          <w:tcPr>
            <w:tcW w:w="0" w:type="auto"/>
            <w:vAlign w:val="center"/>
            <w:hideMark/>
          </w:tcPr>
          <w:p w14:paraId="45E635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$7.99</w:t>
            </w:r>
          </w:p>
        </w:tc>
        <w:tc>
          <w:tcPr>
            <w:tcW w:w="0" w:type="auto"/>
            <w:vAlign w:val="center"/>
            <w:hideMark/>
          </w:tcPr>
          <w:p w14:paraId="2B8F5F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$8.03</w:t>
            </w:r>
          </w:p>
        </w:tc>
        <w:tc>
          <w:tcPr>
            <w:tcW w:w="0" w:type="auto"/>
            <w:vAlign w:val="center"/>
            <w:hideMark/>
          </w:tcPr>
          <w:p w14:paraId="3640B8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$8.07</w:t>
            </w:r>
          </w:p>
        </w:tc>
        <w:tc>
          <w:tcPr>
            <w:tcW w:w="0" w:type="auto"/>
            <w:vAlign w:val="center"/>
            <w:hideMark/>
          </w:tcPr>
          <w:p w14:paraId="6BEDF0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$8.11</w:t>
            </w:r>
          </w:p>
        </w:tc>
        <w:tc>
          <w:tcPr>
            <w:tcW w:w="0" w:type="auto"/>
            <w:vAlign w:val="center"/>
            <w:hideMark/>
          </w:tcPr>
          <w:p w14:paraId="222B60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$8.15</w:t>
            </w:r>
          </w:p>
        </w:tc>
        <w:tc>
          <w:tcPr>
            <w:tcW w:w="0" w:type="auto"/>
            <w:vAlign w:val="center"/>
            <w:hideMark/>
          </w:tcPr>
          <w:p w14:paraId="75304E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$8.19</w:t>
            </w:r>
          </w:p>
        </w:tc>
      </w:tr>
      <w:tr w:rsidR="005611F4" w:rsidRPr="00815C1F" w14:paraId="600920CE" w14:textId="77777777" w:rsidTr="00A62F38">
        <w:trPr>
          <w:jc w:val="center"/>
        </w:trPr>
        <w:tc>
          <w:tcPr>
            <w:tcW w:w="0" w:type="auto"/>
            <w:vAlign w:val="center"/>
            <w:hideMark/>
          </w:tcPr>
          <w:p w14:paraId="01F73D08"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w:t>
            </w:r>
          </w:p>
        </w:tc>
        <w:tc>
          <w:tcPr>
            <w:tcW w:w="0" w:type="auto"/>
            <w:vAlign w:val="center"/>
            <w:hideMark/>
          </w:tcPr>
          <w:p w14:paraId="04ED150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$15.64</w:t>
            </w:r>
          </w:p>
        </w:tc>
        <w:tc>
          <w:tcPr>
            <w:tcW w:w="0" w:type="auto"/>
            <w:vAlign w:val="center"/>
            <w:hideMark/>
          </w:tcPr>
          <w:p w14:paraId="164B8A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$15.72</w:t>
            </w:r>
          </w:p>
        </w:tc>
        <w:tc>
          <w:tcPr>
            <w:tcW w:w="0" w:type="auto"/>
            <w:vAlign w:val="center"/>
            <w:hideMark/>
          </w:tcPr>
          <w:p w14:paraId="6B1017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$15.80</w:t>
            </w:r>
          </w:p>
        </w:tc>
        <w:tc>
          <w:tcPr>
            <w:tcW w:w="0" w:type="auto"/>
            <w:vAlign w:val="center"/>
            <w:hideMark/>
          </w:tcPr>
          <w:p w14:paraId="6366B4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$15.87</w:t>
            </w:r>
          </w:p>
        </w:tc>
        <w:tc>
          <w:tcPr>
            <w:tcW w:w="0" w:type="auto"/>
            <w:vAlign w:val="center"/>
            <w:hideMark/>
          </w:tcPr>
          <w:p w14:paraId="7615EF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$15.95</w:t>
            </w:r>
          </w:p>
        </w:tc>
        <w:tc>
          <w:tcPr>
            <w:tcW w:w="0" w:type="auto"/>
            <w:vAlign w:val="center"/>
            <w:hideMark/>
          </w:tcPr>
          <w:p w14:paraId="429885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$16.03</w:t>
            </w:r>
          </w:p>
        </w:tc>
        <w:tc>
          <w:tcPr>
            <w:tcW w:w="0" w:type="auto"/>
            <w:vAlign w:val="center"/>
            <w:hideMark/>
          </w:tcPr>
          <w:p w14:paraId="7058C8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$16.11</w:t>
            </w:r>
          </w:p>
        </w:tc>
        <w:tc>
          <w:tcPr>
            <w:tcW w:w="0" w:type="auto"/>
            <w:vAlign w:val="center"/>
            <w:hideMark/>
          </w:tcPr>
          <w:p w14:paraId="19155ED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$16.19</w:t>
            </w:r>
          </w:p>
        </w:tc>
        <w:tc>
          <w:tcPr>
            <w:tcW w:w="0" w:type="auto"/>
            <w:vAlign w:val="center"/>
            <w:hideMark/>
          </w:tcPr>
          <w:p w14:paraId="63E356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$16.28</w:t>
            </w:r>
          </w:p>
        </w:tc>
        <w:tc>
          <w:tcPr>
            <w:tcW w:w="0" w:type="auto"/>
            <w:vAlign w:val="center"/>
            <w:hideMark/>
          </w:tcPr>
          <w:p w14:paraId="238815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$16.36</w:t>
            </w:r>
          </w:p>
        </w:tc>
        <w:tc>
          <w:tcPr>
            <w:tcW w:w="0" w:type="auto"/>
            <w:vAlign w:val="center"/>
            <w:hideMark/>
          </w:tcPr>
          <w:p w14:paraId="369D94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$16.44</w:t>
            </w:r>
          </w:p>
        </w:tc>
        <w:tc>
          <w:tcPr>
            <w:tcW w:w="0" w:type="auto"/>
            <w:vAlign w:val="center"/>
            <w:hideMark/>
          </w:tcPr>
          <w:p w14:paraId="5650423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$16.52</w:t>
            </w:r>
          </w:p>
        </w:tc>
      </w:tr>
      <w:tr w:rsidR="005611F4" w:rsidRPr="00815C1F" w14:paraId="01E80034" w14:textId="77777777" w:rsidTr="00A62F38">
        <w:trPr>
          <w:jc w:val="center"/>
        </w:trPr>
        <w:tc>
          <w:tcPr>
            <w:tcW w:w="0" w:type="auto"/>
            <w:vAlign w:val="center"/>
            <w:hideMark/>
          </w:tcPr>
          <w:p w14:paraId="593C5D18"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w:t>
            </w:r>
          </w:p>
        </w:tc>
        <w:tc>
          <w:tcPr>
            <w:tcW w:w="0" w:type="auto"/>
            <w:vAlign w:val="center"/>
            <w:hideMark/>
          </w:tcPr>
          <w:p w14:paraId="7BCC4E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$23.57</w:t>
            </w:r>
          </w:p>
        </w:tc>
        <w:tc>
          <w:tcPr>
            <w:tcW w:w="0" w:type="auto"/>
            <w:vAlign w:val="center"/>
            <w:hideMark/>
          </w:tcPr>
          <w:p w14:paraId="67FB4D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$23.68</w:t>
            </w:r>
          </w:p>
        </w:tc>
        <w:tc>
          <w:tcPr>
            <w:tcW w:w="0" w:type="auto"/>
            <w:vAlign w:val="center"/>
            <w:hideMark/>
          </w:tcPr>
          <w:p w14:paraId="2ECF9A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$23.80</w:t>
            </w:r>
          </w:p>
        </w:tc>
        <w:tc>
          <w:tcPr>
            <w:tcW w:w="0" w:type="auto"/>
            <w:vAlign w:val="center"/>
            <w:hideMark/>
          </w:tcPr>
          <w:p w14:paraId="6D77F1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$23.92</w:t>
            </w:r>
          </w:p>
        </w:tc>
        <w:tc>
          <w:tcPr>
            <w:tcW w:w="0" w:type="auto"/>
            <w:vAlign w:val="center"/>
            <w:hideMark/>
          </w:tcPr>
          <w:p w14:paraId="2D8084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$24.04</w:t>
            </w:r>
          </w:p>
        </w:tc>
        <w:tc>
          <w:tcPr>
            <w:tcW w:w="0" w:type="auto"/>
            <w:vAlign w:val="center"/>
            <w:hideMark/>
          </w:tcPr>
          <w:p w14:paraId="366D8A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$24.16</w:t>
            </w:r>
          </w:p>
        </w:tc>
        <w:tc>
          <w:tcPr>
            <w:tcW w:w="0" w:type="auto"/>
            <w:vAlign w:val="center"/>
            <w:hideMark/>
          </w:tcPr>
          <w:p w14:paraId="236090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$24.28</w:t>
            </w:r>
          </w:p>
        </w:tc>
        <w:tc>
          <w:tcPr>
            <w:tcW w:w="0" w:type="auto"/>
            <w:vAlign w:val="center"/>
            <w:hideMark/>
          </w:tcPr>
          <w:p w14:paraId="4AA4E1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$24.40</w:t>
            </w:r>
          </w:p>
        </w:tc>
        <w:tc>
          <w:tcPr>
            <w:tcW w:w="0" w:type="auto"/>
            <w:vAlign w:val="center"/>
            <w:hideMark/>
          </w:tcPr>
          <w:p w14:paraId="325FC96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$24.53</w:t>
            </w:r>
          </w:p>
        </w:tc>
        <w:tc>
          <w:tcPr>
            <w:tcW w:w="0" w:type="auto"/>
            <w:vAlign w:val="center"/>
            <w:hideMark/>
          </w:tcPr>
          <w:p w14:paraId="1FBE3B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$24.65</w:t>
            </w:r>
          </w:p>
        </w:tc>
        <w:tc>
          <w:tcPr>
            <w:tcW w:w="0" w:type="auto"/>
            <w:vAlign w:val="center"/>
            <w:hideMark/>
          </w:tcPr>
          <w:p w14:paraId="5FFE6B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$24.77</w:t>
            </w:r>
          </w:p>
        </w:tc>
        <w:tc>
          <w:tcPr>
            <w:tcW w:w="0" w:type="auto"/>
            <w:vAlign w:val="center"/>
            <w:hideMark/>
          </w:tcPr>
          <w:p w14:paraId="3E81500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$24.90</w:t>
            </w:r>
          </w:p>
        </w:tc>
      </w:tr>
      <w:tr w:rsidR="005611F4" w:rsidRPr="00815C1F" w14:paraId="3AC6AFC6" w14:textId="77777777" w:rsidTr="00A62F38">
        <w:trPr>
          <w:jc w:val="center"/>
        </w:trPr>
        <w:tc>
          <w:tcPr>
            <w:tcW w:w="0" w:type="auto"/>
            <w:vAlign w:val="center"/>
            <w:hideMark/>
          </w:tcPr>
          <w:p w14:paraId="3C5C6E55"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w:t>
            </w:r>
          </w:p>
        </w:tc>
        <w:tc>
          <w:tcPr>
            <w:tcW w:w="0" w:type="auto"/>
            <w:vAlign w:val="center"/>
            <w:hideMark/>
          </w:tcPr>
          <w:p w14:paraId="410189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$31.57</w:t>
            </w:r>
          </w:p>
        </w:tc>
        <w:tc>
          <w:tcPr>
            <w:tcW w:w="0" w:type="auto"/>
            <w:vAlign w:val="center"/>
            <w:hideMark/>
          </w:tcPr>
          <w:p w14:paraId="7304BD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$31.73</w:t>
            </w:r>
          </w:p>
        </w:tc>
        <w:tc>
          <w:tcPr>
            <w:tcW w:w="0" w:type="auto"/>
            <w:vAlign w:val="center"/>
            <w:hideMark/>
          </w:tcPr>
          <w:p w14:paraId="17D6905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$31.88</w:t>
            </w:r>
          </w:p>
        </w:tc>
        <w:tc>
          <w:tcPr>
            <w:tcW w:w="0" w:type="auto"/>
            <w:vAlign w:val="center"/>
            <w:hideMark/>
          </w:tcPr>
          <w:p w14:paraId="1D6C3E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$32.04</w:t>
            </w:r>
          </w:p>
        </w:tc>
        <w:tc>
          <w:tcPr>
            <w:tcW w:w="0" w:type="auto"/>
            <w:vAlign w:val="center"/>
            <w:hideMark/>
          </w:tcPr>
          <w:p w14:paraId="5CB91A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$32.20</w:t>
            </w:r>
          </w:p>
        </w:tc>
        <w:tc>
          <w:tcPr>
            <w:tcW w:w="0" w:type="auto"/>
            <w:vAlign w:val="center"/>
            <w:hideMark/>
          </w:tcPr>
          <w:p w14:paraId="442DCE8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$32.36</w:t>
            </w:r>
          </w:p>
        </w:tc>
        <w:tc>
          <w:tcPr>
            <w:tcW w:w="0" w:type="auto"/>
            <w:vAlign w:val="center"/>
            <w:hideMark/>
          </w:tcPr>
          <w:p w14:paraId="2C598C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$32.53</w:t>
            </w:r>
          </w:p>
        </w:tc>
        <w:tc>
          <w:tcPr>
            <w:tcW w:w="0" w:type="auto"/>
            <w:vAlign w:val="center"/>
            <w:hideMark/>
          </w:tcPr>
          <w:p w14:paraId="025EBB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$32.69</w:t>
            </w:r>
          </w:p>
        </w:tc>
        <w:tc>
          <w:tcPr>
            <w:tcW w:w="0" w:type="auto"/>
            <w:vAlign w:val="center"/>
            <w:hideMark/>
          </w:tcPr>
          <w:p w14:paraId="074F8D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$32.85</w:t>
            </w:r>
          </w:p>
        </w:tc>
        <w:tc>
          <w:tcPr>
            <w:tcW w:w="0" w:type="auto"/>
            <w:vAlign w:val="center"/>
            <w:hideMark/>
          </w:tcPr>
          <w:p w14:paraId="11E646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$33.02</w:t>
            </w:r>
          </w:p>
        </w:tc>
        <w:tc>
          <w:tcPr>
            <w:tcW w:w="0" w:type="auto"/>
            <w:vAlign w:val="center"/>
            <w:hideMark/>
          </w:tcPr>
          <w:p w14:paraId="4A1EB0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$33.18</w:t>
            </w:r>
          </w:p>
        </w:tc>
        <w:tc>
          <w:tcPr>
            <w:tcW w:w="0" w:type="auto"/>
            <w:vAlign w:val="center"/>
            <w:hideMark/>
          </w:tcPr>
          <w:p w14:paraId="1675A8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$33.35</w:t>
            </w:r>
          </w:p>
        </w:tc>
      </w:tr>
      <w:tr w:rsidR="005611F4" w:rsidRPr="00815C1F" w14:paraId="5FB36273" w14:textId="77777777" w:rsidTr="00A62F38">
        <w:trPr>
          <w:jc w:val="center"/>
        </w:trPr>
        <w:tc>
          <w:tcPr>
            <w:tcW w:w="0" w:type="auto"/>
            <w:vAlign w:val="center"/>
            <w:hideMark/>
          </w:tcPr>
          <w:p w14:paraId="735206EF"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5</w:t>
            </w:r>
          </w:p>
        </w:tc>
        <w:tc>
          <w:tcPr>
            <w:tcW w:w="0" w:type="auto"/>
            <w:vAlign w:val="center"/>
            <w:hideMark/>
          </w:tcPr>
          <w:p w14:paraId="2CE0EE0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$39.65</w:t>
            </w:r>
          </w:p>
        </w:tc>
        <w:tc>
          <w:tcPr>
            <w:tcW w:w="0" w:type="auto"/>
            <w:vAlign w:val="center"/>
            <w:hideMark/>
          </w:tcPr>
          <w:p w14:paraId="4C17FE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$39.85</w:t>
            </w:r>
          </w:p>
        </w:tc>
        <w:tc>
          <w:tcPr>
            <w:tcW w:w="0" w:type="auto"/>
            <w:vAlign w:val="center"/>
            <w:hideMark/>
          </w:tcPr>
          <w:p w14:paraId="4F8E0F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$40.05</w:t>
            </w:r>
          </w:p>
        </w:tc>
        <w:tc>
          <w:tcPr>
            <w:tcW w:w="0" w:type="auto"/>
            <w:vAlign w:val="center"/>
            <w:hideMark/>
          </w:tcPr>
          <w:p w14:paraId="17E990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$40.25</w:t>
            </w:r>
          </w:p>
        </w:tc>
        <w:tc>
          <w:tcPr>
            <w:tcW w:w="0" w:type="auto"/>
            <w:vAlign w:val="center"/>
            <w:hideMark/>
          </w:tcPr>
          <w:p w14:paraId="76615B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$40.45</w:t>
            </w:r>
          </w:p>
        </w:tc>
        <w:tc>
          <w:tcPr>
            <w:tcW w:w="0" w:type="auto"/>
            <w:vAlign w:val="center"/>
            <w:hideMark/>
          </w:tcPr>
          <w:p w14:paraId="1005DE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$40.65</w:t>
            </w:r>
          </w:p>
        </w:tc>
        <w:tc>
          <w:tcPr>
            <w:tcW w:w="0" w:type="auto"/>
            <w:vAlign w:val="center"/>
            <w:hideMark/>
          </w:tcPr>
          <w:p w14:paraId="4C3E3C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$40.86</w:t>
            </w:r>
          </w:p>
        </w:tc>
        <w:tc>
          <w:tcPr>
            <w:tcW w:w="0" w:type="auto"/>
            <w:vAlign w:val="center"/>
            <w:hideMark/>
          </w:tcPr>
          <w:p w14:paraId="0AB4CC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$41.06</w:t>
            </w:r>
          </w:p>
        </w:tc>
        <w:tc>
          <w:tcPr>
            <w:tcW w:w="0" w:type="auto"/>
            <w:vAlign w:val="center"/>
            <w:hideMark/>
          </w:tcPr>
          <w:p w14:paraId="550EB5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$41.26</w:t>
            </w:r>
          </w:p>
        </w:tc>
        <w:tc>
          <w:tcPr>
            <w:tcW w:w="0" w:type="auto"/>
            <w:vAlign w:val="center"/>
            <w:hideMark/>
          </w:tcPr>
          <w:p w14:paraId="305A03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$41.47</w:t>
            </w:r>
          </w:p>
        </w:tc>
        <w:tc>
          <w:tcPr>
            <w:tcW w:w="0" w:type="auto"/>
            <w:vAlign w:val="center"/>
            <w:hideMark/>
          </w:tcPr>
          <w:p w14:paraId="084074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$41.68</w:t>
            </w:r>
          </w:p>
        </w:tc>
        <w:tc>
          <w:tcPr>
            <w:tcW w:w="0" w:type="auto"/>
            <w:vAlign w:val="center"/>
            <w:hideMark/>
          </w:tcPr>
          <w:p w14:paraId="2BC92C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$41.89</w:t>
            </w:r>
          </w:p>
        </w:tc>
      </w:tr>
      <w:tr w:rsidR="005611F4" w:rsidRPr="00815C1F" w14:paraId="7AF10E33" w14:textId="77777777" w:rsidTr="00A62F38">
        <w:trPr>
          <w:jc w:val="center"/>
        </w:trPr>
        <w:tc>
          <w:tcPr>
            <w:tcW w:w="0" w:type="auto"/>
            <w:vAlign w:val="center"/>
            <w:hideMark/>
          </w:tcPr>
          <w:p w14:paraId="7FD4AF63"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6</w:t>
            </w:r>
          </w:p>
        </w:tc>
        <w:tc>
          <w:tcPr>
            <w:tcW w:w="0" w:type="auto"/>
            <w:vAlign w:val="center"/>
            <w:hideMark/>
          </w:tcPr>
          <w:p w14:paraId="1D5972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$47.79</w:t>
            </w:r>
          </w:p>
        </w:tc>
        <w:tc>
          <w:tcPr>
            <w:tcW w:w="0" w:type="auto"/>
            <w:vAlign w:val="center"/>
            <w:hideMark/>
          </w:tcPr>
          <w:p w14:paraId="0B88D8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$48.02</w:t>
            </w:r>
          </w:p>
        </w:tc>
        <w:tc>
          <w:tcPr>
            <w:tcW w:w="0" w:type="auto"/>
            <w:vAlign w:val="center"/>
            <w:hideMark/>
          </w:tcPr>
          <w:p w14:paraId="1BE008F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$48.27</w:t>
            </w:r>
          </w:p>
        </w:tc>
        <w:tc>
          <w:tcPr>
            <w:tcW w:w="0" w:type="auto"/>
            <w:vAlign w:val="center"/>
            <w:hideMark/>
          </w:tcPr>
          <w:p w14:paraId="7CC424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$48.51</w:t>
            </w:r>
          </w:p>
        </w:tc>
        <w:tc>
          <w:tcPr>
            <w:tcW w:w="0" w:type="auto"/>
            <w:vAlign w:val="center"/>
            <w:hideMark/>
          </w:tcPr>
          <w:p w14:paraId="0BB819C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$48.75</w:t>
            </w:r>
          </w:p>
        </w:tc>
        <w:tc>
          <w:tcPr>
            <w:tcW w:w="0" w:type="auto"/>
            <w:vAlign w:val="center"/>
            <w:hideMark/>
          </w:tcPr>
          <w:p w14:paraId="30C125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$48.99</w:t>
            </w:r>
          </w:p>
        </w:tc>
        <w:tc>
          <w:tcPr>
            <w:tcW w:w="0" w:type="auto"/>
            <w:vAlign w:val="center"/>
            <w:hideMark/>
          </w:tcPr>
          <w:p w14:paraId="7CCB93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$49.24</w:t>
            </w:r>
          </w:p>
        </w:tc>
        <w:tc>
          <w:tcPr>
            <w:tcW w:w="0" w:type="auto"/>
            <w:vAlign w:val="center"/>
            <w:hideMark/>
          </w:tcPr>
          <w:p w14:paraId="28E695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$49.48</w:t>
            </w:r>
          </w:p>
        </w:tc>
        <w:tc>
          <w:tcPr>
            <w:tcW w:w="0" w:type="auto"/>
            <w:vAlign w:val="center"/>
            <w:hideMark/>
          </w:tcPr>
          <w:p w14:paraId="31042C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$49.73</w:t>
            </w:r>
          </w:p>
        </w:tc>
        <w:tc>
          <w:tcPr>
            <w:tcW w:w="0" w:type="auto"/>
            <w:vAlign w:val="center"/>
            <w:hideMark/>
          </w:tcPr>
          <w:p w14:paraId="082807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$49.98</w:t>
            </w:r>
          </w:p>
        </w:tc>
        <w:tc>
          <w:tcPr>
            <w:tcW w:w="0" w:type="auto"/>
            <w:vAlign w:val="center"/>
            <w:hideMark/>
          </w:tcPr>
          <w:p w14:paraId="02AC919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$50.23</w:t>
            </w:r>
          </w:p>
        </w:tc>
        <w:tc>
          <w:tcPr>
            <w:tcW w:w="0" w:type="auto"/>
            <w:vAlign w:val="center"/>
            <w:hideMark/>
          </w:tcPr>
          <w:p w14:paraId="315A94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$50.48</w:t>
            </w:r>
          </w:p>
        </w:tc>
      </w:tr>
      <w:tr w:rsidR="005611F4" w:rsidRPr="00815C1F" w14:paraId="6D7643E5" w14:textId="77777777" w:rsidTr="00A62F38">
        <w:trPr>
          <w:jc w:val="center"/>
        </w:trPr>
        <w:tc>
          <w:tcPr>
            <w:tcW w:w="0" w:type="auto"/>
            <w:vAlign w:val="center"/>
            <w:hideMark/>
          </w:tcPr>
          <w:p w14:paraId="0CBAC06D"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7</w:t>
            </w:r>
          </w:p>
        </w:tc>
        <w:tc>
          <w:tcPr>
            <w:tcW w:w="0" w:type="auto"/>
            <w:vAlign w:val="center"/>
            <w:hideMark/>
          </w:tcPr>
          <w:p w14:paraId="7374DF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$55.98</w:t>
            </w:r>
          </w:p>
        </w:tc>
        <w:tc>
          <w:tcPr>
            <w:tcW w:w="0" w:type="auto"/>
            <w:vAlign w:val="center"/>
            <w:hideMark/>
          </w:tcPr>
          <w:p w14:paraId="65BC88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$56.26</w:t>
            </w:r>
          </w:p>
        </w:tc>
        <w:tc>
          <w:tcPr>
            <w:tcW w:w="0" w:type="auto"/>
            <w:vAlign w:val="center"/>
            <w:hideMark/>
          </w:tcPr>
          <w:p w14:paraId="0CC432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$56.54</w:t>
            </w:r>
          </w:p>
        </w:tc>
        <w:tc>
          <w:tcPr>
            <w:tcW w:w="0" w:type="auto"/>
            <w:vAlign w:val="center"/>
            <w:hideMark/>
          </w:tcPr>
          <w:p w14:paraId="5DD9FE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$56.83</w:t>
            </w:r>
          </w:p>
        </w:tc>
        <w:tc>
          <w:tcPr>
            <w:tcW w:w="0" w:type="auto"/>
            <w:vAlign w:val="center"/>
            <w:hideMark/>
          </w:tcPr>
          <w:p w14:paraId="0EFFB0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$57.11</w:t>
            </w:r>
          </w:p>
        </w:tc>
        <w:tc>
          <w:tcPr>
            <w:tcW w:w="0" w:type="auto"/>
            <w:vAlign w:val="center"/>
            <w:hideMark/>
          </w:tcPr>
          <w:p w14:paraId="021623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$57.40</w:t>
            </w:r>
          </w:p>
        </w:tc>
        <w:tc>
          <w:tcPr>
            <w:tcW w:w="0" w:type="auto"/>
            <w:vAlign w:val="center"/>
            <w:hideMark/>
          </w:tcPr>
          <w:p w14:paraId="265EF8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$57.68</w:t>
            </w:r>
          </w:p>
        </w:tc>
        <w:tc>
          <w:tcPr>
            <w:tcW w:w="0" w:type="auto"/>
            <w:vAlign w:val="center"/>
            <w:hideMark/>
          </w:tcPr>
          <w:p w14:paraId="247B676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$57.97</w:t>
            </w:r>
          </w:p>
        </w:tc>
        <w:tc>
          <w:tcPr>
            <w:tcW w:w="0" w:type="auto"/>
            <w:vAlign w:val="center"/>
            <w:hideMark/>
          </w:tcPr>
          <w:p w14:paraId="2D3ABB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$58.26</w:t>
            </w:r>
          </w:p>
        </w:tc>
        <w:tc>
          <w:tcPr>
            <w:tcW w:w="0" w:type="auto"/>
            <w:vAlign w:val="center"/>
            <w:hideMark/>
          </w:tcPr>
          <w:p w14:paraId="412D6D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$58.55</w:t>
            </w:r>
          </w:p>
        </w:tc>
        <w:tc>
          <w:tcPr>
            <w:tcW w:w="0" w:type="auto"/>
            <w:vAlign w:val="center"/>
            <w:hideMark/>
          </w:tcPr>
          <w:p w14:paraId="06D346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$58.85</w:t>
            </w:r>
          </w:p>
        </w:tc>
        <w:tc>
          <w:tcPr>
            <w:tcW w:w="0" w:type="auto"/>
            <w:vAlign w:val="center"/>
            <w:hideMark/>
          </w:tcPr>
          <w:p w14:paraId="724573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$59.14</w:t>
            </w:r>
          </w:p>
        </w:tc>
      </w:tr>
      <w:tr w:rsidR="005611F4" w:rsidRPr="00815C1F" w14:paraId="46840221" w14:textId="77777777" w:rsidTr="00A62F38">
        <w:trPr>
          <w:jc w:val="center"/>
        </w:trPr>
        <w:tc>
          <w:tcPr>
            <w:tcW w:w="0" w:type="auto"/>
            <w:vAlign w:val="center"/>
            <w:hideMark/>
          </w:tcPr>
          <w:p w14:paraId="6D179C67"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8</w:t>
            </w:r>
          </w:p>
        </w:tc>
        <w:tc>
          <w:tcPr>
            <w:tcW w:w="0" w:type="auto"/>
            <w:vAlign w:val="center"/>
            <w:hideMark/>
          </w:tcPr>
          <w:p w14:paraId="3DD811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$64.29</w:t>
            </w:r>
          </w:p>
        </w:tc>
        <w:tc>
          <w:tcPr>
            <w:tcW w:w="0" w:type="auto"/>
            <w:vAlign w:val="center"/>
            <w:hideMark/>
          </w:tcPr>
          <w:p w14:paraId="251606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$64.62</w:t>
            </w:r>
          </w:p>
        </w:tc>
        <w:tc>
          <w:tcPr>
            <w:tcW w:w="0" w:type="auto"/>
            <w:vAlign w:val="center"/>
            <w:hideMark/>
          </w:tcPr>
          <w:p w14:paraId="590896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$64.94</w:t>
            </w:r>
          </w:p>
        </w:tc>
        <w:tc>
          <w:tcPr>
            <w:tcW w:w="0" w:type="auto"/>
            <w:vAlign w:val="center"/>
            <w:hideMark/>
          </w:tcPr>
          <w:p w14:paraId="39918B3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$65.26</w:t>
            </w:r>
          </w:p>
        </w:tc>
        <w:tc>
          <w:tcPr>
            <w:tcW w:w="0" w:type="auto"/>
            <w:vAlign w:val="center"/>
            <w:hideMark/>
          </w:tcPr>
          <w:p w14:paraId="1F965D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$65.59</w:t>
            </w:r>
          </w:p>
        </w:tc>
        <w:tc>
          <w:tcPr>
            <w:tcW w:w="0" w:type="auto"/>
            <w:vAlign w:val="center"/>
            <w:hideMark/>
          </w:tcPr>
          <w:p w14:paraId="667C8BA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$65.92</w:t>
            </w:r>
          </w:p>
        </w:tc>
        <w:tc>
          <w:tcPr>
            <w:tcW w:w="0" w:type="auto"/>
            <w:vAlign w:val="center"/>
            <w:hideMark/>
          </w:tcPr>
          <w:p w14:paraId="530718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$66.25</w:t>
            </w:r>
          </w:p>
        </w:tc>
        <w:tc>
          <w:tcPr>
            <w:tcW w:w="0" w:type="auto"/>
            <w:vAlign w:val="center"/>
            <w:hideMark/>
          </w:tcPr>
          <w:p w14:paraId="5232B1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$66.58</w:t>
            </w:r>
          </w:p>
        </w:tc>
        <w:tc>
          <w:tcPr>
            <w:tcW w:w="0" w:type="auto"/>
            <w:vAlign w:val="center"/>
            <w:hideMark/>
          </w:tcPr>
          <w:p w14:paraId="7DCB4C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$66.91</w:t>
            </w:r>
          </w:p>
        </w:tc>
        <w:tc>
          <w:tcPr>
            <w:tcW w:w="0" w:type="auto"/>
            <w:vAlign w:val="center"/>
            <w:hideMark/>
          </w:tcPr>
          <w:p w14:paraId="7B484C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$67.25</w:t>
            </w:r>
          </w:p>
        </w:tc>
        <w:tc>
          <w:tcPr>
            <w:tcW w:w="0" w:type="auto"/>
            <w:vAlign w:val="center"/>
            <w:hideMark/>
          </w:tcPr>
          <w:p w14:paraId="1FADAB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$67.58</w:t>
            </w:r>
          </w:p>
        </w:tc>
        <w:tc>
          <w:tcPr>
            <w:tcW w:w="0" w:type="auto"/>
            <w:vAlign w:val="center"/>
            <w:hideMark/>
          </w:tcPr>
          <w:p w14:paraId="64A26E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$67.92</w:t>
            </w:r>
          </w:p>
        </w:tc>
      </w:tr>
      <w:tr w:rsidR="005611F4" w:rsidRPr="00815C1F" w14:paraId="6DEE05CC" w14:textId="77777777" w:rsidTr="00A62F38">
        <w:trPr>
          <w:jc w:val="center"/>
        </w:trPr>
        <w:tc>
          <w:tcPr>
            <w:tcW w:w="0" w:type="auto"/>
            <w:vAlign w:val="center"/>
            <w:hideMark/>
          </w:tcPr>
          <w:p w14:paraId="515290C4"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9</w:t>
            </w:r>
          </w:p>
        </w:tc>
        <w:tc>
          <w:tcPr>
            <w:tcW w:w="0" w:type="auto"/>
            <w:vAlign w:val="center"/>
            <w:hideMark/>
          </w:tcPr>
          <w:p w14:paraId="678894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$72.66</w:t>
            </w:r>
          </w:p>
        </w:tc>
        <w:tc>
          <w:tcPr>
            <w:tcW w:w="0" w:type="auto"/>
            <w:vAlign w:val="center"/>
            <w:hideMark/>
          </w:tcPr>
          <w:p w14:paraId="7DC188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$73.02</w:t>
            </w:r>
          </w:p>
        </w:tc>
        <w:tc>
          <w:tcPr>
            <w:tcW w:w="0" w:type="auto"/>
            <w:vAlign w:val="center"/>
            <w:hideMark/>
          </w:tcPr>
          <w:p w14:paraId="0499365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$73.39</w:t>
            </w:r>
          </w:p>
        </w:tc>
        <w:tc>
          <w:tcPr>
            <w:tcW w:w="0" w:type="auto"/>
            <w:vAlign w:val="center"/>
            <w:hideMark/>
          </w:tcPr>
          <w:p w14:paraId="04C6B0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$73.75</w:t>
            </w:r>
          </w:p>
        </w:tc>
        <w:tc>
          <w:tcPr>
            <w:tcW w:w="0" w:type="auto"/>
            <w:vAlign w:val="center"/>
            <w:hideMark/>
          </w:tcPr>
          <w:p w14:paraId="557972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$74.12</w:t>
            </w:r>
          </w:p>
        </w:tc>
        <w:tc>
          <w:tcPr>
            <w:tcW w:w="0" w:type="auto"/>
            <w:vAlign w:val="center"/>
            <w:hideMark/>
          </w:tcPr>
          <w:p w14:paraId="2F24C4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$74.49</w:t>
            </w:r>
          </w:p>
        </w:tc>
        <w:tc>
          <w:tcPr>
            <w:tcW w:w="0" w:type="auto"/>
            <w:vAlign w:val="center"/>
            <w:hideMark/>
          </w:tcPr>
          <w:p w14:paraId="308AD2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$74.86</w:t>
            </w:r>
          </w:p>
        </w:tc>
        <w:tc>
          <w:tcPr>
            <w:tcW w:w="0" w:type="auto"/>
            <w:vAlign w:val="center"/>
            <w:hideMark/>
          </w:tcPr>
          <w:p w14:paraId="58CC8B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$75.24</w:t>
            </w:r>
          </w:p>
        </w:tc>
        <w:tc>
          <w:tcPr>
            <w:tcW w:w="0" w:type="auto"/>
            <w:vAlign w:val="center"/>
            <w:hideMark/>
          </w:tcPr>
          <w:p w14:paraId="3A22B06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$75.61</w:t>
            </w:r>
          </w:p>
        </w:tc>
        <w:tc>
          <w:tcPr>
            <w:tcW w:w="0" w:type="auto"/>
            <w:vAlign w:val="center"/>
            <w:hideMark/>
          </w:tcPr>
          <w:p w14:paraId="5FD6AD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$75.99</w:t>
            </w:r>
          </w:p>
        </w:tc>
        <w:tc>
          <w:tcPr>
            <w:tcW w:w="0" w:type="auto"/>
            <w:vAlign w:val="center"/>
            <w:hideMark/>
          </w:tcPr>
          <w:p w14:paraId="49DDE1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$76.37</w:t>
            </w:r>
          </w:p>
        </w:tc>
        <w:tc>
          <w:tcPr>
            <w:tcW w:w="0" w:type="auto"/>
            <w:vAlign w:val="center"/>
            <w:hideMark/>
          </w:tcPr>
          <w:p w14:paraId="6013AD5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$76.75</w:t>
            </w:r>
          </w:p>
        </w:tc>
      </w:tr>
      <w:tr w:rsidR="005611F4" w:rsidRPr="00815C1F" w14:paraId="0407CB27" w14:textId="77777777" w:rsidTr="00A62F38">
        <w:trPr>
          <w:jc w:val="center"/>
        </w:trPr>
        <w:tc>
          <w:tcPr>
            <w:tcW w:w="0" w:type="auto"/>
            <w:vAlign w:val="center"/>
            <w:hideMark/>
          </w:tcPr>
          <w:p w14:paraId="5F615479"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10</w:t>
            </w:r>
          </w:p>
        </w:tc>
        <w:tc>
          <w:tcPr>
            <w:tcW w:w="0" w:type="auto"/>
            <w:vAlign w:val="center"/>
            <w:hideMark/>
          </w:tcPr>
          <w:p w14:paraId="33F29F6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$81.08</w:t>
            </w:r>
          </w:p>
        </w:tc>
        <w:tc>
          <w:tcPr>
            <w:tcW w:w="0" w:type="auto"/>
            <w:vAlign w:val="center"/>
            <w:hideMark/>
          </w:tcPr>
          <w:p w14:paraId="7DDA90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$81.49</w:t>
            </w:r>
          </w:p>
        </w:tc>
        <w:tc>
          <w:tcPr>
            <w:tcW w:w="0" w:type="auto"/>
            <w:vAlign w:val="center"/>
            <w:hideMark/>
          </w:tcPr>
          <w:p w14:paraId="44DB0D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$81.89</w:t>
            </w:r>
          </w:p>
        </w:tc>
        <w:tc>
          <w:tcPr>
            <w:tcW w:w="0" w:type="auto"/>
            <w:vAlign w:val="center"/>
            <w:hideMark/>
          </w:tcPr>
          <w:p w14:paraId="22B150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$82.30</w:t>
            </w:r>
          </w:p>
        </w:tc>
        <w:tc>
          <w:tcPr>
            <w:tcW w:w="0" w:type="auto"/>
            <w:vAlign w:val="center"/>
            <w:hideMark/>
          </w:tcPr>
          <w:p w14:paraId="075F9D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$82.72</w:t>
            </w:r>
          </w:p>
        </w:tc>
        <w:tc>
          <w:tcPr>
            <w:tcW w:w="0" w:type="auto"/>
            <w:vAlign w:val="center"/>
            <w:hideMark/>
          </w:tcPr>
          <w:p w14:paraId="7A36C9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$83.13</w:t>
            </w:r>
          </w:p>
        </w:tc>
        <w:tc>
          <w:tcPr>
            <w:tcW w:w="0" w:type="auto"/>
            <w:vAlign w:val="center"/>
            <w:hideMark/>
          </w:tcPr>
          <w:p w14:paraId="22D454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$83.54</w:t>
            </w:r>
          </w:p>
        </w:tc>
        <w:tc>
          <w:tcPr>
            <w:tcW w:w="0" w:type="auto"/>
            <w:vAlign w:val="center"/>
            <w:hideMark/>
          </w:tcPr>
          <w:p w14:paraId="46BC82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$83.96</w:t>
            </w:r>
          </w:p>
        </w:tc>
        <w:tc>
          <w:tcPr>
            <w:tcW w:w="0" w:type="auto"/>
            <w:vAlign w:val="center"/>
            <w:hideMark/>
          </w:tcPr>
          <w:p w14:paraId="48D655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$84.38</w:t>
            </w:r>
          </w:p>
        </w:tc>
        <w:tc>
          <w:tcPr>
            <w:tcW w:w="0" w:type="auto"/>
            <w:vAlign w:val="center"/>
            <w:hideMark/>
          </w:tcPr>
          <w:p w14:paraId="6193AC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$84.80</w:t>
            </w:r>
          </w:p>
        </w:tc>
        <w:tc>
          <w:tcPr>
            <w:tcW w:w="0" w:type="auto"/>
            <w:vAlign w:val="center"/>
            <w:hideMark/>
          </w:tcPr>
          <w:p w14:paraId="793CBF0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$85.23</w:t>
            </w:r>
          </w:p>
        </w:tc>
        <w:tc>
          <w:tcPr>
            <w:tcW w:w="0" w:type="auto"/>
            <w:vAlign w:val="center"/>
            <w:hideMark/>
          </w:tcPr>
          <w:p w14:paraId="2A7921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$85.65</w:t>
            </w:r>
          </w:p>
        </w:tc>
      </w:tr>
      <w:tr w:rsidR="005611F4" w:rsidRPr="00815C1F" w14:paraId="5AB6AB30" w14:textId="77777777" w:rsidTr="00A62F38">
        <w:trPr>
          <w:jc w:val="center"/>
        </w:trPr>
        <w:tc>
          <w:tcPr>
            <w:tcW w:w="0" w:type="auto"/>
            <w:vAlign w:val="center"/>
            <w:hideMark/>
          </w:tcPr>
          <w:p w14:paraId="3A0956DC"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11</w:t>
            </w:r>
          </w:p>
        </w:tc>
        <w:tc>
          <w:tcPr>
            <w:tcW w:w="0" w:type="auto"/>
            <w:vAlign w:val="center"/>
            <w:hideMark/>
          </w:tcPr>
          <w:p w14:paraId="1355F8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$111.89</w:t>
            </w:r>
          </w:p>
        </w:tc>
        <w:tc>
          <w:tcPr>
            <w:tcW w:w="0" w:type="auto"/>
            <w:vAlign w:val="center"/>
            <w:hideMark/>
          </w:tcPr>
          <w:p w14:paraId="642C65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$112.45</w:t>
            </w:r>
          </w:p>
        </w:tc>
        <w:tc>
          <w:tcPr>
            <w:tcW w:w="0" w:type="auto"/>
            <w:vAlign w:val="center"/>
            <w:hideMark/>
          </w:tcPr>
          <w:p w14:paraId="1642A9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$113.02</w:t>
            </w:r>
          </w:p>
        </w:tc>
        <w:tc>
          <w:tcPr>
            <w:tcW w:w="0" w:type="auto"/>
            <w:vAlign w:val="center"/>
            <w:hideMark/>
          </w:tcPr>
          <w:p w14:paraId="167BC3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$113.58</w:t>
            </w:r>
          </w:p>
        </w:tc>
        <w:tc>
          <w:tcPr>
            <w:tcW w:w="0" w:type="auto"/>
            <w:vAlign w:val="center"/>
            <w:hideMark/>
          </w:tcPr>
          <w:p w14:paraId="2509D5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$114.15</w:t>
            </w:r>
          </w:p>
        </w:tc>
        <w:tc>
          <w:tcPr>
            <w:tcW w:w="0" w:type="auto"/>
            <w:vAlign w:val="center"/>
            <w:hideMark/>
          </w:tcPr>
          <w:p w14:paraId="0550BB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$114.72</w:t>
            </w:r>
          </w:p>
        </w:tc>
        <w:tc>
          <w:tcPr>
            <w:tcW w:w="0" w:type="auto"/>
            <w:vAlign w:val="center"/>
            <w:hideMark/>
          </w:tcPr>
          <w:p w14:paraId="053752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$115.29</w:t>
            </w:r>
          </w:p>
        </w:tc>
        <w:tc>
          <w:tcPr>
            <w:tcW w:w="0" w:type="auto"/>
            <w:vAlign w:val="center"/>
            <w:hideMark/>
          </w:tcPr>
          <w:p w14:paraId="36613F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$115.87</w:t>
            </w:r>
          </w:p>
        </w:tc>
        <w:tc>
          <w:tcPr>
            <w:tcW w:w="0" w:type="auto"/>
            <w:vAlign w:val="center"/>
            <w:hideMark/>
          </w:tcPr>
          <w:p w14:paraId="4BC3F0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$116.45</w:t>
            </w:r>
          </w:p>
        </w:tc>
        <w:tc>
          <w:tcPr>
            <w:tcW w:w="0" w:type="auto"/>
            <w:vAlign w:val="center"/>
            <w:hideMark/>
          </w:tcPr>
          <w:p w14:paraId="36F733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$117.03</w:t>
            </w:r>
          </w:p>
        </w:tc>
        <w:tc>
          <w:tcPr>
            <w:tcW w:w="0" w:type="auto"/>
            <w:vAlign w:val="center"/>
            <w:hideMark/>
          </w:tcPr>
          <w:p w14:paraId="448012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$117.62</w:t>
            </w:r>
          </w:p>
        </w:tc>
        <w:tc>
          <w:tcPr>
            <w:tcW w:w="0" w:type="auto"/>
            <w:vAlign w:val="center"/>
            <w:hideMark/>
          </w:tcPr>
          <w:p w14:paraId="00626B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$118.20</w:t>
            </w:r>
          </w:p>
        </w:tc>
      </w:tr>
      <w:tr w:rsidR="005611F4" w:rsidRPr="00815C1F" w14:paraId="3B01E9B8" w14:textId="77777777" w:rsidTr="00A62F38">
        <w:trPr>
          <w:jc w:val="center"/>
        </w:trPr>
        <w:tc>
          <w:tcPr>
            <w:tcW w:w="0" w:type="auto"/>
            <w:vAlign w:val="center"/>
            <w:hideMark/>
          </w:tcPr>
          <w:p w14:paraId="2CD2245C"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12</w:t>
            </w:r>
          </w:p>
        </w:tc>
        <w:tc>
          <w:tcPr>
            <w:tcW w:w="0" w:type="auto"/>
            <w:vAlign w:val="center"/>
            <w:hideMark/>
          </w:tcPr>
          <w:p w14:paraId="14C9B0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$133.52</w:t>
            </w:r>
          </w:p>
        </w:tc>
        <w:tc>
          <w:tcPr>
            <w:tcW w:w="0" w:type="auto"/>
            <w:vAlign w:val="center"/>
            <w:hideMark/>
          </w:tcPr>
          <w:p w14:paraId="1874636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$134.18</w:t>
            </w:r>
          </w:p>
        </w:tc>
        <w:tc>
          <w:tcPr>
            <w:tcW w:w="0" w:type="auto"/>
            <w:vAlign w:val="center"/>
            <w:hideMark/>
          </w:tcPr>
          <w:p w14:paraId="441731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$134.85</w:t>
            </w:r>
          </w:p>
        </w:tc>
        <w:tc>
          <w:tcPr>
            <w:tcW w:w="0" w:type="auto"/>
            <w:vAlign w:val="center"/>
            <w:hideMark/>
          </w:tcPr>
          <w:p w14:paraId="48E514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$135.53</w:t>
            </w:r>
          </w:p>
        </w:tc>
        <w:tc>
          <w:tcPr>
            <w:tcW w:w="0" w:type="auto"/>
            <w:vAlign w:val="center"/>
            <w:hideMark/>
          </w:tcPr>
          <w:p w14:paraId="174E1D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$136.21</w:t>
            </w:r>
          </w:p>
        </w:tc>
        <w:tc>
          <w:tcPr>
            <w:tcW w:w="0" w:type="auto"/>
            <w:vAlign w:val="center"/>
            <w:hideMark/>
          </w:tcPr>
          <w:p w14:paraId="2AE0BB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$136.89</w:t>
            </w:r>
          </w:p>
        </w:tc>
        <w:tc>
          <w:tcPr>
            <w:tcW w:w="0" w:type="auto"/>
            <w:vAlign w:val="center"/>
            <w:hideMark/>
          </w:tcPr>
          <w:p w14:paraId="0A734E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$137.57</w:t>
            </w:r>
          </w:p>
        </w:tc>
        <w:tc>
          <w:tcPr>
            <w:tcW w:w="0" w:type="auto"/>
            <w:vAlign w:val="center"/>
            <w:hideMark/>
          </w:tcPr>
          <w:p w14:paraId="04A90A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$138.26</w:t>
            </w:r>
          </w:p>
        </w:tc>
        <w:tc>
          <w:tcPr>
            <w:tcW w:w="0" w:type="auto"/>
            <w:vAlign w:val="center"/>
            <w:hideMark/>
          </w:tcPr>
          <w:p w14:paraId="63FC60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$138.95</w:t>
            </w:r>
          </w:p>
        </w:tc>
        <w:tc>
          <w:tcPr>
            <w:tcW w:w="0" w:type="auto"/>
            <w:vAlign w:val="center"/>
            <w:hideMark/>
          </w:tcPr>
          <w:p w14:paraId="6420EA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$139.64</w:t>
            </w:r>
          </w:p>
        </w:tc>
        <w:tc>
          <w:tcPr>
            <w:tcW w:w="0" w:type="auto"/>
            <w:vAlign w:val="center"/>
            <w:hideMark/>
          </w:tcPr>
          <w:p w14:paraId="5DDAAD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$140.34</w:t>
            </w:r>
          </w:p>
        </w:tc>
        <w:tc>
          <w:tcPr>
            <w:tcW w:w="0" w:type="auto"/>
            <w:vAlign w:val="center"/>
            <w:hideMark/>
          </w:tcPr>
          <w:p w14:paraId="29479A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$141.04</w:t>
            </w:r>
          </w:p>
        </w:tc>
      </w:tr>
      <w:tr w:rsidR="005611F4" w:rsidRPr="00815C1F" w14:paraId="656E4BB3" w14:textId="77777777" w:rsidTr="00A62F38">
        <w:trPr>
          <w:jc w:val="center"/>
        </w:trPr>
        <w:tc>
          <w:tcPr>
            <w:tcW w:w="0" w:type="auto"/>
            <w:vAlign w:val="center"/>
            <w:hideMark/>
          </w:tcPr>
          <w:p w14:paraId="53701C66"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13</w:t>
            </w:r>
          </w:p>
        </w:tc>
        <w:tc>
          <w:tcPr>
            <w:tcW w:w="0" w:type="auto"/>
            <w:vAlign w:val="center"/>
            <w:hideMark/>
          </w:tcPr>
          <w:p w14:paraId="0EFE45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$156.87</w:t>
            </w:r>
          </w:p>
        </w:tc>
        <w:tc>
          <w:tcPr>
            <w:tcW w:w="0" w:type="auto"/>
            <w:vAlign w:val="center"/>
            <w:hideMark/>
          </w:tcPr>
          <w:p w14:paraId="4BC6C8A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$157.66</w:t>
            </w:r>
          </w:p>
        </w:tc>
        <w:tc>
          <w:tcPr>
            <w:tcW w:w="0" w:type="auto"/>
            <w:vAlign w:val="center"/>
            <w:hideMark/>
          </w:tcPr>
          <w:p w14:paraId="240C19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$158.45</w:t>
            </w:r>
          </w:p>
        </w:tc>
        <w:tc>
          <w:tcPr>
            <w:tcW w:w="0" w:type="auto"/>
            <w:vAlign w:val="center"/>
            <w:hideMark/>
          </w:tcPr>
          <w:p w14:paraId="7F2875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$159.24</w:t>
            </w:r>
          </w:p>
        </w:tc>
        <w:tc>
          <w:tcPr>
            <w:tcW w:w="0" w:type="auto"/>
            <w:vAlign w:val="center"/>
            <w:hideMark/>
          </w:tcPr>
          <w:p w14:paraId="4E2A37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$160.04</w:t>
            </w:r>
          </w:p>
        </w:tc>
        <w:tc>
          <w:tcPr>
            <w:tcW w:w="0" w:type="auto"/>
            <w:vAlign w:val="center"/>
            <w:hideMark/>
          </w:tcPr>
          <w:p w14:paraId="44A548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$160.84</w:t>
            </w:r>
          </w:p>
        </w:tc>
        <w:tc>
          <w:tcPr>
            <w:tcW w:w="0" w:type="auto"/>
            <w:vAlign w:val="center"/>
            <w:hideMark/>
          </w:tcPr>
          <w:p w14:paraId="13DB19A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$161.64</w:t>
            </w:r>
          </w:p>
        </w:tc>
        <w:tc>
          <w:tcPr>
            <w:tcW w:w="0" w:type="auto"/>
            <w:vAlign w:val="center"/>
            <w:hideMark/>
          </w:tcPr>
          <w:p w14:paraId="577352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$162.45</w:t>
            </w:r>
          </w:p>
        </w:tc>
        <w:tc>
          <w:tcPr>
            <w:tcW w:w="0" w:type="auto"/>
            <w:vAlign w:val="center"/>
            <w:hideMark/>
          </w:tcPr>
          <w:p w14:paraId="7E2F67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$163.26</w:t>
            </w:r>
          </w:p>
        </w:tc>
        <w:tc>
          <w:tcPr>
            <w:tcW w:w="0" w:type="auto"/>
            <w:vAlign w:val="center"/>
            <w:hideMark/>
          </w:tcPr>
          <w:p w14:paraId="7B9B37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$164.08</w:t>
            </w:r>
          </w:p>
        </w:tc>
        <w:tc>
          <w:tcPr>
            <w:tcW w:w="0" w:type="auto"/>
            <w:vAlign w:val="center"/>
            <w:hideMark/>
          </w:tcPr>
          <w:p w14:paraId="0CBADD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$164.90</w:t>
            </w:r>
          </w:p>
        </w:tc>
        <w:tc>
          <w:tcPr>
            <w:tcW w:w="0" w:type="auto"/>
            <w:vAlign w:val="center"/>
            <w:hideMark/>
          </w:tcPr>
          <w:p w14:paraId="77E348D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$165.72</w:t>
            </w:r>
          </w:p>
        </w:tc>
      </w:tr>
      <w:tr w:rsidR="005611F4" w:rsidRPr="00815C1F" w14:paraId="0E2306CD" w14:textId="77777777" w:rsidTr="00A62F38">
        <w:trPr>
          <w:jc w:val="center"/>
        </w:trPr>
        <w:tc>
          <w:tcPr>
            <w:tcW w:w="0" w:type="auto"/>
            <w:vAlign w:val="center"/>
            <w:hideMark/>
          </w:tcPr>
          <w:p w14:paraId="535B0BEF"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14</w:t>
            </w:r>
          </w:p>
        </w:tc>
        <w:tc>
          <w:tcPr>
            <w:tcW w:w="0" w:type="auto"/>
            <w:vAlign w:val="center"/>
            <w:hideMark/>
          </w:tcPr>
          <w:p w14:paraId="66E5BD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$182.29</w:t>
            </w:r>
          </w:p>
        </w:tc>
        <w:tc>
          <w:tcPr>
            <w:tcW w:w="0" w:type="auto"/>
            <w:vAlign w:val="center"/>
            <w:hideMark/>
          </w:tcPr>
          <w:p w14:paraId="16B5AD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$183.21</w:t>
            </w:r>
          </w:p>
        </w:tc>
        <w:tc>
          <w:tcPr>
            <w:tcW w:w="0" w:type="auto"/>
            <w:vAlign w:val="center"/>
            <w:hideMark/>
          </w:tcPr>
          <w:p w14:paraId="52C95D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$184.12</w:t>
            </w:r>
          </w:p>
        </w:tc>
        <w:tc>
          <w:tcPr>
            <w:tcW w:w="0" w:type="auto"/>
            <w:vAlign w:val="center"/>
            <w:hideMark/>
          </w:tcPr>
          <w:p w14:paraId="121D42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$185.04</w:t>
            </w:r>
          </w:p>
        </w:tc>
        <w:tc>
          <w:tcPr>
            <w:tcW w:w="0" w:type="auto"/>
            <w:vAlign w:val="center"/>
            <w:hideMark/>
          </w:tcPr>
          <w:p w14:paraId="079B35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$185.97</w:t>
            </w:r>
          </w:p>
        </w:tc>
        <w:tc>
          <w:tcPr>
            <w:tcW w:w="0" w:type="auto"/>
            <w:vAlign w:val="center"/>
            <w:hideMark/>
          </w:tcPr>
          <w:p w14:paraId="685FB3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$186.90</w:t>
            </w:r>
          </w:p>
        </w:tc>
        <w:tc>
          <w:tcPr>
            <w:tcW w:w="0" w:type="auto"/>
            <w:vAlign w:val="center"/>
            <w:hideMark/>
          </w:tcPr>
          <w:p w14:paraId="3A6423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$187.83</w:t>
            </w:r>
          </w:p>
        </w:tc>
        <w:tc>
          <w:tcPr>
            <w:tcW w:w="0" w:type="auto"/>
            <w:vAlign w:val="center"/>
            <w:hideMark/>
          </w:tcPr>
          <w:p w14:paraId="2EBA9C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$188.77</w:t>
            </w:r>
          </w:p>
        </w:tc>
        <w:tc>
          <w:tcPr>
            <w:tcW w:w="0" w:type="auto"/>
            <w:vAlign w:val="center"/>
            <w:hideMark/>
          </w:tcPr>
          <w:p w14:paraId="48132B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$189.72</w:t>
            </w:r>
          </w:p>
        </w:tc>
        <w:tc>
          <w:tcPr>
            <w:tcW w:w="0" w:type="auto"/>
            <w:vAlign w:val="center"/>
            <w:hideMark/>
          </w:tcPr>
          <w:p w14:paraId="227A91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$190.66</w:t>
            </w:r>
          </w:p>
        </w:tc>
        <w:tc>
          <w:tcPr>
            <w:tcW w:w="0" w:type="auto"/>
            <w:vAlign w:val="center"/>
            <w:hideMark/>
          </w:tcPr>
          <w:p w14:paraId="532D78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$191.62</w:t>
            </w:r>
          </w:p>
        </w:tc>
        <w:tc>
          <w:tcPr>
            <w:tcW w:w="0" w:type="auto"/>
            <w:vAlign w:val="center"/>
            <w:hideMark/>
          </w:tcPr>
          <w:p w14:paraId="126A2B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$192.58</w:t>
            </w:r>
          </w:p>
        </w:tc>
      </w:tr>
      <w:tr w:rsidR="005611F4" w:rsidRPr="00815C1F" w14:paraId="240C2AFA" w14:textId="77777777" w:rsidTr="00A62F38">
        <w:trPr>
          <w:jc w:val="center"/>
        </w:trPr>
        <w:tc>
          <w:tcPr>
            <w:tcW w:w="0" w:type="auto"/>
            <w:vAlign w:val="center"/>
            <w:hideMark/>
          </w:tcPr>
          <w:p w14:paraId="70C89DB1"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lastRenderedPageBreak/>
              <w:t>15</w:t>
            </w:r>
          </w:p>
        </w:tc>
        <w:tc>
          <w:tcPr>
            <w:tcW w:w="0" w:type="auto"/>
            <w:vAlign w:val="center"/>
            <w:hideMark/>
          </w:tcPr>
          <w:p w14:paraId="5B568A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$214.15</w:t>
            </w:r>
          </w:p>
        </w:tc>
        <w:tc>
          <w:tcPr>
            <w:tcW w:w="0" w:type="auto"/>
            <w:vAlign w:val="center"/>
            <w:hideMark/>
          </w:tcPr>
          <w:p w14:paraId="220B82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$215.22</w:t>
            </w:r>
          </w:p>
        </w:tc>
        <w:tc>
          <w:tcPr>
            <w:tcW w:w="0" w:type="auto"/>
            <w:vAlign w:val="center"/>
            <w:hideMark/>
          </w:tcPr>
          <w:p w14:paraId="2E8EBF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$216.30</w:t>
            </w:r>
          </w:p>
        </w:tc>
        <w:tc>
          <w:tcPr>
            <w:tcW w:w="0" w:type="auto"/>
            <w:vAlign w:val="center"/>
            <w:hideMark/>
          </w:tcPr>
          <w:p w14:paraId="3554D3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$217.38</w:t>
            </w:r>
          </w:p>
        </w:tc>
        <w:tc>
          <w:tcPr>
            <w:tcW w:w="0" w:type="auto"/>
            <w:vAlign w:val="center"/>
            <w:hideMark/>
          </w:tcPr>
          <w:p w14:paraId="124400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$218.47</w:t>
            </w:r>
          </w:p>
        </w:tc>
        <w:tc>
          <w:tcPr>
            <w:tcW w:w="0" w:type="auto"/>
            <w:vAlign w:val="center"/>
            <w:hideMark/>
          </w:tcPr>
          <w:p w14:paraId="55CC08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$219.56</w:t>
            </w:r>
          </w:p>
        </w:tc>
        <w:tc>
          <w:tcPr>
            <w:tcW w:w="0" w:type="auto"/>
            <w:vAlign w:val="center"/>
            <w:hideMark/>
          </w:tcPr>
          <w:p w14:paraId="0F7691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$220.66</w:t>
            </w:r>
          </w:p>
        </w:tc>
        <w:tc>
          <w:tcPr>
            <w:tcW w:w="0" w:type="auto"/>
            <w:vAlign w:val="center"/>
            <w:hideMark/>
          </w:tcPr>
          <w:p w14:paraId="52B880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$221.76</w:t>
            </w:r>
          </w:p>
        </w:tc>
        <w:tc>
          <w:tcPr>
            <w:tcW w:w="0" w:type="auto"/>
            <w:vAlign w:val="center"/>
            <w:hideMark/>
          </w:tcPr>
          <w:p w14:paraId="0B18B8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$222.87</w:t>
            </w:r>
          </w:p>
        </w:tc>
        <w:tc>
          <w:tcPr>
            <w:tcW w:w="0" w:type="auto"/>
            <w:vAlign w:val="center"/>
            <w:hideMark/>
          </w:tcPr>
          <w:p w14:paraId="4E5B7A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$223.98</w:t>
            </w:r>
          </w:p>
        </w:tc>
        <w:tc>
          <w:tcPr>
            <w:tcW w:w="0" w:type="auto"/>
            <w:vAlign w:val="center"/>
            <w:hideMark/>
          </w:tcPr>
          <w:p w14:paraId="26834E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$225.10</w:t>
            </w:r>
          </w:p>
        </w:tc>
        <w:tc>
          <w:tcPr>
            <w:tcW w:w="0" w:type="auto"/>
            <w:vAlign w:val="center"/>
            <w:hideMark/>
          </w:tcPr>
          <w:p w14:paraId="16610B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$226.23</w:t>
            </w:r>
          </w:p>
        </w:tc>
      </w:tr>
      <w:tr w:rsidR="005611F4" w:rsidRPr="00815C1F" w14:paraId="16A03985" w14:textId="77777777" w:rsidTr="00A62F38">
        <w:trPr>
          <w:jc w:val="center"/>
        </w:trPr>
        <w:tc>
          <w:tcPr>
            <w:tcW w:w="0" w:type="auto"/>
            <w:vAlign w:val="center"/>
            <w:hideMark/>
          </w:tcPr>
          <w:p w14:paraId="01D98015"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16</w:t>
            </w:r>
          </w:p>
        </w:tc>
        <w:tc>
          <w:tcPr>
            <w:tcW w:w="0" w:type="auto"/>
            <w:vAlign w:val="center"/>
            <w:hideMark/>
          </w:tcPr>
          <w:p w14:paraId="10134F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$248.68</w:t>
            </w:r>
          </w:p>
        </w:tc>
        <w:tc>
          <w:tcPr>
            <w:tcW w:w="0" w:type="auto"/>
            <w:vAlign w:val="center"/>
            <w:hideMark/>
          </w:tcPr>
          <w:p w14:paraId="4FCFE3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$249.92</w:t>
            </w:r>
          </w:p>
        </w:tc>
        <w:tc>
          <w:tcPr>
            <w:tcW w:w="0" w:type="auto"/>
            <w:vAlign w:val="center"/>
            <w:hideMark/>
          </w:tcPr>
          <w:p w14:paraId="755E859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$251.17</w:t>
            </w:r>
          </w:p>
        </w:tc>
        <w:tc>
          <w:tcPr>
            <w:tcW w:w="0" w:type="auto"/>
            <w:vAlign w:val="center"/>
            <w:hideMark/>
          </w:tcPr>
          <w:p w14:paraId="4638DE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$252.43</w:t>
            </w:r>
          </w:p>
        </w:tc>
        <w:tc>
          <w:tcPr>
            <w:tcW w:w="0" w:type="auto"/>
            <w:vAlign w:val="center"/>
            <w:hideMark/>
          </w:tcPr>
          <w:p w14:paraId="0EBB03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$253.69</w:t>
            </w:r>
          </w:p>
        </w:tc>
        <w:tc>
          <w:tcPr>
            <w:tcW w:w="0" w:type="auto"/>
            <w:vAlign w:val="center"/>
            <w:hideMark/>
          </w:tcPr>
          <w:p w14:paraId="3778727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$254.96</w:t>
            </w:r>
          </w:p>
        </w:tc>
        <w:tc>
          <w:tcPr>
            <w:tcW w:w="0" w:type="auto"/>
            <w:vAlign w:val="center"/>
            <w:hideMark/>
          </w:tcPr>
          <w:p w14:paraId="22CAF16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$256.23</w:t>
            </w:r>
          </w:p>
        </w:tc>
        <w:tc>
          <w:tcPr>
            <w:tcW w:w="0" w:type="auto"/>
            <w:vAlign w:val="center"/>
            <w:hideMark/>
          </w:tcPr>
          <w:p w14:paraId="5E9BD7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$257.51</w:t>
            </w:r>
          </w:p>
        </w:tc>
        <w:tc>
          <w:tcPr>
            <w:tcW w:w="0" w:type="auto"/>
            <w:vAlign w:val="center"/>
            <w:hideMark/>
          </w:tcPr>
          <w:p w14:paraId="1BA851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$258.80</w:t>
            </w:r>
          </w:p>
        </w:tc>
        <w:tc>
          <w:tcPr>
            <w:tcW w:w="0" w:type="auto"/>
            <w:vAlign w:val="center"/>
            <w:hideMark/>
          </w:tcPr>
          <w:p w14:paraId="234988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$260.10</w:t>
            </w:r>
          </w:p>
        </w:tc>
        <w:tc>
          <w:tcPr>
            <w:tcW w:w="0" w:type="auto"/>
            <w:vAlign w:val="center"/>
            <w:hideMark/>
          </w:tcPr>
          <w:p w14:paraId="57134E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$261.40</w:t>
            </w:r>
          </w:p>
        </w:tc>
        <w:tc>
          <w:tcPr>
            <w:tcW w:w="0" w:type="auto"/>
            <w:vAlign w:val="center"/>
            <w:hideMark/>
          </w:tcPr>
          <w:p w14:paraId="1AB115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$262.70</w:t>
            </w:r>
          </w:p>
        </w:tc>
      </w:tr>
      <w:tr w:rsidR="005611F4" w:rsidRPr="00815C1F" w14:paraId="34E07D83" w14:textId="77777777" w:rsidTr="00A62F38">
        <w:trPr>
          <w:jc w:val="center"/>
        </w:trPr>
        <w:tc>
          <w:tcPr>
            <w:tcW w:w="0" w:type="auto"/>
            <w:vAlign w:val="center"/>
            <w:hideMark/>
          </w:tcPr>
          <w:p w14:paraId="1BCB5752"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17</w:t>
            </w:r>
          </w:p>
        </w:tc>
        <w:tc>
          <w:tcPr>
            <w:tcW w:w="0" w:type="auto"/>
            <w:vAlign w:val="center"/>
            <w:hideMark/>
          </w:tcPr>
          <w:p w14:paraId="62E19A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$285.75</w:t>
            </w:r>
          </w:p>
        </w:tc>
        <w:tc>
          <w:tcPr>
            <w:tcW w:w="0" w:type="auto"/>
            <w:vAlign w:val="center"/>
            <w:hideMark/>
          </w:tcPr>
          <w:p w14:paraId="03F176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$287.18</w:t>
            </w:r>
          </w:p>
        </w:tc>
        <w:tc>
          <w:tcPr>
            <w:tcW w:w="0" w:type="auto"/>
            <w:vAlign w:val="center"/>
            <w:hideMark/>
          </w:tcPr>
          <w:p w14:paraId="615BB6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$288.62</w:t>
            </w:r>
          </w:p>
        </w:tc>
        <w:tc>
          <w:tcPr>
            <w:tcW w:w="0" w:type="auto"/>
            <w:vAlign w:val="center"/>
            <w:hideMark/>
          </w:tcPr>
          <w:p w14:paraId="1687BB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$290.06</w:t>
            </w:r>
          </w:p>
        </w:tc>
        <w:tc>
          <w:tcPr>
            <w:tcW w:w="0" w:type="auto"/>
            <w:vAlign w:val="center"/>
            <w:hideMark/>
          </w:tcPr>
          <w:p w14:paraId="701E37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$291.51</w:t>
            </w:r>
          </w:p>
        </w:tc>
        <w:tc>
          <w:tcPr>
            <w:tcW w:w="0" w:type="auto"/>
            <w:vAlign w:val="center"/>
            <w:hideMark/>
          </w:tcPr>
          <w:p w14:paraId="523BB3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$292.97</w:t>
            </w:r>
          </w:p>
        </w:tc>
        <w:tc>
          <w:tcPr>
            <w:tcW w:w="0" w:type="auto"/>
            <w:vAlign w:val="center"/>
            <w:hideMark/>
          </w:tcPr>
          <w:p w14:paraId="5754AB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$294.43</w:t>
            </w:r>
          </w:p>
        </w:tc>
        <w:tc>
          <w:tcPr>
            <w:tcW w:w="0" w:type="auto"/>
            <w:vAlign w:val="center"/>
            <w:hideMark/>
          </w:tcPr>
          <w:p w14:paraId="6644EAA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$295.91</w:t>
            </w:r>
          </w:p>
        </w:tc>
        <w:tc>
          <w:tcPr>
            <w:tcW w:w="0" w:type="auto"/>
            <w:vAlign w:val="center"/>
            <w:hideMark/>
          </w:tcPr>
          <w:p w14:paraId="7CEBD5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$297.39</w:t>
            </w:r>
          </w:p>
        </w:tc>
        <w:tc>
          <w:tcPr>
            <w:tcW w:w="0" w:type="auto"/>
            <w:vAlign w:val="center"/>
            <w:hideMark/>
          </w:tcPr>
          <w:p w14:paraId="7E5C04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$298.87</w:t>
            </w:r>
          </w:p>
        </w:tc>
        <w:tc>
          <w:tcPr>
            <w:tcW w:w="0" w:type="auto"/>
            <w:vAlign w:val="center"/>
            <w:hideMark/>
          </w:tcPr>
          <w:p w14:paraId="2B17B8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$300.37</w:t>
            </w:r>
          </w:p>
        </w:tc>
        <w:tc>
          <w:tcPr>
            <w:tcW w:w="0" w:type="auto"/>
            <w:vAlign w:val="center"/>
            <w:hideMark/>
          </w:tcPr>
          <w:p w14:paraId="481DA8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$301.87</w:t>
            </w:r>
          </w:p>
        </w:tc>
      </w:tr>
      <w:tr w:rsidR="005611F4" w:rsidRPr="00815C1F" w14:paraId="1D8D0A21" w14:textId="77777777" w:rsidTr="00A62F38">
        <w:trPr>
          <w:jc w:val="center"/>
        </w:trPr>
        <w:tc>
          <w:tcPr>
            <w:tcW w:w="0" w:type="auto"/>
            <w:vAlign w:val="center"/>
            <w:hideMark/>
          </w:tcPr>
          <w:p w14:paraId="233BCC4E"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18</w:t>
            </w:r>
          </w:p>
        </w:tc>
        <w:tc>
          <w:tcPr>
            <w:tcW w:w="0" w:type="auto"/>
            <w:vAlign w:val="center"/>
            <w:hideMark/>
          </w:tcPr>
          <w:p w14:paraId="48198B4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$325.37</w:t>
            </w:r>
          </w:p>
        </w:tc>
        <w:tc>
          <w:tcPr>
            <w:tcW w:w="0" w:type="auto"/>
            <w:vAlign w:val="center"/>
            <w:hideMark/>
          </w:tcPr>
          <w:p w14:paraId="1700EC7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$327.00</w:t>
            </w:r>
          </w:p>
        </w:tc>
        <w:tc>
          <w:tcPr>
            <w:tcW w:w="0" w:type="auto"/>
            <w:vAlign w:val="center"/>
            <w:hideMark/>
          </w:tcPr>
          <w:p w14:paraId="197BC0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$328.63</w:t>
            </w:r>
          </w:p>
        </w:tc>
        <w:tc>
          <w:tcPr>
            <w:tcW w:w="0" w:type="auto"/>
            <w:vAlign w:val="center"/>
            <w:hideMark/>
          </w:tcPr>
          <w:p w14:paraId="3B9329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$330.28</w:t>
            </w:r>
          </w:p>
        </w:tc>
        <w:tc>
          <w:tcPr>
            <w:tcW w:w="0" w:type="auto"/>
            <w:vAlign w:val="center"/>
            <w:hideMark/>
          </w:tcPr>
          <w:p w14:paraId="17B30E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$331.93</w:t>
            </w:r>
          </w:p>
        </w:tc>
        <w:tc>
          <w:tcPr>
            <w:tcW w:w="0" w:type="auto"/>
            <w:vAlign w:val="center"/>
            <w:hideMark/>
          </w:tcPr>
          <w:p w14:paraId="4B5205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$333.59</w:t>
            </w:r>
          </w:p>
        </w:tc>
        <w:tc>
          <w:tcPr>
            <w:tcW w:w="0" w:type="auto"/>
            <w:vAlign w:val="center"/>
            <w:hideMark/>
          </w:tcPr>
          <w:p w14:paraId="24A05B3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$335.26</w:t>
            </w:r>
          </w:p>
        </w:tc>
        <w:tc>
          <w:tcPr>
            <w:tcW w:w="0" w:type="auto"/>
            <w:vAlign w:val="center"/>
            <w:hideMark/>
          </w:tcPr>
          <w:p w14:paraId="36D732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$336.93</w:t>
            </w:r>
          </w:p>
        </w:tc>
        <w:tc>
          <w:tcPr>
            <w:tcW w:w="0" w:type="auto"/>
            <w:vAlign w:val="center"/>
            <w:hideMark/>
          </w:tcPr>
          <w:p w14:paraId="78C0FD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$338.62</w:t>
            </w:r>
          </w:p>
        </w:tc>
        <w:tc>
          <w:tcPr>
            <w:tcW w:w="0" w:type="auto"/>
            <w:vAlign w:val="center"/>
            <w:hideMark/>
          </w:tcPr>
          <w:p w14:paraId="1EC271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$340.31</w:t>
            </w:r>
          </w:p>
        </w:tc>
        <w:tc>
          <w:tcPr>
            <w:tcW w:w="0" w:type="auto"/>
            <w:vAlign w:val="center"/>
            <w:hideMark/>
          </w:tcPr>
          <w:p w14:paraId="249B59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$342.01</w:t>
            </w:r>
          </w:p>
        </w:tc>
        <w:tc>
          <w:tcPr>
            <w:tcW w:w="0" w:type="auto"/>
            <w:vAlign w:val="center"/>
            <w:hideMark/>
          </w:tcPr>
          <w:p w14:paraId="76B875D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$343.72</w:t>
            </w:r>
          </w:p>
        </w:tc>
      </w:tr>
      <w:tr w:rsidR="005611F4" w:rsidRPr="00815C1F" w14:paraId="5F9D3C58" w14:textId="77777777" w:rsidTr="00A62F38">
        <w:trPr>
          <w:jc w:val="center"/>
        </w:trPr>
        <w:tc>
          <w:tcPr>
            <w:tcW w:w="0" w:type="auto"/>
            <w:vAlign w:val="center"/>
            <w:hideMark/>
          </w:tcPr>
          <w:p w14:paraId="46CA4BCF"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19</w:t>
            </w:r>
          </w:p>
        </w:tc>
        <w:tc>
          <w:tcPr>
            <w:tcW w:w="0" w:type="auto"/>
            <w:vAlign w:val="center"/>
            <w:hideMark/>
          </w:tcPr>
          <w:p w14:paraId="59CB2A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$367.53</w:t>
            </w:r>
          </w:p>
        </w:tc>
        <w:tc>
          <w:tcPr>
            <w:tcW w:w="0" w:type="auto"/>
            <w:vAlign w:val="center"/>
            <w:hideMark/>
          </w:tcPr>
          <w:p w14:paraId="622681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$369.37</w:t>
            </w:r>
          </w:p>
        </w:tc>
        <w:tc>
          <w:tcPr>
            <w:tcW w:w="0" w:type="auto"/>
            <w:vAlign w:val="center"/>
            <w:hideMark/>
          </w:tcPr>
          <w:p w14:paraId="7A54C4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$371.21</w:t>
            </w:r>
          </w:p>
        </w:tc>
        <w:tc>
          <w:tcPr>
            <w:tcW w:w="0" w:type="auto"/>
            <w:vAlign w:val="center"/>
            <w:hideMark/>
          </w:tcPr>
          <w:p w14:paraId="210A53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$373.07</w:t>
            </w:r>
          </w:p>
        </w:tc>
        <w:tc>
          <w:tcPr>
            <w:tcW w:w="0" w:type="auto"/>
            <w:vAlign w:val="center"/>
            <w:hideMark/>
          </w:tcPr>
          <w:p w14:paraId="2428AAD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$374.93</w:t>
            </w:r>
          </w:p>
        </w:tc>
        <w:tc>
          <w:tcPr>
            <w:tcW w:w="0" w:type="auto"/>
            <w:vAlign w:val="center"/>
            <w:hideMark/>
          </w:tcPr>
          <w:p w14:paraId="472E1B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$376.81</w:t>
            </w:r>
          </w:p>
        </w:tc>
        <w:tc>
          <w:tcPr>
            <w:tcW w:w="0" w:type="auto"/>
            <w:vAlign w:val="center"/>
            <w:hideMark/>
          </w:tcPr>
          <w:p w14:paraId="4EE95A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$378.69</w:t>
            </w:r>
          </w:p>
        </w:tc>
        <w:tc>
          <w:tcPr>
            <w:tcW w:w="0" w:type="auto"/>
            <w:vAlign w:val="center"/>
            <w:hideMark/>
          </w:tcPr>
          <w:p w14:paraId="69457E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$380.59</w:t>
            </w:r>
          </w:p>
        </w:tc>
        <w:tc>
          <w:tcPr>
            <w:tcW w:w="0" w:type="auto"/>
            <w:vAlign w:val="center"/>
            <w:hideMark/>
          </w:tcPr>
          <w:p w14:paraId="2A1C0C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$382.49</w:t>
            </w:r>
          </w:p>
        </w:tc>
        <w:tc>
          <w:tcPr>
            <w:tcW w:w="0" w:type="auto"/>
            <w:vAlign w:val="center"/>
            <w:hideMark/>
          </w:tcPr>
          <w:p w14:paraId="1120FC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$384.40</w:t>
            </w:r>
          </w:p>
        </w:tc>
        <w:tc>
          <w:tcPr>
            <w:tcW w:w="0" w:type="auto"/>
            <w:vAlign w:val="center"/>
            <w:hideMark/>
          </w:tcPr>
          <w:p w14:paraId="399339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$386.32</w:t>
            </w:r>
          </w:p>
        </w:tc>
        <w:tc>
          <w:tcPr>
            <w:tcW w:w="0" w:type="auto"/>
            <w:vAlign w:val="center"/>
            <w:hideMark/>
          </w:tcPr>
          <w:p w14:paraId="60029F1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$388.26</w:t>
            </w:r>
          </w:p>
        </w:tc>
      </w:tr>
      <w:tr w:rsidR="005611F4" w:rsidRPr="00815C1F" w14:paraId="511553FF" w14:textId="77777777" w:rsidTr="00A62F38">
        <w:trPr>
          <w:jc w:val="center"/>
        </w:trPr>
        <w:tc>
          <w:tcPr>
            <w:tcW w:w="0" w:type="auto"/>
            <w:vAlign w:val="center"/>
            <w:hideMark/>
          </w:tcPr>
          <w:p w14:paraId="2E20EEC3"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20</w:t>
            </w:r>
          </w:p>
        </w:tc>
        <w:tc>
          <w:tcPr>
            <w:tcW w:w="0" w:type="auto"/>
            <w:vAlign w:val="center"/>
            <w:hideMark/>
          </w:tcPr>
          <w:p w14:paraId="40746C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$412.21</w:t>
            </w:r>
          </w:p>
        </w:tc>
        <w:tc>
          <w:tcPr>
            <w:tcW w:w="0" w:type="auto"/>
            <w:vAlign w:val="center"/>
            <w:hideMark/>
          </w:tcPr>
          <w:p w14:paraId="4D7EFC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$414.27</w:t>
            </w:r>
          </w:p>
        </w:tc>
        <w:tc>
          <w:tcPr>
            <w:tcW w:w="0" w:type="auto"/>
            <w:vAlign w:val="center"/>
            <w:hideMark/>
          </w:tcPr>
          <w:p w14:paraId="1BBC74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$416.34</w:t>
            </w:r>
          </w:p>
        </w:tc>
        <w:tc>
          <w:tcPr>
            <w:tcW w:w="0" w:type="auto"/>
            <w:vAlign w:val="center"/>
            <w:hideMark/>
          </w:tcPr>
          <w:p w14:paraId="27C14B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$418.42</w:t>
            </w:r>
          </w:p>
        </w:tc>
        <w:tc>
          <w:tcPr>
            <w:tcW w:w="0" w:type="auto"/>
            <w:vAlign w:val="center"/>
            <w:hideMark/>
          </w:tcPr>
          <w:p w14:paraId="3D7CF1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$420.52</w:t>
            </w:r>
          </w:p>
        </w:tc>
        <w:tc>
          <w:tcPr>
            <w:tcW w:w="0" w:type="auto"/>
            <w:vAlign w:val="center"/>
            <w:hideMark/>
          </w:tcPr>
          <w:p w14:paraId="7D490C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$422.62</w:t>
            </w:r>
          </w:p>
        </w:tc>
        <w:tc>
          <w:tcPr>
            <w:tcW w:w="0" w:type="auto"/>
            <w:vAlign w:val="center"/>
            <w:hideMark/>
          </w:tcPr>
          <w:p w14:paraId="768087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$424.73</w:t>
            </w:r>
          </w:p>
        </w:tc>
        <w:tc>
          <w:tcPr>
            <w:tcW w:w="0" w:type="auto"/>
            <w:vAlign w:val="center"/>
            <w:hideMark/>
          </w:tcPr>
          <w:p w14:paraId="3BE5CE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$426.86</w:t>
            </w:r>
          </w:p>
        </w:tc>
        <w:tc>
          <w:tcPr>
            <w:tcW w:w="0" w:type="auto"/>
            <w:vAlign w:val="center"/>
            <w:hideMark/>
          </w:tcPr>
          <w:p w14:paraId="7A2A7D0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$428.99</w:t>
            </w:r>
          </w:p>
        </w:tc>
        <w:tc>
          <w:tcPr>
            <w:tcW w:w="0" w:type="auto"/>
            <w:vAlign w:val="center"/>
            <w:hideMark/>
          </w:tcPr>
          <w:p w14:paraId="4B0A8A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$431.13</w:t>
            </w:r>
          </w:p>
        </w:tc>
        <w:tc>
          <w:tcPr>
            <w:tcW w:w="0" w:type="auto"/>
            <w:vAlign w:val="center"/>
            <w:hideMark/>
          </w:tcPr>
          <w:p w14:paraId="6E71E8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$433.29</w:t>
            </w:r>
          </w:p>
        </w:tc>
        <w:tc>
          <w:tcPr>
            <w:tcW w:w="0" w:type="auto"/>
            <w:vAlign w:val="center"/>
            <w:hideMark/>
          </w:tcPr>
          <w:p w14:paraId="22DE9C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$435.46</w:t>
            </w:r>
          </w:p>
        </w:tc>
      </w:tr>
      <w:tr w:rsidR="005611F4" w:rsidRPr="00815C1F" w14:paraId="3D67B72A" w14:textId="77777777" w:rsidTr="00A62F38">
        <w:trPr>
          <w:jc w:val="center"/>
        </w:trPr>
        <w:tc>
          <w:tcPr>
            <w:tcW w:w="0" w:type="auto"/>
            <w:vAlign w:val="center"/>
            <w:hideMark/>
          </w:tcPr>
          <w:p w14:paraId="3A443D19"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21</w:t>
            </w:r>
          </w:p>
        </w:tc>
        <w:tc>
          <w:tcPr>
            <w:tcW w:w="0" w:type="auto"/>
            <w:vAlign w:val="center"/>
            <w:hideMark/>
          </w:tcPr>
          <w:p w14:paraId="66E8AB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$459.43</w:t>
            </w:r>
          </w:p>
        </w:tc>
        <w:tc>
          <w:tcPr>
            <w:tcW w:w="0" w:type="auto"/>
            <w:vAlign w:val="center"/>
            <w:hideMark/>
          </w:tcPr>
          <w:p w14:paraId="070033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$461.72</w:t>
            </w:r>
          </w:p>
        </w:tc>
        <w:tc>
          <w:tcPr>
            <w:tcW w:w="0" w:type="auto"/>
            <w:vAlign w:val="center"/>
            <w:hideMark/>
          </w:tcPr>
          <w:p w14:paraId="2DC3203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$464.03</w:t>
            </w:r>
          </w:p>
        </w:tc>
        <w:tc>
          <w:tcPr>
            <w:tcW w:w="0" w:type="auto"/>
            <w:vAlign w:val="center"/>
            <w:hideMark/>
          </w:tcPr>
          <w:p w14:paraId="31B6C7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$466.35</w:t>
            </w:r>
          </w:p>
        </w:tc>
        <w:tc>
          <w:tcPr>
            <w:tcW w:w="0" w:type="auto"/>
            <w:vAlign w:val="center"/>
            <w:hideMark/>
          </w:tcPr>
          <w:p w14:paraId="4C2282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$468.68</w:t>
            </w:r>
          </w:p>
        </w:tc>
        <w:tc>
          <w:tcPr>
            <w:tcW w:w="0" w:type="auto"/>
            <w:vAlign w:val="center"/>
            <w:hideMark/>
          </w:tcPr>
          <w:p w14:paraId="6305DE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$471.03</w:t>
            </w:r>
          </w:p>
        </w:tc>
        <w:tc>
          <w:tcPr>
            <w:tcW w:w="0" w:type="auto"/>
            <w:vAlign w:val="center"/>
            <w:hideMark/>
          </w:tcPr>
          <w:p w14:paraId="733F09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$473.38</w:t>
            </w:r>
          </w:p>
        </w:tc>
        <w:tc>
          <w:tcPr>
            <w:tcW w:w="0" w:type="auto"/>
            <w:vAlign w:val="center"/>
            <w:hideMark/>
          </w:tcPr>
          <w:p w14:paraId="5461EA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$475.75</w:t>
            </w:r>
          </w:p>
        </w:tc>
        <w:tc>
          <w:tcPr>
            <w:tcW w:w="0" w:type="auto"/>
            <w:vAlign w:val="center"/>
            <w:hideMark/>
          </w:tcPr>
          <w:p w14:paraId="4B80C3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$478.13</w:t>
            </w:r>
          </w:p>
        </w:tc>
        <w:tc>
          <w:tcPr>
            <w:tcW w:w="0" w:type="auto"/>
            <w:vAlign w:val="center"/>
            <w:hideMark/>
          </w:tcPr>
          <w:p w14:paraId="25C7AD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$480.52</w:t>
            </w:r>
          </w:p>
        </w:tc>
        <w:tc>
          <w:tcPr>
            <w:tcW w:w="0" w:type="auto"/>
            <w:vAlign w:val="center"/>
            <w:hideMark/>
          </w:tcPr>
          <w:p w14:paraId="7847AC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$482.92</w:t>
            </w:r>
          </w:p>
        </w:tc>
        <w:tc>
          <w:tcPr>
            <w:tcW w:w="0" w:type="auto"/>
            <w:vAlign w:val="center"/>
            <w:hideMark/>
          </w:tcPr>
          <w:p w14:paraId="70B3D1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$485.34</w:t>
            </w:r>
          </w:p>
        </w:tc>
      </w:tr>
      <w:tr w:rsidR="005611F4" w:rsidRPr="00815C1F" w14:paraId="7AEEC00F" w14:textId="77777777" w:rsidTr="00A62F38">
        <w:trPr>
          <w:jc w:val="center"/>
        </w:trPr>
        <w:tc>
          <w:tcPr>
            <w:tcW w:w="0" w:type="auto"/>
            <w:vAlign w:val="center"/>
            <w:hideMark/>
          </w:tcPr>
          <w:p w14:paraId="4EEA9F32"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22</w:t>
            </w:r>
          </w:p>
        </w:tc>
        <w:tc>
          <w:tcPr>
            <w:tcW w:w="0" w:type="auto"/>
            <w:vAlign w:val="center"/>
            <w:hideMark/>
          </w:tcPr>
          <w:p w14:paraId="19EA32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$502.55</w:t>
            </w:r>
          </w:p>
        </w:tc>
        <w:tc>
          <w:tcPr>
            <w:tcW w:w="0" w:type="auto"/>
            <w:vAlign w:val="center"/>
            <w:hideMark/>
          </w:tcPr>
          <w:p w14:paraId="4898BE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$505.07</w:t>
            </w:r>
          </w:p>
        </w:tc>
        <w:tc>
          <w:tcPr>
            <w:tcW w:w="0" w:type="auto"/>
            <w:vAlign w:val="center"/>
            <w:hideMark/>
          </w:tcPr>
          <w:p w14:paraId="26DD21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$507.59</w:t>
            </w:r>
          </w:p>
        </w:tc>
        <w:tc>
          <w:tcPr>
            <w:tcW w:w="0" w:type="auto"/>
            <w:vAlign w:val="center"/>
            <w:hideMark/>
          </w:tcPr>
          <w:p w14:paraId="0C60F9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$510.13</w:t>
            </w:r>
          </w:p>
        </w:tc>
        <w:tc>
          <w:tcPr>
            <w:tcW w:w="0" w:type="auto"/>
            <w:vAlign w:val="center"/>
            <w:hideMark/>
          </w:tcPr>
          <w:p w14:paraId="7F5765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$512.68</w:t>
            </w:r>
          </w:p>
        </w:tc>
        <w:tc>
          <w:tcPr>
            <w:tcW w:w="0" w:type="auto"/>
            <w:vAlign w:val="center"/>
            <w:hideMark/>
          </w:tcPr>
          <w:p w14:paraId="56D4F8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$515.24</w:t>
            </w:r>
          </w:p>
        </w:tc>
        <w:tc>
          <w:tcPr>
            <w:tcW w:w="0" w:type="auto"/>
            <w:vAlign w:val="center"/>
            <w:hideMark/>
          </w:tcPr>
          <w:p w14:paraId="435AEB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$517.82</w:t>
            </w:r>
          </w:p>
        </w:tc>
        <w:tc>
          <w:tcPr>
            <w:tcW w:w="0" w:type="auto"/>
            <w:vAlign w:val="center"/>
            <w:hideMark/>
          </w:tcPr>
          <w:p w14:paraId="1207A6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$520.41</w:t>
            </w:r>
          </w:p>
        </w:tc>
        <w:tc>
          <w:tcPr>
            <w:tcW w:w="0" w:type="auto"/>
            <w:vAlign w:val="center"/>
            <w:hideMark/>
          </w:tcPr>
          <w:p w14:paraId="4A892D1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$523.01</w:t>
            </w:r>
          </w:p>
        </w:tc>
        <w:tc>
          <w:tcPr>
            <w:tcW w:w="0" w:type="auto"/>
            <w:vAlign w:val="center"/>
            <w:hideMark/>
          </w:tcPr>
          <w:p w14:paraId="0B92D43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$525.63</w:t>
            </w:r>
          </w:p>
        </w:tc>
        <w:tc>
          <w:tcPr>
            <w:tcW w:w="0" w:type="auto"/>
            <w:vAlign w:val="center"/>
            <w:hideMark/>
          </w:tcPr>
          <w:p w14:paraId="1AE449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$528.26</w:t>
            </w:r>
          </w:p>
        </w:tc>
        <w:tc>
          <w:tcPr>
            <w:tcW w:w="0" w:type="auto"/>
            <w:vAlign w:val="center"/>
            <w:hideMark/>
          </w:tcPr>
          <w:p w14:paraId="42E58A1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$530.90</w:t>
            </w:r>
          </w:p>
        </w:tc>
      </w:tr>
      <w:tr w:rsidR="005611F4" w:rsidRPr="00815C1F" w14:paraId="5F4A69C6" w14:textId="77777777" w:rsidTr="00A62F38">
        <w:trPr>
          <w:jc w:val="center"/>
        </w:trPr>
        <w:tc>
          <w:tcPr>
            <w:tcW w:w="0" w:type="auto"/>
            <w:vAlign w:val="center"/>
            <w:hideMark/>
          </w:tcPr>
          <w:p w14:paraId="344AF264"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23</w:t>
            </w:r>
          </w:p>
        </w:tc>
        <w:tc>
          <w:tcPr>
            <w:tcW w:w="0" w:type="auto"/>
            <w:vAlign w:val="center"/>
            <w:hideMark/>
          </w:tcPr>
          <w:p w14:paraId="3A41B26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$547.31</w:t>
            </w:r>
          </w:p>
        </w:tc>
        <w:tc>
          <w:tcPr>
            <w:tcW w:w="0" w:type="auto"/>
            <w:vAlign w:val="center"/>
            <w:hideMark/>
          </w:tcPr>
          <w:p w14:paraId="05651B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$550.04</w:t>
            </w:r>
          </w:p>
        </w:tc>
        <w:tc>
          <w:tcPr>
            <w:tcW w:w="0" w:type="auto"/>
            <w:vAlign w:val="center"/>
            <w:hideMark/>
          </w:tcPr>
          <w:p w14:paraId="12CD11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$552.79</w:t>
            </w:r>
          </w:p>
        </w:tc>
        <w:tc>
          <w:tcPr>
            <w:tcW w:w="0" w:type="auto"/>
            <w:vAlign w:val="center"/>
            <w:hideMark/>
          </w:tcPr>
          <w:p w14:paraId="602EEF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$555.56</w:t>
            </w:r>
          </w:p>
        </w:tc>
        <w:tc>
          <w:tcPr>
            <w:tcW w:w="0" w:type="auto"/>
            <w:vAlign w:val="center"/>
            <w:hideMark/>
          </w:tcPr>
          <w:p w14:paraId="0398B2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$558.34</w:t>
            </w:r>
          </w:p>
        </w:tc>
        <w:tc>
          <w:tcPr>
            <w:tcW w:w="0" w:type="auto"/>
            <w:vAlign w:val="center"/>
            <w:hideMark/>
          </w:tcPr>
          <w:p w14:paraId="14145A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$561.13</w:t>
            </w:r>
          </w:p>
        </w:tc>
        <w:tc>
          <w:tcPr>
            <w:tcW w:w="0" w:type="auto"/>
            <w:vAlign w:val="center"/>
            <w:hideMark/>
          </w:tcPr>
          <w:p w14:paraId="6BCEA00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$563.93</w:t>
            </w:r>
          </w:p>
        </w:tc>
        <w:tc>
          <w:tcPr>
            <w:tcW w:w="0" w:type="auto"/>
            <w:vAlign w:val="center"/>
            <w:hideMark/>
          </w:tcPr>
          <w:p w14:paraId="70DDEC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$566.75</w:t>
            </w:r>
          </w:p>
        </w:tc>
        <w:tc>
          <w:tcPr>
            <w:tcW w:w="0" w:type="auto"/>
            <w:vAlign w:val="center"/>
            <w:hideMark/>
          </w:tcPr>
          <w:p w14:paraId="0CB6BC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$569.59</w:t>
            </w:r>
          </w:p>
        </w:tc>
        <w:tc>
          <w:tcPr>
            <w:tcW w:w="0" w:type="auto"/>
            <w:vAlign w:val="center"/>
            <w:hideMark/>
          </w:tcPr>
          <w:p w14:paraId="5970BA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$572.44</w:t>
            </w:r>
          </w:p>
        </w:tc>
        <w:tc>
          <w:tcPr>
            <w:tcW w:w="0" w:type="auto"/>
            <w:vAlign w:val="center"/>
            <w:hideMark/>
          </w:tcPr>
          <w:p w14:paraId="54A6D43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$575.30</w:t>
            </w:r>
          </w:p>
        </w:tc>
        <w:tc>
          <w:tcPr>
            <w:tcW w:w="0" w:type="auto"/>
            <w:vAlign w:val="center"/>
            <w:hideMark/>
          </w:tcPr>
          <w:p w14:paraId="1F2812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$578.17</w:t>
            </w:r>
          </w:p>
        </w:tc>
      </w:tr>
      <w:tr w:rsidR="005611F4" w:rsidRPr="00815C1F" w14:paraId="0E99A33E" w14:textId="77777777" w:rsidTr="00A62F38">
        <w:trPr>
          <w:jc w:val="center"/>
        </w:trPr>
        <w:tc>
          <w:tcPr>
            <w:tcW w:w="0" w:type="auto"/>
            <w:vAlign w:val="center"/>
            <w:hideMark/>
          </w:tcPr>
          <w:p w14:paraId="44C8A8F8"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24</w:t>
            </w:r>
          </w:p>
        </w:tc>
        <w:tc>
          <w:tcPr>
            <w:tcW w:w="0" w:type="auto"/>
            <w:vAlign w:val="center"/>
            <w:hideMark/>
          </w:tcPr>
          <w:p w14:paraId="61071C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$594.27</w:t>
            </w:r>
          </w:p>
        </w:tc>
        <w:tc>
          <w:tcPr>
            <w:tcW w:w="0" w:type="auto"/>
            <w:vAlign w:val="center"/>
            <w:hideMark/>
          </w:tcPr>
          <w:p w14:paraId="68D725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$597.24</w:t>
            </w:r>
          </w:p>
        </w:tc>
        <w:tc>
          <w:tcPr>
            <w:tcW w:w="0" w:type="auto"/>
            <w:vAlign w:val="center"/>
            <w:hideMark/>
          </w:tcPr>
          <w:p w14:paraId="20B9F4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$600.22</w:t>
            </w:r>
          </w:p>
        </w:tc>
        <w:tc>
          <w:tcPr>
            <w:tcW w:w="0" w:type="auto"/>
            <w:vAlign w:val="center"/>
            <w:hideMark/>
          </w:tcPr>
          <w:p w14:paraId="18E8CBA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$603.22</w:t>
            </w:r>
          </w:p>
        </w:tc>
        <w:tc>
          <w:tcPr>
            <w:tcW w:w="0" w:type="auto"/>
            <w:vAlign w:val="center"/>
            <w:hideMark/>
          </w:tcPr>
          <w:p w14:paraId="35DA73A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$606.24</w:t>
            </w:r>
          </w:p>
        </w:tc>
        <w:tc>
          <w:tcPr>
            <w:tcW w:w="0" w:type="auto"/>
            <w:vAlign w:val="center"/>
            <w:hideMark/>
          </w:tcPr>
          <w:p w14:paraId="1892C1C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$609.27</w:t>
            </w:r>
          </w:p>
        </w:tc>
        <w:tc>
          <w:tcPr>
            <w:tcW w:w="0" w:type="auto"/>
            <w:vAlign w:val="center"/>
            <w:hideMark/>
          </w:tcPr>
          <w:p w14:paraId="5120C4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$612.32</w:t>
            </w:r>
          </w:p>
        </w:tc>
        <w:tc>
          <w:tcPr>
            <w:tcW w:w="0" w:type="auto"/>
            <w:vAlign w:val="center"/>
            <w:hideMark/>
          </w:tcPr>
          <w:p w14:paraId="711BD7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$615.38</w:t>
            </w:r>
          </w:p>
        </w:tc>
        <w:tc>
          <w:tcPr>
            <w:tcW w:w="0" w:type="auto"/>
            <w:vAlign w:val="center"/>
            <w:hideMark/>
          </w:tcPr>
          <w:p w14:paraId="541A83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$618.46</w:t>
            </w:r>
          </w:p>
        </w:tc>
        <w:tc>
          <w:tcPr>
            <w:tcW w:w="0" w:type="auto"/>
            <w:vAlign w:val="center"/>
            <w:hideMark/>
          </w:tcPr>
          <w:p w14:paraId="1831FCA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$621.55</w:t>
            </w:r>
          </w:p>
        </w:tc>
        <w:tc>
          <w:tcPr>
            <w:tcW w:w="0" w:type="auto"/>
            <w:vAlign w:val="center"/>
            <w:hideMark/>
          </w:tcPr>
          <w:p w14:paraId="50B5F0F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$624.66</w:t>
            </w:r>
          </w:p>
        </w:tc>
        <w:tc>
          <w:tcPr>
            <w:tcW w:w="0" w:type="auto"/>
            <w:vAlign w:val="center"/>
            <w:hideMark/>
          </w:tcPr>
          <w:p w14:paraId="6EE97E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$627.78</w:t>
            </w:r>
          </w:p>
        </w:tc>
      </w:tr>
      <w:tr w:rsidR="005611F4" w:rsidRPr="00815C1F" w14:paraId="09FDB354" w14:textId="77777777" w:rsidTr="00A62F38">
        <w:trPr>
          <w:jc w:val="center"/>
        </w:trPr>
        <w:tc>
          <w:tcPr>
            <w:tcW w:w="0" w:type="auto"/>
            <w:vAlign w:val="center"/>
            <w:hideMark/>
          </w:tcPr>
          <w:p w14:paraId="37184BC7"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25</w:t>
            </w:r>
          </w:p>
        </w:tc>
        <w:tc>
          <w:tcPr>
            <w:tcW w:w="0" w:type="auto"/>
            <w:vAlign w:val="center"/>
            <w:hideMark/>
          </w:tcPr>
          <w:p w14:paraId="3A1FEB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$643.18</w:t>
            </w:r>
          </w:p>
        </w:tc>
        <w:tc>
          <w:tcPr>
            <w:tcW w:w="0" w:type="auto"/>
            <w:vAlign w:val="center"/>
            <w:hideMark/>
          </w:tcPr>
          <w:p w14:paraId="7594E8A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$646.40</w:t>
            </w:r>
          </w:p>
        </w:tc>
        <w:tc>
          <w:tcPr>
            <w:tcW w:w="0" w:type="auto"/>
            <w:vAlign w:val="center"/>
            <w:hideMark/>
          </w:tcPr>
          <w:p w14:paraId="6CAD82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$649.63</w:t>
            </w:r>
          </w:p>
        </w:tc>
        <w:tc>
          <w:tcPr>
            <w:tcW w:w="0" w:type="auto"/>
            <w:vAlign w:val="center"/>
            <w:hideMark/>
          </w:tcPr>
          <w:p w14:paraId="576A53D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$652.88</w:t>
            </w:r>
          </w:p>
        </w:tc>
        <w:tc>
          <w:tcPr>
            <w:tcW w:w="0" w:type="auto"/>
            <w:vAlign w:val="center"/>
            <w:hideMark/>
          </w:tcPr>
          <w:p w14:paraId="252079A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$656.14</w:t>
            </w:r>
          </w:p>
        </w:tc>
        <w:tc>
          <w:tcPr>
            <w:tcW w:w="0" w:type="auto"/>
            <w:vAlign w:val="center"/>
            <w:hideMark/>
          </w:tcPr>
          <w:p w14:paraId="69E744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$659.42</w:t>
            </w:r>
          </w:p>
        </w:tc>
        <w:tc>
          <w:tcPr>
            <w:tcW w:w="0" w:type="auto"/>
            <w:vAlign w:val="center"/>
            <w:hideMark/>
          </w:tcPr>
          <w:p w14:paraId="682B48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$662.72</w:t>
            </w:r>
          </w:p>
        </w:tc>
        <w:tc>
          <w:tcPr>
            <w:tcW w:w="0" w:type="auto"/>
            <w:vAlign w:val="center"/>
            <w:hideMark/>
          </w:tcPr>
          <w:p w14:paraId="5F994C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$666.03</w:t>
            </w:r>
          </w:p>
        </w:tc>
        <w:tc>
          <w:tcPr>
            <w:tcW w:w="0" w:type="auto"/>
            <w:vAlign w:val="center"/>
            <w:hideMark/>
          </w:tcPr>
          <w:p w14:paraId="170BDD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$669.36</w:t>
            </w:r>
          </w:p>
        </w:tc>
        <w:tc>
          <w:tcPr>
            <w:tcW w:w="0" w:type="auto"/>
            <w:vAlign w:val="center"/>
            <w:hideMark/>
          </w:tcPr>
          <w:p w14:paraId="3D3FFC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$672.71</w:t>
            </w:r>
          </w:p>
        </w:tc>
        <w:tc>
          <w:tcPr>
            <w:tcW w:w="0" w:type="auto"/>
            <w:vAlign w:val="center"/>
            <w:hideMark/>
          </w:tcPr>
          <w:p w14:paraId="5ACACC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$676.07</w:t>
            </w:r>
          </w:p>
        </w:tc>
        <w:tc>
          <w:tcPr>
            <w:tcW w:w="0" w:type="auto"/>
            <w:vAlign w:val="center"/>
            <w:hideMark/>
          </w:tcPr>
          <w:p w14:paraId="312596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$679.45</w:t>
            </w:r>
          </w:p>
        </w:tc>
      </w:tr>
      <w:tr w:rsidR="005611F4" w:rsidRPr="00815C1F" w14:paraId="5D3ACCC4" w14:textId="77777777" w:rsidTr="00A62F38">
        <w:trPr>
          <w:jc w:val="center"/>
        </w:trPr>
        <w:tc>
          <w:tcPr>
            <w:tcW w:w="0" w:type="auto"/>
            <w:vAlign w:val="center"/>
            <w:hideMark/>
          </w:tcPr>
          <w:p w14:paraId="64D56598"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26</w:t>
            </w:r>
          </w:p>
        </w:tc>
        <w:tc>
          <w:tcPr>
            <w:tcW w:w="0" w:type="auto"/>
            <w:vAlign w:val="center"/>
            <w:hideMark/>
          </w:tcPr>
          <w:p w14:paraId="69A76E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$693.68</w:t>
            </w:r>
          </w:p>
        </w:tc>
        <w:tc>
          <w:tcPr>
            <w:tcW w:w="0" w:type="auto"/>
            <w:vAlign w:val="center"/>
            <w:hideMark/>
          </w:tcPr>
          <w:p w14:paraId="57426A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$697.15</w:t>
            </w:r>
          </w:p>
        </w:tc>
        <w:tc>
          <w:tcPr>
            <w:tcW w:w="0" w:type="auto"/>
            <w:vAlign w:val="center"/>
            <w:hideMark/>
          </w:tcPr>
          <w:p w14:paraId="29F268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$700.63</w:t>
            </w:r>
          </w:p>
        </w:tc>
        <w:tc>
          <w:tcPr>
            <w:tcW w:w="0" w:type="auto"/>
            <w:vAlign w:val="center"/>
            <w:hideMark/>
          </w:tcPr>
          <w:p w14:paraId="5398FA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$704.13</w:t>
            </w:r>
          </w:p>
        </w:tc>
        <w:tc>
          <w:tcPr>
            <w:tcW w:w="0" w:type="auto"/>
            <w:vAlign w:val="center"/>
            <w:hideMark/>
          </w:tcPr>
          <w:p w14:paraId="2ED057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$707.66</w:t>
            </w:r>
          </w:p>
        </w:tc>
        <w:tc>
          <w:tcPr>
            <w:tcW w:w="0" w:type="auto"/>
            <w:vAlign w:val="center"/>
            <w:hideMark/>
          </w:tcPr>
          <w:p w14:paraId="09B6BB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$711.19</w:t>
            </w:r>
          </w:p>
        </w:tc>
        <w:tc>
          <w:tcPr>
            <w:tcW w:w="0" w:type="auto"/>
            <w:vAlign w:val="center"/>
            <w:hideMark/>
          </w:tcPr>
          <w:p w14:paraId="4244F6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$714.75</w:t>
            </w:r>
          </w:p>
        </w:tc>
        <w:tc>
          <w:tcPr>
            <w:tcW w:w="0" w:type="auto"/>
            <w:vAlign w:val="center"/>
            <w:hideMark/>
          </w:tcPr>
          <w:p w14:paraId="6AA1DE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$718.32</w:t>
            </w:r>
          </w:p>
        </w:tc>
        <w:tc>
          <w:tcPr>
            <w:tcW w:w="0" w:type="auto"/>
            <w:vAlign w:val="center"/>
            <w:hideMark/>
          </w:tcPr>
          <w:p w14:paraId="5EE4577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$721.92</w:t>
            </w:r>
          </w:p>
        </w:tc>
        <w:tc>
          <w:tcPr>
            <w:tcW w:w="0" w:type="auto"/>
            <w:vAlign w:val="center"/>
            <w:hideMark/>
          </w:tcPr>
          <w:p w14:paraId="78FB39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$725.52</w:t>
            </w:r>
          </w:p>
        </w:tc>
        <w:tc>
          <w:tcPr>
            <w:tcW w:w="0" w:type="auto"/>
            <w:vAlign w:val="center"/>
            <w:hideMark/>
          </w:tcPr>
          <w:p w14:paraId="58E19C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$729.15</w:t>
            </w:r>
          </w:p>
        </w:tc>
        <w:tc>
          <w:tcPr>
            <w:tcW w:w="0" w:type="auto"/>
            <w:vAlign w:val="center"/>
            <w:hideMark/>
          </w:tcPr>
          <w:p w14:paraId="62366E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$732.80</w:t>
            </w:r>
          </w:p>
        </w:tc>
      </w:tr>
      <w:tr w:rsidR="005611F4" w:rsidRPr="00815C1F" w14:paraId="47394A71" w14:textId="77777777" w:rsidTr="00A62F38">
        <w:trPr>
          <w:jc w:val="center"/>
        </w:trPr>
        <w:tc>
          <w:tcPr>
            <w:tcW w:w="0" w:type="auto"/>
            <w:vAlign w:val="center"/>
            <w:hideMark/>
          </w:tcPr>
          <w:p w14:paraId="33CE5CFC"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27</w:t>
            </w:r>
          </w:p>
        </w:tc>
        <w:tc>
          <w:tcPr>
            <w:tcW w:w="0" w:type="auto"/>
            <w:vAlign w:val="center"/>
            <w:hideMark/>
          </w:tcPr>
          <w:p w14:paraId="0ED20A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$746.43</w:t>
            </w:r>
          </w:p>
        </w:tc>
        <w:tc>
          <w:tcPr>
            <w:tcW w:w="0" w:type="auto"/>
            <w:vAlign w:val="center"/>
            <w:hideMark/>
          </w:tcPr>
          <w:p w14:paraId="2AFB49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$750.16</w:t>
            </w:r>
          </w:p>
        </w:tc>
        <w:tc>
          <w:tcPr>
            <w:tcW w:w="0" w:type="auto"/>
            <w:vAlign w:val="center"/>
            <w:hideMark/>
          </w:tcPr>
          <w:p w14:paraId="054FB2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$753.91</w:t>
            </w:r>
          </w:p>
        </w:tc>
        <w:tc>
          <w:tcPr>
            <w:tcW w:w="0" w:type="auto"/>
            <w:vAlign w:val="center"/>
            <w:hideMark/>
          </w:tcPr>
          <w:p w14:paraId="5D7856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$757.68</w:t>
            </w:r>
          </w:p>
        </w:tc>
        <w:tc>
          <w:tcPr>
            <w:tcW w:w="0" w:type="auto"/>
            <w:vAlign w:val="center"/>
            <w:hideMark/>
          </w:tcPr>
          <w:p w14:paraId="6CA678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$761.47</w:t>
            </w:r>
          </w:p>
        </w:tc>
        <w:tc>
          <w:tcPr>
            <w:tcW w:w="0" w:type="auto"/>
            <w:vAlign w:val="center"/>
            <w:hideMark/>
          </w:tcPr>
          <w:p w14:paraId="4960D6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$765.28</w:t>
            </w:r>
          </w:p>
        </w:tc>
        <w:tc>
          <w:tcPr>
            <w:tcW w:w="0" w:type="auto"/>
            <w:vAlign w:val="center"/>
            <w:hideMark/>
          </w:tcPr>
          <w:p w14:paraId="231926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$769.11</w:t>
            </w:r>
          </w:p>
        </w:tc>
        <w:tc>
          <w:tcPr>
            <w:tcW w:w="0" w:type="auto"/>
            <w:vAlign w:val="center"/>
            <w:hideMark/>
          </w:tcPr>
          <w:p w14:paraId="16DC8E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$772.95</w:t>
            </w:r>
          </w:p>
        </w:tc>
        <w:tc>
          <w:tcPr>
            <w:tcW w:w="0" w:type="auto"/>
            <w:vAlign w:val="center"/>
            <w:hideMark/>
          </w:tcPr>
          <w:p w14:paraId="265E77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$776.82</w:t>
            </w:r>
          </w:p>
        </w:tc>
        <w:tc>
          <w:tcPr>
            <w:tcW w:w="0" w:type="auto"/>
            <w:vAlign w:val="center"/>
            <w:hideMark/>
          </w:tcPr>
          <w:p w14:paraId="1114C8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$780.70</w:t>
            </w:r>
          </w:p>
        </w:tc>
        <w:tc>
          <w:tcPr>
            <w:tcW w:w="0" w:type="auto"/>
            <w:vAlign w:val="center"/>
            <w:hideMark/>
          </w:tcPr>
          <w:p w14:paraId="655141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$784.60</w:t>
            </w:r>
          </w:p>
        </w:tc>
        <w:tc>
          <w:tcPr>
            <w:tcW w:w="0" w:type="auto"/>
            <w:vAlign w:val="center"/>
            <w:hideMark/>
          </w:tcPr>
          <w:p w14:paraId="795B86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$788.53</w:t>
            </w:r>
          </w:p>
        </w:tc>
      </w:tr>
      <w:tr w:rsidR="005611F4" w:rsidRPr="00815C1F" w14:paraId="0BDBBA9A" w14:textId="77777777" w:rsidTr="00A62F38">
        <w:trPr>
          <w:jc w:val="center"/>
        </w:trPr>
        <w:tc>
          <w:tcPr>
            <w:tcW w:w="0" w:type="auto"/>
            <w:vAlign w:val="center"/>
            <w:hideMark/>
          </w:tcPr>
          <w:p w14:paraId="7BE9B620"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28</w:t>
            </w:r>
          </w:p>
        </w:tc>
        <w:tc>
          <w:tcPr>
            <w:tcW w:w="0" w:type="auto"/>
            <w:vAlign w:val="center"/>
            <w:hideMark/>
          </w:tcPr>
          <w:p w14:paraId="4FFCEB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$801.11</w:t>
            </w:r>
          </w:p>
        </w:tc>
        <w:tc>
          <w:tcPr>
            <w:tcW w:w="0" w:type="auto"/>
            <w:vAlign w:val="center"/>
            <w:hideMark/>
          </w:tcPr>
          <w:p w14:paraId="34D419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$805.12</w:t>
            </w:r>
          </w:p>
        </w:tc>
        <w:tc>
          <w:tcPr>
            <w:tcW w:w="0" w:type="auto"/>
            <w:vAlign w:val="center"/>
            <w:hideMark/>
          </w:tcPr>
          <w:p w14:paraId="47E2B0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$809.14</w:t>
            </w:r>
          </w:p>
        </w:tc>
        <w:tc>
          <w:tcPr>
            <w:tcW w:w="0" w:type="auto"/>
            <w:vAlign w:val="center"/>
            <w:hideMark/>
          </w:tcPr>
          <w:p w14:paraId="5E98C0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$813.19</w:t>
            </w:r>
          </w:p>
        </w:tc>
        <w:tc>
          <w:tcPr>
            <w:tcW w:w="0" w:type="auto"/>
            <w:vAlign w:val="center"/>
            <w:hideMark/>
          </w:tcPr>
          <w:p w14:paraId="2511CE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$817.25</w:t>
            </w:r>
          </w:p>
        </w:tc>
        <w:tc>
          <w:tcPr>
            <w:tcW w:w="0" w:type="auto"/>
            <w:vAlign w:val="center"/>
            <w:hideMark/>
          </w:tcPr>
          <w:p w14:paraId="371A8F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$821.34</w:t>
            </w:r>
          </w:p>
        </w:tc>
        <w:tc>
          <w:tcPr>
            <w:tcW w:w="0" w:type="auto"/>
            <w:vAlign w:val="center"/>
            <w:hideMark/>
          </w:tcPr>
          <w:p w14:paraId="1106E0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$825.45</w:t>
            </w:r>
          </w:p>
        </w:tc>
        <w:tc>
          <w:tcPr>
            <w:tcW w:w="0" w:type="auto"/>
            <w:vAlign w:val="center"/>
            <w:hideMark/>
          </w:tcPr>
          <w:p w14:paraId="4FE243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$829.57</w:t>
            </w:r>
          </w:p>
        </w:tc>
        <w:tc>
          <w:tcPr>
            <w:tcW w:w="0" w:type="auto"/>
            <w:vAlign w:val="center"/>
            <w:hideMark/>
          </w:tcPr>
          <w:p w14:paraId="3643F5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$833.72</w:t>
            </w:r>
          </w:p>
        </w:tc>
        <w:tc>
          <w:tcPr>
            <w:tcW w:w="0" w:type="auto"/>
            <w:vAlign w:val="center"/>
            <w:hideMark/>
          </w:tcPr>
          <w:p w14:paraId="6826F5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$837.89</w:t>
            </w:r>
          </w:p>
        </w:tc>
        <w:tc>
          <w:tcPr>
            <w:tcW w:w="0" w:type="auto"/>
            <w:vAlign w:val="center"/>
            <w:hideMark/>
          </w:tcPr>
          <w:p w14:paraId="399C57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$842.08</w:t>
            </w:r>
          </w:p>
        </w:tc>
        <w:tc>
          <w:tcPr>
            <w:tcW w:w="0" w:type="auto"/>
            <w:vAlign w:val="center"/>
            <w:hideMark/>
          </w:tcPr>
          <w:p w14:paraId="3DE4C1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$846.29</w:t>
            </w:r>
          </w:p>
        </w:tc>
      </w:tr>
      <w:tr w:rsidR="005611F4" w:rsidRPr="00815C1F" w14:paraId="48537ED6" w14:textId="77777777" w:rsidTr="00A62F38">
        <w:trPr>
          <w:jc w:val="center"/>
        </w:trPr>
        <w:tc>
          <w:tcPr>
            <w:tcW w:w="0" w:type="auto"/>
            <w:vAlign w:val="center"/>
            <w:hideMark/>
          </w:tcPr>
          <w:p w14:paraId="07924BF0"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29</w:t>
            </w:r>
          </w:p>
        </w:tc>
        <w:tc>
          <w:tcPr>
            <w:tcW w:w="0" w:type="auto"/>
            <w:vAlign w:val="center"/>
            <w:hideMark/>
          </w:tcPr>
          <w:p w14:paraId="1277ED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$857.71</w:t>
            </w:r>
          </w:p>
        </w:tc>
        <w:tc>
          <w:tcPr>
            <w:tcW w:w="0" w:type="auto"/>
            <w:vAlign w:val="center"/>
            <w:hideMark/>
          </w:tcPr>
          <w:p w14:paraId="1DD30A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$862.00</w:t>
            </w:r>
          </w:p>
        </w:tc>
        <w:tc>
          <w:tcPr>
            <w:tcW w:w="0" w:type="auto"/>
            <w:vAlign w:val="center"/>
            <w:hideMark/>
          </w:tcPr>
          <w:p w14:paraId="4440F63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$866.31</w:t>
            </w:r>
          </w:p>
        </w:tc>
        <w:tc>
          <w:tcPr>
            <w:tcW w:w="0" w:type="auto"/>
            <w:vAlign w:val="center"/>
            <w:hideMark/>
          </w:tcPr>
          <w:p w14:paraId="0B3255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$870.65</w:t>
            </w:r>
          </w:p>
        </w:tc>
        <w:tc>
          <w:tcPr>
            <w:tcW w:w="0" w:type="auto"/>
            <w:vAlign w:val="center"/>
            <w:hideMark/>
          </w:tcPr>
          <w:p w14:paraId="250502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$875.00</w:t>
            </w:r>
          </w:p>
        </w:tc>
        <w:tc>
          <w:tcPr>
            <w:tcW w:w="0" w:type="auto"/>
            <w:vAlign w:val="center"/>
            <w:hideMark/>
          </w:tcPr>
          <w:p w14:paraId="4C4A67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$879.37</w:t>
            </w:r>
          </w:p>
        </w:tc>
        <w:tc>
          <w:tcPr>
            <w:tcW w:w="0" w:type="auto"/>
            <w:vAlign w:val="center"/>
            <w:hideMark/>
          </w:tcPr>
          <w:p w14:paraId="5D8441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$883.77</w:t>
            </w:r>
          </w:p>
        </w:tc>
        <w:tc>
          <w:tcPr>
            <w:tcW w:w="0" w:type="auto"/>
            <w:vAlign w:val="center"/>
            <w:hideMark/>
          </w:tcPr>
          <w:p w14:paraId="35C28D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$888.19</w:t>
            </w:r>
          </w:p>
        </w:tc>
        <w:tc>
          <w:tcPr>
            <w:tcW w:w="0" w:type="auto"/>
            <w:vAlign w:val="center"/>
            <w:hideMark/>
          </w:tcPr>
          <w:p w14:paraId="03C458D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$892.63</w:t>
            </w:r>
          </w:p>
        </w:tc>
        <w:tc>
          <w:tcPr>
            <w:tcW w:w="0" w:type="auto"/>
            <w:vAlign w:val="center"/>
            <w:hideMark/>
          </w:tcPr>
          <w:p w14:paraId="1E90E7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$897.09</w:t>
            </w:r>
          </w:p>
        </w:tc>
        <w:tc>
          <w:tcPr>
            <w:tcW w:w="0" w:type="auto"/>
            <w:vAlign w:val="center"/>
            <w:hideMark/>
          </w:tcPr>
          <w:p w14:paraId="37FBD6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$901.58</w:t>
            </w:r>
          </w:p>
        </w:tc>
        <w:tc>
          <w:tcPr>
            <w:tcW w:w="0" w:type="auto"/>
            <w:vAlign w:val="center"/>
            <w:hideMark/>
          </w:tcPr>
          <w:p w14:paraId="536E44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$906.09</w:t>
            </w:r>
          </w:p>
        </w:tc>
      </w:tr>
      <w:tr w:rsidR="005611F4" w:rsidRPr="00815C1F" w14:paraId="04BD3D99" w14:textId="77777777" w:rsidTr="00A62F38">
        <w:trPr>
          <w:jc w:val="center"/>
        </w:trPr>
        <w:tc>
          <w:tcPr>
            <w:tcW w:w="0" w:type="auto"/>
            <w:vAlign w:val="center"/>
            <w:hideMark/>
          </w:tcPr>
          <w:p w14:paraId="4635C151"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30</w:t>
            </w:r>
          </w:p>
        </w:tc>
        <w:tc>
          <w:tcPr>
            <w:tcW w:w="0" w:type="auto"/>
            <w:vAlign w:val="center"/>
            <w:hideMark/>
          </w:tcPr>
          <w:p w14:paraId="174617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$916.28</w:t>
            </w:r>
          </w:p>
        </w:tc>
        <w:tc>
          <w:tcPr>
            <w:tcW w:w="0" w:type="auto"/>
            <w:vAlign w:val="center"/>
            <w:hideMark/>
          </w:tcPr>
          <w:p w14:paraId="7705D8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$920.86</w:t>
            </w:r>
          </w:p>
        </w:tc>
        <w:tc>
          <w:tcPr>
            <w:tcW w:w="0" w:type="auto"/>
            <w:vAlign w:val="center"/>
            <w:hideMark/>
          </w:tcPr>
          <w:p w14:paraId="365EE6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$925.46</w:t>
            </w:r>
          </w:p>
        </w:tc>
        <w:tc>
          <w:tcPr>
            <w:tcW w:w="0" w:type="auto"/>
            <w:vAlign w:val="center"/>
            <w:hideMark/>
          </w:tcPr>
          <w:p w14:paraId="71ADE7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$930.09</w:t>
            </w:r>
          </w:p>
        </w:tc>
        <w:tc>
          <w:tcPr>
            <w:tcW w:w="0" w:type="auto"/>
            <w:vAlign w:val="center"/>
            <w:hideMark/>
          </w:tcPr>
          <w:p w14:paraId="37A96A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$934.74</w:t>
            </w:r>
          </w:p>
        </w:tc>
        <w:tc>
          <w:tcPr>
            <w:tcW w:w="0" w:type="auto"/>
            <w:vAlign w:val="center"/>
            <w:hideMark/>
          </w:tcPr>
          <w:p w14:paraId="7955E4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$939.41</w:t>
            </w:r>
          </w:p>
        </w:tc>
        <w:tc>
          <w:tcPr>
            <w:tcW w:w="0" w:type="auto"/>
            <w:vAlign w:val="center"/>
            <w:hideMark/>
          </w:tcPr>
          <w:p w14:paraId="6F1EF3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$944.11</w:t>
            </w:r>
          </w:p>
        </w:tc>
        <w:tc>
          <w:tcPr>
            <w:tcW w:w="0" w:type="auto"/>
            <w:vAlign w:val="center"/>
            <w:hideMark/>
          </w:tcPr>
          <w:p w14:paraId="11752F5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$948.83</w:t>
            </w:r>
          </w:p>
        </w:tc>
        <w:tc>
          <w:tcPr>
            <w:tcW w:w="0" w:type="auto"/>
            <w:vAlign w:val="center"/>
            <w:hideMark/>
          </w:tcPr>
          <w:p w14:paraId="57A624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$953.57</w:t>
            </w:r>
          </w:p>
        </w:tc>
        <w:tc>
          <w:tcPr>
            <w:tcW w:w="0" w:type="auto"/>
            <w:vAlign w:val="center"/>
            <w:hideMark/>
          </w:tcPr>
          <w:p w14:paraId="1BCB75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$958.34</w:t>
            </w:r>
          </w:p>
        </w:tc>
        <w:tc>
          <w:tcPr>
            <w:tcW w:w="0" w:type="auto"/>
            <w:vAlign w:val="center"/>
            <w:hideMark/>
          </w:tcPr>
          <w:p w14:paraId="67785B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$963.13</w:t>
            </w:r>
          </w:p>
        </w:tc>
        <w:tc>
          <w:tcPr>
            <w:tcW w:w="0" w:type="auto"/>
            <w:vAlign w:val="center"/>
            <w:hideMark/>
          </w:tcPr>
          <w:p w14:paraId="0F59D7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$967.95</w:t>
            </w:r>
          </w:p>
        </w:tc>
      </w:tr>
      <w:tr w:rsidR="005611F4" w:rsidRPr="00815C1F" w14:paraId="152ED9C8" w14:textId="77777777" w:rsidTr="00A62F38">
        <w:trPr>
          <w:jc w:val="center"/>
        </w:trPr>
        <w:tc>
          <w:tcPr>
            <w:tcW w:w="0" w:type="auto"/>
            <w:vAlign w:val="center"/>
            <w:hideMark/>
          </w:tcPr>
          <w:p w14:paraId="6AF0C748"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31</w:t>
            </w:r>
          </w:p>
        </w:tc>
        <w:tc>
          <w:tcPr>
            <w:tcW w:w="0" w:type="auto"/>
            <w:vAlign w:val="center"/>
            <w:hideMark/>
          </w:tcPr>
          <w:p w14:paraId="321A17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$976.71</w:t>
            </w:r>
          </w:p>
        </w:tc>
        <w:tc>
          <w:tcPr>
            <w:tcW w:w="0" w:type="auto"/>
            <w:vAlign w:val="center"/>
            <w:hideMark/>
          </w:tcPr>
          <w:p w14:paraId="2E13F7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$981.59</w:t>
            </w:r>
          </w:p>
        </w:tc>
        <w:tc>
          <w:tcPr>
            <w:tcW w:w="0" w:type="auto"/>
            <w:vAlign w:val="center"/>
            <w:hideMark/>
          </w:tcPr>
          <w:p w14:paraId="4F152E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$986.50</w:t>
            </w:r>
          </w:p>
        </w:tc>
        <w:tc>
          <w:tcPr>
            <w:tcW w:w="0" w:type="auto"/>
            <w:vAlign w:val="center"/>
            <w:hideMark/>
          </w:tcPr>
          <w:p w14:paraId="7A9C97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$991.43</w:t>
            </w:r>
          </w:p>
        </w:tc>
        <w:tc>
          <w:tcPr>
            <w:tcW w:w="0" w:type="auto"/>
            <w:vAlign w:val="center"/>
            <w:hideMark/>
          </w:tcPr>
          <w:p w14:paraId="6460AD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$996.39</w:t>
            </w:r>
          </w:p>
        </w:tc>
        <w:tc>
          <w:tcPr>
            <w:tcW w:w="0" w:type="auto"/>
            <w:vAlign w:val="center"/>
            <w:hideMark/>
          </w:tcPr>
          <w:p w14:paraId="6BEF05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$1,001.37</w:t>
            </w:r>
          </w:p>
        </w:tc>
        <w:tc>
          <w:tcPr>
            <w:tcW w:w="0" w:type="auto"/>
            <w:vAlign w:val="center"/>
            <w:hideMark/>
          </w:tcPr>
          <w:p w14:paraId="4BB366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$1,006.38</w:t>
            </w:r>
          </w:p>
        </w:tc>
        <w:tc>
          <w:tcPr>
            <w:tcW w:w="0" w:type="auto"/>
            <w:vAlign w:val="center"/>
            <w:hideMark/>
          </w:tcPr>
          <w:p w14:paraId="3C61DD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$1,011.41</w:t>
            </w:r>
          </w:p>
        </w:tc>
        <w:tc>
          <w:tcPr>
            <w:tcW w:w="0" w:type="auto"/>
            <w:vAlign w:val="center"/>
            <w:hideMark/>
          </w:tcPr>
          <w:p w14:paraId="117865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$1,016.47</w:t>
            </w:r>
          </w:p>
        </w:tc>
        <w:tc>
          <w:tcPr>
            <w:tcW w:w="0" w:type="auto"/>
            <w:vAlign w:val="center"/>
            <w:hideMark/>
          </w:tcPr>
          <w:p w14:paraId="52D9F3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$1,021.55</w:t>
            </w:r>
          </w:p>
        </w:tc>
        <w:tc>
          <w:tcPr>
            <w:tcW w:w="0" w:type="auto"/>
            <w:vAlign w:val="center"/>
            <w:hideMark/>
          </w:tcPr>
          <w:p w14:paraId="0E4F26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$1,026.66</w:t>
            </w:r>
          </w:p>
        </w:tc>
        <w:tc>
          <w:tcPr>
            <w:tcW w:w="0" w:type="auto"/>
            <w:vAlign w:val="center"/>
            <w:hideMark/>
          </w:tcPr>
          <w:p w14:paraId="0D83D27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$1,031.79</w:t>
            </w:r>
          </w:p>
        </w:tc>
      </w:tr>
      <w:tr w:rsidR="005611F4" w:rsidRPr="00815C1F" w14:paraId="0590C7E3" w14:textId="77777777" w:rsidTr="00A62F38">
        <w:trPr>
          <w:jc w:val="center"/>
        </w:trPr>
        <w:tc>
          <w:tcPr>
            <w:tcW w:w="0" w:type="auto"/>
            <w:vAlign w:val="center"/>
            <w:hideMark/>
          </w:tcPr>
          <w:p w14:paraId="4165955D"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lastRenderedPageBreak/>
              <w:t>32</w:t>
            </w:r>
          </w:p>
        </w:tc>
        <w:tc>
          <w:tcPr>
            <w:tcW w:w="0" w:type="auto"/>
            <w:vAlign w:val="center"/>
            <w:hideMark/>
          </w:tcPr>
          <w:p w14:paraId="711FE4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$1,039.49</w:t>
            </w:r>
          </w:p>
        </w:tc>
        <w:tc>
          <w:tcPr>
            <w:tcW w:w="0" w:type="auto"/>
            <w:vAlign w:val="center"/>
            <w:hideMark/>
          </w:tcPr>
          <w:p w14:paraId="6F7EB9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$1,044.69</w:t>
            </w:r>
          </w:p>
        </w:tc>
        <w:tc>
          <w:tcPr>
            <w:tcW w:w="0" w:type="auto"/>
            <w:vAlign w:val="center"/>
            <w:hideMark/>
          </w:tcPr>
          <w:p w14:paraId="6B8DE8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$1,049.91</w:t>
            </w:r>
          </w:p>
        </w:tc>
        <w:tc>
          <w:tcPr>
            <w:tcW w:w="0" w:type="auto"/>
            <w:vAlign w:val="center"/>
            <w:hideMark/>
          </w:tcPr>
          <w:p w14:paraId="3E0D6F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$1,055.16</w:t>
            </w:r>
          </w:p>
        </w:tc>
        <w:tc>
          <w:tcPr>
            <w:tcW w:w="0" w:type="auto"/>
            <w:vAlign w:val="center"/>
            <w:hideMark/>
          </w:tcPr>
          <w:p w14:paraId="246954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$1,060.44</w:t>
            </w:r>
          </w:p>
        </w:tc>
        <w:tc>
          <w:tcPr>
            <w:tcW w:w="0" w:type="auto"/>
            <w:vAlign w:val="center"/>
            <w:hideMark/>
          </w:tcPr>
          <w:p w14:paraId="77CA88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$1,065.74</w:t>
            </w:r>
          </w:p>
        </w:tc>
        <w:tc>
          <w:tcPr>
            <w:tcW w:w="0" w:type="auto"/>
            <w:vAlign w:val="center"/>
            <w:hideMark/>
          </w:tcPr>
          <w:p w14:paraId="2FD935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$1,071.07</w:t>
            </w:r>
          </w:p>
        </w:tc>
        <w:tc>
          <w:tcPr>
            <w:tcW w:w="0" w:type="auto"/>
            <w:vAlign w:val="center"/>
            <w:hideMark/>
          </w:tcPr>
          <w:p w14:paraId="3AF572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$1,076.42</w:t>
            </w:r>
          </w:p>
        </w:tc>
        <w:tc>
          <w:tcPr>
            <w:tcW w:w="0" w:type="auto"/>
            <w:vAlign w:val="center"/>
            <w:hideMark/>
          </w:tcPr>
          <w:p w14:paraId="7540F4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$1,081.81</w:t>
            </w:r>
          </w:p>
        </w:tc>
        <w:tc>
          <w:tcPr>
            <w:tcW w:w="0" w:type="auto"/>
            <w:vAlign w:val="center"/>
            <w:hideMark/>
          </w:tcPr>
          <w:p w14:paraId="580181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$1,087.22</w:t>
            </w:r>
          </w:p>
        </w:tc>
        <w:tc>
          <w:tcPr>
            <w:tcW w:w="0" w:type="auto"/>
            <w:vAlign w:val="center"/>
            <w:hideMark/>
          </w:tcPr>
          <w:p w14:paraId="4CCACA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$1,092.65</w:t>
            </w:r>
          </w:p>
        </w:tc>
        <w:tc>
          <w:tcPr>
            <w:tcW w:w="0" w:type="auto"/>
            <w:vAlign w:val="center"/>
            <w:hideMark/>
          </w:tcPr>
          <w:p w14:paraId="1AB750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$1,098.11</w:t>
            </w:r>
          </w:p>
        </w:tc>
      </w:tr>
      <w:tr w:rsidR="005611F4" w:rsidRPr="00815C1F" w14:paraId="484D56BB" w14:textId="77777777" w:rsidTr="00A62F38">
        <w:trPr>
          <w:jc w:val="center"/>
        </w:trPr>
        <w:tc>
          <w:tcPr>
            <w:tcW w:w="0" w:type="auto"/>
            <w:vAlign w:val="center"/>
            <w:hideMark/>
          </w:tcPr>
          <w:p w14:paraId="1E50F322"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33</w:t>
            </w:r>
          </w:p>
        </w:tc>
        <w:tc>
          <w:tcPr>
            <w:tcW w:w="0" w:type="auto"/>
            <w:vAlign w:val="center"/>
            <w:hideMark/>
          </w:tcPr>
          <w:p w14:paraId="228C24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$1,103.83</w:t>
            </w:r>
          </w:p>
        </w:tc>
        <w:tc>
          <w:tcPr>
            <w:tcW w:w="0" w:type="auto"/>
            <w:vAlign w:val="center"/>
            <w:hideMark/>
          </w:tcPr>
          <w:p w14:paraId="756182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$1,109.35</w:t>
            </w:r>
          </w:p>
        </w:tc>
        <w:tc>
          <w:tcPr>
            <w:tcW w:w="0" w:type="auto"/>
            <w:vAlign w:val="center"/>
            <w:hideMark/>
          </w:tcPr>
          <w:p w14:paraId="38CB77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$1,114.89</w:t>
            </w:r>
          </w:p>
        </w:tc>
        <w:tc>
          <w:tcPr>
            <w:tcW w:w="0" w:type="auto"/>
            <w:vAlign w:val="center"/>
            <w:hideMark/>
          </w:tcPr>
          <w:p w14:paraId="70B529A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$1,120.47</w:t>
            </w:r>
          </w:p>
        </w:tc>
        <w:tc>
          <w:tcPr>
            <w:tcW w:w="0" w:type="auto"/>
            <w:vAlign w:val="center"/>
            <w:hideMark/>
          </w:tcPr>
          <w:p w14:paraId="710C64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$1,126.07</w:t>
            </w:r>
          </w:p>
        </w:tc>
        <w:tc>
          <w:tcPr>
            <w:tcW w:w="0" w:type="auto"/>
            <w:vAlign w:val="center"/>
            <w:hideMark/>
          </w:tcPr>
          <w:p w14:paraId="03812B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$1,131.70</w:t>
            </w:r>
          </w:p>
        </w:tc>
        <w:tc>
          <w:tcPr>
            <w:tcW w:w="0" w:type="auto"/>
            <w:vAlign w:val="center"/>
            <w:hideMark/>
          </w:tcPr>
          <w:p w14:paraId="0D5E93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$1,137.36</w:t>
            </w:r>
          </w:p>
        </w:tc>
        <w:tc>
          <w:tcPr>
            <w:tcW w:w="0" w:type="auto"/>
            <w:vAlign w:val="center"/>
            <w:hideMark/>
          </w:tcPr>
          <w:p w14:paraId="005445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$1,143.05</w:t>
            </w:r>
          </w:p>
        </w:tc>
        <w:tc>
          <w:tcPr>
            <w:tcW w:w="0" w:type="auto"/>
            <w:vAlign w:val="center"/>
            <w:hideMark/>
          </w:tcPr>
          <w:p w14:paraId="3C0A00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$1,148.76</w:t>
            </w:r>
          </w:p>
        </w:tc>
        <w:tc>
          <w:tcPr>
            <w:tcW w:w="0" w:type="auto"/>
            <w:vAlign w:val="center"/>
            <w:hideMark/>
          </w:tcPr>
          <w:p w14:paraId="66CEF6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$1,154.50</w:t>
            </w:r>
          </w:p>
        </w:tc>
        <w:tc>
          <w:tcPr>
            <w:tcW w:w="0" w:type="auto"/>
            <w:vAlign w:val="center"/>
            <w:hideMark/>
          </w:tcPr>
          <w:p w14:paraId="2CDCDF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$1,160.28</w:t>
            </w:r>
          </w:p>
        </w:tc>
        <w:tc>
          <w:tcPr>
            <w:tcW w:w="0" w:type="auto"/>
            <w:vAlign w:val="center"/>
            <w:hideMark/>
          </w:tcPr>
          <w:p w14:paraId="30870E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$1,166.08</w:t>
            </w:r>
          </w:p>
        </w:tc>
      </w:tr>
      <w:tr w:rsidR="005611F4" w:rsidRPr="00815C1F" w14:paraId="38159AE8" w14:textId="77777777" w:rsidTr="00A62F38">
        <w:trPr>
          <w:jc w:val="center"/>
        </w:trPr>
        <w:tc>
          <w:tcPr>
            <w:tcW w:w="0" w:type="auto"/>
            <w:vAlign w:val="center"/>
            <w:hideMark/>
          </w:tcPr>
          <w:p w14:paraId="5A051741"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34</w:t>
            </w:r>
          </w:p>
        </w:tc>
        <w:tc>
          <w:tcPr>
            <w:tcW w:w="0" w:type="auto"/>
            <w:vAlign w:val="center"/>
            <w:hideMark/>
          </w:tcPr>
          <w:p w14:paraId="1059F1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$1,169.30</w:t>
            </w:r>
          </w:p>
        </w:tc>
        <w:tc>
          <w:tcPr>
            <w:tcW w:w="0" w:type="auto"/>
            <w:vAlign w:val="center"/>
            <w:hideMark/>
          </w:tcPr>
          <w:p w14:paraId="65A01E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$1,175.15</w:t>
            </w:r>
          </w:p>
        </w:tc>
        <w:tc>
          <w:tcPr>
            <w:tcW w:w="0" w:type="auto"/>
            <w:vAlign w:val="center"/>
            <w:hideMark/>
          </w:tcPr>
          <w:p w14:paraId="4ACC3E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$1,181.02</w:t>
            </w:r>
          </w:p>
        </w:tc>
        <w:tc>
          <w:tcPr>
            <w:tcW w:w="0" w:type="auto"/>
            <w:vAlign w:val="center"/>
            <w:hideMark/>
          </w:tcPr>
          <w:p w14:paraId="189316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$1,186.93</w:t>
            </w:r>
          </w:p>
        </w:tc>
        <w:tc>
          <w:tcPr>
            <w:tcW w:w="0" w:type="auto"/>
            <w:vAlign w:val="center"/>
            <w:hideMark/>
          </w:tcPr>
          <w:p w14:paraId="5DC9307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$1,192.86</w:t>
            </w:r>
          </w:p>
        </w:tc>
        <w:tc>
          <w:tcPr>
            <w:tcW w:w="0" w:type="auto"/>
            <w:vAlign w:val="center"/>
            <w:hideMark/>
          </w:tcPr>
          <w:p w14:paraId="0A5483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$1,198.83</w:t>
            </w:r>
          </w:p>
        </w:tc>
        <w:tc>
          <w:tcPr>
            <w:tcW w:w="0" w:type="auto"/>
            <w:vAlign w:val="center"/>
            <w:hideMark/>
          </w:tcPr>
          <w:p w14:paraId="6737F4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$1,204.82</w:t>
            </w:r>
          </w:p>
        </w:tc>
        <w:tc>
          <w:tcPr>
            <w:tcW w:w="0" w:type="auto"/>
            <w:vAlign w:val="center"/>
            <w:hideMark/>
          </w:tcPr>
          <w:p w14:paraId="68A575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$1,210.85</w:t>
            </w:r>
          </w:p>
        </w:tc>
        <w:tc>
          <w:tcPr>
            <w:tcW w:w="0" w:type="auto"/>
            <w:vAlign w:val="center"/>
            <w:hideMark/>
          </w:tcPr>
          <w:p w14:paraId="2E9AF0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$1,216.90</w:t>
            </w:r>
          </w:p>
        </w:tc>
        <w:tc>
          <w:tcPr>
            <w:tcW w:w="0" w:type="auto"/>
            <w:vAlign w:val="center"/>
            <w:hideMark/>
          </w:tcPr>
          <w:p w14:paraId="091C33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$1,222.98</w:t>
            </w:r>
          </w:p>
        </w:tc>
        <w:tc>
          <w:tcPr>
            <w:tcW w:w="0" w:type="auto"/>
            <w:vAlign w:val="center"/>
            <w:hideMark/>
          </w:tcPr>
          <w:p w14:paraId="19F110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$1,229.10</w:t>
            </w:r>
          </w:p>
        </w:tc>
        <w:tc>
          <w:tcPr>
            <w:tcW w:w="0" w:type="auto"/>
            <w:vAlign w:val="center"/>
            <w:hideMark/>
          </w:tcPr>
          <w:p w14:paraId="500DAF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$1,235.25</w:t>
            </w:r>
          </w:p>
        </w:tc>
      </w:tr>
      <w:tr w:rsidR="005611F4" w:rsidRPr="00815C1F" w14:paraId="2BEBC1F3" w14:textId="77777777" w:rsidTr="00A62F38">
        <w:trPr>
          <w:jc w:val="center"/>
        </w:trPr>
        <w:tc>
          <w:tcPr>
            <w:tcW w:w="0" w:type="auto"/>
            <w:vAlign w:val="center"/>
            <w:hideMark/>
          </w:tcPr>
          <w:p w14:paraId="2FE47D77"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35</w:t>
            </w:r>
          </w:p>
        </w:tc>
        <w:tc>
          <w:tcPr>
            <w:tcW w:w="0" w:type="auto"/>
            <w:vAlign w:val="center"/>
            <w:hideMark/>
          </w:tcPr>
          <w:p w14:paraId="6BAE07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$1,214.68</w:t>
            </w:r>
          </w:p>
        </w:tc>
        <w:tc>
          <w:tcPr>
            <w:tcW w:w="0" w:type="auto"/>
            <w:vAlign w:val="center"/>
            <w:hideMark/>
          </w:tcPr>
          <w:p w14:paraId="0E5499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$1,220.75</w:t>
            </w:r>
          </w:p>
        </w:tc>
        <w:tc>
          <w:tcPr>
            <w:tcW w:w="0" w:type="auto"/>
            <w:vAlign w:val="center"/>
            <w:hideMark/>
          </w:tcPr>
          <w:p w14:paraId="5E8F41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$1,226.85</w:t>
            </w:r>
          </w:p>
        </w:tc>
        <w:tc>
          <w:tcPr>
            <w:tcW w:w="0" w:type="auto"/>
            <w:vAlign w:val="center"/>
            <w:hideMark/>
          </w:tcPr>
          <w:p w14:paraId="38D8F6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$1,232.99</w:t>
            </w:r>
          </w:p>
        </w:tc>
        <w:tc>
          <w:tcPr>
            <w:tcW w:w="0" w:type="auto"/>
            <w:vAlign w:val="center"/>
            <w:hideMark/>
          </w:tcPr>
          <w:p w14:paraId="766711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$1,239.15</w:t>
            </w:r>
          </w:p>
        </w:tc>
        <w:tc>
          <w:tcPr>
            <w:tcW w:w="0" w:type="auto"/>
            <w:vAlign w:val="center"/>
            <w:hideMark/>
          </w:tcPr>
          <w:p w14:paraId="6B2A64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$1,245.35</w:t>
            </w:r>
          </w:p>
        </w:tc>
        <w:tc>
          <w:tcPr>
            <w:tcW w:w="0" w:type="auto"/>
            <w:vAlign w:val="center"/>
            <w:hideMark/>
          </w:tcPr>
          <w:p w14:paraId="546A5F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$1,251.57</w:t>
            </w:r>
          </w:p>
        </w:tc>
        <w:tc>
          <w:tcPr>
            <w:tcW w:w="0" w:type="auto"/>
            <w:vAlign w:val="center"/>
            <w:hideMark/>
          </w:tcPr>
          <w:p w14:paraId="0FCF0C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$1,257.83</w:t>
            </w:r>
          </w:p>
        </w:tc>
        <w:tc>
          <w:tcPr>
            <w:tcW w:w="0" w:type="auto"/>
            <w:vAlign w:val="center"/>
            <w:hideMark/>
          </w:tcPr>
          <w:p w14:paraId="151919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$1,264.12</w:t>
            </w:r>
          </w:p>
        </w:tc>
        <w:tc>
          <w:tcPr>
            <w:tcW w:w="0" w:type="auto"/>
            <w:vAlign w:val="center"/>
            <w:hideMark/>
          </w:tcPr>
          <w:p w14:paraId="7EECAB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$1,270.44</w:t>
            </w:r>
          </w:p>
        </w:tc>
        <w:tc>
          <w:tcPr>
            <w:tcW w:w="0" w:type="auto"/>
            <w:vAlign w:val="center"/>
            <w:hideMark/>
          </w:tcPr>
          <w:p w14:paraId="588BFD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$1,276.79</w:t>
            </w:r>
          </w:p>
        </w:tc>
        <w:tc>
          <w:tcPr>
            <w:tcW w:w="0" w:type="auto"/>
            <w:vAlign w:val="center"/>
            <w:hideMark/>
          </w:tcPr>
          <w:p w14:paraId="0D7711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$1,283.18</w:t>
            </w:r>
          </w:p>
        </w:tc>
      </w:tr>
      <w:tr w:rsidR="005611F4" w:rsidRPr="00815C1F" w14:paraId="5160358A" w14:textId="77777777" w:rsidTr="00A62F38">
        <w:trPr>
          <w:jc w:val="center"/>
        </w:trPr>
        <w:tc>
          <w:tcPr>
            <w:tcW w:w="0" w:type="auto"/>
            <w:vAlign w:val="center"/>
            <w:hideMark/>
          </w:tcPr>
          <w:p w14:paraId="0E7C622B"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36</w:t>
            </w:r>
          </w:p>
        </w:tc>
        <w:tc>
          <w:tcPr>
            <w:tcW w:w="0" w:type="auto"/>
            <w:vAlign w:val="center"/>
            <w:hideMark/>
          </w:tcPr>
          <w:p w14:paraId="54CECB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$1,260.66</w:t>
            </w:r>
          </w:p>
        </w:tc>
        <w:tc>
          <w:tcPr>
            <w:tcW w:w="0" w:type="auto"/>
            <w:vAlign w:val="center"/>
            <w:hideMark/>
          </w:tcPr>
          <w:p w14:paraId="1C6BBD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$1,266.96</w:t>
            </w:r>
          </w:p>
        </w:tc>
        <w:tc>
          <w:tcPr>
            <w:tcW w:w="0" w:type="auto"/>
            <w:vAlign w:val="center"/>
            <w:hideMark/>
          </w:tcPr>
          <w:p w14:paraId="6C60F40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$1,273.30</w:t>
            </w:r>
          </w:p>
        </w:tc>
        <w:tc>
          <w:tcPr>
            <w:tcW w:w="0" w:type="auto"/>
            <w:vAlign w:val="center"/>
            <w:hideMark/>
          </w:tcPr>
          <w:p w14:paraId="5E7E71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$1,279.67</w:t>
            </w:r>
          </w:p>
        </w:tc>
        <w:tc>
          <w:tcPr>
            <w:tcW w:w="0" w:type="auto"/>
            <w:vAlign w:val="center"/>
            <w:hideMark/>
          </w:tcPr>
          <w:p w14:paraId="33CF8E8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$1,286.06</w:t>
            </w:r>
          </w:p>
        </w:tc>
        <w:tc>
          <w:tcPr>
            <w:tcW w:w="0" w:type="auto"/>
            <w:vAlign w:val="center"/>
            <w:hideMark/>
          </w:tcPr>
          <w:p w14:paraId="3C9C46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$1,292.49</w:t>
            </w:r>
          </w:p>
        </w:tc>
        <w:tc>
          <w:tcPr>
            <w:tcW w:w="0" w:type="auto"/>
            <w:vAlign w:val="center"/>
            <w:hideMark/>
          </w:tcPr>
          <w:p w14:paraId="523E45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$1,298.96</w:t>
            </w:r>
          </w:p>
        </w:tc>
        <w:tc>
          <w:tcPr>
            <w:tcW w:w="0" w:type="auto"/>
            <w:vAlign w:val="center"/>
            <w:hideMark/>
          </w:tcPr>
          <w:p w14:paraId="3A0409A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$1,305.45</w:t>
            </w:r>
          </w:p>
        </w:tc>
        <w:tc>
          <w:tcPr>
            <w:tcW w:w="0" w:type="auto"/>
            <w:vAlign w:val="center"/>
            <w:hideMark/>
          </w:tcPr>
          <w:p w14:paraId="47F3965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$1,311.98</w:t>
            </w:r>
          </w:p>
        </w:tc>
        <w:tc>
          <w:tcPr>
            <w:tcW w:w="0" w:type="auto"/>
            <w:vAlign w:val="center"/>
            <w:hideMark/>
          </w:tcPr>
          <w:p w14:paraId="66DBBB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$1,318.54</w:t>
            </w:r>
          </w:p>
        </w:tc>
        <w:tc>
          <w:tcPr>
            <w:tcW w:w="0" w:type="auto"/>
            <w:vAlign w:val="center"/>
            <w:hideMark/>
          </w:tcPr>
          <w:p w14:paraId="16A6E9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$1,325.13</w:t>
            </w:r>
          </w:p>
        </w:tc>
        <w:tc>
          <w:tcPr>
            <w:tcW w:w="0" w:type="auto"/>
            <w:vAlign w:val="center"/>
            <w:hideMark/>
          </w:tcPr>
          <w:p w14:paraId="1C5058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$1,331.76</w:t>
            </w:r>
          </w:p>
        </w:tc>
      </w:tr>
      <w:tr w:rsidR="005611F4" w:rsidRPr="00815C1F" w14:paraId="57DC5084" w14:textId="77777777" w:rsidTr="00A62F38">
        <w:trPr>
          <w:jc w:val="center"/>
        </w:trPr>
        <w:tc>
          <w:tcPr>
            <w:tcW w:w="0" w:type="auto"/>
            <w:vAlign w:val="center"/>
            <w:hideMark/>
          </w:tcPr>
          <w:p w14:paraId="72F2BF74"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37</w:t>
            </w:r>
          </w:p>
        </w:tc>
        <w:tc>
          <w:tcPr>
            <w:tcW w:w="0" w:type="auto"/>
            <w:vAlign w:val="center"/>
            <w:hideMark/>
          </w:tcPr>
          <w:p w14:paraId="65A7BA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$1,307.29</w:t>
            </w:r>
          </w:p>
        </w:tc>
        <w:tc>
          <w:tcPr>
            <w:tcW w:w="0" w:type="auto"/>
            <w:vAlign w:val="center"/>
            <w:hideMark/>
          </w:tcPr>
          <w:p w14:paraId="6EACA5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$1,313.82</w:t>
            </w:r>
          </w:p>
        </w:tc>
        <w:tc>
          <w:tcPr>
            <w:tcW w:w="0" w:type="auto"/>
            <w:vAlign w:val="center"/>
            <w:hideMark/>
          </w:tcPr>
          <w:p w14:paraId="704FC6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$1,320.39</w:t>
            </w:r>
          </w:p>
        </w:tc>
        <w:tc>
          <w:tcPr>
            <w:tcW w:w="0" w:type="auto"/>
            <w:vAlign w:val="center"/>
            <w:hideMark/>
          </w:tcPr>
          <w:p w14:paraId="3F8223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$1,327.00</w:t>
            </w:r>
          </w:p>
        </w:tc>
        <w:tc>
          <w:tcPr>
            <w:tcW w:w="0" w:type="auto"/>
            <w:vAlign w:val="center"/>
            <w:hideMark/>
          </w:tcPr>
          <w:p w14:paraId="7E8BBE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$1,333.63</w:t>
            </w:r>
          </w:p>
        </w:tc>
        <w:tc>
          <w:tcPr>
            <w:tcW w:w="0" w:type="auto"/>
            <w:vAlign w:val="center"/>
            <w:hideMark/>
          </w:tcPr>
          <w:p w14:paraId="52152F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$1,340.30</w:t>
            </w:r>
          </w:p>
        </w:tc>
        <w:tc>
          <w:tcPr>
            <w:tcW w:w="0" w:type="auto"/>
            <w:vAlign w:val="center"/>
            <w:hideMark/>
          </w:tcPr>
          <w:p w14:paraId="11DE04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$1,347.00</w:t>
            </w:r>
          </w:p>
        </w:tc>
        <w:tc>
          <w:tcPr>
            <w:tcW w:w="0" w:type="auto"/>
            <w:vAlign w:val="center"/>
            <w:hideMark/>
          </w:tcPr>
          <w:p w14:paraId="0D70BF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$1,353.73</w:t>
            </w:r>
          </w:p>
        </w:tc>
        <w:tc>
          <w:tcPr>
            <w:tcW w:w="0" w:type="auto"/>
            <w:vAlign w:val="center"/>
            <w:hideMark/>
          </w:tcPr>
          <w:p w14:paraId="3970BBC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$1,360.50</w:t>
            </w:r>
          </w:p>
        </w:tc>
        <w:tc>
          <w:tcPr>
            <w:tcW w:w="0" w:type="auto"/>
            <w:vAlign w:val="center"/>
            <w:hideMark/>
          </w:tcPr>
          <w:p w14:paraId="34E0359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$1,367.31</w:t>
            </w:r>
          </w:p>
        </w:tc>
        <w:tc>
          <w:tcPr>
            <w:tcW w:w="0" w:type="auto"/>
            <w:vAlign w:val="center"/>
            <w:hideMark/>
          </w:tcPr>
          <w:p w14:paraId="187548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$1,374.14</w:t>
            </w:r>
          </w:p>
        </w:tc>
        <w:tc>
          <w:tcPr>
            <w:tcW w:w="0" w:type="auto"/>
            <w:vAlign w:val="center"/>
            <w:hideMark/>
          </w:tcPr>
          <w:p w14:paraId="6661FA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$1,381.01</w:t>
            </w:r>
          </w:p>
        </w:tc>
      </w:tr>
      <w:tr w:rsidR="005611F4" w:rsidRPr="00815C1F" w14:paraId="1E658A7B" w14:textId="77777777" w:rsidTr="00A62F38">
        <w:trPr>
          <w:jc w:val="center"/>
        </w:trPr>
        <w:tc>
          <w:tcPr>
            <w:tcW w:w="0" w:type="auto"/>
            <w:vAlign w:val="center"/>
            <w:hideMark/>
          </w:tcPr>
          <w:p w14:paraId="3A09B278"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38</w:t>
            </w:r>
          </w:p>
        </w:tc>
        <w:tc>
          <w:tcPr>
            <w:tcW w:w="0" w:type="auto"/>
            <w:vAlign w:val="center"/>
            <w:hideMark/>
          </w:tcPr>
          <w:p w14:paraId="211069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$1,354.50</w:t>
            </w:r>
          </w:p>
        </w:tc>
        <w:tc>
          <w:tcPr>
            <w:tcW w:w="0" w:type="auto"/>
            <w:vAlign w:val="center"/>
            <w:hideMark/>
          </w:tcPr>
          <w:p w14:paraId="0DA2BD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$1,361.28</w:t>
            </w:r>
          </w:p>
        </w:tc>
        <w:tc>
          <w:tcPr>
            <w:tcW w:w="0" w:type="auto"/>
            <w:vAlign w:val="center"/>
            <w:hideMark/>
          </w:tcPr>
          <w:p w14:paraId="37441E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$1,368.08</w:t>
            </w:r>
          </w:p>
        </w:tc>
        <w:tc>
          <w:tcPr>
            <w:tcW w:w="0" w:type="auto"/>
            <w:vAlign w:val="center"/>
            <w:hideMark/>
          </w:tcPr>
          <w:p w14:paraId="4B4EB4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$1,374.92</w:t>
            </w:r>
          </w:p>
        </w:tc>
        <w:tc>
          <w:tcPr>
            <w:tcW w:w="0" w:type="auto"/>
            <w:vAlign w:val="center"/>
            <w:hideMark/>
          </w:tcPr>
          <w:p w14:paraId="2578FC1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$1,381.80</w:t>
            </w:r>
          </w:p>
        </w:tc>
        <w:tc>
          <w:tcPr>
            <w:tcW w:w="0" w:type="auto"/>
            <w:vAlign w:val="center"/>
            <w:hideMark/>
          </w:tcPr>
          <w:p w14:paraId="2D6C16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$1,388.71</w:t>
            </w:r>
          </w:p>
        </w:tc>
        <w:tc>
          <w:tcPr>
            <w:tcW w:w="0" w:type="auto"/>
            <w:vAlign w:val="center"/>
            <w:hideMark/>
          </w:tcPr>
          <w:p w14:paraId="26A67C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$1,395.65</w:t>
            </w:r>
          </w:p>
        </w:tc>
        <w:tc>
          <w:tcPr>
            <w:tcW w:w="0" w:type="auto"/>
            <w:vAlign w:val="center"/>
            <w:hideMark/>
          </w:tcPr>
          <w:p w14:paraId="5BFDF1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$1,402.63</w:t>
            </w:r>
          </w:p>
        </w:tc>
        <w:tc>
          <w:tcPr>
            <w:tcW w:w="0" w:type="auto"/>
            <w:vAlign w:val="center"/>
            <w:hideMark/>
          </w:tcPr>
          <w:p w14:paraId="381DDD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$1,409.64</w:t>
            </w:r>
          </w:p>
        </w:tc>
        <w:tc>
          <w:tcPr>
            <w:tcW w:w="0" w:type="auto"/>
            <w:vAlign w:val="center"/>
            <w:hideMark/>
          </w:tcPr>
          <w:p w14:paraId="6CB709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$1,416.69</w:t>
            </w:r>
          </w:p>
        </w:tc>
        <w:tc>
          <w:tcPr>
            <w:tcW w:w="0" w:type="auto"/>
            <w:vAlign w:val="center"/>
            <w:hideMark/>
          </w:tcPr>
          <w:p w14:paraId="44E702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$1,423.77</w:t>
            </w:r>
          </w:p>
        </w:tc>
        <w:tc>
          <w:tcPr>
            <w:tcW w:w="0" w:type="auto"/>
            <w:vAlign w:val="center"/>
            <w:hideMark/>
          </w:tcPr>
          <w:p w14:paraId="6D5985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$1,430.89</w:t>
            </w:r>
          </w:p>
        </w:tc>
      </w:tr>
      <w:tr w:rsidR="005611F4" w:rsidRPr="00815C1F" w14:paraId="2458C7C0" w14:textId="77777777" w:rsidTr="00A62F38">
        <w:trPr>
          <w:jc w:val="center"/>
        </w:trPr>
        <w:tc>
          <w:tcPr>
            <w:tcW w:w="0" w:type="auto"/>
            <w:vAlign w:val="center"/>
            <w:hideMark/>
          </w:tcPr>
          <w:p w14:paraId="387E47C2"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39</w:t>
            </w:r>
          </w:p>
        </w:tc>
        <w:tc>
          <w:tcPr>
            <w:tcW w:w="0" w:type="auto"/>
            <w:vAlign w:val="center"/>
            <w:hideMark/>
          </w:tcPr>
          <w:p w14:paraId="5F93A4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$1,402.41</w:t>
            </w:r>
          </w:p>
        </w:tc>
        <w:tc>
          <w:tcPr>
            <w:tcW w:w="0" w:type="auto"/>
            <w:vAlign w:val="center"/>
            <w:hideMark/>
          </w:tcPr>
          <w:p w14:paraId="3E1530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$1,409.43</w:t>
            </w:r>
          </w:p>
        </w:tc>
        <w:tc>
          <w:tcPr>
            <w:tcW w:w="0" w:type="auto"/>
            <w:vAlign w:val="center"/>
            <w:hideMark/>
          </w:tcPr>
          <w:p w14:paraId="4DFEA2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$1,416.47</w:t>
            </w:r>
          </w:p>
        </w:tc>
        <w:tc>
          <w:tcPr>
            <w:tcW w:w="0" w:type="auto"/>
            <w:vAlign w:val="center"/>
            <w:hideMark/>
          </w:tcPr>
          <w:p w14:paraId="3C9ED4E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$1,423.56</w:t>
            </w:r>
          </w:p>
        </w:tc>
        <w:tc>
          <w:tcPr>
            <w:tcW w:w="0" w:type="auto"/>
            <w:vAlign w:val="center"/>
            <w:hideMark/>
          </w:tcPr>
          <w:p w14:paraId="3459B67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$1,430.67</w:t>
            </w:r>
          </w:p>
        </w:tc>
        <w:tc>
          <w:tcPr>
            <w:tcW w:w="0" w:type="auto"/>
            <w:vAlign w:val="center"/>
            <w:hideMark/>
          </w:tcPr>
          <w:p w14:paraId="70BA07A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$1,437.83</w:t>
            </w:r>
          </w:p>
        </w:tc>
        <w:tc>
          <w:tcPr>
            <w:tcW w:w="0" w:type="auto"/>
            <w:vAlign w:val="center"/>
            <w:hideMark/>
          </w:tcPr>
          <w:p w14:paraId="2BC4D8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$1,445.02</w:t>
            </w:r>
          </w:p>
        </w:tc>
        <w:tc>
          <w:tcPr>
            <w:tcW w:w="0" w:type="auto"/>
            <w:vAlign w:val="center"/>
            <w:hideMark/>
          </w:tcPr>
          <w:p w14:paraId="39A250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$1,452.24</w:t>
            </w:r>
          </w:p>
        </w:tc>
        <w:tc>
          <w:tcPr>
            <w:tcW w:w="0" w:type="auto"/>
            <w:vAlign w:val="center"/>
            <w:hideMark/>
          </w:tcPr>
          <w:p w14:paraId="22F74B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$1,459.50</w:t>
            </w:r>
          </w:p>
        </w:tc>
        <w:tc>
          <w:tcPr>
            <w:tcW w:w="0" w:type="auto"/>
            <w:vAlign w:val="center"/>
            <w:hideMark/>
          </w:tcPr>
          <w:p w14:paraId="0418DA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$1,466.80</w:t>
            </w:r>
          </w:p>
        </w:tc>
        <w:tc>
          <w:tcPr>
            <w:tcW w:w="0" w:type="auto"/>
            <w:vAlign w:val="center"/>
            <w:hideMark/>
          </w:tcPr>
          <w:p w14:paraId="489467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$1,474.13</w:t>
            </w:r>
          </w:p>
        </w:tc>
        <w:tc>
          <w:tcPr>
            <w:tcW w:w="0" w:type="auto"/>
            <w:vAlign w:val="center"/>
            <w:hideMark/>
          </w:tcPr>
          <w:p w14:paraId="0053A7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$1,481.50</w:t>
            </w:r>
          </w:p>
        </w:tc>
      </w:tr>
      <w:tr w:rsidR="005611F4" w:rsidRPr="00815C1F" w14:paraId="7067F15F" w14:textId="77777777" w:rsidTr="00A62F38">
        <w:trPr>
          <w:jc w:val="center"/>
        </w:trPr>
        <w:tc>
          <w:tcPr>
            <w:tcW w:w="0" w:type="auto"/>
            <w:vAlign w:val="center"/>
            <w:hideMark/>
          </w:tcPr>
          <w:p w14:paraId="7CF3E2A5"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40</w:t>
            </w:r>
          </w:p>
        </w:tc>
        <w:tc>
          <w:tcPr>
            <w:tcW w:w="0" w:type="auto"/>
            <w:vAlign w:val="center"/>
            <w:hideMark/>
          </w:tcPr>
          <w:p w14:paraId="334AD0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$1,450.94</w:t>
            </w:r>
          </w:p>
        </w:tc>
        <w:tc>
          <w:tcPr>
            <w:tcW w:w="0" w:type="auto"/>
            <w:vAlign w:val="center"/>
            <w:hideMark/>
          </w:tcPr>
          <w:p w14:paraId="5832473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$1,458.19</w:t>
            </w:r>
          </w:p>
        </w:tc>
        <w:tc>
          <w:tcPr>
            <w:tcW w:w="0" w:type="auto"/>
            <w:vAlign w:val="center"/>
            <w:hideMark/>
          </w:tcPr>
          <w:p w14:paraId="1BE1FE1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$1,465.48</w:t>
            </w:r>
          </w:p>
        </w:tc>
        <w:tc>
          <w:tcPr>
            <w:tcW w:w="0" w:type="auto"/>
            <w:vAlign w:val="center"/>
            <w:hideMark/>
          </w:tcPr>
          <w:p w14:paraId="47DC8E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$1,472.81</w:t>
            </w:r>
          </w:p>
        </w:tc>
        <w:tc>
          <w:tcPr>
            <w:tcW w:w="0" w:type="auto"/>
            <w:vAlign w:val="center"/>
            <w:hideMark/>
          </w:tcPr>
          <w:p w14:paraId="735ED9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$1,480.17</w:t>
            </w:r>
          </w:p>
        </w:tc>
        <w:tc>
          <w:tcPr>
            <w:tcW w:w="0" w:type="auto"/>
            <w:vAlign w:val="center"/>
            <w:hideMark/>
          </w:tcPr>
          <w:p w14:paraId="18CD3EA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$1,487.57</w:t>
            </w:r>
          </w:p>
        </w:tc>
        <w:tc>
          <w:tcPr>
            <w:tcW w:w="0" w:type="auto"/>
            <w:vAlign w:val="center"/>
            <w:hideMark/>
          </w:tcPr>
          <w:p w14:paraId="14E988A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$1,495.01</w:t>
            </w:r>
          </w:p>
        </w:tc>
        <w:tc>
          <w:tcPr>
            <w:tcW w:w="0" w:type="auto"/>
            <w:vAlign w:val="center"/>
            <w:hideMark/>
          </w:tcPr>
          <w:p w14:paraId="5E2D1F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$1,502.49</w:t>
            </w:r>
          </w:p>
        </w:tc>
        <w:tc>
          <w:tcPr>
            <w:tcW w:w="0" w:type="auto"/>
            <w:vAlign w:val="center"/>
            <w:hideMark/>
          </w:tcPr>
          <w:p w14:paraId="042EA1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$1,510.00</w:t>
            </w:r>
          </w:p>
        </w:tc>
        <w:tc>
          <w:tcPr>
            <w:tcW w:w="0" w:type="auto"/>
            <w:vAlign w:val="center"/>
            <w:hideMark/>
          </w:tcPr>
          <w:p w14:paraId="0BE6A89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$1,517.55</w:t>
            </w:r>
          </w:p>
        </w:tc>
        <w:tc>
          <w:tcPr>
            <w:tcW w:w="0" w:type="auto"/>
            <w:vAlign w:val="center"/>
            <w:hideMark/>
          </w:tcPr>
          <w:p w14:paraId="2ADEED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$1,525.14</w:t>
            </w:r>
          </w:p>
        </w:tc>
        <w:tc>
          <w:tcPr>
            <w:tcW w:w="0" w:type="auto"/>
            <w:vAlign w:val="center"/>
            <w:hideMark/>
          </w:tcPr>
          <w:p w14:paraId="453A80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$1,532.76</w:t>
            </w:r>
          </w:p>
        </w:tc>
      </w:tr>
      <w:tr w:rsidR="005611F4" w:rsidRPr="00815C1F" w14:paraId="204C5958" w14:textId="77777777" w:rsidTr="00A62F38">
        <w:trPr>
          <w:jc w:val="center"/>
        </w:trPr>
        <w:tc>
          <w:tcPr>
            <w:tcW w:w="0" w:type="auto"/>
            <w:vAlign w:val="center"/>
            <w:hideMark/>
          </w:tcPr>
          <w:p w14:paraId="5EA3B901"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41</w:t>
            </w:r>
          </w:p>
        </w:tc>
        <w:tc>
          <w:tcPr>
            <w:tcW w:w="0" w:type="auto"/>
            <w:vAlign w:val="center"/>
            <w:hideMark/>
          </w:tcPr>
          <w:p w14:paraId="49FD3F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$1,500.09</w:t>
            </w:r>
          </w:p>
        </w:tc>
        <w:tc>
          <w:tcPr>
            <w:tcW w:w="0" w:type="auto"/>
            <w:vAlign w:val="center"/>
            <w:hideMark/>
          </w:tcPr>
          <w:p w14:paraId="138CCA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$1,507.59</w:t>
            </w:r>
          </w:p>
        </w:tc>
        <w:tc>
          <w:tcPr>
            <w:tcW w:w="0" w:type="auto"/>
            <w:vAlign w:val="center"/>
            <w:hideMark/>
          </w:tcPr>
          <w:p w14:paraId="1B5246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$1,515.13</w:t>
            </w:r>
          </w:p>
        </w:tc>
        <w:tc>
          <w:tcPr>
            <w:tcW w:w="0" w:type="auto"/>
            <w:vAlign w:val="center"/>
            <w:hideMark/>
          </w:tcPr>
          <w:p w14:paraId="3E7902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$1,522.70</w:t>
            </w:r>
          </w:p>
        </w:tc>
        <w:tc>
          <w:tcPr>
            <w:tcW w:w="0" w:type="auto"/>
            <w:vAlign w:val="center"/>
            <w:hideMark/>
          </w:tcPr>
          <w:p w14:paraId="436DCF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$1,530.32</w:t>
            </w:r>
          </w:p>
        </w:tc>
        <w:tc>
          <w:tcPr>
            <w:tcW w:w="0" w:type="auto"/>
            <w:vAlign w:val="center"/>
            <w:hideMark/>
          </w:tcPr>
          <w:p w14:paraId="66B608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$1,537.97</w:t>
            </w:r>
          </w:p>
        </w:tc>
        <w:tc>
          <w:tcPr>
            <w:tcW w:w="0" w:type="auto"/>
            <w:vAlign w:val="center"/>
            <w:hideMark/>
          </w:tcPr>
          <w:p w14:paraId="707790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$1,545.66</w:t>
            </w:r>
          </w:p>
        </w:tc>
        <w:tc>
          <w:tcPr>
            <w:tcW w:w="0" w:type="auto"/>
            <w:vAlign w:val="center"/>
            <w:hideMark/>
          </w:tcPr>
          <w:p w14:paraId="35F1DB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$1,553.38</w:t>
            </w:r>
          </w:p>
        </w:tc>
        <w:tc>
          <w:tcPr>
            <w:tcW w:w="0" w:type="auto"/>
            <w:vAlign w:val="center"/>
            <w:hideMark/>
          </w:tcPr>
          <w:p w14:paraId="1A825D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$1,561.15</w:t>
            </w:r>
          </w:p>
        </w:tc>
        <w:tc>
          <w:tcPr>
            <w:tcW w:w="0" w:type="auto"/>
            <w:vAlign w:val="center"/>
            <w:hideMark/>
          </w:tcPr>
          <w:p w14:paraId="163733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$1,568.96</w:t>
            </w:r>
          </w:p>
        </w:tc>
        <w:tc>
          <w:tcPr>
            <w:tcW w:w="0" w:type="auto"/>
            <w:vAlign w:val="center"/>
            <w:hideMark/>
          </w:tcPr>
          <w:p w14:paraId="5EC08A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$1,576.80</w:t>
            </w:r>
          </w:p>
        </w:tc>
        <w:tc>
          <w:tcPr>
            <w:tcW w:w="0" w:type="auto"/>
            <w:vAlign w:val="center"/>
            <w:hideMark/>
          </w:tcPr>
          <w:p w14:paraId="1B7CDD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$1,584.69</w:t>
            </w:r>
          </w:p>
        </w:tc>
      </w:tr>
      <w:tr w:rsidR="005611F4" w:rsidRPr="00815C1F" w14:paraId="2DF7B74C" w14:textId="77777777" w:rsidTr="00A62F38">
        <w:trPr>
          <w:jc w:val="center"/>
        </w:trPr>
        <w:tc>
          <w:tcPr>
            <w:tcW w:w="0" w:type="auto"/>
            <w:vAlign w:val="center"/>
            <w:hideMark/>
          </w:tcPr>
          <w:p w14:paraId="2C0C46C2"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42</w:t>
            </w:r>
          </w:p>
        </w:tc>
        <w:tc>
          <w:tcPr>
            <w:tcW w:w="0" w:type="auto"/>
            <w:vAlign w:val="center"/>
            <w:hideMark/>
          </w:tcPr>
          <w:p w14:paraId="6E03466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$1,549.83</w:t>
            </w:r>
          </w:p>
        </w:tc>
        <w:tc>
          <w:tcPr>
            <w:tcW w:w="0" w:type="auto"/>
            <w:vAlign w:val="center"/>
            <w:hideMark/>
          </w:tcPr>
          <w:p w14:paraId="0EB009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$1,557.58</w:t>
            </w:r>
          </w:p>
        </w:tc>
        <w:tc>
          <w:tcPr>
            <w:tcW w:w="0" w:type="auto"/>
            <w:vAlign w:val="center"/>
            <w:hideMark/>
          </w:tcPr>
          <w:p w14:paraId="12693C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$1,565.37</w:t>
            </w:r>
          </w:p>
        </w:tc>
        <w:tc>
          <w:tcPr>
            <w:tcW w:w="0" w:type="auto"/>
            <w:vAlign w:val="center"/>
            <w:hideMark/>
          </w:tcPr>
          <w:p w14:paraId="6A44F1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$1,573.19</w:t>
            </w:r>
          </w:p>
        </w:tc>
        <w:tc>
          <w:tcPr>
            <w:tcW w:w="0" w:type="auto"/>
            <w:vAlign w:val="center"/>
            <w:hideMark/>
          </w:tcPr>
          <w:p w14:paraId="71E7D9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$1,581.06</w:t>
            </w:r>
          </w:p>
        </w:tc>
        <w:tc>
          <w:tcPr>
            <w:tcW w:w="0" w:type="auto"/>
            <w:vAlign w:val="center"/>
            <w:hideMark/>
          </w:tcPr>
          <w:p w14:paraId="669688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$1,588.96</w:t>
            </w:r>
          </w:p>
        </w:tc>
        <w:tc>
          <w:tcPr>
            <w:tcW w:w="0" w:type="auto"/>
            <w:vAlign w:val="center"/>
            <w:hideMark/>
          </w:tcPr>
          <w:p w14:paraId="380E01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$1,596.91</w:t>
            </w:r>
          </w:p>
        </w:tc>
        <w:tc>
          <w:tcPr>
            <w:tcW w:w="0" w:type="auto"/>
            <w:vAlign w:val="center"/>
            <w:hideMark/>
          </w:tcPr>
          <w:p w14:paraId="0C4BE7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$1,604.89</w:t>
            </w:r>
          </w:p>
        </w:tc>
        <w:tc>
          <w:tcPr>
            <w:tcW w:w="0" w:type="auto"/>
            <w:vAlign w:val="center"/>
            <w:hideMark/>
          </w:tcPr>
          <w:p w14:paraId="56FD23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$1,612.92</w:t>
            </w:r>
          </w:p>
        </w:tc>
        <w:tc>
          <w:tcPr>
            <w:tcW w:w="0" w:type="auto"/>
            <w:vAlign w:val="center"/>
            <w:hideMark/>
          </w:tcPr>
          <w:p w14:paraId="483A0FC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$1,620.98</w:t>
            </w:r>
          </w:p>
        </w:tc>
        <w:tc>
          <w:tcPr>
            <w:tcW w:w="0" w:type="auto"/>
            <w:vAlign w:val="center"/>
            <w:hideMark/>
          </w:tcPr>
          <w:p w14:paraId="767BBD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$1,629.09</w:t>
            </w:r>
          </w:p>
        </w:tc>
        <w:tc>
          <w:tcPr>
            <w:tcW w:w="0" w:type="auto"/>
            <w:vAlign w:val="center"/>
            <w:hideMark/>
          </w:tcPr>
          <w:p w14:paraId="041ED5A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$1,637.23</w:t>
            </w:r>
          </w:p>
        </w:tc>
      </w:tr>
      <w:tr w:rsidR="005611F4" w:rsidRPr="00815C1F" w14:paraId="0A6A470B" w14:textId="77777777" w:rsidTr="00A62F38">
        <w:trPr>
          <w:jc w:val="center"/>
        </w:trPr>
        <w:tc>
          <w:tcPr>
            <w:tcW w:w="0" w:type="auto"/>
            <w:vAlign w:val="center"/>
            <w:hideMark/>
          </w:tcPr>
          <w:p w14:paraId="133F9E9A"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43</w:t>
            </w:r>
          </w:p>
        </w:tc>
        <w:tc>
          <w:tcPr>
            <w:tcW w:w="0" w:type="auto"/>
            <w:vAlign w:val="center"/>
            <w:hideMark/>
          </w:tcPr>
          <w:p w14:paraId="0AB432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$1,600.23</w:t>
            </w:r>
          </w:p>
        </w:tc>
        <w:tc>
          <w:tcPr>
            <w:tcW w:w="0" w:type="auto"/>
            <w:vAlign w:val="center"/>
            <w:hideMark/>
          </w:tcPr>
          <w:p w14:paraId="3DF191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$1,608.24</w:t>
            </w:r>
          </w:p>
        </w:tc>
        <w:tc>
          <w:tcPr>
            <w:tcW w:w="0" w:type="auto"/>
            <w:vAlign w:val="center"/>
            <w:hideMark/>
          </w:tcPr>
          <w:p w14:paraId="777697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$1,616.28</w:t>
            </w:r>
          </w:p>
        </w:tc>
        <w:tc>
          <w:tcPr>
            <w:tcW w:w="0" w:type="auto"/>
            <w:vAlign w:val="center"/>
            <w:hideMark/>
          </w:tcPr>
          <w:p w14:paraId="1BADEB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$1,624.36</w:t>
            </w:r>
          </w:p>
        </w:tc>
        <w:tc>
          <w:tcPr>
            <w:tcW w:w="0" w:type="auto"/>
            <w:vAlign w:val="center"/>
            <w:hideMark/>
          </w:tcPr>
          <w:p w14:paraId="7A2800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$1,632.48</w:t>
            </w:r>
          </w:p>
        </w:tc>
        <w:tc>
          <w:tcPr>
            <w:tcW w:w="0" w:type="auto"/>
            <w:vAlign w:val="center"/>
            <w:hideMark/>
          </w:tcPr>
          <w:p w14:paraId="6BB745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$1,640.64</w:t>
            </w:r>
          </w:p>
        </w:tc>
        <w:tc>
          <w:tcPr>
            <w:tcW w:w="0" w:type="auto"/>
            <w:vAlign w:val="center"/>
            <w:hideMark/>
          </w:tcPr>
          <w:p w14:paraId="710295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$1,648.85</w:t>
            </w:r>
          </w:p>
        </w:tc>
        <w:tc>
          <w:tcPr>
            <w:tcW w:w="0" w:type="auto"/>
            <w:vAlign w:val="center"/>
            <w:hideMark/>
          </w:tcPr>
          <w:p w14:paraId="0B267CB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$1,657.09</w:t>
            </w:r>
          </w:p>
        </w:tc>
        <w:tc>
          <w:tcPr>
            <w:tcW w:w="0" w:type="auto"/>
            <w:vAlign w:val="center"/>
            <w:hideMark/>
          </w:tcPr>
          <w:p w14:paraId="5E8B7F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$1,665.38</w:t>
            </w:r>
          </w:p>
        </w:tc>
        <w:tc>
          <w:tcPr>
            <w:tcW w:w="0" w:type="auto"/>
            <w:vAlign w:val="center"/>
            <w:hideMark/>
          </w:tcPr>
          <w:p w14:paraId="289E97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$1,673.70</w:t>
            </w:r>
          </w:p>
        </w:tc>
        <w:tc>
          <w:tcPr>
            <w:tcW w:w="0" w:type="auto"/>
            <w:vAlign w:val="center"/>
            <w:hideMark/>
          </w:tcPr>
          <w:p w14:paraId="6734E7A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$1,682.07</w:t>
            </w:r>
          </w:p>
        </w:tc>
        <w:tc>
          <w:tcPr>
            <w:tcW w:w="0" w:type="auto"/>
            <w:vAlign w:val="center"/>
            <w:hideMark/>
          </w:tcPr>
          <w:p w14:paraId="73A7E0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$1,690.48</w:t>
            </w:r>
          </w:p>
        </w:tc>
      </w:tr>
      <w:tr w:rsidR="005611F4" w:rsidRPr="00815C1F" w14:paraId="79D2B5B2" w14:textId="77777777" w:rsidTr="00A62F38">
        <w:trPr>
          <w:jc w:val="center"/>
        </w:trPr>
        <w:tc>
          <w:tcPr>
            <w:tcW w:w="0" w:type="auto"/>
            <w:vAlign w:val="center"/>
            <w:hideMark/>
          </w:tcPr>
          <w:p w14:paraId="2A3432DC"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44</w:t>
            </w:r>
          </w:p>
        </w:tc>
        <w:tc>
          <w:tcPr>
            <w:tcW w:w="0" w:type="auto"/>
            <w:vAlign w:val="center"/>
            <w:hideMark/>
          </w:tcPr>
          <w:p w14:paraId="2F8FEEC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$1,651.26</w:t>
            </w:r>
          </w:p>
        </w:tc>
        <w:tc>
          <w:tcPr>
            <w:tcW w:w="0" w:type="auto"/>
            <w:vAlign w:val="center"/>
            <w:hideMark/>
          </w:tcPr>
          <w:p w14:paraId="3FC8EF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$1,659.52</w:t>
            </w:r>
          </w:p>
        </w:tc>
        <w:tc>
          <w:tcPr>
            <w:tcW w:w="0" w:type="auto"/>
            <w:vAlign w:val="center"/>
            <w:hideMark/>
          </w:tcPr>
          <w:p w14:paraId="1AA7A0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$1,667.81</w:t>
            </w:r>
          </w:p>
        </w:tc>
        <w:tc>
          <w:tcPr>
            <w:tcW w:w="0" w:type="auto"/>
            <w:vAlign w:val="center"/>
            <w:hideMark/>
          </w:tcPr>
          <w:p w14:paraId="2BD44B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$1,676.15</w:t>
            </w:r>
          </w:p>
        </w:tc>
        <w:tc>
          <w:tcPr>
            <w:tcW w:w="0" w:type="auto"/>
            <w:vAlign w:val="center"/>
            <w:hideMark/>
          </w:tcPr>
          <w:p w14:paraId="0A5AC3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$1,684.53</w:t>
            </w:r>
          </w:p>
        </w:tc>
        <w:tc>
          <w:tcPr>
            <w:tcW w:w="0" w:type="auto"/>
            <w:vAlign w:val="center"/>
            <w:hideMark/>
          </w:tcPr>
          <w:p w14:paraId="56FA05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$1,692.96</w:t>
            </w:r>
          </w:p>
        </w:tc>
        <w:tc>
          <w:tcPr>
            <w:tcW w:w="0" w:type="auto"/>
            <w:vAlign w:val="center"/>
            <w:hideMark/>
          </w:tcPr>
          <w:p w14:paraId="50BA33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$1,701.42</w:t>
            </w:r>
          </w:p>
        </w:tc>
        <w:tc>
          <w:tcPr>
            <w:tcW w:w="0" w:type="auto"/>
            <w:vAlign w:val="center"/>
            <w:hideMark/>
          </w:tcPr>
          <w:p w14:paraId="125925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$1,709.93</w:t>
            </w:r>
          </w:p>
        </w:tc>
        <w:tc>
          <w:tcPr>
            <w:tcW w:w="0" w:type="auto"/>
            <w:vAlign w:val="center"/>
            <w:hideMark/>
          </w:tcPr>
          <w:p w14:paraId="010857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$1,718.48</w:t>
            </w:r>
          </w:p>
        </w:tc>
        <w:tc>
          <w:tcPr>
            <w:tcW w:w="0" w:type="auto"/>
            <w:vAlign w:val="center"/>
            <w:hideMark/>
          </w:tcPr>
          <w:p w14:paraId="37FFDC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$1,727.07</w:t>
            </w:r>
          </w:p>
        </w:tc>
        <w:tc>
          <w:tcPr>
            <w:tcW w:w="0" w:type="auto"/>
            <w:vAlign w:val="center"/>
            <w:hideMark/>
          </w:tcPr>
          <w:p w14:paraId="6DC080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$1,735.71</w:t>
            </w:r>
          </w:p>
        </w:tc>
        <w:tc>
          <w:tcPr>
            <w:tcW w:w="0" w:type="auto"/>
            <w:vAlign w:val="center"/>
            <w:hideMark/>
          </w:tcPr>
          <w:p w14:paraId="0D1857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$1,744.38</w:t>
            </w:r>
          </w:p>
        </w:tc>
      </w:tr>
      <w:tr w:rsidR="005611F4" w:rsidRPr="00815C1F" w14:paraId="32A8AB90" w14:textId="77777777" w:rsidTr="00A62F38">
        <w:trPr>
          <w:jc w:val="center"/>
        </w:trPr>
        <w:tc>
          <w:tcPr>
            <w:tcW w:w="0" w:type="auto"/>
            <w:vAlign w:val="center"/>
            <w:hideMark/>
          </w:tcPr>
          <w:p w14:paraId="2391566A"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45</w:t>
            </w:r>
          </w:p>
        </w:tc>
        <w:tc>
          <w:tcPr>
            <w:tcW w:w="0" w:type="auto"/>
            <w:vAlign w:val="center"/>
            <w:hideMark/>
          </w:tcPr>
          <w:p w14:paraId="19ACF7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$1,702.89</w:t>
            </w:r>
          </w:p>
        </w:tc>
        <w:tc>
          <w:tcPr>
            <w:tcW w:w="0" w:type="auto"/>
            <w:vAlign w:val="center"/>
            <w:hideMark/>
          </w:tcPr>
          <w:p w14:paraId="1BB0FE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$1,711.40</w:t>
            </w:r>
          </w:p>
        </w:tc>
        <w:tc>
          <w:tcPr>
            <w:tcW w:w="0" w:type="auto"/>
            <w:vAlign w:val="center"/>
            <w:hideMark/>
          </w:tcPr>
          <w:p w14:paraId="701295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$1,719.96</w:t>
            </w:r>
          </w:p>
        </w:tc>
        <w:tc>
          <w:tcPr>
            <w:tcW w:w="0" w:type="auto"/>
            <w:vAlign w:val="center"/>
            <w:hideMark/>
          </w:tcPr>
          <w:p w14:paraId="13F4A0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$1,728.56</w:t>
            </w:r>
          </w:p>
        </w:tc>
        <w:tc>
          <w:tcPr>
            <w:tcW w:w="0" w:type="auto"/>
            <w:vAlign w:val="center"/>
            <w:hideMark/>
          </w:tcPr>
          <w:p w14:paraId="2ACB94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$1,737.20</w:t>
            </w:r>
          </w:p>
        </w:tc>
        <w:tc>
          <w:tcPr>
            <w:tcW w:w="0" w:type="auto"/>
            <w:vAlign w:val="center"/>
            <w:hideMark/>
          </w:tcPr>
          <w:p w14:paraId="5F0EB8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$1,745.89</w:t>
            </w:r>
          </w:p>
        </w:tc>
        <w:tc>
          <w:tcPr>
            <w:tcW w:w="0" w:type="auto"/>
            <w:vAlign w:val="center"/>
            <w:hideMark/>
          </w:tcPr>
          <w:p w14:paraId="52C4C5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$1,754.61</w:t>
            </w:r>
          </w:p>
        </w:tc>
        <w:tc>
          <w:tcPr>
            <w:tcW w:w="0" w:type="auto"/>
            <w:vAlign w:val="center"/>
            <w:hideMark/>
          </w:tcPr>
          <w:p w14:paraId="61EC90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$1,763.39</w:t>
            </w:r>
          </w:p>
        </w:tc>
        <w:tc>
          <w:tcPr>
            <w:tcW w:w="0" w:type="auto"/>
            <w:vAlign w:val="center"/>
            <w:hideMark/>
          </w:tcPr>
          <w:p w14:paraId="4B6394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$1,772.20</w:t>
            </w:r>
          </w:p>
        </w:tc>
        <w:tc>
          <w:tcPr>
            <w:tcW w:w="0" w:type="auto"/>
            <w:vAlign w:val="center"/>
            <w:hideMark/>
          </w:tcPr>
          <w:p w14:paraId="4652DA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$1,781.07</w:t>
            </w:r>
          </w:p>
        </w:tc>
        <w:tc>
          <w:tcPr>
            <w:tcW w:w="0" w:type="auto"/>
            <w:vAlign w:val="center"/>
            <w:hideMark/>
          </w:tcPr>
          <w:p w14:paraId="73A554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$1,789.97</w:t>
            </w:r>
          </w:p>
        </w:tc>
        <w:tc>
          <w:tcPr>
            <w:tcW w:w="0" w:type="auto"/>
            <w:vAlign w:val="center"/>
            <w:hideMark/>
          </w:tcPr>
          <w:p w14:paraId="2899E3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$1,798.92</w:t>
            </w:r>
          </w:p>
        </w:tc>
      </w:tr>
      <w:tr w:rsidR="005611F4" w:rsidRPr="00815C1F" w14:paraId="02CD955F" w14:textId="77777777" w:rsidTr="00A62F38">
        <w:trPr>
          <w:jc w:val="center"/>
        </w:trPr>
        <w:tc>
          <w:tcPr>
            <w:tcW w:w="0" w:type="auto"/>
            <w:vAlign w:val="center"/>
            <w:hideMark/>
          </w:tcPr>
          <w:p w14:paraId="0BCA897C"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46</w:t>
            </w:r>
          </w:p>
        </w:tc>
        <w:tc>
          <w:tcPr>
            <w:tcW w:w="0" w:type="auto"/>
            <w:vAlign w:val="center"/>
            <w:hideMark/>
          </w:tcPr>
          <w:p w14:paraId="740909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$1,755.17</w:t>
            </w:r>
          </w:p>
        </w:tc>
        <w:tc>
          <w:tcPr>
            <w:tcW w:w="0" w:type="auto"/>
            <w:vAlign w:val="center"/>
            <w:hideMark/>
          </w:tcPr>
          <w:p w14:paraId="19B1E6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$1,763.95</w:t>
            </w:r>
          </w:p>
        </w:tc>
        <w:tc>
          <w:tcPr>
            <w:tcW w:w="0" w:type="auto"/>
            <w:vAlign w:val="center"/>
            <w:hideMark/>
          </w:tcPr>
          <w:p w14:paraId="58F21B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$1,772.77</w:t>
            </w:r>
          </w:p>
        </w:tc>
        <w:tc>
          <w:tcPr>
            <w:tcW w:w="0" w:type="auto"/>
            <w:vAlign w:val="center"/>
            <w:hideMark/>
          </w:tcPr>
          <w:p w14:paraId="5B1303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$1,781.63</w:t>
            </w:r>
          </w:p>
        </w:tc>
        <w:tc>
          <w:tcPr>
            <w:tcW w:w="0" w:type="auto"/>
            <w:vAlign w:val="center"/>
            <w:hideMark/>
          </w:tcPr>
          <w:p w14:paraId="037877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$1,790.54</w:t>
            </w:r>
          </w:p>
        </w:tc>
        <w:tc>
          <w:tcPr>
            <w:tcW w:w="0" w:type="auto"/>
            <w:vAlign w:val="center"/>
            <w:hideMark/>
          </w:tcPr>
          <w:p w14:paraId="3F94B9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$1,799.49</w:t>
            </w:r>
          </w:p>
        </w:tc>
        <w:tc>
          <w:tcPr>
            <w:tcW w:w="0" w:type="auto"/>
            <w:vAlign w:val="center"/>
            <w:hideMark/>
          </w:tcPr>
          <w:p w14:paraId="479CB1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$1,808.49</w:t>
            </w:r>
          </w:p>
        </w:tc>
        <w:tc>
          <w:tcPr>
            <w:tcW w:w="0" w:type="auto"/>
            <w:vAlign w:val="center"/>
            <w:hideMark/>
          </w:tcPr>
          <w:p w14:paraId="614D75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$1,817.53</w:t>
            </w:r>
          </w:p>
        </w:tc>
        <w:tc>
          <w:tcPr>
            <w:tcW w:w="0" w:type="auto"/>
            <w:vAlign w:val="center"/>
            <w:hideMark/>
          </w:tcPr>
          <w:p w14:paraId="73AF45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$1,826.62</w:t>
            </w:r>
          </w:p>
        </w:tc>
        <w:tc>
          <w:tcPr>
            <w:tcW w:w="0" w:type="auto"/>
            <w:vAlign w:val="center"/>
            <w:hideMark/>
          </w:tcPr>
          <w:p w14:paraId="26072B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$1,835.75</w:t>
            </w:r>
          </w:p>
        </w:tc>
        <w:tc>
          <w:tcPr>
            <w:tcW w:w="0" w:type="auto"/>
            <w:vAlign w:val="center"/>
            <w:hideMark/>
          </w:tcPr>
          <w:p w14:paraId="7C1DDE7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$1,844.93</w:t>
            </w:r>
          </w:p>
        </w:tc>
        <w:tc>
          <w:tcPr>
            <w:tcW w:w="0" w:type="auto"/>
            <w:vAlign w:val="center"/>
            <w:hideMark/>
          </w:tcPr>
          <w:p w14:paraId="20EB6D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$1,854.16</w:t>
            </w:r>
          </w:p>
        </w:tc>
      </w:tr>
      <w:tr w:rsidR="005611F4" w:rsidRPr="00815C1F" w14:paraId="2241EF01" w14:textId="77777777" w:rsidTr="00A62F38">
        <w:trPr>
          <w:jc w:val="center"/>
        </w:trPr>
        <w:tc>
          <w:tcPr>
            <w:tcW w:w="0" w:type="auto"/>
            <w:vAlign w:val="center"/>
            <w:hideMark/>
          </w:tcPr>
          <w:p w14:paraId="23E801EE"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47</w:t>
            </w:r>
          </w:p>
        </w:tc>
        <w:tc>
          <w:tcPr>
            <w:tcW w:w="0" w:type="auto"/>
            <w:vAlign w:val="center"/>
            <w:hideMark/>
          </w:tcPr>
          <w:p w14:paraId="169EC5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$1,808.10</w:t>
            </w:r>
          </w:p>
        </w:tc>
        <w:tc>
          <w:tcPr>
            <w:tcW w:w="0" w:type="auto"/>
            <w:vAlign w:val="center"/>
            <w:hideMark/>
          </w:tcPr>
          <w:p w14:paraId="640E9F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$1,817.14</w:t>
            </w:r>
          </w:p>
        </w:tc>
        <w:tc>
          <w:tcPr>
            <w:tcW w:w="0" w:type="auto"/>
            <w:vAlign w:val="center"/>
            <w:hideMark/>
          </w:tcPr>
          <w:p w14:paraId="2009B8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$1,826.23</w:t>
            </w:r>
          </w:p>
        </w:tc>
        <w:tc>
          <w:tcPr>
            <w:tcW w:w="0" w:type="auto"/>
            <w:vAlign w:val="center"/>
            <w:hideMark/>
          </w:tcPr>
          <w:p w14:paraId="2FE7DB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$1,835.36</w:t>
            </w:r>
          </w:p>
        </w:tc>
        <w:tc>
          <w:tcPr>
            <w:tcW w:w="0" w:type="auto"/>
            <w:vAlign w:val="center"/>
            <w:hideMark/>
          </w:tcPr>
          <w:p w14:paraId="6CDD21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$1,844.54</w:t>
            </w:r>
          </w:p>
        </w:tc>
        <w:tc>
          <w:tcPr>
            <w:tcW w:w="0" w:type="auto"/>
            <w:vAlign w:val="center"/>
            <w:hideMark/>
          </w:tcPr>
          <w:p w14:paraId="7A52A8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$1,853.76</w:t>
            </w:r>
          </w:p>
        </w:tc>
        <w:tc>
          <w:tcPr>
            <w:tcW w:w="0" w:type="auto"/>
            <w:vAlign w:val="center"/>
            <w:hideMark/>
          </w:tcPr>
          <w:p w14:paraId="500B1B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$1,863.03</w:t>
            </w:r>
          </w:p>
        </w:tc>
        <w:tc>
          <w:tcPr>
            <w:tcW w:w="0" w:type="auto"/>
            <w:vAlign w:val="center"/>
            <w:hideMark/>
          </w:tcPr>
          <w:p w14:paraId="553CCD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$1,872.34</w:t>
            </w:r>
          </w:p>
        </w:tc>
        <w:tc>
          <w:tcPr>
            <w:tcW w:w="0" w:type="auto"/>
            <w:vAlign w:val="center"/>
            <w:hideMark/>
          </w:tcPr>
          <w:p w14:paraId="18A5F5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$1,881.71</w:t>
            </w:r>
          </w:p>
        </w:tc>
        <w:tc>
          <w:tcPr>
            <w:tcW w:w="0" w:type="auto"/>
            <w:vAlign w:val="center"/>
            <w:hideMark/>
          </w:tcPr>
          <w:p w14:paraId="31D3D5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$1,891.11</w:t>
            </w:r>
          </w:p>
        </w:tc>
        <w:tc>
          <w:tcPr>
            <w:tcW w:w="0" w:type="auto"/>
            <w:vAlign w:val="center"/>
            <w:hideMark/>
          </w:tcPr>
          <w:p w14:paraId="26AE83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$1,900.57</w:t>
            </w:r>
          </w:p>
        </w:tc>
        <w:tc>
          <w:tcPr>
            <w:tcW w:w="0" w:type="auto"/>
            <w:vAlign w:val="center"/>
            <w:hideMark/>
          </w:tcPr>
          <w:p w14:paraId="0FFE1A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$1,910.07</w:t>
            </w:r>
          </w:p>
        </w:tc>
      </w:tr>
      <w:tr w:rsidR="005611F4" w:rsidRPr="00815C1F" w14:paraId="467A0367" w14:textId="77777777" w:rsidTr="00A62F38">
        <w:trPr>
          <w:jc w:val="center"/>
        </w:trPr>
        <w:tc>
          <w:tcPr>
            <w:tcW w:w="0" w:type="auto"/>
            <w:vAlign w:val="center"/>
            <w:hideMark/>
          </w:tcPr>
          <w:p w14:paraId="567AC677"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48</w:t>
            </w:r>
          </w:p>
        </w:tc>
        <w:tc>
          <w:tcPr>
            <w:tcW w:w="0" w:type="auto"/>
            <w:vAlign w:val="center"/>
            <w:hideMark/>
          </w:tcPr>
          <w:p w14:paraId="3F1C99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$1,861.59</w:t>
            </w:r>
          </w:p>
        </w:tc>
        <w:tc>
          <w:tcPr>
            <w:tcW w:w="0" w:type="auto"/>
            <w:vAlign w:val="center"/>
            <w:hideMark/>
          </w:tcPr>
          <w:p w14:paraId="473B73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$1,870.90</w:t>
            </w:r>
          </w:p>
        </w:tc>
        <w:tc>
          <w:tcPr>
            <w:tcW w:w="0" w:type="auto"/>
            <w:vAlign w:val="center"/>
            <w:hideMark/>
          </w:tcPr>
          <w:p w14:paraId="4EC2B9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$1,880.25</w:t>
            </w:r>
          </w:p>
        </w:tc>
        <w:tc>
          <w:tcPr>
            <w:tcW w:w="0" w:type="auto"/>
            <w:vAlign w:val="center"/>
            <w:hideMark/>
          </w:tcPr>
          <w:p w14:paraId="1F45A3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$1,889.66</w:t>
            </w:r>
          </w:p>
        </w:tc>
        <w:tc>
          <w:tcPr>
            <w:tcW w:w="0" w:type="auto"/>
            <w:vAlign w:val="center"/>
            <w:hideMark/>
          </w:tcPr>
          <w:p w14:paraId="4D9B3E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$1,899.10</w:t>
            </w:r>
          </w:p>
        </w:tc>
        <w:tc>
          <w:tcPr>
            <w:tcW w:w="0" w:type="auto"/>
            <w:vAlign w:val="center"/>
            <w:hideMark/>
          </w:tcPr>
          <w:p w14:paraId="57A84E1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$1,908.60</w:t>
            </w:r>
          </w:p>
        </w:tc>
        <w:tc>
          <w:tcPr>
            <w:tcW w:w="0" w:type="auto"/>
            <w:vAlign w:val="center"/>
            <w:hideMark/>
          </w:tcPr>
          <w:p w14:paraId="6EC7B7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$1,918.14</w:t>
            </w:r>
          </w:p>
        </w:tc>
        <w:tc>
          <w:tcPr>
            <w:tcW w:w="0" w:type="auto"/>
            <w:vAlign w:val="center"/>
            <w:hideMark/>
          </w:tcPr>
          <w:p w14:paraId="7EE0DE7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$1,927.73</w:t>
            </w:r>
          </w:p>
        </w:tc>
        <w:tc>
          <w:tcPr>
            <w:tcW w:w="0" w:type="auto"/>
            <w:vAlign w:val="center"/>
            <w:hideMark/>
          </w:tcPr>
          <w:p w14:paraId="13C48C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$1,937.37</w:t>
            </w:r>
          </w:p>
        </w:tc>
        <w:tc>
          <w:tcPr>
            <w:tcW w:w="0" w:type="auto"/>
            <w:vAlign w:val="center"/>
            <w:hideMark/>
          </w:tcPr>
          <w:p w14:paraId="76480C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$1,947.06</w:t>
            </w:r>
          </w:p>
        </w:tc>
        <w:tc>
          <w:tcPr>
            <w:tcW w:w="0" w:type="auto"/>
            <w:vAlign w:val="center"/>
            <w:hideMark/>
          </w:tcPr>
          <w:p w14:paraId="4503BF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$1,956.79</w:t>
            </w:r>
          </w:p>
        </w:tc>
        <w:tc>
          <w:tcPr>
            <w:tcW w:w="0" w:type="auto"/>
            <w:vAlign w:val="center"/>
            <w:hideMark/>
          </w:tcPr>
          <w:p w14:paraId="3BDDC9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$1,966.58</w:t>
            </w:r>
          </w:p>
        </w:tc>
      </w:tr>
      <w:tr w:rsidR="005611F4" w:rsidRPr="00815C1F" w14:paraId="483C36F8" w14:textId="77777777" w:rsidTr="00A62F38">
        <w:trPr>
          <w:jc w:val="center"/>
        </w:trPr>
        <w:tc>
          <w:tcPr>
            <w:tcW w:w="0" w:type="auto"/>
            <w:vAlign w:val="center"/>
            <w:hideMark/>
          </w:tcPr>
          <w:p w14:paraId="51E16F64"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lastRenderedPageBreak/>
              <w:t>49</w:t>
            </w:r>
          </w:p>
        </w:tc>
        <w:tc>
          <w:tcPr>
            <w:tcW w:w="0" w:type="auto"/>
            <w:vAlign w:val="center"/>
            <w:hideMark/>
          </w:tcPr>
          <w:p w14:paraId="507B3B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$1,915.76</w:t>
            </w:r>
          </w:p>
        </w:tc>
        <w:tc>
          <w:tcPr>
            <w:tcW w:w="0" w:type="auto"/>
            <w:vAlign w:val="center"/>
            <w:hideMark/>
          </w:tcPr>
          <w:p w14:paraId="22A768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$1,925.34</w:t>
            </w:r>
          </w:p>
        </w:tc>
        <w:tc>
          <w:tcPr>
            <w:tcW w:w="0" w:type="auto"/>
            <w:vAlign w:val="center"/>
            <w:hideMark/>
          </w:tcPr>
          <w:p w14:paraId="0B64F5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$1,934.97</w:t>
            </w:r>
          </w:p>
        </w:tc>
        <w:tc>
          <w:tcPr>
            <w:tcW w:w="0" w:type="auto"/>
            <w:vAlign w:val="center"/>
            <w:hideMark/>
          </w:tcPr>
          <w:p w14:paraId="3B3863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$1,944.64</w:t>
            </w:r>
          </w:p>
        </w:tc>
        <w:tc>
          <w:tcPr>
            <w:tcW w:w="0" w:type="auto"/>
            <w:vAlign w:val="center"/>
            <w:hideMark/>
          </w:tcPr>
          <w:p w14:paraId="7D3F55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$1,954.37</w:t>
            </w:r>
          </w:p>
        </w:tc>
        <w:tc>
          <w:tcPr>
            <w:tcW w:w="0" w:type="auto"/>
            <w:vAlign w:val="center"/>
            <w:hideMark/>
          </w:tcPr>
          <w:p w14:paraId="01B4AD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$1,964.14</w:t>
            </w:r>
          </w:p>
        </w:tc>
        <w:tc>
          <w:tcPr>
            <w:tcW w:w="0" w:type="auto"/>
            <w:vAlign w:val="center"/>
            <w:hideMark/>
          </w:tcPr>
          <w:p w14:paraId="0B7FE3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$1,973.96</w:t>
            </w:r>
          </w:p>
        </w:tc>
        <w:tc>
          <w:tcPr>
            <w:tcW w:w="0" w:type="auto"/>
            <w:vAlign w:val="center"/>
            <w:hideMark/>
          </w:tcPr>
          <w:p w14:paraId="444230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$1,983.83</w:t>
            </w:r>
          </w:p>
        </w:tc>
        <w:tc>
          <w:tcPr>
            <w:tcW w:w="0" w:type="auto"/>
            <w:vAlign w:val="center"/>
            <w:hideMark/>
          </w:tcPr>
          <w:p w14:paraId="3A5D5DD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$1,993.75</w:t>
            </w:r>
          </w:p>
        </w:tc>
        <w:tc>
          <w:tcPr>
            <w:tcW w:w="0" w:type="auto"/>
            <w:vAlign w:val="center"/>
            <w:hideMark/>
          </w:tcPr>
          <w:p w14:paraId="2AE513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$2,003.72</w:t>
            </w:r>
          </w:p>
        </w:tc>
        <w:tc>
          <w:tcPr>
            <w:tcW w:w="0" w:type="auto"/>
            <w:vAlign w:val="center"/>
            <w:hideMark/>
          </w:tcPr>
          <w:p w14:paraId="312F1F9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$2,013.74</w:t>
            </w:r>
          </w:p>
        </w:tc>
        <w:tc>
          <w:tcPr>
            <w:tcW w:w="0" w:type="auto"/>
            <w:vAlign w:val="center"/>
            <w:hideMark/>
          </w:tcPr>
          <w:p w14:paraId="77DBD9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$2,023.81</w:t>
            </w:r>
          </w:p>
        </w:tc>
      </w:tr>
      <w:tr w:rsidR="005611F4" w:rsidRPr="00815C1F" w14:paraId="7E1A4F68" w14:textId="77777777" w:rsidTr="00A62F38">
        <w:trPr>
          <w:jc w:val="center"/>
        </w:trPr>
        <w:tc>
          <w:tcPr>
            <w:tcW w:w="0" w:type="auto"/>
            <w:vAlign w:val="center"/>
            <w:hideMark/>
          </w:tcPr>
          <w:p w14:paraId="49159ABD" w14:textId="77777777" w:rsidR="005611F4" w:rsidRPr="00815C1F" w:rsidRDefault="005611F4" w:rsidP="0029783F">
            <w:pPr>
              <w:jc w:val="center"/>
              <w:rPr>
                <w:rFonts w:ascii="Verdana" w:eastAsia="Times New Roman" w:hAnsi="Verdana" w:cs="Arial"/>
                <w:sz w:val="14"/>
                <w:szCs w:val="14"/>
              </w:rPr>
            </w:pPr>
            <w:r w:rsidRPr="00815C1F">
              <w:rPr>
                <w:rFonts w:ascii="Verdana" w:eastAsia="Times New Roman" w:hAnsi="Verdana" w:cs="Arial"/>
                <w:sz w:val="14"/>
                <w:szCs w:val="14"/>
              </w:rPr>
              <w:t>50</w:t>
            </w:r>
          </w:p>
        </w:tc>
        <w:tc>
          <w:tcPr>
            <w:tcW w:w="0" w:type="auto"/>
            <w:vAlign w:val="center"/>
            <w:hideMark/>
          </w:tcPr>
          <w:p w14:paraId="5CDE2B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$1,970.55</w:t>
            </w:r>
          </w:p>
        </w:tc>
        <w:tc>
          <w:tcPr>
            <w:tcW w:w="0" w:type="auto"/>
            <w:vAlign w:val="center"/>
            <w:hideMark/>
          </w:tcPr>
          <w:p w14:paraId="52476F0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$1,980.40</w:t>
            </w:r>
          </w:p>
        </w:tc>
        <w:tc>
          <w:tcPr>
            <w:tcW w:w="0" w:type="auto"/>
            <w:vAlign w:val="center"/>
            <w:hideMark/>
          </w:tcPr>
          <w:p w14:paraId="197B09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$1,990.30</w:t>
            </w:r>
          </w:p>
        </w:tc>
        <w:tc>
          <w:tcPr>
            <w:tcW w:w="0" w:type="auto"/>
            <w:vAlign w:val="center"/>
            <w:hideMark/>
          </w:tcPr>
          <w:p w14:paraId="2033E8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$2,000.25</w:t>
            </w:r>
          </w:p>
        </w:tc>
        <w:tc>
          <w:tcPr>
            <w:tcW w:w="0" w:type="auto"/>
            <w:vAlign w:val="center"/>
            <w:hideMark/>
          </w:tcPr>
          <w:p w14:paraId="02674C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$2,010.25</w:t>
            </w:r>
          </w:p>
        </w:tc>
        <w:tc>
          <w:tcPr>
            <w:tcW w:w="0" w:type="auto"/>
            <w:vAlign w:val="center"/>
            <w:hideMark/>
          </w:tcPr>
          <w:p w14:paraId="4FE4F9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$2,020.31</w:t>
            </w:r>
          </w:p>
        </w:tc>
        <w:tc>
          <w:tcPr>
            <w:tcW w:w="0" w:type="auto"/>
            <w:vAlign w:val="center"/>
            <w:hideMark/>
          </w:tcPr>
          <w:p w14:paraId="1E4E5E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$2,030.41</w:t>
            </w:r>
          </w:p>
        </w:tc>
        <w:tc>
          <w:tcPr>
            <w:tcW w:w="0" w:type="auto"/>
            <w:vAlign w:val="center"/>
            <w:hideMark/>
          </w:tcPr>
          <w:p w14:paraId="3F882E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$2,040.56</w:t>
            </w:r>
          </w:p>
        </w:tc>
        <w:tc>
          <w:tcPr>
            <w:tcW w:w="0" w:type="auto"/>
            <w:vAlign w:val="center"/>
            <w:hideMark/>
          </w:tcPr>
          <w:p w14:paraId="665F19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$2,050.76</w:t>
            </w:r>
          </w:p>
        </w:tc>
        <w:tc>
          <w:tcPr>
            <w:tcW w:w="0" w:type="auto"/>
            <w:vAlign w:val="center"/>
            <w:hideMark/>
          </w:tcPr>
          <w:p w14:paraId="69502E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$2,061.02</w:t>
            </w:r>
          </w:p>
        </w:tc>
        <w:tc>
          <w:tcPr>
            <w:tcW w:w="0" w:type="auto"/>
            <w:vAlign w:val="center"/>
            <w:hideMark/>
          </w:tcPr>
          <w:p w14:paraId="441CB7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$2,071.32</w:t>
            </w:r>
          </w:p>
        </w:tc>
        <w:tc>
          <w:tcPr>
            <w:tcW w:w="0" w:type="auto"/>
            <w:vAlign w:val="center"/>
            <w:hideMark/>
          </w:tcPr>
          <w:p w14:paraId="1CBF9D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$2,081.68</w:t>
            </w:r>
          </w:p>
        </w:tc>
      </w:tr>
    </w:tbl>
    <w:p w14:paraId="52653F78" w14:textId="77777777" w:rsidR="005611F4" w:rsidRPr="00815C1F" w:rsidRDefault="005611F4" w:rsidP="005611F4">
      <w:pPr>
        <w:pStyle w:val="NormalWeb"/>
        <w:spacing w:line="276" w:lineRule="auto"/>
        <w:jc w:val="both"/>
        <w:rPr>
          <w:rFonts w:ascii="Verdana" w:hAnsi="Verdana"/>
        </w:rPr>
      </w:pPr>
      <w:r w:rsidRPr="00815C1F">
        <w:rPr>
          <w:rFonts w:ascii="Verdana" w:hAnsi="Verdana"/>
        </w:rPr>
        <w:t>En consumos mayores a 50 m³ se cobrará cada metro cúbico al precio siguiente y al importe que resulte se le sumará la cuota base.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36"/>
        <w:gridCol w:w="714"/>
        <w:gridCol w:w="806"/>
        <w:gridCol w:w="714"/>
        <w:gridCol w:w="714"/>
        <w:gridCol w:w="714"/>
        <w:gridCol w:w="714"/>
        <w:gridCol w:w="714"/>
        <w:gridCol w:w="753"/>
        <w:gridCol w:w="1148"/>
        <w:gridCol w:w="833"/>
        <w:gridCol w:w="1091"/>
        <w:gridCol w:w="1026"/>
      </w:tblGrid>
      <w:tr w:rsidR="005611F4" w:rsidRPr="00815C1F" w14:paraId="2ABA0452" w14:textId="77777777" w:rsidTr="00A62F38">
        <w:trPr>
          <w:tblHeader/>
          <w:jc w:val="center"/>
        </w:trPr>
        <w:tc>
          <w:tcPr>
            <w:tcW w:w="0" w:type="auto"/>
            <w:shd w:val="clear" w:color="auto" w:fill="D9D9D9" w:themeFill="background1" w:themeFillShade="D9"/>
            <w:vAlign w:val="center"/>
            <w:hideMark/>
          </w:tcPr>
          <w:p w14:paraId="1140ADA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Más de 50</w:t>
            </w:r>
          </w:p>
        </w:tc>
        <w:tc>
          <w:tcPr>
            <w:tcW w:w="0" w:type="auto"/>
            <w:shd w:val="clear" w:color="auto" w:fill="D9D9D9" w:themeFill="background1" w:themeFillShade="D9"/>
            <w:vAlign w:val="center"/>
            <w:hideMark/>
          </w:tcPr>
          <w:p w14:paraId="79525E9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6804BEC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191770A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3349450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1CEAFF2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7E4A750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097921F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07186A5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4EB3E67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669C534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163440B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6DA33F2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5114B7C0" w14:textId="77777777" w:rsidTr="00A62F38">
        <w:trPr>
          <w:jc w:val="center"/>
        </w:trPr>
        <w:tc>
          <w:tcPr>
            <w:tcW w:w="0" w:type="auto"/>
            <w:vAlign w:val="center"/>
            <w:hideMark/>
          </w:tcPr>
          <w:p w14:paraId="3D449921"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Precio por m³</w:t>
            </w:r>
          </w:p>
        </w:tc>
        <w:tc>
          <w:tcPr>
            <w:tcW w:w="0" w:type="auto"/>
            <w:vAlign w:val="center"/>
            <w:hideMark/>
          </w:tcPr>
          <w:p w14:paraId="0BB34A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$50.37</w:t>
            </w:r>
          </w:p>
        </w:tc>
        <w:tc>
          <w:tcPr>
            <w:tcW w:w="0" w:type="auto"/>
            <w:vAlign w:val="center"/>
            <w:hideMark/>
          </w:tcPr>
          <w:p w14:paraId="7840BD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$50.63</w:t>
            </w:r>
          </w:p>
        </w:tc>
        <w:tc>
          <w:tcPr>
            <w:tcW w:w="0" w:type="auto"/>
            <w:vAlign w:val="center"/>
            <w:hideMark/>
          </w:tcPr>
          <w:p w14:paraId="66A33D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$50.88</w:t>
            </w:r>
          </w:p>
        </w:tc>
        <w:tc>
          <w:tcPr>
            <w:tcW w:w="0" w:type="auto"/>
            <w:vAlign w:val="center"/>
            <w:hideMark/>
          </w:tcPr>
          <w:p w14:paraId="1F86B3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$51.13</w:t>
            </w:r>
          </w:p>
        </w:tc>
        <w:tc>
          <w:tcPr>
            <w:tcW w:w="0" w:type="auto"/>
            <w:vAlign w:val="center"/>
            <w:hideMark/>
          </w:tcPr>
          <w:p w14:paraId="0DA1CB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$51.39</w:t>
            </w:r>
          </w:p>
        </w:tc>
        <w:tc>
          <w:tcPr>
            <w:tcW w:w="0" w:type="auto"/>
            <w:vAlign w:val="center"/>
            <w:hideMark/>
          </w:tcPr>
          <w:p w14:paraId="12FCAA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$51.65</w:t>
            </w:r>
          </w:p>
        </w:tc>
        <w:tc>
          <w:tcPr>
            <w:tcW w:w="0" w:type="auto"/>
            <w:vAlign w:val="center"/>
            <w:hideMark/>
          </w:tcPr>
          <w:p w14:paraId="0214CF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$51.90</w:t>
            </w:r>
          </w:p>
        </w:tc>
        <w:tc>
          <w:tcPr>
            <w:tcW w:w="0" w:type="auto"/>
            <w:vAlign w:val="center"/>
            <w:hideMark/>
          </w:tcPr>
          <w:p w14:paraId="7358ECA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$52.16</w:t>
            </w:r>
          </w:p>
        </w:tc>
        <w:tc>
          <w:tcPr>
            <w:tcW w:w="0" w:type="auto"/>
            <w:vAlign w:val="center"/>
            <w:hideMark/>
          </w:tcPr>
          <w:p w14:paraId="357AEFC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$52.42</w:t>
            </w:r>
          </w:p>
        </w:tc>
        <w:tc>
          <w:tcPr>
            <w:tcW w:w="0" w:type="auto"/>
            <w:vAlign w:val="center"/>
            <w:hideMark/>
          </w:tcPr>
          <w:p w14:paraId="484E5A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$52.69</w:t>
            </w:r>
          </w:p>
        </w:tc>
        <w:tc>
          <w:tcPr>
            <w:tcW w:w="0" w:type="auto"/>
            <w:vAlign w:val="center"/>
            <w:hideMark/>
          </w:tcPr>
          <w:p w14:paraId="00E253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$52.95</w:t>
            </w:r>
          </w:p>
        </w:tc>
        <w:tc>
          <w:tcPr>
            <w:tcW w:w="0" w:type="auto"/>
            <w:vAlign w:val="center"/>
            <w:hideMark/>
          </w:tcPr>
          <w:p w14:paraId="059C1D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$53.21</w:t>
            </w:r>
          </w:p>
        </w:tc>
      </w:tr>
    </w:tbl>
    <w:p w14:paraId="22DA0F29" w14:textId="77777777" w:rsidR="005611F4" w:rsidRPr="00815C1F" w:rsidRDefault="005611F4" w:rsidP="005611F4">
      <w:pPr>
        <w:pStyle w:val="NormalWeb"/>
        <w:spacing w:before="0" w:beforeAutospacing="0" w:after="0" w:afterAutospacing="0" w:line="276" w:lineRule="auto"/>
        <w:jc w:val="both"/>
        <w:rPr>
          <w:rFonts w:ascii="Verdana" w:hAnsi="Verdana"/>
          <w:b/>
          <w:bCs/>
        </w:rPr>
      </w:pPr>
    </w:p>
    <w:p w14:paraId="22845A48" w14:textId="77777777" w:rsidR="005611F4" w:rsidRPr="00815C1F" w:rsidRDefault="005611F4" w:rsidP="005611F4">
      <w:pPr>
        <w:pStyle w:val="NormalWeb"/>
        <w:spacing w:before="0" w:beforeAutospacing="0" w:after="0" w:afterAutospacing="0" w:line="276" w:lineRule="auto"/>
        <w:jc w:val="both"/>
        <w:rPr>
          <w:rFonts w:ascii="Verdana" w:hAnsi="Verdana"/>
        </w:rPr>
      </w:pPr>
      <w:r w:rsidRPr="00815C1F">
        <w:rPr>
          <w:rFonts w:ascii="Verdana" w:hAnsi="Verdana"/>
          <w:b/>
          <w:bCs/>
        </w:rPr>
        <w:t>d)</w:t>
      </w:r>
      <w:r w:rsidRPr="00815C1F">
        <w:rPr>
          <w:rFonts w:ascii="Verdana" w:hAnsi="Verdana"/>
        </w:rPr>
        <w:t xml:space="preserve"> </w:t>
      </w:r>
      <w:r w:rsidRPr="00815C1F">
        <w:rPr>
          <w:rFonts w:ascii="Verdana" w:hAnsi="Verdana"/>
          <w:b/>
          <w:bCs/>
        </w:rPr>
        <w:t>Mixto</w:t>
      </w:r>
    </w:p>
    <w:p w14:paraId="4A885373" w14:textId="77777777" w:rsidR="005611F4" w:rsidRPr="00815C1F" w:rsidRDefault="005611F4" w:rsidP="005611F4">
      <w:pPr>
        <w:pStyle w:val="NormalWeb"/>
        <w:spacing w:before="0" w:beforeAutospacing="0" w:after="0" w:afterAutospacing="0" w:line="276" w:lineRule="auto"/>
        <w:jc w:val="both"/>
        <w:rPr>
          <w:rFonts w:ascii="Verdana" w:hAnsi="Verdana"/>
        </w:rPr>
      </w:pP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995"/>
        <w:gridCol w:w="780"/>
        <w:gridCol w:w="780"/>
        <w:gridCol w:w="781"/>
        <w:gridCol w:w="781"/>
        <w:gridCol w:w="781"/>
        <w:gridCol w:w="781"/>
        <w:gridCol w:w="781"/>
        <w:gridCol w:w="781"/>
        <w:gridCol w:w="1102"/>
        <w:gridCol w:w="800"/>
        <w:gridCol w:w="1048"/>
        <w:gridCol w:w="986"/>
      </w:tblGrid>
      <w:tr w:rsidR="005611F4" w:rsidRPr="00815C1F" w14:paraId="573AA254" w14:textId="77777777" w:rsidTr="00A62F38">
        <w:trPr>
          <w:tblHeader/>
          <w:jc w:val="center"/>
        </w:trPr>
        <w:tc>
          <w:tcPr>
            <w:tcW w:w="0" w:type="auto"/>
            <w:shd w:val="clear" w:color="auto" w:fill="D9D9D9" w:themeFill="background1" w:themeFillShade="D9"/>
            <w:vAlign w:val="center"/>
            <w:hideMark/>
          </w:tcPr>
          <w:p w14:paraId="6AF62DB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Mixto</w:t>
            </w:r>
          </w:p>
        </w:tc>
        <w:tc>
          <w:tcPr>
            <w:tcW w:w="0" w:type="auto"/>
            <w:shd w:val="clear" w:color="auto" w:fill="D9D9D9" w:themeFill="background1" w:themeFillShade="D9"/>
            <w:vAlign w:val="center"/>
            <w:hideMark/>
          </w:tcPr>
          <w:p w14:paraId="014444CF"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33107AC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1A42623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7FBE68A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46C1A53F"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0DED4A9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635246A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666CAA4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71CCBE6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56B07A9C"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4B5C97C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3A367BDD"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0FFCC769" w14:textId="77777777" w:rsidTr="00A62F38">
        <w:trPr>
          <w:jc w:val="center"/>
        </w:trPr>
        <w:tc>
          <w:tcPr>
            <w:tcW w:w="0" w:type="auto"/>
            <w:vAlign w:val="center"/>
            <w:hideMark/>
          </w:tcPr>
          <w:p w14:paraId="7F725092"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Cuota base</w:t>
            </w:r>
          </w:p>
        </w:tc>
        <w:tc>
          <w:tcPr>
            <w:tcW w:w="0" w:type="auto"/>
            <w:vAlign w:val="center"/>
            <w:hideMark/>
          </w:tcPr>
          <w:p w14:paraId="5F89EB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$176.62</w:t>
            </w:r>
          </w:p>
        </w:tc>
        <w:tc>
          <w:tcPr>
            <w:tcW w:w="0" w:type="auto"/>
            <w:vAlign w:val="center"/>
            <w:hideMark/>
          </w:tcPr>
          <w:p w14:paraId="492F72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$177.51</w:t>
            </w:r>
          </w:p>
        </w:tc>
        <w:tc>
          <w:tcPr>
            <w:tcW w:w="0" w:type="auto"/>
            <w:vAlign w:val="center"/>
            <w:hideMark/>
          </w:tcPr>
          <w:p w14:paraId="3C41A81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$178.39</w:t>
            </w:r>
          </w:p>
        </w:tc>
        <w:tc>
          <w:tcPr>
            <w:tcW w:w="0" w:type="auto"/>
            <w:vAlign w:val="center"/>
            <w:hideMark/>
          </w:tcPr>
          <w:p w14:paraId="3DD9DD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$179.29</w:t>
            </w:r>
          </w:p>
        </w:tc>
        <w:tc>
          <w:tcPr>
            <w:tcW w:w="0" w:type="auto"/>
            <w:vAlign w:val="center"/>
            <w:hideMark/>
          </w:tcPr>
          <w:p w14:paraId="6A13A0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$180.18</w:t>
            </w:r>
          </w:p>
        </w:tc>
        <w:tc>
          <w:tcPr>
            <w:tcW w:w="0" w:type="auto"/>
            <w:vAlign w:val="center"/>
            <w:hideMark/>
          </w:tcPr>
          <w:p w14:paraId="0E085F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$181.08</w:t>
            </w:r>
          </w:p>
        </w:tc>
        <w:tc>
          <w:tcPr>
            <w:tcW w:w="0" w:type="auto"/>
            <w:vAlign w:val="center"/>
            <w:hideMark/>
          </w:tcPr>
          <w:p w14:paraId="723DAF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$181.99</w:t>
            </w:r>
          </w:p>
        </w:tc>
        <w:tc>
          <w:tcPr>
            <w:tcW w:w="0" w:type="auto"/>
            <w:vAlign w:val="center"/>
            <w:hideMark/>
          </w:tcPr>
          <w:p w14:paraId="437E910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$182.90</w:t>
            </w:r>
          </w:p>
        </w:tc>
        <w:tc>
          <w:tcPr>
            <w:tcW w:w="0" w:type="auto"/>
            <w:vAlign w:val="center"/>
            <w:hideMark/>
          </w:tcPr>
          <w:p w14:paraId="698EA3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$183.81</w:t>
            </w:r>
          </w:p>
        </w:tc>
        <w:tc>
          <w:tcPr>
            <w:tcW w:w="0" w:type="auto"/>
            <w:vAlign w:val="center"/>
            <w:hideMark/>
          </w:tcPr>
          <w:p w14:paraId="2025CC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$184.73</w:t>
            </w:r>
          </w:p>
        </w:tc>
        <w:tc>
          <w:tcPr>
            <w:tcW w:w="0" w:type="auto"/>
            <w:vAlign w:val="center"/>
            <w:hideMark/>
          </w:tcPr>
          <w:p w14:paraId="651CF7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$185.66</w:t>
            </w:r>
          </w:p>
        </w:tc>
        <w:tc>
          <w:tcPr>
            <w:tcW w:w="0" w:type="auto"/>
            <w:vAlign w:val="center"/>
            <w:hideMark/>
          </w:tcPr>
          <w:p w14:paraId="234458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$186.58</w:t>
            </w:r>
          </w:p>
        </w:tc>
      </w:tr>
    </w:tbl>
    <w:p w14:paraId="6F7AD285" w14:textId="77777777" w:rsidR="005611F4" w:rsidRPr="00D442F5" w:rsidRDefault="005611F4" w:rsidP="00D442F5">
      <w:pPr>
        <w:pStyle w:val="NormalWeb"/>
        <w:jc w:val="both"/>
        <w:rPr>
          <w:rFonts w:ascii="Verdana" w:hAnsi="Verdana"/>
          <w:sz w:val="20"/>
          <w:szCs w:val="20"/>
        </w:rPr>
      </w:pPr>
      <w:r w:rsidRPr="00D442F5">
        <w:rPr>
          <w:rFonts w:ascii="Verdana" w:hAnsi="Verdana"/>
          <w:sz w:val="20"/>
          <w:szCs w:val="20"/>
        </w:rPr>
        <w:t>Todos los usuarios del servicio mixto pagarán mensualmente, la cuota base, más el consumo en metros cúbicos que corresponda.</w:t>
      </w:r>
    </w:p>
    <w:p w14:paraId="55EB2E2D" w14:textId="77777777" w:rsidR="005611F4" w:rsidRPr="00D442F5" w:rsidRDefault="005611F4" w:rsidP="00D442F5">
      <w:pPr>
        <w:pStyle w:val="NormalWeb"/>
        <w:jc w:val="both"/>
        <w:rPr>
          <w:rFonts w:ascii="Verdana" w:hAnsi="Verdana"/>
          <w:sz w:val="20"/>
          <w:szCs w:val="20"/>
        </w:rPr>
      </w:pPr>
      <w:r w:rsidRPr="00D442F5">
        <w:rPr>
          <w:rFonts w:ascii="Verdana" w:hAnsi="Verdana"/>
          <w:sz w:val="20"/>
          <w:szCs w:val="20"/>
        </w:rPr>
        <w:t>A la cuota base se le sumará el importe de acuerdo con el consumo del usuario conforme la siguiente tabla.</w:t>
      </w:r>
    </w:p>
    <w:tbl>
      <w:tblPr>
        <w:tblW w:w="6282"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75"/>
        <w:gridCol w:w="875"/>
        <w:gridCol w:w="875"/>
        <w:gridCol w:w="875"/>
        <w:gridCol w:w="875"/>
        <w:gridCol w:w="875"/>
        <w:gridCol w:w="875"/>
        <w:gridCol w:w="875"/>
        <w:gridCol w:w="875"/>
        <w:gridCol w:w="1038"/>
        <w:gridCol w:w="875"/>
        <w:gridCol w:w="987"/>
        <w:gridCol w:w="928"/>
      </w:tblGrid>
      <w:tr w:rsidR="005611F4" w:rsidRPr="00815C1F" w14:paraId="5769B848" w14:textId="77777777" w:rsidTr="00D442F5">
        <w:trPr>
          <w:tblHeader/>
          <w:jc w:val="center"/>
        </w:trPr>
        <w:tc>
          <w:tcPr>
            <w:tcW w:w="0" w:type="auto"/>
            <w:shd w:val="clear" w:color="auto" w:fill="D9D9D9" w:themeFill="background1" w:themeFillShade="D9"/>
            <w:vAlign w:val="center"/>
            <w:hideMark/>
          </w:tcPr>
          <w:p w14:paraId="4686E942" w14:textId="77777777" w:rsidR="005611F4" w:rsidRPr="00815C1F" w:rsidRDefault="005611F4" w:rsidP="00D442F5">
            <w:pPr>
              <w:jc w:val="center"/>
              <w:rPr>
                <w:rFonts w:ascii="Verdana" w:eastAsia="Times New Roman" w:hAnsi="Verdana" w:cs="Arial"/>
                <w:b/>
                <w:bCs/>
                <w:sz w:val="14"/>
                <w:szCs w:val="14"/>
              </w:rPr>
            </w:pPr>
            <w:r w:rsidRPr="00815C1F">
              <w:rPr>
                <w:rFonts w:ascii="Verdana" w:eastAsia="Times New Roman" w:hAnsi="Verdana" w:cs="Arial"/>
                <w:b/>
                <w:bCs/>
                <w:sz w:val="14"/>
                <w:szCs w:val="14"/>
              </w:rPr>
              <w:t>Consumo</w:t>
            </w:r>
          </w:p>
        </w:tc>
        <w:tc>
          <w:tcPr>
            <w:tcW w:w="0" w:type="auto"/>
            <w:shd w:val="clear" w:color="auto" w:fill="D9D9D9" w:themeFill="background1" w:themeFillShade="D9"/>
            <w:vAlign w:val="center"/>
            <w:hideMark/>
          </w:tcPr>
          <w:p w14:paraId="40AF6C1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24D32D9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5487BA6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76074AD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10CE641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58E254F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7DE271AD"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732FF3E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11ACE11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30436EF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2605DEF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4A486C26"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0FFAEA4F" w14:textId="77777777" w:rsidTr="00D442F5">
        <w:trPr>
          <w:jc w:val="center"/>
        </w:trPr>
        <w:tc>
          <w:tcPr>
            <w:tcW w:w="0" w:type="auto"/>
            <w:vAlign w:val="center"/>
            <w:hideMark/>
          </w:tcPr>
          <w:p w14:paraId="0DCF9121"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0</w:t>
            </w:r>
          </w:p>
        </w:tc>
        <w:tc>
          <w:tcPr>
            <w:tcW w:w="0" w:type="auto"/>
            <w:vAlign w:val="center"/>
            <w:hideMark/>
          </w:tcPr>
          <w:p w14:paraId="6EFF52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5419D0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7D5738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162C40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3ABF21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517E0F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C2B31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5021EE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40B7F5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C4471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18D235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536620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r>
      <w:tr w:rsidR="005611F4" w:rsidRPr="00815C1F" w14:paraId="15F36B4F" w14:textId="77777777" w:rsidTr="00D442F5">
        <w:trPr>
          <w:jc w:val="center"/>
        </w:trPr>
        <w:tc>
          <w:tcPr>
            <w:tcW w:w="0" w:type="auto"/>
            <w:vAlign w:val="center"/>
            <w:hideMark/>
          </w:tcPr>
          <w:p w14:paraId="27FB9791"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w:t>
            </w:r>
          </w:p>
        </w:tc>
        <w:tc>
          <w:tcPr>
            <w:tcW w:w="0" w:type="auto"/>
            <w:vAlign w:val="center"/>
            <w:hideMark/>
          </w:tcPr>
          <w:p w14:paraId="79F258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$5.66</w:t>
            </w:r>
          </w:p>
        </w:tc>
        <w:tc>
          <w:tcPr>
            <w:tcW w:w="0" w:type="auto"/>
            <w:vAlign w:val="center"/>
            <w:hideMark/>
          </w:tcPr>
          <w:p w14:paraId="6134B4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$5.69</w:t>
            </w:r>
          </w:p>
        </w:tc>
        <w:tc>
          <w:tcPr>
            <w:tcW w:w="0" w:type="auto"/>
            <w:vAlign w:val="center"/>
            <w:hideMark/>
          </w:tcPr>
          <w:p w14:paraId="3E00BF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$5.72</w:t>
            </w:r>
          </w:p>
        </w:tc>
        <w:tc>
          <w:tcPr>
            <w:tcW w:w="0" w:type="auto"/>
            <w:vAlign w:val="center"/>
            <w:hideMark/>
          </w:tcPr>
          <w:p w14:paraId="3DBA9A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$5.75</w:t>
            </w:r>
          </w:p>
        </w:tc>
        <w:tc>
          <w:tcPr>
            <w:tcW w:w="0" w:type="auto"/>
            <w:vAlign w:val="center"/>
            <w:hideMark/>
          </w:tcPr>
          <w:p w14:paraId="3AC1EA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$5.78</w:t>
            </w:r>
          </w:p>
        </w:tc>
        <w:tc>
          <w:tcPr>
            <w:tcW w:w="0" w:type="auto"/>
            <w:vAlign w:val="center"/>
            <w:hideMark/>
          </w:tcPr>
          <w:p w14:paraId="3C47B0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$5.80</w:t>
            </w:r>
          </w:p>
        </w:tc>
        <w:tc>
          <w:tcPr>
            <w:tcW w:w="0" w:type="auto"/>
            <w:vAlign w:val="center"/>
            <w:hideMark/>
          </w:tcPr>
          <w:p w14:paraId="254413C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$5.83</w:t>
            </w:r>
          </w:p>
        </w:tc>
        <w:tc>
          <w:tcPr>
            <w:tcW w:w="0" w:type="auto"/>
            <w:vAlign w:val="center"/>
            <w:hideMark/>
          </w:tcPr>
          <w:p w14:paraId="3FB798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$5.86</w:t>
            </w:r>
          </w:p>
        </w:tc>
        <w:tc>
          <w:tcPr>
            <w:tcW w:w="0" w:type="auto"/>
            <w:vAlign w:val="center"/>
            <w:hideMark/>
          </w:tcPr>
          <w:p w14:paraId="0171A7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$5.89</w:t>
            </w:r>
          </w:p>
        </w:tc>
        <w:tc>
          <w:tcPr>
            <w:tcW w:w="0" w:type="auto"/>
            <w:vAlign w:val="center"/>
            <w:hideMark/>
          </w:tcPr>
          <w:p w14:paraId="002306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$5.92</w:t>
            </w:r>
          </w:p>
        </w:tc>
        <w:tc>
          <w:tcPr>
            <w:tcW w:w="0" w:type="auto"/>
            <w:vAlign w:val="center"/>
            <w:hideMark/>
          </w:tcPr>
          <w:p w14:paraId="5AAFCA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$5.95</w:t>
            </w:r>
          </w:p>
        </w:tc>
        <w:tc>
          <w:tcPr>
            <w:tcW w:w="0" w:type="auto"/>
            <w:vAlign w:val="center"/>
            <w:hideMark/>
          </w:tcPr>
          <w:p w14:paraId="2506EE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$5.98</w:t>
            </w:r>
          </w:p>
        </w:tc>
      </w:tr>
      <w:tr w:rsidR="005611F4" w:rsidRPr="00815C1F" w14:paraId="6C36614F" w14:textId="77777777" w:rsidTr="00D442F5">
        <w:trPr>
          <w:jc w:val="center"/>
        </w:trPr>
        <w:tc>
          <w:tcPr>
            <w:tcW w:w="0" w:type="auto"/>
            <w:vAlign w:val="center"/>
            <w:hideMark/>
          </w:tcPr>
          <w:p w14:paraId="36688367"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w:t>
            </w:r>
          </w:p>
        </w:tc>
        <w:tc>
          <w:tcPr>
            <w:tcW w:w="0" w:type="auto"/>
            <w:vAlign w:val="center"/>
            <w:hideMark/>
          </w:tcPr>
          <w:p w14:paraId="6285C7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$11.77</w:t>
            </w:r>
          </w:p>
        </w:tc>
        <w:tc>
          <w:tcPr>
            <w:tcW w:w="0" w:type="auto"/>
            <w:vAlign w:val="center"/>
            <w:hideMark/>
          </w:tcPr>
          <w:p w14:paraId="414D1F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$11.83</w:t>
            </w:r>
          </w:p>
        </w:tc>
        <w:tc>
          <w:tcPr>
            <w:tcW w:w="0" w:type="auto"/>
            <w:vAlign w:val="center"/>
            <w:hideMark/>
          </w:tcPr>
          <w:p w14:paraId="46CF18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$11.89</w:t>
            </w:r>
          </w:p>
        </w:tc>
        <w:tc>
          <w:tcPr>
            <w:tcW w:w="0" w:type="auto"/>
            <w:vAlign w:val="center"/>
            <w:hideMark/>
          </w:tcPr>
          <w:p w14:paraId="11E9BA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$11.95</w:t>
            </w:r>
          </w:p>
        </w:tc>
        <w:tc>
          <w:tcPr>
            <w:tcW w:w="0" w:type="auto"/>
            <w:vAlign w:val="center"/>
            <w:hideMark/>
          </w:tcPr>
          <w:p w14:paraId="4EA7D8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$12.01</w:t>
            </w:r>
          </w:p>
        </w:tc>
        <w:tc>
          <w:tcPr>
            <w:tcW w:w="0" w:type="auto"/>
            <w:vAlign w:val="center"/>
            <w:hideMark/>
          </w:tcPr>
          <w:p w14:paraId="183993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$12.07</w:t>
            </w:r>
          </w:p>
        </w:tc>
        <w:tc>
          <w:tcPr>
            <w:tcW w:w="0" w:type="auto"/>
            <w:vAlign w:val="center"/>
            <w:hideMark/>
          </w:tcPr>
          <w:p w14:paraId="73E41C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$12.13</w:t>
            </w:r>
          </w:p>
        </w:tc>
        <w:tc>
          <w:tcPr>
            <w:tcW w:w="0" w:type="auto"/>
            <w:vAlign w:val="center"/>
            <w:hideMark/>
          </w:tcPr>
          <w:p w14:paraId="111A0E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$12.19</w:t>
            </w:r>
          </w:p>
        </w:tc>
        <w:tc>
          <w:tcPr>
            <w:tcW w:w="0" w:type="auto"/>
            <w:vAlign w:val="center"/>
            <w:hideMark/>
          </w:tcPr>
          <w:p w14:paraId="2FBCF6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$12.25</w:t>
            </w:r>
          </w:p>
        </w:tc>
        <w:tc>
          <w:tcPr>
            <w:tcW w:w="0" w:type="auto"/>
            <w:vAlign w:val="center"/>
            <w:hideMark/>
          </w:tcPr>
          <w:p w14:paraId="7F3AB5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$12.31</w:t>
            </w:r>
          </w:p>
        </w:tc>
        <w:tc>
          <w:tcPr>
            <w:tcW w:w="0" w:type="auto"/>
            <w:vAlign w:val="center"/>
            <w:hideMark/>
          </w:tcPr>
          <w:p w14:paraId="0A4AA4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$12.37</w:t>
            </w:r>
          </w:p>
        </w:tc>
        <w:tc>
          <w:tcPr>
            <w:tcW w:w="0" w:type="auto"/>
            <w:vAlign w:val="center"/>
            <w:hideMark/>
          </w:tcPr>
          <w:p w14:paraId="6CA0B46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$12.43</w:t>
            </w:r>
          </w:p>
        </w:tc>
      </w:tr>
      <w:tr w:rsidR="005611F4" w:rsidRPr="00815C1F" w14:paraId="03BFB767" w14:textId="77777777" w:rsidTr="00D442F5">
        <w:trPr>
          <w:jc w:val="center"/>
        </w:trPr>
        <w:tc>
          <w:tcPr>
            <w:tcW w:w="0" w:type="auto"/>
            <w:vAlign w:val="center"/>
            <w:hideMark/>
          </w:tcPr>
          <w:p w14:paraId="7D3FF806"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lastRenderedPageBreak/>
              <w:t>3</w:t>
            </w:r>
          </w:p>
        </w:tc>
        <w:tc>
          <w:tcPr>
            <w:tcW w:w="0" w:type="auto"/>
            <w:vAlign w:val="center"/>
            <w:hideMark/>
          </w:tcPr>
          <w:p w14:paraId="1A1B06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$18.27</w:t>
            </w:r>
          </w:p>
        </w:tc>
        <w:tc>
          <w:tcPr>
            <w:tcW w:w="0" w:type="auto"/>
            <w:vAlign w:val="center"/>
            <w:hideMark/>
          </w:tcPr>
          <w:p w14:paraId="19DFB8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$18.36</w:t>
            </w:r>
          </w:p>
        </w:tc>
        <w:tc>
          <w:tcPr>
            <w:tcW w:w="0" w:type="auto"/>
            <w:vAlign w:val="center"/>
            <w:hideMark/>
          </w:tcPr>
          <w:p w14:paraId="36C3D5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$18.45</w:t>
            </w:r>
          </w:p>
        </w:tc>
        <w:tc>
          <w:tcPr>
            <w:tcW w:w="0" w:type="auto"/>
            <w:vAlign w:val="center"/>
            <w:hideMark/>
          </w:tcPr>
          <w:p w14:paraId="11E044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$18.54</w:t>
            </w:r>
          </w:p>
        </w:tc>
        <w:tc>
          <w:tcPr>
            <w:tcW w:w="0" w:type="auto"/>
            <w:vAlign w:val="center"/>
            <w:hideMark/>
          </w:tcPr>
          <w:p w14:paraId="63A1F4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$18.64</w:t>
            </w:r>
          </w:p>
        </w:tc>
        <w:tc>
          <w:tcPr>
            <w:tcW w:w="0" w:type="auto"/>
            <w:vAlign w:val="center"/>
            <w:hideMark/>
          </w:tcPr>
          <w:p w14:paraId="57238A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$18.73</w:t>
            </w:r>
          </w:p>
        </w:tc>
        <w:tc>
          <w:tcPr>
            <w:tcW w:w="0" w:type="auto"/>
            <w:vAlign w:val="center"/>
            <w:hideMark/>
          </w:tcPr>
          <w:p w14:paraId="0989D40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$18.82</w:t>
            </w:r>
          </w:p>
        </w:tc>
        <w:tc>
          <w:tcPr>
            <w:tcW w:w="0" w:type="auto"/>
            <w:vAlign w:val="center"/>
            <w:hideMark/>
          </w:tcPr>
          <w:p w14:paraId="0797B0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$18.92</w:t>
            </w:r>
          </w:p>
        </w:tc>
        <w:tc>
          <w:tcPr>
            <w:tcW w:w="0" w:type="auto"/>
            <w:vAlign w:val="center"/>
            <w:hideMark/>
          </w:tcPr>
          <w:p w14:paraId="616DA6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$19.01</w:t>
            </w:r>
          </w:p>
        </w:tc>
        <w:tc>
          <w:tcPr>
            <w:tcW w:w="0" w:type="auto"/>
            <w:vAlign w:val="center"/>
            <w:hideMark/>
          </w:tcPr>
          <w:p w14:paraId="469315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$19.11</w:t>
            </w:r>
          </w:p>
        </w:tc>
        <w:tc>
          <w:tcPr>
            <w:tcW w:w="0" w:type="auto"/>
            <w:vAlign w:val="center"/>
            <w:hideMark/>
          </w:tcPr>
          <w:p w14:paraId="13AF64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$19.20</w:t>
            </w:r>
          </w:p>
        </w:tc>
        <w:tc>
          <w:tcPr>
            <w:tcW w:w="0" w:type="auto"/>
            <w:vAlign w:val="center"/>
            <w:hideMark/>
          </w:tcPr>
          <w:p w14:paraId="4AA3AA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$19.30</w:t>
            </w:r>
          </w:p>
        </w:tc>
      </w:tr>
      <w:tr w:rsidR="005611F4" w:rsidRPr="00815C1F" w14:paraId="1D2C4A51" w14:textId="77777777" w:rsidTr="00D442F5">
        <w:trPr>
          <w:jc w:val="center"/>
        </w:trPr>
        <w:tc>
          <w:tcPr>
            <w:tcW w:w="0" w:type="auto"/>
            <w:vAlign w:val="center"/>
            <w:hideMark/>
          </w:tcPr>
          <w:p w14:paraId="6CEB958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w:t>
            </w:r>
          </w:p>
        </w:tc>
        <w:tc>
          <w:tcPr>
            <w:tcW w:w="0" w:type="auto"/>
            <w:vAlign w:val="center"/>
            <w:hideMark/>
          </w:tcPr>
          <w:p w14:paraId="24D33A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$25.09</w:t>
            </w:r>
          </w:p>
        </w:tc>
        <w:tc>
          <w:tcPr>
            <w:tcW w:w="0" w:type="auto"/>
            <w:vAlign w:val="center"/>
            <w:hideMark/>
          </w:tcPr>
          <w:p w14:paraId="567243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$25.21</w:t>
            </w:r>
          </w:p>
        </w:tc>
        <w:tc>
          <w:tcPr>
            <w:tcW w:w="0" w:type="auto"/>
            <w:vAlign w:val="center"/>
            <w:hideMark/>
          </w:tcPr>
          <w:p w14:paraId="7883E2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$25.34</w:t>
            </w:r>
          </w:p>
        </w:tc>
        <w:tc>
          <w:tcPr>
            <w:tcW w:w="0" w:type="auto"/>
            <w:vAlign w:val="center"/>
            <w:hideMark/>
          </w:tcPr>
          <w:p w14:paraId="7685F4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$25.47</w:t>
            </w:r>
          </w:p>
        </w:tc>
        <w:tc>
          <w:tcPr>
            <w:tcW w:w="0" w:type="auto"/>
            <w:vAlign w:val="center"/>
            <w:hideMark/>
          </w:tcPr>
          <w:p w14:paraId="0BF2A8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$25.59</w:t>
            </w:r>
          </w:p>
        </w:tc>
        <w:tc>
          <w:tcPr>
            <w:tcW w:w="0" w:type="auto"/>
            <w:vAlign w:val="center"/>
            <w:hideMark/>
          </w:tcPr>
          <w:p w14:paraId="774900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$25.72</w:t>
            </w:r>
          </w:p>
        </w:tc>
        <w:tc>
          <w:tcPr>
            <w:tcW w:w="0" w:type="auto"/>
            <w:vAlign w:val="center"/>
            <w:hideMark/>
          </w:tcPr>
          <w:p w14:paraId="46B7F4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$25.85</w:t>
            </w:r>
          </w:p>
        </w:tc>
        <w:tc>
          <w:tcPr>
            <w:tcW w:w="0" w:type="auto"/>
            <w:vAlign w:val="center"/>
            <w:hideMark/>
          </w:tcPr>
          <w:p w14:paraId="1A26FA7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$25.98</w:t>
            </w:r>
          </w:p>
        </w:tc>
        <w:tc>
          <w:tcPr>
            <w:tcW w:w="0" w:type="auto"/>
            <w:vAlign w:val="center"/>
            <w:hideMark/>
          </w:tcPr>
          <w:p w14:paraId="646471A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$26.11</w:t>
            </w:r>
          </w:p>
        </w:tc>
        <w:tc>
          <w:tcPr>
            <w:tcW w:w="0" w:type="auto"/>
            <w:vAlign w:val="center"/>
            <w:hideMark/>
          </w:tcPr>
          <w:p w14:paraId="7C6961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$26.24</w:t>
            </w:r>
          </w:p>
        </w:tc>
        <w:tc>
          <w:tcPr>
            <w:tcW w:w="0" w:type="auto"/>
            <w:vAlign w:val="center"/>
            <w:hideMark/>
          </w:tcPr>
          <w:p w14:paraId="71DF5C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$26.37</w:t>
            </w:r>
          </w:p>
        </w:tc>
        <w:tc>
          <w:tcPr>
            <w:tcW w:w="0" w:type="auto"/>
            <w:vAlign w:val="center"/>
            <w:hideMark/>
          </w:tcPr>
          <w:p w14:paraId="20FCCC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$26.50</w:t>
            </w:r>
          </w:p>
        </w:tc>
      </w:tr>
      <w:tr w:rsidR="005611F4" w:rsidRPr="00815C1F" w14:paraId="58C29692" w14:textId="77777777" w:rsidTr="00D442F5">
        <w:trPr>
          <w:jc w:val="center"/>
        </w:trPr>
        <w:tc>
          <w:tcPr>
            <w:tcW w:w="0" w:type="auto"/>
            <w:vAlign w:val="center"/>
            <w:hideMark/>
          </w:tcPr>
          <w:p w14:paraId="472BBF1F"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5</w:t>
            </w:r>
          </w:p>
        </w:tc>
        <w:tc>
          <w:tcPr>
            <w:tcW w:w="0" w:type="auto"/>
            <w:vAlign w:val="center"/>
            <w:hideMark/>
          </w:tcPr>
          <w:p w14:paraId="744FDC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$32.27</w:t>
            </w:r>
          </w:p>
        </w:tc>
        <w:tc>
          <w:tcPr>
            <w:tcW w:w="0" w:type="auto"/>
            <w:vAlign w:val="center"/>
            <w:hideMark/>
          </w:tcPr>
          <w:p w14:paraId="36D89A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$32.43</w:t>
            </w:r>
          </w:p>
        </w:tc>
        <w:tc>
          <w:tcPr>
            <w:tcW w:w="0" w:type="auto"/>
            <w:vAlign w:val="center"/>
            <w:hideMark/>
          </w:tcPr>
          <w:p w14:paraId="2E9F50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$32.59</w:t>
            </w:r>
          </w:p>
        </w:tc>
        <w:tc>
          <w:tcPr>
            <w:tcW w:w="0" w:type="auto"/>
            <w:vAlign w:val="center"/>
            <w:hideMark/>
          </w:tcPr>
          <w:p w14:paraId="30F107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$32.76</w:t>
            </w:r>
          </w:p>
        </w:tc>
        <w:tc>
          <w:tcPr>
            <w:tcW w:w="0" w:type="auto"/>
            <w:vAlign w:val="center"/>
            <w:hideMark/>
          </w:tcPr>
          <w:p w14:paraId="29C9781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$32.92</w:t>
            </w:r>
          </w:p>
        </w:tc>
        <w:tc>
          <w:tcPr>
            <w:tcW w:w="0" w:type="auto"/>
            <w:vAlign w:val="center"/>
            <w:hideMark/>
          </w:tcPr>
          <w:p w14:paraId="311113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$33.09</w:t>
            </w:r>
          </w:p>
        </w:tc>
        <w:tc>
          <w:tcPr>
            <w:tcW w:w="0" w:type="auto"/>
            <w:vAlign w:val="center"/>
            <w:hideMark/>
          </w:tcPr>
          <w:p w14:paraId="772AB1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$33.25</w:t>
            </w:r>
          </w:p>
        </w:tc>
        <w:tc>
          <w:tcPr>
            <w:tcW w:w="0" w:type="auto"/>
            <w:vAlign w:val="center"/>
            <w:hideMark/>
          </w:tcPr>
          <w:p w14:paraId="3BFA76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$33.42</w:t>
            </w:r>
          </w:p>
        </w:tc>
        <w:tc>
          <w:tcPr>
            <w:tcW w:w="0" w:type="auto"/>
            <w:vAlign w:val="center"/>
            <w:hideMark/>
          </w:tcPr>
          <w:p w14:paraId="12B111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$33.58</w:t>
            </w:r>
          </w:p>
        </w:tc>
        <w:tc>
          <w:tcPr>
            <w:tcW w:w="0" w:type="auto"/>
            <w:vAlign w:val="center"/>
            <w:hideMark/>
          </w:tcPr>
          <w:p w14:paraId="2DE901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$33.75</w:t>
            </w:r>
          </w:p>
        </w:tc>
        <w:tc>
          <w:tcPr>
            <w:tcW w:w="0" w:type="auto"/>
            <w:vAlign w:val="center"/>
            <w:hideMark/>
          </w:tcPr>
          <w:p w14:paraId="5EF832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$33.92</w:t>
            </w:r>
          </w:p>
        </w:tc>
        <w:tc>
          <w:tcPr>
            <w:tcW w:w="0" w:type="auto"/>
            <w:vAlign w:val="center"/>
            <w:hideMark/>
          </w:tcPr>
          <w:p w14:paraId="72C3B3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$34.09</w:t>
            </w:r>
          </w:p>
        </w:tc>
      </w:tr>
      <w:tr w:rsidR="005611F4" w:rsidRPr="00815C1F" w14:paraId="4F386E1E" w14:textId="77777777" w:rsidTr="00D442F5">
        <w:trPr>
          <w:jc w:val="center"/>
        </w:trPr>
        <w:tc>
          <w:tcPr>
            <w:tcW w:w="0" w:type="auto"/>
            <w:vAlign w:val="center"/>
            <w:hideMark/>
          </w:tcPr>
          <w:p w14:paraId="3C1733C9"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6</w:t>
            </w:r>
          </w:p>
        </w:tc>
        <w:tc>
          <w:tcPr>
            <w:tcW w:w="0" w:type="auto"/>
            <w:vAlign w:val="center"/>
            <w:hideMark/>
          </w:tcPr>
          <w:p w14:paraId="612A6A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$39.74</w:t>
            </w:r>
          </w:p>
        </w:tc>
        <w:tc>
          <w:tcPr>
            <w:tcW w:w="0" w:type="auto"/>
            <w:vAlign w:val="center"/>
            <w:hideMark/>
          </w:tcPr>
          <w:p w14:paraId="333931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$39.94</w:t>
            </w:r>
          </w:p>
        </w:tc>
        <w:tc>
          <w:tcPr>
            <w:tcW w:w="0" w:type="auto"/>
            <w:vAlign w:val="center"/>
            <w:hideMark/>
          </w:tcPr>
          <w:p w14:paraId="343ED2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$40.14</w:t>
            </w:r>
          </w:p>
        </w:tc>
        <w:tc>
          <w:tcPr>
            <w:tcW w:w="0" w:type="auto"/>
            <w:vAlign w:val="center"/>
            <w:hideMark/>
          </w:tcPr>
          <w:p w14:paraId="691310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$40.34</w:t>
            </w:r>
          </w:p>
        </w:tc>
        <w:tc>
          <w:tcPr>
            <w:tcW w:w="0" w:type="auto"/>
            <w:vAlign w:val="center"/>
            <w:hideMark/>
          </w:tcPr>
          <w:p w14:paraId="1B6513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$40.54</w:t>
            </w:r>
          </w:p>
        </w:tc>
        <w:tc>
          <w:tcPr>
            <w:tcW w:w="0" w:type="auto"/>
            <w:vAlign w:val="center"/>
            <w:hideMark/>
          </w:tcPr>
          <w:p w14:paraId="0FB05B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$40.75</w:t>
            </w:r>
          </w:p>
        </w:tc>
        <w:tc>
          <w:tcPr>
            <w:tcW w:w="0" w:type="auto"/>
            <w:vAlign w:val="center"/>
            <w:hideMark/>
          </w:tcPr>
          <w:p w14:paraId="7BBB58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$40.95</w:t>
            </w:r>
          </w:p>
        </w:tc>
        <w:tc>
          <w:tcPr>
            <w:tcW w:w="0" w:type="auto"/>
            <w:vAlign w:val="center"/>
            <w:hideMark/>
          </w:tcPr>
          <w:p w14:paraId="5D2F57A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$41.16</w:t>
            </w:r>
          </w:p>
        </w:tc>
        <w:tc>
          <w:tcPr>
            <w:tcW w:w="0" w:type="auto"/>
            <w:vAlign w:val="center"/>
            <w:hideMark/>
          </w:tcPr>
          <w:p w14:paraId="7C4362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$41.36</w:t>
            </w:r>
          </w:p>
        </w:tc>
        <w:tc>
          <w:tcPr>
            <w:tcW w:w="0" w:type="auto"/>
            <w:vAlign w:val="center"/>
            <w:hideMark/>
          </w:tcPr>
          <w:p w14:paraId="401E6D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$41.57</w:t>
            </w:r>
          </w:p>
        </w:tc>
        <w:tc>
          <w:tcPr>
            <w:tcW w:w="0" w:type="auto"/>
            <w:vAlign w:val="center"/>
            <w:hideMark/>
          </w:tcPr>
          <w:p w14:paraId="6A5E7F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$41.78</w:t>
            </w:r>
          </w:p>
        </w:tc>
        <w:tc>
          <w:tcPr>
            <w:tcW w:w="0" w:type="auto"/>
            <w:vAlign w:val="center"/>
            <w:hideMark/>
          </w:tcPr>
          <w:p w14:paraId="4647E56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$41.99</w:t>
            </w:r>
          </w:p>
        </w:tc>
      </w:tr>
      <w:tr w:rsidR="005611F4" w:rsidRPr="00815C1F" w14:paraId="2C2B1102" w14:textId="77777777" w:rsidTr="00D442F5">
        <w:trPr>
          <w:jc w:val="center"/>
        </w:trPr>
        <w:tc>
          <w:tcPr>
            <w:tcW w:w="0" w:type="auto"/>
            <w:vAlign w:val="center"/>
            <w:hideMark/>
          </w:tcPr>
          <w:p w14:paraId="42E55C99"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7</w:t>
            </w:r>
          </w:p>
        </w:tc>
        <w:tc>
          <w:tcPr>
            <w:tcW w:w="0" w:type="auto"/>
            <w:vAlign w:val="center"/>
            <w:hideMark/>
          </w:tcPr>
          <w:p w14:paraId="741E426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$47.56</w:t>
            </w:r>
          </w:p>
        </w:tc>
        <w:tc>
          <w:tcPr>
            <w:tcW w:w="0" w:type="auto"/>
            <w:vAlign w:val="center"/>
            <w:hideMark/>
          </w:tcPr>
          <w:p w14:paraId="47E66E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$47.80</w:t>
            </w:r>
          </w:p>
        </w:tc>
        <w:tc>
          <w:tcPr>
            <w:tcW w:w="0" w:type="auto"/>
            <w:vAlign w:val="center"/>
            <w:hideMark/>
          </w:tcPr>
          <w:p w14:paraId="6E1862F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$48.04</w:t>
            </w:r>
          </w:p>
        </w:tc>
        <w:tc>
          <w:tcPr>
            <w:tcW w:w="0" w:type="auto"/>
            <w:vAlign w:val="center"/>
            <w:hideMark/>
          </w:tcPr>
          <w:p w14:paraId="3899050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$48.28</w:t>
            </w:r>
          </w:p>
        </w:tc>
        <w:tc>
          <w:tcPr>
            <w:tcW w:w="0" w:type="auto"/>
            <w:vAlign w:val="center"/>
            <w:hideMark/>
          </w:tcPr>
          <w:p w14:paraId="6161D3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$48.52</w:t>
            </w:r>
          </w:p>
        </w:tc>
        <w:tc>
          <w:tcPr>
            <w:tcW w:w="0" w:type="auto"/>
            <w:vAlign w:val="center"/>
            <w:hideMark/>
          </w:tcPr>
          <w:p w14:paraId="00FF856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$48.76</w:t>
            </w:r>
          </w:p>
        </w:tc>
        <w:tc>
          <w:tcPr>
            <w:tcW w:w="0" w:type="auto"/>
            <w:vAlign w:val="center"/>
            <w:hideMark/>
          </w:tcPr>
          <w:p w14:paraId="65AE6F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$49.00</w:t>
            </w:r>
          </w:p>
        </w:tc>
        <w:tc>
          <w:tcPr>
            <w:tcW w:w="0" w:type="auto"/>
            <w:vAlign w:val="center"/>
            <w:hideMark/>
          </w:tcPr>
          <w:p w14:paraId="6FECF8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$49.25</w:t>
            </w:r>
          </w:p>
        </w:tc>
        <w:tc>
          <w:tcPr>
            <w:tcW w:w="0" w:type="auto"/>
            <w:vAlign w:val="center"/>
            <w:hideMark/>
          </w:tcPr>
          <w:p w14:paraId="70F6FD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$49.49</w:t>
            </w:r>
          </w:p>
        </w:tc>
        <w:tc>
          <w:tcPr>
            <w:tcW w:w="0" w:type="auto"/>
            <w:vAlign w:val="center"/>
            <w:hideMark/>
          </w:tcPr>
          <w:p w14:paraId="4E64FB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$49.74</w:t>
            </w:r>
          </w:p>
        </w:tc>
        <w:tc>
          <w:tcPr>
            <w:tcW w:w="0" w:type="auto"/>
            <w:vAlign w:val="center"/>
            <w:hideMark/>
          </w:tcPr>
          <w:p w14:paraId="130C04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$49.99</w:t>
            </w:r>
          </w:p>
        </w:tc>
        <w:tc>
          <w:tcPr>
            <w:tcW w:w="0" w:type="auto"/>
            <w:vAlign w:val="center"/>
            <w:hideMark/>
          </w:tcPr>
          <w:p w14:paraId="4F19CF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$50.24</w:t>
            </w:r>
          </w:p>
        </w:tc>
      </w:tr>
      <w:tr w:rsidR="005611F4" w:rsidRPr="00815C1F" w14:paraId="0C59AEEF" w14:textId="77777777" w:rsidTr="00D442F5">
        <w:trPr>
          <w:jc w:val="center"/>
        </w:trPr>
        <w:tc>
          <w:tcPr>
            <w:tcW w:w="0" w:type="auto"/>
            <w:vAlign w:val="center"/>
            <w:hideMark/>
          </w:tcPr>
          <w:p w14:paraId="0B38372C"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8</w:t>
            </w:r>
          </w:p>
        </w:tc>
        <w:tc>
          <w:tcPr>
            <w:tcW w:w="0" w:type="auto"/>
            <w:vAlign w:val="center"/>
            <w:hideMark/>
          </w:tcPr>
          <w:p w14:paraId="06A944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$55.79</w:t>
            </w:r>
          </w:p>
        </w:tc>
        <w:tc>
          <w:tcPr>
            <w:tcW w:w="0" w:type="auto"/>
            <w:vAlign w:val="center"/>
            <w:hideMark/>
          </w:tcPr>
          <w:p w14:paraId="26B072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$56.07</w:t>
            </w:r>
          </w:p>
        </w:tc>
        <w:tc>
          <w:tcPr>
            <w:tcW w:w="0" w:type="auto"/>
            <w:vAlign w:val="center"/>
            <w:hideMark/>
          </w:tcPr>
          <w:p w14:paraId="5A1868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$56.35</w:t>
            </w:r>
          </w:p>
        </w:tc>
        <w:tc>
          <w:tcPr>
            <w:tcW w:w="0" w:type="auto"/>
            <w:vAlign w:val="center"/>
            <w:hideMark/>
          </w:tcPr>
          <w:p w14:paraId="7571063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$56.63</w:t>
            </w:r>
          </w:p>
        </w:tc>
        <w:tc>
          <w:tcPr>
            <w:tcW w:w="0" w:type="auto"/>
            <w:vAlign w:val="center"/>
            <w:hideMark/>
          </w:tcPr>
          <w:p w14:paraId="0C08C0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$56.91</w:t>
            </w:r>
          </w:p>
        </w:tc>
        <w:tc>
          <w:tcPr>
            <w:tcW w:w="0" w:type="auto"/>
            <w:vAlign w:val="center"/>
            <w:hideMark/>
          </w:tcPr>
          <w:p w14:paraId="46D586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$57.20</w:t>
            </w:r>
          </w:p>
        </w:tc>
        <w:tc>
          <w:tcPr>
            <w:tcW w:w="0" w:type="auto"/>
            <w:vAlign w:val="center"/>
            <w:hideMark/>
          </w:tcPr>
          <w:p w14:paraId="08A6A5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$57.48</w:t>
            </w:r>
          </w:p>
        </w:tc>
        <w:tc>
          <w:tcPr>
            <w:tcW w:w="0" w:type="auto"/>
            <w:vAlign w:val="center"/>
            <w:hideMark/>
          </w:tcPr>
          <w:p w14:paraId="7C20DF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$57.77</w:t>
            </w:r>
          </w:p>
        </w:tc>
        <w:tc>
          <w:tcPr>
            <w:tcW w:w="0" w:type="auto"/>
            <w:vAlign w:val="center"/>
            <w:hideMark/>
          </w:tcPr>
          <w:p w14:paraId="141CD2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$58.06</w:t>
            </w:r>
          </w:p>
        </w:tc>
        <w:tc>
          <w:tcPr>
            <w:tcW w:w="0" w:type="auto"/>
            <w:vAlign w:val="center"/>
            <w:hideMark/>
          </w:tcPr>
          <w:p w14:paraId="30C446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$58.35</w:t>
            </w:r>
          </w:p>
        </w:tc>
        <w:tc>
          <w:tcPr>
            <w:tcW w:w="0" w:type="auto"/>
            <w:vAlign w:val="center"/>
            <w:hideMark/>
          </w:tcPr>
          <w:p w14:paraId="74CBB9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$58.64</w:t>
            </w:r>
          </w:p>
        </w:tc>
        <w:tc>
          <w:tcPr>
            <w:tcW w:w="0" w:type="auto"/>
            <w:vAlign w:val="center"/>
            <w:hideMark/>
          </w:tcPr>
          <w:p w14:paraId="46AA3FA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$58.93</w:t>
            </w:r>
          </w:p>
        </w:tc>
      </w:tr>
      <w:tr w:rsidR="005611F4" w:rsidRPr="00815C1F" w14:paraId="70642E47" w14:textId="77777777" w:rsidTr="00D442F5">
        <w:trPr>
          <w:jc w:val="center"/>
        </w:trPr>
        <w:tc>
          <w:tcPr>
            <w:tcW w:w="0" w:type="auto"/>
            <w:vAlign w:val="center"/>
            <w:hideMark/>
          </w:tcPr>
          <w:p w14:paraId="6798CD8E"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9</w:t>
            </w:r>
          </w:p>
        </w:tc>
        <w:tc>
          <w:tcPr>
            <w:tcW w:w="0" w:type="auto"/>
            <w:vAlign w:val="center"/>
            <w:hideMark/>
          </w:tcPr>
          <w:p w14:paraId="6C12AC6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$64.29</w:t>
            </w:r>
          </w:p>
        </w:tc>
        <w:tc>
          <w:tcPr>
            <w:tcW w:w="0" w:type="auto"/>
            <w:vAlign w:val="center"/>
            <w:hideMark/>
          </w:tcPr>
          <w:p w14:paraId="236CFA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$64.62</w:t>
            </w:r>
          </w:p>
        </w:tc>
        <w:tc>
          <w:tcPr>
            <w:tcW w:w="0" w:type="auto"/>
            <w:vAlign w:val="center"/>
            <w:hideMark/>
          </w:tcPr>
          <w:p w14:paraId="26C88B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$64.94</w:t>
            </w:r>
          </w:p>
        </w:tc>
        <w:tc>
          <w:tcPr>
            <w:tcW w:w="0" w:type="auto"/>
            <w:vAlign w:val="center"/>
            <w:hideMark/>
          </w:tcPr>
          <w:p w14:paraId="769758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$65.26</w:t>
            </w:r>
          </w:p>
        </w:tc>
        <w:tc>
          <w:tcPr>
            <w:tcW w:w="0" w:type="auto"/>
            <w:vAlign w:val="center"/>
            <w:hideMark/>
          </w:tcPr>
          <w:p w14:paraId="271CF90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$65.59</w:t>
            </w:r>
          </w:p>
        </w:tc>
        <w:tc>
          <w:tcPr>
            <w:tcW w:w="0" w:type="auto"/>
            <w:vAlign w:val="center"/>
            <w:hideMark/>
          </w:tcPr>
          <w:p w14:paraId="1D8A51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$65.92</w:t>
            </w:r>
          </w:p>
        </w:tc>
        <w:tc>
          <w:tcPr>
            <w:tcW w:w="0" w:type="auto"/>
            <w:vAlign w:val="center"/>
            <w:hideMark/>
          </w:tcPr>
          <w:p w14:paraId="5E7660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$66.25</w:t>
            </w:r>
          </w:p>
        </w:tc>
        <w:tc>
          <w:tcPr>
            <w:tcW w:w="0" w:type="auto"/>
            <w:vAlign w:val="center"/>
            <w:hideMark/>
          </w:tcPr>
          <w:p w14:paraId="7E63889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$66.58</w:t>
            </w:r>
          </w:p>
        </w:tc>
        <w:tc>
          <w:tcPr>
            <w:tcW w:w="0" w:type="auto"/>
            <w:vAlign w:val="center"/>
            <w:hideMark/>
          </w:tcPr>
          <w:p w14:paraId="4B7C1A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$66.91</w:t>
            </w:r>
          </w:p>
        </w:tc>
        <w:tc>
          <w:tcPr>
            <w:tcW w:w="0" w:type="auto"/>
            <w:vAlign w:val="center"/>
            <w:hideMark/>
          </w:tcPr>
          <w:p w14:paraId="732357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$67.25</w:t>
            </w:r>
          </w:p>
        </w:tc>
        <w:tc>
          <w:tcPr>
            <w:tcW w:w="0" w:type="auto"/>
            <w:vAlign w:val="center"/>
            <w:hideMark/>
          </w:tcPr>
          <w:p w14:paraId="2DDB58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$67.58</w:t>
            </w:r>
          </w:p>
        </w:tc>
        <w:tc>
          <w:tcPr>
            <w:tcW w:w="0" w:type="auto"/>
            <w:vAlign w:val="center"/>
            <w:hideMark/>
          </w:tcPr>
          <w:p w14:paraId="52D5D5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$67.92</w:t>
            </w:r>
          </w:p>
        </w:tc>
      </w:tr>
      <w:tr w:rsidR="005611F4" w:rsidRPr="00815C1F" w14:paraId="5BA75D5B" w14:textId="77777777" w:rsidTr="00D442F5">
        <w:trPr>
          <w:jc w:val="center"/>
        </w:trPr>
        <w:tc>
          <w:tcPr>
            <w:tcW w:w="0" w:type="auto"/>
            <w:vAlign w:val="center"/>
            <w:hideMark/>
          </w:tcPr>
          <w:p w14:paraId="4E50550D"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10</w:t>
            </w:r>
          </w:p>
        </w:tc>
        <w:tc>
          <w:tcPr>
            <w:tcW w:w="0" w:type="auto"/>
            <w:vAlign w:val="center"/>
            <w:hideMark/>
          </w:tcPr>
          <w:p w14:paraId="7ADBA5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$73.13</w:t>
            </w:r>
          </w:p>
        </w:tc>
        <w:tc>
          <w:tcPr>
            <w:tcW w:w="0" w:type="auto"/>
            <w:vAlign w:val="center"/>
            <w:hideMark/>
          </w:tcPr>
          <w:p w14:paraId="57790C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$73.50</w:t>
            </w:r>
          </w:p>
        </w:tc>
        <w:tc>
          <w:tcPr>
            <w:tcW w:w="0" w:type="auto"/>
            <w:vAlign w:val="center"/>
            <w:hideMark/>
          </w:tcPr>
          <w:p w14:paraId="59D4F2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$73.87</w:t>
            </w:r>
          </w:p>
        </w:tc>
        <w:tc>
          <w:tcPr>
            <w:tcW w:w="0" w:type="auto"/>
            <w:vAlign w:val="center"/>
            <w:hideMark/>
          </w:tcPr>
          <w:p w14:paraId="59582A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$74.24</w:t>
            </w:r>
          </w:p>
        </w:tc>
        <w:tc>
          <w:tcPr>
            <w:tcW w:w="0" w:type="auto"/>
            <w:vAlign w:val="center"/>
            <w:hideMark/>
          </w:tcPr>
          <w:p w14:paraId="266C21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$74.61</w:t>
            </w:r>
          </w:p>
        </w:tc>
        <w:tc>
          <w:tcPr>
            <w:tcW w:w="0" w:type="auto"/>
            <w:vAlign w:val="center"/>
            <w:hideMark/>
          </w:tcPr>
          <w:p w14:paraId="1D52BA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$74.98</w:t>
            </w:r>
          </w:p>
        </w:tc>
        <w:tc>
          <w:tcPr>
            <w:tcW w:w="0" w:type="auto"/>
            <w:vAlign w:val="center"/>
            <w:hideMark/>
          </w:tcPr>
          <w:p w14:paraId="09D76B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$75.35</w:t>
            </w:r>
          </w:p>
        </w:tc>
        <w:tc>
          <w:tcPr>
            <w:tcW w:w="0" w:type="auto"/>
            <w:vAlign w:val="center"/>
            <w:hideMark/>
          </w:tcPr>
          <w:p w14:paraId="2845F4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$75.73</w:t>
            </w:r>
          </w:p>
        </w:tc>
        <w:tc>
          <w:tcPr>
            <w:tcW w:w="0" w:type="auto"/>
            <w:vAlign w:val="center"/>
            <w:hideMark/>
          </w:tcPr>
          <w:p w14:paraId="1EB0DC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$76.11</w:t>
            </w:r>
          </w:p>
        </w:tc>
        <w:tc>
          <w:tcPr>
            <w:tcW w:w="0" w:type="auto"/>
            <w:vAlign w:val="center"/>
            <w:hideMark/>
          </w:tcPr>
          <w:p w14:paraId="020C1B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$76.49</w:t>
            </w:r>
          </w:p>
        </w:tc>
        <w:tc>
          <w:tcPr>
            <w:tcW w:w="0" w:type="auto"/>
            <w:vAlign w:val="center"/>
            <w:hideMark/>
          </w:tcPr>
          <w:p w14:paraId="2587B4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$76.87</w:t>
            </w:r>
          </w:p>
        </w:tc>
        <w:tc>
          <w:tcPr>
            <w:tcW w:w="0" w:type="auto"/>
            <w:vAlign w:val="center"/>
            <w:hideMark/>
          </w:tcPr>
          <w:p w14:paraId="621BB2C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$77.26</w:t>
            </w:r>
          </w:p>
        </w:tc>
      </w:tr>
      <w:tr w:rsidR="005611F4" w:rsidRPr="00815C1F" w14:paraId="412BED07" w14:textId="77777777" w:rsidTr="00D442F5">
        <w:trPr>
          <w:jc w:val="center"/>
        </w:trPr>
        <w:tc>
          <w:tcPr>
            <w:tcW w:w="0" w:type="auto"/>
            <w:vAlign w:val="center"/>
            <w:hideMark/>
          </w:tcPr>
          <w:p w14:paraId="3EB541B4"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11</w:t>
            </w:r>
          </w:p>
        </w:tc>
        <w:tc>
          <w:tcPr>
            <w:tcW w:w="0" w:type="auto"/>
            <w:vAlign w:val="center"/>
            <w:hideMark/>
          </w:tcPr>
          <w:p w14:paraId="4AA661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$82.16</w:t>
            </w:r>
          </w:p>
        </w:tc>
        <w:tc>
          <w:tcPr>
            <w:tcW w:w="0" w:type="auto"/>
            <w:vAlign w:val="center"/>
            <w:hideMark/>
          </w:tcPr>
          <w:p w14:paraId="6BF612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$82.57</w:t>
            </w:r>
          </w:p>
        </w:tc>
        <w:tc>
          <w:tcPr>
            <w:tcW w:w="0" w:type="auto"/>
            <w:vAlign w:val="center"/>
            <w:hideMark/>
          </w:tcPr>
          <w:p w14:paraId="5A33BD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$82.98</w:t>
            </w:r>
          </w:p>
        </w:tc>
        <w:tc>
          <w:tcPr>
            <w:tcW w:w="0" w:type="auto"/>
            <w:vAlign w:val="center"/>
            <w:hideMark/>
          </w:tcPr>
          <w:p w14:paraId="0E02CC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$83.40</w:t>
            </w:r>
          </w:p>
        </w:tc>
        <w:tc>
          <w:tcPr>
            <w:tcW w:w="0" w:type="auto"/>
            <w:vAlign w:val="center"/>
            <w:hideMark/>
          </w:tcPr>
          <w:p w14:paraId="1C77F0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$83.81</w:t>
            </w:r>
          </w:p>
        </w:tc>
        <w:tc>
          <w:tcPr>
            <w:tcW w:w="0" w:type="auto"/>
            <w:vAlign w:val="center"/>
            <w:hideMark/>
          </w:tcPr>
          <w:p w14:paraId="4045B3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$84.23</w:t>
            </w:r>
          </w:p>
        </w:tc>
        <w:tc>
          <w:tcPr>
            <w:tcW w:w="0" w:type="auto"/>
            <w:vAlign w:val="center"/>
            <w:hideMark/>
          </w:tcPr>
          <w:p w14:paraId="4CF30F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$84.65</w:t>
            </w:r>
          </w:p>
        </w:tc>
        <w:tc>
          <w:tcPr>
            <w:tcW w:w="0" w:type="auto"/>
            <w:vAlign w:val="center"/>
            <w:hideMark/>
          </w:tcPr>
          <w:p w14:paraId="23A985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$85.08</w:t>
            </w:r>
          </w:p>
        </w:tc>
        <w:tc>
          <w:tcPr>
            <w:tcW w:w="0" w:type="auto"/>
            <w:vAlign w:val="center"/>
            <w:hideMark/>
          </w:tcPr>
          <w:p w14:paraId="396F4B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$85.50</w:t>
            </w:r>
          </w:p>
        </w:tc>
        <w:tc>
          <w:tcPr>
            <w:tcW w:w="0" w:type="auto"/>
            <w:vAlign w:val="center"/>
            <w:hideMark/>
          </w:tcPr>
          <w:p w14:paraId="7DAACFD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$85.93</w:t>
            </w:r>
          </w:p>
        </w:tc>
        <w:tc>
          <w:tcPr>
            <w:tcW w:w="0" w:type="auto"/>
            <w:vAlign w:val="center"/>
            <w:hideMark/>
          </w:tcPr>
          <w:p w14:paraId="1CF3D5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$86.36</w:t>
            </w:r>
          </w:p>
        </w:tc>
        <w:tc>
          <w:tcPr>
            <w:tcW w:w="0" w:type="auto"/>
            <w:vAlign w:val="center"/>
            <w:hideMark/>
          </w:tcPr>
          <w:p w14:paraId="515EE9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$86.79</w:t>
            </w:r>
          </w:p>
        </w:tc>
      </w:tr>
      <w:tr w:rsidR="005611F4" w:rsidRPr="00815C1F" w14:paraId="4F0E9F47" w14:textId="77777777" w:rsidTr="00D442F5">
        <w:trPr>
          <w:jc w:val="center"/>
        </w:trPr>
        <w:tc>
          <w:tcPr>
            <w:tcW w:w="0" w:type="auto"/>
            <w:vAlign w:val="center"/>
            <w:hideMark/>
          </w:tcPr>
          <w:p w14:paraId="4D3107A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12</w:t>
            </w:r>
          </w:p>
        </w:tc>
        <w:tc>
          <w:tcPr>
            <w:tcW w:w="0" w:type="auto"/>
            <w:vAlign w:val="center"/>
            <w:hideMark/>
          </w:tcPr>
          <w:p w14:paraId="6CFE56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$100.64</w:t>
            </w:r>
          </w:p>
        </w:tc>
        <w:tc>
          <w:tcPr>
            <w:tcW w:w="0" w:type="auto"/>
            <w:vAlign w:val="center"/>
            <w:hideMark/>
          </w:tcPr>
          <w:p w14:paraId="7437EA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$101.15</w:t>
            </w:r>
          </w:p>
        </w:tc>
        <w:tc>
          <w:tcPr>
            <w:tcW w:w="0" w:type="auto"/>
            <w:vAlign w:val="center"/>
            <w:hideMark/>
          </w:tcPr>
          <w:p w14:paraId="20373E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$101.65</w:t>
            </w:r>
          </w:p>
        </w:tc>
        <w:tc>
          <w:tcPr>
            <w:tcW w:w="0" w:type="auto"/>
            <w:vAlign w:val="center"/>
            <w:hideMark/>
          </w:tcPr>
          <w:p w14:paraId="0274A6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$102.16</w:t>
            </w:r>
          </w:p>
        </w:tc>
        <w:tc>
          <w:tcPr>
            <w:tcW w:w="0" w:type="auto"/>
            <w:vAlign w:val="center"/>
            <w:hideMark/>
          </w:tcPr>
          <w:p w14:paraId="501A64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$102.67</w:t>
            </w:r>
          </w:p>
        </w:tc>
        <w:tc>
          <w:tcPr>
            <w:tcW w:w="0" w:type="auto"/>
            <w:vAlign w:val="center"/>
            <w:hideMark/>
          </w:tcPr>
          <w:p w14:paraId="1F82E3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$103.18</w:t>
            </w:r>
          </w:p>
        </w:tc>
        <w:tc>
          <w:tcPr>
            <w:tcW w:w="0" w:type="auto"/>
            <w:vAlign w:val="center"/>
            <w:hideMark/>
          </w:tcPr>
          <w:p w14:paraId="7B6DEA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$103.70</w:t>
            </w:r>
          </w:p>
        </w:tc>
        <w:tc>
          <w:tcPr>
            <w:tcW w:w="0" w:type="auto"/>
            <w:vAlign w:val="center"/>
            <w:hideMark/>
          </w:tcPr>
          <w:p w14:paraId="42CC61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$104.22</w:t>
            </w:r>
          </w:p>
        </w:tc>
        <w:tc>
          <w:tcPr>
            <w:tcW w:w="0" w:type="auto"/>
            <w:vAlign w:val="center"/>
            <w:hideMark/>
          </w:tcPr>
          <w:p w14:paraId="35C113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$104.74</w:t>
            </w:r>
          </w:p>
        </w:tc>
        <w:tc>
          <w:tcPr>
            <w:tcW w:w="0" w:type="auto"/>
            <w:vAlign w:val="center"/>
            <w:hideMark/>
          </w:tcPr>
          <w:p w14:paraId="4B14A9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$105.26</w:t>
            </w:r>
          </w:p>
        </w:tc>
        <w:tc>
          <w:tcPr>
            <w:tcW w:w="0" w:type="auto"/>
            <w:vAlign w:val="center"/>
            <w:hideMark/>
          </w:tcPr>
          <w:p w14:paraId="72C200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$105.79</w:t>
            </w:r>
          </w:p>
        </w:tc>
        <w:tc>
          <w:tcPr>
            <w:tcW w:w="0" w:type="auto"/>
            <w:vAlign w:val="center"/>
            <w:hideMark/>
          </w:tcPr>
          <w:p w14:paraId="178E74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$106.32</w:t>
            </w:r>
          </w:p>
        </w:tc>
      </w:tr>
      <w:tr w:rsidR="005611F4" w:rsidRPr="00815C1F" w14:paraId="5458D573" w14:textId="77777777" w:rsidTr="00D442F5">
        <w:trPr>
          <w:jc w:val="center"/>
        </w:trPr>
        <w:tc>
          <w:tcPr>
            <w:tcW w:w="0" w:type="auto"/>
            <w:vAlign w:val="center"/>
            <w:hideMark/>
          </w:tcPr>
          <w:p w14:paraId="7F01536F"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13</w:t>
            </w:r>
          </w:p>
        </w:tc>
        <w:tc>
          <w:tcPr>
            <w:tcW w:w="0" w:type="auto"/>
            <w:vAlign w:val="center"/>
            <w:hideMark/>
          </w:tcPr>
          <w:p w14:paraId="70EAD8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$121.11</w:t>
            </w:r>
          </w:p>
        </w:tc>
        <w:tc>
          <w:tcPr>
            <w:tcW w:w="0" w:type="auto"/>
            <w:vAlign w:val="center"/>
            <w:hideMark/>
          </w:tcPr>
          <w:p w14:paraId="7C6FB8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$121.71</w:t>
            </w:r>
          </w:p>
        </w:tc>
        <w:tc>
          <w:tcPr>
            <w:tcW w:w="0" w:type="auto"/>
            <w:vAlign w:val="center"/>
            <w:hideMark/>
          </w:tcPr>
          <w:p w14:paraId="650D91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$122.32</w:t>
            </w:r>
          </w:p>
        </w:tc>
        <w:tc>
          <w:tcPr>
            <w:tcW w:w="0" w:type="auto"/>
            <w:vAlign w:val="center"/>
            <w:hideMark/>
          </w:tcPr>
          <w:p w14:paraId="5497B4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$122.93</w:t>
            </w:r>
          </w:p>
        </w:tc>
        <w:tc>
          <w:tcPr>
            <w:tcW w:w="0" w:type="auto"/>
            <w:vAlign w:val="center"/>
            <w:hideMark/>
          </w:tcPr>
          <w:p w14:paraId="5AF0F6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$123.55</w:t>
            </w:r>
          </w:p>
        </w:tc>
        <w:tc>
          <w:tcPr>
            <w:tcW w:w="0" w:type="auto"/>
            <w:vAlign w:val="center"/>
            <w:hideMark/>
          </w:tcPr>
          <w:p w14:paraId="692BF0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$124.16</w:t>
            </w:r>
          </w:p>
        </w:tc>
        <w:tc>
          <w:tcPr>
            <w:tcW w:w="0" w:type="auto"/>
            <w:vAlign w:val="center"/>
            <w:hideMark/>
          </w:tcPr>
          <w:p w14:paraId="55AE6ED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$124.78</w:t>
            </w:r>
          </w:p>
        </w:tc>
        <w:tc>
          <w:tcPr>
            <w:tcW w:w="0" w:type="auto"/>
            <w:vAlign w:val="center"/>
            <w:hideMark/>
          </w:tcPr>
          <w:p w14:paraId="1FE043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$125.41</w:t>
            </w:r>
          </w:p>
        </w:tc>
        <w:tc>
          <w:tcPr>
            <w:tcW w:w="0" w:type="auto"/>
            <w:vAlign w:val="center"/>
            <w:hideMark/>
          </w:tcPr>
          <w:p w14:paraId="799D3F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$126.04</w:t>
            </w:r>
          </w:p>
        </w:tc>
        <w:tc>
          <w:tcPr>
            <w:tcW w:w="0" w:type="auto"/>
            <w:vAlign w:val="center"/>
            <w:hideMark/>
          </w:tcPr>
          <w:p w14:paraId="208A2A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$126.67</w:t>
            </w:r>
          </w:p>
        </w:tc>
        <w:tc>
          <w:tcPr>
            <w:tcW w:w="0" w:type="auto"/>
            <w:vAlign w:val="center"/>
            <w:hideMark/>
          </w:tcPr>
          <w:p w14:paraId="6F94EAA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$127.30</w:t>
            </w:r>
          </w:p>
        </w:tc>
        <w:tc>
          <w:tcPr>
            <w:tcW w:w="0" w:type="auto"/>
            <w:vAlign w:val="center"/>
            <w:hideMark/>
          </w:tcPr>
          <w:p w14:paraId="3EFB93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$127.94</w:t>
            </w:r>
          </w:p>
        </w:tc>
      </w:tr>
      <w:tr w:rsidR="005611F4" w:rsidRPr="00815C1F" w14:paraId="52B24AE6" w14:textId="77777777" w:rsidTr="00D442F5">
        <w:trPr>
          <w:jc w:val="center"/>
        </w:trPr>
        <w:tc>
          <w:tcPr>
            <w:tcW w:w="0" w:type="auto"/>
            <w:vAlign w:val="center"/>
            <w:hideMark/>
          </w:tcPr>
          <w:p w14:paraId="6F018A52"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14</w:t>
            </w:r>
          </w:p>
        </w:tc>
        <w:tc>
          <w:tcPr>
            <w:tcW w:w="0" w:type="auto"/>
            <w:vAlign w:val="center"/>
            <w:hideMark/>
          </w:tcPr>
          <w:p w14:paraId="29245B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$143.59</w:t>
            </w:r>
          </w:p>
        </w:tc>
        <w:tc>
          <w:tcPr>
            <w:tcW w:w="0" w:type="auto"/>
            <w:vAlign w:val="center"/>
            <w:hideMark/>
          </w:tcPr>
          <w:p w14:paraId="72C61E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$144.30</w:t>
            </w:r>
          </w:p>
        </w:tc>
        <w:tc>
          <w:tcPr>
            <w:tcW w:w="0" w:type="auto"/>
            <w:vAlign w:val="center"/>
            <w:hideMark/>
          </w:tcPr>
          <w:p w14:paraId="358341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$145.02</w:t>
            </w:r>
          </w:p>
        </w:tc>
        <w:tc>
          <w:tcPr>
            <w:tcW w:w="0" w:type="auto"/>
            <w:vAlign w:val="center"/>
            <w:hideMark/>
          </w:tcPr>
          <w:p w14:paraId="078363A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$145.75</w:t>
            </w:r>
          </w:p>
        </w:tc>
        <w:tc>
          <w:tcPr>
            <w:tcW w:w="0" w:type="auto"/>
            <w:vAlign w:val="center"/>
            <w:hideMark/>
          </w:tcPr>
          <w:p w14:paraId="5691D9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$146.48</w:t>
            </w:r>
          </w:p>
        </w:tc>
        <w:tc>
          <w:tcPr>
            <w:tcW w:w="0" w:type="auto"/>
            <w:vAlign w:val="center"/>
            <w:hideMark/>
          </w:tcPr>
          <w:p w14:paraId="34603DA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$147.21</w:t>
            </w:r>
          </w:p>
        </w:tc>
        <w:tc>
          <w:tcPr>
            <w:tcW w:w="0" w:type="auto"/>
            <w:vAlign w:val="center"/>
            <w:hideMark/>
          </w:tcPr>
          <w:p w14:paraId="6B2A94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$147.95</w:t>
            </w:r>
          </w:p>
        </w:tc>
        <w:tc>
          <w:tcPr>
            <w:tcW w:w="0" w:type="auto"/>
            <w:vAlign w:val="center"/>
            <w:hideMark/>
          </w:tcPr>
          <w:p w14:paraId="5B7E82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$148.69</w:t>
            </w:r>
          </w:p>
        </w:tc>
        <w:tc>
          <w:tcPr>
            <w:tcW w:w="0" w:type="auto"/>
            <w:vAlign w:val="center"/>
            <w:hideMark/>
          </w:tcPr>
          <w:p w14:paraId="1F6BCD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$149.43</w:t>
            </w:r>
          </w:p>
        </w:tc>
        <w:tc>
          <w:tcPr>
            <w:tcW w:w="0" w:type="auto"/>
            <w:vAlign w:val="center"/>
            <w:hideMark/>
          </w:tcPr>
          <w:p w14:paraId="05C521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$150.18</w:t>
            </w:r>
          </w:p>
        </w:tc>
        <w:tc>
          <w:tcPr>
            <w:tcW w:w="0" w:type="auto"/>
            <w:vAlign w:val="center"/>
            <w:hideMark/>
          </w:tcPr>
          <w:p w14:paraId="76B352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$150.93</w:t>
            </w:r>
          </w:p>
        </w:tc>
        <w:tc>
          <w:tcPr>
            <w:tcW w:w="0" w:type="auto"/>
            <w:vAlign w:val="center"/>
            <w:hideMark/>
          </w:tcPr>
          <w:p w14:paraId="5883C8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$151.68</w:t>
            </w:r>
          </w:p>
        </w:tc>
      </w:tr>
      <w:tr w:rsidR="005611F4" w:rsidRPr="00815C1F" w14:paraId="169B06DB" w14:textId="77777777" w:rsidTr="00D442F5">
        <w:trPr>
          <w:jc w:val="center"/>
        </w:trPr>
        <w:tc>
          <w:tcPr>
            <w:tcW w:w="0" w:type="auto"/>
            <w:vAlign w:val="center"/>
            <w:hideMark/>
          </w:tcPr>
          <w:p w14:paraId="1CF04CCC"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15</w:t>
            </w:r>
          </w:p>
        </w:tc>
        <w:tc>
          <w:tcPr>
            <w:tcW w:w="0" w:type="auto"/>
            <w:vAlign w:val="center"/>
            <w:hideMark/>
          </w:tcPr>
          <w:p w14:paraId="49BEEF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$167.79</w:t>
            </w:r>
          </w:p>
        </w:tc>
        <w:tc>
          <w:tcPr>
            <w:tcW w:w="0" w:type="auto"/>
            <w:vAlign w:val="center"/>
            <w:hideMark/>
          </w:tcPr>
          <w:p w14:paraId="3CF7B1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$168.63</w:t>
            </w:r>
          </w:p>
        </w:tc>
        <w:tc>
          <w:tcPr>
            <w:tcW w:w="0" w:type="auto"/>
            <w:vAlign w:val="center"/>
            <w:hideMark/>
          </w:tcPr>
          <w:p w14:paraId="055259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$169.48</w:t>
            </w:r>
          </w:p>
        </w:tc>
        <w:tc>
          <w:tcPr>
            <w:tcW w:w="0" w:type="auto"/>
            <w:vAlign w:val="center"/>
            <w:hideMark/>
          </w:tcPr>
          <w:p w14:paraId="433919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$170.32</w:t>
            </w:r>
          </w:p>
        </w:tc>
        <w:tc>
          <w:tcPr>
            <w:tcW w:w="0" w:type="auto"/>
            <w:vAlign w:val="center"/>
            <w:hideMark/>
          </w:tcPr>
          <w:p w14:paraId="008A4E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$171.18</w:t>
            </w:r>
          </w:p>
        </w:tc>
        <w:tc>
          <w:tcPr>
            <w:tcW w:w="0" w:type="auto"/>
            <w:vAlign w:val="center"/>
            <w:hideMark/>
          </w:tcPr>
          <w:p w14:paraId="54FD91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$172.03</w:t>
            </w:r>
          </w:p>
        </w:tc>
        <w:tc>
          <w:tcPr>
            <w:tcW w:w="0" w:type="auto"/>
            <w:vAlign w:val="center"/>
            <w:hideMark/>
          </w:tcPr>
          <w:p w14:paraId="1EC28C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$172.89</w:t>
            </w:r>
          </w:p>
        </w:tc>
        <w:tc>
          <w:tcPr>
            <w:tcW w:w="0" w:type="auto"/>
            <w:vAlign w:val="center"/>
            <w:hideMark/>
          </w:tcPr>
          <w:p w14:paraId="2899A7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$173.76</w:t>
            </w:r>
          </w:p>
        </w:tc>
        <w:tc>
          <w:tcPr>
            <w:tcW w:w="0" w:type="auto"/>
            <w:vAlign w:val="center"/>
            <w:hideMark/>
          </w:tcPr>
          <w:p w14:paraId="29C9F6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$174.62</w:t>
            </w:r>
          </w:p>
        </w:tc>
        <w:tc>
          <w:tcPr>
            <w:tcW w:w="0" w:type="auto"/>
            <w:vAlign w:val="center"/>
            <w:hideMark/>
          </w:tcPr>
          <w:p w14:paraId="43FD64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$175.50</w:t>
            </w:r>
          </w:p>
        </w:tc>
        <w:tc>
          <w:tcPr>
            <w:tcW w:w="0" w:type="auto"/>
            <w:vAlign w:val="center"/>
            <w:hideMark/>
          </w:tcPr>
          <w:p w14:paraId="6B09CD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$176.38</w:t>
            </w:r>
          </w:p>
        </w:tc>
        <w:tc>
          <w:tcPr>
            <w:tcW w:w="0" w:type="auto"/>
            <w:vAlign w:val="center"/>
            <w:hideMark/>
          </w:tcPr>
          <w:p w14:paraId="721E7C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$177.26</w:t>
            </w:r>
          </w:p>
        </w:tc>
      </w:tr>
      <w:tr w:rsidR="005611F4" w:rsidRPr="00815C1F" w14:paraId="32E04920" w14:textId="77777777" w:rsidTr="00D442F5">
        <w:trPr>
          <w:jc w:val="center"/>
        </w:trPr>
        <w:tc>
          <w:tcPr>
            <w:tcW w:w="0" w:type="auto"/>
            <w:vAlign w:val="center"/>
            <w:hideMark/>
          </w:tcPr>
          <w:p w14:paraId="5462B6A1"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16</w:t>
            </w:r>
          </w:p>
        </w:tc>
        <w:tc>
          <w:tcPr>
            <w:tcW w:w="0" w:type="auto"/>
            <w:vAlign w:val="center"/>
            <w:hideMark/>
          </w:tcPr>
          <w:p w14:paraId="6A052B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$194.03</w:t>
            </w:r>
          </w:p>
        </w:tc>
        <w:tc>
          <w:tcPr>
            <w:tcW w:w="0" w:type="auto"/>
            <w:vAlign w:val="center"/>
            <w:hideMark/>
          </w:tcPr>
          <w:p w14:paraId="636B9E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$195.00</w:t>
            </w:r>
          </w:p>
        </w:tc>
        <w:tc>
          <w:tcPr>
            <w:tcW w:w="0" w:type="auto"/>
            <w:vAlign w:val="center"/>
            <w:hideMark/>
          </w:tcPr>
          <w:p w14:paraId="32B3CC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$195.98</w:t>
            </w:r>
          </w:p>
        </w:tc>
        <w:tc>
          <w:tcPr>
            <w:tcW w:w="0" w:type="auto"/>
            <w:vAlign w:val="center"/>
            <w:hideMark/>
          </w:tcPr>
          <w:p w14:paraId="36B979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$196.96</w:t>
            </w:r>
          </w:p>
        </w:tc>
        <w:tc>
          <w:tcPr>
            <w:tcW w:w="0" w:type="auto"/>
            <w:vAlign w:val="center"/>
            <w:hideMark/>
          </w:tcPr>
          <w:p w14:paraId="0480DB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$197.94</w:t>
            </w:r>
          </w:p>
        </w:tc>
        <w:tc>
          <w:tcPr>
            <w:tcW w:w="0" w:type="auto"/>
            <w:vAlign w:val="center"/>
            <w:hideMark/>
          </w:tcPr>
          <w:p w14:paraId="5E7EDB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$198.93</w:t>
            </w:r>
          </w:p>
        </w:tc>
        <w:tc>
          <w:tcPr>
            <w:tcW w:w="0" w:type="auto"/>
            <w:vAlign w:val="center"/>
            <w:hideMark/>
          </w:tcPr>
          <w:p w14:paraId="43B910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$199.93</w:t>
            </w:r>
          </w:p>
        </w:tc>
        <w:tc>
          <w:tcPr>
            <w:tcW w:w="0" w:type="auto"/>
            <w:vAlign w:val="center"/>
            <w:hideMark/>
          </w:tcPr>
          <w:p w14:paraId="2DB90B6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$200.93</w:t>
            </w:r>
          </w:p>
        </w:tc>
        <w:tc>
          <w:tcPr>
            <w:tcW w:w="0" w:type="auto"/>
            <w:vAlign w:val="center"/>
            <w:hideMark/>
          </w:tcPr>
          <w:p w14:paraId="2EF66E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$201.93</w:t>
            </w:r>
          </w:p>
        </w:tc>
        <w:tc>
          <w:tcPr>
            <w:tcW w:w="0" w:type="auto"/>
            <w:vAlign w:val="center"/>
            <w:hideMark/>
          </w:tcPr>
          <w:p w14:paraId="3F08F4D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$202.94</w:t>
            </w:r>
          </w:p>
        </w:tc>
        <w:tc>
          <w:tcPr>
            <w:tcW w:w="0" w:type="auto"/>
            <w:vAlign w:val="center"/>
            <w:hideMark/>
          </w:tcPr>
          <w:p w14:paraId="55A50D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$203.95</w:t>
            </w:r>
          </w:p>
        </w:tc>
        <w:tc>
          <w:tcPr>
            <w:tcW w:w="0" w:type="auto"/>
            <w:vAlign w:val="center"/>
            <w:hideMark/>
          </w:tcPr>
          <w:p w14:paraId="381258A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$204.97</w:t>
            </w:r>
          </w:p>
        </w:tc>
      </w:tr>
      <w:tr w:rsidR="005611F4" w:rsidRPr="00815C1F" w14:paraId="5D10A433" w14:textId="77777777" w:rsidTr="00D442F5">
        <w:trPr>
          <w:jc w:val="center"/>
        </w:trPr>
        <w:tc>
          <w:tcPr>
            <w:tcW w:w="0" w:type="auto"/>
            <w:vAlign w:val="center"/>
            <w:hideMark/>
          </w:tcPr>
          <w:p w14:paraId="61622285"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17</w:t>
            </w:r>
          </w:p>
        </w:tc>
        <w:tc>
          <w:tcPr>
            <w:tcW w:w="0" w:type="auto"/>
            <w:vAlign w:val="center"/>
            <w:hideMark/>
          </w:tcPr>
          <w:p w14:paraId="0CD3369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$222.17</w:t>
            </w:r>
          </w:p>
        </w:tc>
        <w:tc>
          <w:tcPr>
            <w:tcW w:w="0" w:type="auto"/>
            <w:vAlign w:val="center"/>
            <w:hideMark/>
          </w:tcPr>
          <w:p w14:paraId="1DE2E6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$223.28</w:t>
            </w:r>
          </w:p>
        </w:tc>
        <w:tc>
          <w:tcPr>
            <w:tcW w:w="0" w:type="auto"/>
            <w:vAlign w:val="center"/>
            <w:hideMark/>
          </w:tcPr>
          <w:p w14:paraId="24C0D2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$224.40</w:t>
            </w:r>
          </w:p>
        </w:tc>
        <w:tc>
          <w:tcPr>
            <w:tcW w:w="0" w:type="auto"/>
            <w:vAlign w:val="center"/>
            <w:hideMark/>
          </w:tcPr>
          <w:p w14:paraId="1455AD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$225.52</w:t>
            </w:r>
          </w:p>
        </w:tc>
        <w:tc>
          <w:tcPr>
            <w:tcW w:w="0" w:type="auto"/>
            <w:vAlign w:val="center"/>
            <w:hideMark/>
          </w:tcPr>
          <w:p w14:paraId="35F6F5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$226.65</w:t>
            </w:r>
          </w:p>
        </w:tc>
        <w:tc>
          <w:tcPr>
            <w:tcW w:w="0" w:type="auto"/>
            <w:vAlign w:val="center"/>
            <w:hideMark/>
          </w:tcPr>
          <w:p w14:paraId="5E254D7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$227.78</w:t>
            </w:r>
          </w:p>
        </w:tc>
        <w:tc>
          <w:tcPr>
            <w:tcW w:w="0" w:type="auto"/>
            <w:vAlign w:val="center"/>
            <w:hideMark/>
          </w:tcPr>
          <w:p w14:paraId="581AC8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$228.92</w:t>
            </w:r>
          </w:p>
        </w:tc>
        <w:tc>
          <w:tcPr>
            <w:tcW w:w="0" w:type="auto"/>
            <w:vAlign w:val="center"/>
            <w:hideMark/>
          </w:tcPr>
          <w:p w14:paraId="1683BA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$230.07</w:t>
            </w:r>
          </w:p>
        </w:tc>
        <w:tc>
          <w:tcPr>
            <w:tcW w:w="0" w:type="auto"/>
            <w:vAlign w:val="center"/>
            <w:hideMark/>
          </w:tcPr>
          <w:p w14:paraId="569E0E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$231.22</w:t>
            </w:r>
          </w:p>
        </w:tc>
        <w:tc>
          <w:tcPr>
            <w:tcW w:w="0" w:type="auto"/>
            <w:vAlign w:val="center"/>
            <w:hideMark/>
          </w:tcPr>
          <w:p w14:paraId="089ACF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$232.37</w:t>
            </w:r>
          </w:p>
        </w:tc>
        <w:tc>
          <w:tcPr>
            <w:tcW w:w="0" w:type="auto"/>
            <w:vAlign w:val="center"/>
            <w:hideMark/>
          </w:tcPr>
          <w:p w14:paraId="362A2F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$233.54</w:t>
            </w:r>
          </w:p>
        </w:tc>
        <w:tc>
          <w:tcPr>
            <w:tcW w:w="0" w:type="auto"/>
            <w:vAlign w:val="center"/>
            <w:hideMark/>
          </w:tcPr>
          <w:p w14:paraId="0B7D32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$234.70</w:t>
            </w:r>
          </w:p>
        </w:tc>
      </w:tr>
      <w:tr w:rsidR="005611F4" w:rsidRPr="00815C1F" w14:paraId="1F806820" w14:textId="77777777" w:rsidTr="00D442F5">
        <w:trPr>
          <w:jc w:val="center"/>
        </w:trPr>
        <w:tc>
          <w:tcPr>
            <w:tcW w:w="0" w:type="auto"/>
            <w:vAlign w:val="center"/>
            <w:hideMark/>
          </w:tcPr>
          <w:p w14:paraId="6278180F"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18</w:t>
            </w:r>
          </w:p>
        </w:tc>
        <w:tc>
          <w:tcPr>
            <w:tcW w:w="0" w:type="auto"/>
            <w:vAlign w:val="center"/>
            <w:hideMark/>
          </w:tcPr>
          <w:p w14:paraId="343FE7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$252.38</w:t>
            </w:r>
          </w:p>
        </w:tc>
        <w:tc>
          <w:tcPr>
            <w:tcW w:w="0" w:type="auto"/>
            <w:vAlign w:val="center"/>
            <w:hideMark/>
          </w:tcPr>
          <w:p w14:paraId="12B3CE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$253.65</w:t>
            </w:r>
          </w:p>
        </w:tc>
        <w:tc>
          <w:tcPr>
            <w:tcW w:w="0" w:type="auto"/>
            <w:vAlign w:val="center"/>
            <w:hideMark/>
          </w:tcPr>
          <w:p w14:paraId="1700D6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$254.91</w:t>
            </w:r>
          </w:p>
        </w:tc>
        <w:tc>
          <w:tcPr>
            <w:tcW w:w="0" w:type="auto"/>
            <w:vAlign w:val="center"/>
            <w:hideMark/>
          </w:tcPr>
          <w:p w14:paraId="163F0F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$256.19</w:t>
            </w:r>
          </w:p>
        </w:tc>
        <w:tc>
          <w:tcPr>
            <w:tcW w:w="0" w:type="auto"/>
            <w:vAlign w:val="center"/>
            <w:hideMark/>
          </w:tcPr>
          <w:p w14:paraId="0C41DA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$257.47</w:t>
            </w:r>
          </w:p>
        </w:tc>
        <w:tc>
          <w:tcPr>
            <w:tcW w:w="0" w:type="auto"/>
            <w:vAlign w:val="center"/>
            <w:hideMark/>
          </w:tcPr>
          <w:p w14:paraId="55783F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$258.76</w:t>
            </w:r>
          </w:p>
        </w:tc>
        <w:tc>
          <w:tcPr>
            <w:tcW w:w="0" w:type="auto"/>
            <w:vAlign w:val="center"/>
            <w:hideMark/>
          </w:tcPr>
          <w:p w14:paraId="011C074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$260.05</w:t>
            </w:r>
          </w:p>
        </w:tc>
        <w:tc>
          <w:tcPr>
            <w:tcW w:w="0" w:type="auto"/>
            <w:vAlign w:val="center"/>
            <w:hideMark/>
          </w:tcPr>
          <w:p w14:paraId="2B4FDA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$261.35</w:t>
            </w:r>
          </w:p>
        </w:tc>
        <w:tc>
          <w:tcPr>
            <w:tcW w:w="0" w:type="auto"/>
            <w:vAlign w:val="center"/>
            <w:hideMark/>
          </w:tcPr>
          <w:p w14:paraId="3171D0B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$262.66</w:t>
            </w:r>
          </w:p>
        </w:tc>
        <w:tc>
          <w:tcPr>
            <w:tcW w:w="0" w:type="auto"/>
            <w:vAlign w:val="center"/>
            <w:hideMark/>
          </w:tcPr>
          <w:p w14:paraId="766085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$263.97</w:t>
            </w:r>
          </w:p>
        </w:tc>
        <w:tc>
          <w:tcPr>
            <w:tcW w:w="0" w:type="auto"/>
            <w:vAlign w:val="center"/>
            <w:hideMark/>
          </w:tcPr>
          <w:p w14:paraId="6FE8F5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$265.29</w:t>
            </w:r>
          </w:p>
        </w:tc>
        <w:tc>
          <w:tcPr>
            <w:tcW w:w="0" w:type="auto"/>
            <w:vAlign w:val="center"/>
            <w:hideMark/>
          </w:tcPr>
          <w:p w14:paraId="57136E6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$266.62</w:t>
            </w:r>
          </w:p>
        </w:tc>
      </w:tr>
      <w:tr w:rsidR="005611F4" w:rsidRPr="00815C1F" w14:paraId="0FA457A7" w14:textId="77777777" w:rsidTr="00D442F5">
        <w:trPr>
          <w:jc w:val="center"/>
        </w:trPr>
        <w:tc>
          <w:tcPr>
            <w:tcW w:w="0" w:type="auto"/>
            <w:vAlign w:val="center"/>
            <w:hideMark/>
          </w:tcPr>
          <w:p w14:paraId="1C275843"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19</w:t>
            </w:r>
          </w:p>
        </w:tc>
        <w:tc>
          <w:tcPr>
            <w:tcW w:w="0" w:type="auto"/>
            <w:vAlign w:val="center"/>
            <w:hideMark/>
          </w:tcPr>
          <w:p w14:paraId="2C71C4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$284.29</w:t>
            </w:r>
          </w:p>
        </w:tc>
        <w:tc>
          <w:tcPr>
            <w:tcW w:w="0" w:type="auto"/>
            <w:vAlign w:val="center"/>
            <w:hideMark/>
          </w:tcPr>
          <w:p w14:paraId="238C4B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$285.72</w:t>
            </w:r>
          </w:p>
        </w:tc>
        <w:tc>
          <w:tcPr>
            <w:tcW w:w="0" w:type="auto"/>
            <w:vAlign w:val="center"/>
            <w:hideMark/>
          </w:tcPr>
          <w:p w14:paraId="582FAD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$287.14</w:t>
            </w:r>
          </w:p>
        </w:tc>
        <w:tc>
          <w:tcPr>
            <w:tcW w:w="0" w:type="auto"/>
            <w:vAlign w:val="center"/>
            <w:hideMark/>
          </w:tcPr>
          <w:p w14:paraId="382178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$288.58</w:t>
            </w:r>
          </w:p>
        </w:tc>
        <w:tc>
          <w:tcPr>
            <w:tcW w:w="0" w:type="auto"/>
            <w:vAlign w:val="center"/>
            <w:hideMark/>
          </w:tcPr>
          <w:p w14:paraId="7715B9A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$290.02</w:t>
            </w:r>
          </w:p>
        </w:tc>
        <w:tc>
          <w:tcPr>
            <w:tcW w:w="0" w:type="auto"/>
            <w:vAlign w:val="center"/>
            <w:hideMark/>
          </w:tcPr>
          <w:p w14:paraId="177FFD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$291.47</w:t>
            </w:r>
          </w:p>
        </w:tc>
        <w:tc>
          <w:tcPr>
            <w:tcW w:w="0" w:type="auto"/>
            <w:vAlign w:val="center"/>
            <w:hideMark/>
          </w:tcPr>
          <w:p w14:paraId="241FB8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$292.93</w:t>
            </w:r>
          </w:p>
        </w:tc>
        <w:tc>
          <w:tcPr>
            <w:tcW w:w="0" w:type="auto"/>
            <w:vAlign w:val="center"/>
            <w:hideMark/>
          </w:tcPr>
          <w:p w14:paraId="6FE5BB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$294.39</w:t>
            </w:r>
          </w:p>
        </w:tc>
        <w:tc>
          <w:tcPr>
            <w:tcW w:w="0" w:type="auto"/>
            <w:vAlign w:val="center"/>
            <w:hideMark/>
          </w:tcPr>
          <w:p w14:paraId="5B4C390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$295.87</w:t>
            </w:r>
          </w:p>
        </w:tc>
        <w:tc>
          <w:tcPr>
            <w:tcW w:w="0" w:type="auto"/>
            <w:vAlign w:val="center"/>
            <w:hideMark/>
          </w:tcPr>
          <w:p w14:paraId="163461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$297.35</w:t>
            </w:r>
          </w:p>
        </w:tc>
        <w:tc>
          <w:tcPr>
            <w:tcW w:w="0" w:type="auto"/>
            <w:vAlign w:val="center"/>
            <w:hideMark/>
          </w:tcPr>
          <w:p w14:paraId="7288F4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$298.83</w:t>
            </w:r>
          </w:p>
        </w:tc>
        <w:tc>
          <w:tcPr>
            <w:tcW w:w="0" w:type="auto"/>
            <w:vAlign w:val="center"/>
            <w:hideMark/>
          </w:tcPr>
          <w:p w14:paraId="0B13BF7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$300.33</w:t>
            </w:r>
          </w:p>
        </w:tc>
      </w:tr>
      <w:tr w:rsidR="005611F4" w:rsidRPr="00815C1F" w14:paraId="7070226B" w14:textId="77777777" w:rsidTr="00D442F5">
        <w:trPr>
          <w:jc w:val="center"/>
        </w:trPr>
        <w:tc>
          <w:tcPr>
            <w:tcW w:w="0" w:type="auto"/>
            <w:vAlign w:val="center"/>
            <w:hideMark/>
          </w:tcPr>
          <w:p w14:paraId="2EC34FFA"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lastRenderedPageBreak/>
              <w:t>20</w:t>
            </w:r>
          </w:p>
        </w:tc>
        <w:tc>
          <w:tcPr>
            <w:tcW w:w="0" w:type="auto"/>
            <w:vAlign w:val="center"/>
            <w:hideMark/>
          </w:tcPr>
          <w:p w14:paraId="15DFE7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$318.33</w:t>
            </w:r>
          </w:p>
        </w:tc>
        <w:tc>
          <w:tcPr>
            <w:tcW w:w="0" w:type="auto"/>
            <w:vAlign w:val="center"/>
            <w:hideMark/>
          </w:tcPr>
          <w:p w14:paraId="49AF2D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$319.93</w:t>
            </w:r>
          </w:p>
        </w:tc>
        <w:tc>
          <w:tcPr>
            <w:tcW w:w="0" w:type="auto"/>
            <w:vAlign w:val="center"/>
            <w:hideMark/>
          </w:tcPr>
          <w:p w14:paraId="60702F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$321.53</w:t>
            </w:r>
          </w:p>
        </w:tc>
        <w:tc>
          <w:tcPr>
            <w:tcW w:w="0" w:type="auto"/>
            <w:vAlign w:val="center"/>
            <w:hideMark/>
          </w:tcPr>
          <w:p w14:paraId="4AD4A8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$323.13</w:t>
            </w:r>
          </w:p>
        </w:tc>
        <w:tc>
          <w:tcPr>
            <w:tcW w:w="0" w:type="auto"/>
            <w:vAlign w:val="center"/>
            <w:hideMark/>
          </w:tcPr>
          <w:p w14:paraId="5B4EEB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$324.75</w:t>
            </w:r>
          </w:p>
        </w:tc>
        <w:tc>
          <w:tcPr>
            <w:tcW w:w="0" w:type="auto"/>
            <w:vAlign w:val="center"/>
            <w:hideMark/>
          </w:tcPr>
          <w:p w14:paraId="7DB59E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$326.37</w:t>
            </w:r>
          </w:p>
        </w:tc>
        <w:tc>
          <w:tcPr>
            <w:tcW w:w="0" w:type="auto"/>
            <w:vAlign w:val="center"/>
            <w:hideMark/>
          </w:tcPr>
          <w:p w14:paraId="3B82F8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$328.01</w:t>
            </w:r>
          </w:p>
        </w:tc>
        <w:tc>
          <w:tcPr>
            <w:tcW w:w="0" w:type="auto"/>
            <w:vAlign w:val="center"/>
            <w:hideMark/>
          </w:tcPr>
          <w:p w14:paraId="2A8D98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$329.65</w:t>
            </w:r>
          </w:p>
        </w:tc>
        <w:tc>
          <w:tcPr>
            <w:tcW w:w="0" w:type="auto"/>
            <w:vAlign w:val="center"/>
            <w:hideMark/>
          </w:tcPr>
          <w:p w14:paraId="1528A2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$331.29</w:t>
            </w:r>
          </w:p>
        </w:tc>
        <w:tc>
          <w:tcPr>
            <w:tcW w:w="0" w:type="auto"/>
            <w:vAlign w:val="center"/>
            <w:hideMark/>
          </w:tcPr>
          <w:p w14:paraId="52FAC2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$332.95</w:t>
            </w:r>
          </w:p>
        </w:tc>
        <w:tc>
          <w:tcPr>
            <w:tcW w:w="0" w:type="auto"/>
            <w:vAlign w:val="center"/>
            <w:hideMark/>
          </w:tcPr>
          <w:p w14:paraId="7903B6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$334.61</w:t>
            </w:r>
          </w:p>
        </w:tc>
        <w:tc>
          <w:tcPr>
            <w:tcW w:w="0" w:type="auto"/>
            <w:vAlign w:val="center"/>
            <w:hideMark/>
          </w:tcPr>
          <w:p w14:paraId="1E6A55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$336.29</w:t>
            </w:r>
          </w:p>
        </w:tc>
      </w:tr>
      <w:tr w:rsidR="005611F4" w:rsidRPr="00815C1F" w14:paraId="552D1171" w14:textId="77777777" w:rsidTr="00D442F5">
        <w:trPr>
          <w:jc w:val="center"/>
        </w:trPr>
        <w:tc>
          <w:tcPr>
            <w:tcW w:w="0" w:type="auto"/>
            <w:vAlign w:val="center"/>
            <w:hideMark/>
          </w:tcPr>
          <w:p w14:paraId="18E5463B"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21</w:t>
            </w:r>
          </w:p>
        </w:tc>
        <w:tc>
          <w:tcPr>
            <w:tcW w:w="0" w:type="auto"/>
            <w:vAlign w:val="center"/>
            <w:hideMark/>
          </w:tcPr>
          <w:p w14:paraId="2EC3F3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$397.10</w:t>
            </w:r>
          </w:p>
        </w:tc>
        <w:tc>
          <w:tcPr>
            <w:tcW w:w="0" w:type="auto"/>
            <w:vAlign w:val="center"/>
            <w:hideMark/>
          </w:tcPr>
          <w:p w14:paraId="2E61DDA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$399.08</w:t>
            </w:r>
          </w:p>
        </w:tc>
        <w:tc>
          <w:tcPr>
            <w:tcW w:w="0" w:type="auto"/>
            <w:vAlign w:val="center"/>
            <w:hideMark/>
          </w:tcPr>
          <w:p w14:paraId="7B8038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$401.08</w:t>
            </w:r>
          </w:p>
        </w:tc>
        <w:tc>
          <w:tcPr>
            <w:tcW w:w="0" w:type="auto"/>
            <w:vAlign w:val="center"/>
            <w:hideMark/>
          </w:tcPr>
          <w:p w14:paraId="010B91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$403.08</w:t>
            </w:r>
          </w:p>
        </w:tc>
        <w:tc>
          <w:tcPr>
            <w:tcW w:w="0" w:type="auto"/>
            <w:vAlign w:val="center"/>
            <w:hideMark/>
          </w:tcPr>
          <w:p w14:paraId="33DBB1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$405.10</w:t>
            </w:r>
          </w:p>
        </w:tc>
        <w:tc>
          <w:tcPr>
            <w:tcW w:w="0" w:type="auto"/>
            <w:vAlign w:val="center"/>
            <w:hideMark/>
          </w:tcPr>
          <w:p w14:paraId="0E2FAF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$407.13</w:t>
            </w:r>
          </w:p>
        </w:tc>
        <w:tc>
          <w:tcPr>
            <w:tcW w:w="0" w:type="auto"/>
            <w:vAlign w:val="center"/>
            <w:hideMark/>
          </w:tcPr>
          <w:p w14:paraId="566AA7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$409.16</w:t>
            </w:r>
          </w:p>
        </w:tc>
        <w:tc>
          <w:tcPr>
            <w:tcW w:w="0" w:type="auto"/>
            <w:vAlign w:val="center"/>
            <w:hideMark/>
          </w:tcPr>
          <w:p w14:paraId="54A419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$411.21</w:t>
            </w:r>
          </w:p>
        </w:tc>
        <w:tc>
          <w:tcPr>
            <w:tcW w:w="0" w:type="auto"/>
            <w:vAlign w:val="center"/>
            <w:hideMark/>
          </w:tcPr>
          <w:p w14:paraId="3667C3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$413.26</w:t>
            </w:r>
          </w:p>
        </w:tc>
        <w:tc>
          <w:tcPr>
            <w:tcW w:w="0" w:type="auto"/>
            <w:vAlign w:val="center"/>
            <w:hideMark/>
          </w:tcPr>
          <w:p w14:paraId="45CB5B6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$415.33</w:t>
            </w:r>
          </w:p>
        </w:tc>
        <w:tc>
          <w:tcPr>
            <w:tcW w:w="0" w:type="auto"/>
            <w:vAlign w:val="center"/>
            <w:hideMark/>
          </w:tcPr>
          <w:p w14:paraId="257E73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$417.41</w:t>
            </w:r>
          </w:p>
        </w:tc>
        <w:tc>
          <w:tcPr>
            <w:tcW w:w="0" w:type="auto"/>
            <w:vAlign w:val="center"/>
            <w:hideMark/>
          </w:tcPr>
          <w:p w14:paraId="7F149F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$419.49</w:t>
            </w:r>
          </w:p>
        </w:tc>
      </w:tr>
      <w:tr w:rsidR="005611F4" w:rsidRPr="00815C1F" w14:paraId="44FE1571" w14:textId="77777777" w:rsidTr="00D442F5">
        <w:trPr>
          <w:jc w:val="center"/>
        </w:trPr>
        <w:tc>
          <w:tcPr>
            <w:tcW w:w="0" w:type="auto"/>
            <w:vAlign w:val="center"/>
            <w:hideMark/>
          </w:tcPr>
          <w:p w14:paraId="3D02FDAF"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22</w:t>
            </w:r>
          </w:p>
        </w:tc>
        <w:tc>
          <w:tcPr>
            <w:tcW w:w="0" w:type="auto"/>
            <w:vAlign w:val="center"/>
            <w:hideMark/>
          </w:tcPr>
          <w:p w14:paraId="36CAF0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$423.43</w:t>
            </w:r>
          </w:p>
        </w:tc>
        <w:tc>
          <w:tcPr>
            <w:tcW w:w="0" w:type="auto"/>
            <w:vAlign w:val="center"/>
            <w:hideMark/>
          </w:tcPr>
          <w:p w14:paraId="2267F5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$425.55</w:t>
            </w:r>
          </w:p>
        </w:tc>
        <w:tc>
          <w:tcPr>
            <w:tcW w:w="0" w:type="auto"/>
            <w:vAlign w:val="center"/>
            <w:hideMark/>
          </w:tcPr>
          <w:p w14:paraId="0942BE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$427.67</w:t>
            </w:r>
          </w:p>
        </w:tc>
        <w:tc>
          <w:tcPr>
            <w:tcW w:w="0" w:type="auto"/>
            <w:vAlign w:val="center"/>
            <w:hideMark/>
          </w:tcPr>
          <w:p w14:paraId="6085483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$429.81</w:t>
            </w:r>
          </w:p>
        </w:tc>
        <w:tc>
          <w:tcPr>
            <w:tcW w:w="0" w:type="auto"/>
            <w:vAlign w:val="center"/>
            <w:hideMark/>
          </w:tcPr>
          <w:p w14:paraId="743037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$431.96</w:t>
            </w:r>
          </w:p>
        </w:tc>
        <w:tc>
          <w:tcPr>
            <w:tcW w:w="0" w:type="auto"/>
            <w:vAlign w:val="center"/>
            <w:hideMark/>
          </w:tcPr>
          <w:p w14:paraId="78C85B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$434.12</w:t>
            </w:r>
          </w:p>
        </w:tc>
        <w:tc>
          <w:tcPr>
            <w:tcW w:w="0" w:type="auto"/>
            <w:vAlign w:val="center"/>
            <w:hideMark/>
          </w:tcPr>
          <w:p w14:paraId="396DF5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$436.29</w:t>
            </w:r>
          </w:p>
        </w:tc>
        <w:tc>
          <w:tcPr>
            <w:tcW w:w="0" w:type="auto"/>
            <w:vAlign w:val="center"/>
            <w:hideMark/>
          </w:tcPr>
          <w:p w14:paraId="4A6403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$438.47</w:t>
            </w:r>
          </w:p>
        </w:tc>
        <w:tc>
          <w:tcPr>
            <w:tcW w:w="0" w:type="auto"/>
            <w:vAlign w:val="center"/>
            <w:hideMark/>
          </w:tcPr>
          <w:p w14:paraId="79F020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$440.67</w:t>
            </w:r>
          </w:p>
        </w:tc>
        <w:tc>
          <w:tcPr>
            <w:tcW w:w="0" w:type="auto"/>
            <w:vAlign w:val="center"/>
            <w:hideMark/>
          </w:tcPr>
          <w:p w14:paraId="0C1074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$442.87</w:t>
            </w:r>
          </w:p>
        </w:tc>
        <w:tc>
          <w:tcPr>
            <w:tcW w:w="0" w:type="auto"/>
            <w:vAlign w:val="center"/>
            <w:hideMark/>
          </w:tcPr>
          <w:p w14:paraId="6E4239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$445.08</w:t>
            </w:r>
          </w:p>
        </w:tc>
        <w:tc>
          <w:tcPr>
            <w:tcW w:w="0" w:type="auto"/>
            <w:vAlign w:val="center"/>
            <w:hideMark/>
          </w:tcPr>
          <w:p w14:paraId="7DB5DD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$447.31</w:t>
            </w:r>
          </w:p>
        </w:tc>
      </w:tr>
      <w:tr w:rsidR="005611F4" w:rsidRPr="00815C1F" w14:paraId="45535A16" w14:textId="77777777" w:rsidTr="00D442F5">
        <w:trPr>
          <w:jc w:val="center"/>
        </w:trPr>
        <w:tc>
          <w:tcPr>
            <w:tcW w:w="0" w:type="auto"/>
            <w:vAlign w:val="center"/>
            <w:hideMark/>
          </w:tcPr>
          <w:p w14:paraId="62896997"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23</w:t>
            </w:r>
          </w:p>
        </w:tc>
        <w:tc>
          <w:tcPr>
            <w:tcW w:w="0" w:type="auto"/>
            <w:vAlign w:val="center"/>
            <w:hideMark/>
          </w:tcPr>
          <w:p w14:paraId="4CA4A2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$450.45</w:t>
            </w:r>
          </w:p>
        </w:tc>
        <w:tc>
          <w:tcPr>
            <w:tcW w:w="0" w:type="auto"/>
            <w:vAlign w:val="center"/>
            <w:hideMark/>
          </w:tcPr>
          <w:p w14:paraId="62E85D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$452.70</w:t>
            </w:r>
          </w:p>
        </w:tc>
        <w:tc>
          <w:tcPr>
            <w:tcW w:w="0" w:type="auto"/>
            <w:vAlign w:val="center"/>
            <w:hideMark/>
          </w:tcPr>
          <w:p w14:paraId="07512C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$454.97</w:t>
            </w:r>
          </w:p>
        </w:tc>
        <w:tc>
          <w:tcPr>
            <w:tcW w:w="0" w:type="auto"/>
            <w:vAlign w:val="center"/>
            <w:hideMark/>
          </w:tcPr>
          <w:p w14:paraId="501B20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$457.24</w:t>
            </w:r>
          </w:p>
        </w:tc>
        <w:tc>
          <w:tcPr>
            <w:tcW w:w="0" w:type="auto"/>
            <w:vAlign w:val="center"/>
            <w:hideMark/>
          </w:tcPr>
          <w:p w14:paraId="3BB561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$459.53</w:t>
            </w:r>
          </w:p>
        </w:tc>
        <w:tc>
          <w:tcPr>
            <w:tcW w:w="0" w:type="auto"/>
            <w:vAlign w:val="center"/>
            <w:hideMark/>
          </w:tcPr>
          <w:p w14:paraId="38689E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$461.83</w:t>
            </w:r>
          </w:p>
        </w:tc>
        <w:tc>
          <w:tcPr>
            <w:tcW w:w="0" w:type="auto"/>
            <w:vAlign w:val="center"/>
            <w:hideMark/>
          </w:tcPr>
          <w:p w14:paraId="20A4856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$464.14</w:t>
            </w:r>
          </w:p>
        </w:tc>
        <w:tc>
          <w:tcPr>
            <w:tcW w:w="0" w:type="auto"/>
            <w:vAlign w:val="center"/>
            <w:hideMark/>
          </w:tcPr>
          <w:p w14:paraId="629F25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$466.46</w:t>
            </w:r>
          </w:p>
        </w:tc>
        <w:tc>
          <w:tcPr>
            <w:tcW w:w="0" w:type="auto"/>
            <w:vAlign w:val="center"/>
            <w:hideMark/>
          </w:tcPr>
          <w:p w14:paraId="0E7337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$468.79</w:t>
            </w:r>
          </w:p>
        </w:tc>
        <w:tc>
          <w:tcPr>
            <w:tcW w:w="0" w:type="auto"/>
            <w:vAlign w:val="center"/>
            <w:hideMark/>
          </w:tcPr>
          <w:p w14:paraId="7515C1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$471.13</w:t>
            </w:r>
          </w:p>
        </w:tc>
        <w:tc>
          <w:tcPr>
            <w:tcW w:w="0" w:type="auto"/>
            <w:vAlign w:val="center"/>
            <w:hideMark/>
          </w:tcPr>
          <w:p w14:paraId="5EA688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$473.49</w:t>
            </w:r>
          </w:p>
        </w:tc>
        <w:tc>
          <w:tcPr>
            <w:tcW w:w="0" w:type="auto"/>
            <w:vAlign w:val="center"/>
            <w:hideMark/>
          </w:tcPr>
          <w:p w14:paraId="35BD96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$475.86</w:t>
            </w:r>
          </w:p>
        </w:tc>
      </w:tr>
      <w:tr w:rsidR="005611F4" w:rsidRPr="00815C1F" w14:paraId="57677828" w14:textId="77777777" w:rsidTr="00D442F5">
        <w:trPr>
          <w:jc w:val="center"/>
        </w:trPr>
        <w:tc>
          <w:tcPr>
            <w:tcW w:w="0" w:type="auto"/>
            <w:vAlign w:val="center"/>
            <w:hideMark/>
          </w:tcPr>
          <w:p w14:paraId="29B3D7FC"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24</w:t>
            </w:r>
          </w:p>
        </w:tc>
        <w:tc>
          <w:tcPr>
            <w:tcW w:w="0" w:type="auto"/>
            <w:vAlign w:val="center"/>
            <w:hideMark/>
          </w:tcPr>
          <w:p w14:paraId="737197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$478.13</w:t>
            </w:r>
          </w:p>
        </w:tc>
        <w:tc>
          <w:tcPr>
            <w:tcW w:w="0" w:type="auto"/>
            <w:vAlign w:val="center"/>
            <w:hideMark/>
          </w:tcPr>
          <w:p w14:paraId="67D917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$480.52</w:t>
            </w:r>
          </w:p>
        </w:tc>
        <w:tc>
          <w:tcPr>
            <w:tcW w:w="0" w:type="auto"/>
            <w:vAlign w:val="center"/>
            <w:hideMark/>
          </w:tcPr>
          <w:p w14:paraId="0E767B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$482.92</w:t>
            </w:r>
          </w:p>
        </w:tc>
        <w:tc>
          <w:tcPr>
            <w:tcW w:w="0" w:type="auto"/>
            <w:vAlign w:val="center"/>
            <w:hideMark/>
          </w:tcPr>
          <w:p w14:paraId="7262C5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$485.34</w:t>
            </w:r>
          </w:p>
        </w:tc>
        <w:tc>
          <w:tcPr>
            <w:tcW w:w="0" w:type="auto"/>
            <w:vAlign w:val="center"/>
            <w:hideMark/>
          </w:tcPr>
          <w:p w14:paraId="523420E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$487.76</w:t>
            </w:r>
          </w:p>
        </w:tc>
        <w:tc>
          <w:tcPr>
            <w:tcW w:w="0" w:type="auto"/>
            <w:vAlign w:val="center"/>
            <w:hideMark/>
          </w:tcPr>
          <w:p w14:paraId="34DEFCA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$490.20</w:t>
            </w:r>
          </w:p>
        </w:tc>
        <w:tc>
          <w:tcPr>
            <w:tcW w:w="0" w:type="auto"/>
            <w:vAlign w:val="center"/>
            <w:hideMark/>
          </w:tcPr>
          <w:p w14:paraId="698EAD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$492.65</w:t>
            </w:r>
          </w:p>
        </w:tc>
        <w:tc>
          <w:tcPr>
            <w:tcW w:w="0" w:type="auto"/>
            <w:vAlign w:val="center"/>
            <w:hideMark/>
          </w:tcPr>
          <w:p w14:paraId="21B4B1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$495.12</w:t>
            </w:r>
          </w:p>
        </w:tc>
        <w:tc>
          <w:tcPr>
            <w:tcW w:w="0" w:type="auto"/>
            <w:vAlign w:val="center"/>
            <w:hideMark/>
          </w:tcPr>
          <w:p w14:paraId="2C14D8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$497.59</w:t>
            </w:r>
          </w:p>
        </w:tc>
        <w:tc>
          <w:tcPr>
            <w:tcW w:w="0" w:type="auto"/>
            <w:vAlign w:val="center"/>
            <w:hideMark/>
          </w:tcPr>
          <w:p w14:paraId="36D536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$500.08</w:t>
            </w:r>
          </w:p>
        </w:tc>
        <w:tc>
          <w:tcPr>
            <w:tcW w:w="0" w:type="auto"/>
            <w:vAlign w:val="center"/>
            <w:hideMark/>
          </w:tcPr>
          <w:p w14:paraId="2C98CF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$502.58</w:t>
            </w:r>
          </w:p>
        </w:tc>
        <w:tc>
          <w:tcPr>
            <w:tcW w:w="0" w:type="auto"/>
            <w:vAlign w:val="center"/>
            <w:hideMark/>
          </w:tcPr>
          <w:p w14:paraId="7D5C42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$505.09</w:t>
            </w:r>
          </w:p>
        </w:tc>
      </w:tr>
      <w:tr w:rsidR="005611F4" w:rsidRPr="00815C1F" w14:paraId="64029CC6" w14:textId="77777777" w:rsidTr="00D442F5">
        <w:trPr>
          <w:jc w:val="center"/>
        </w:trPr>
        <w:tc>
          <w:tcPr>
            <w:tcW w:w="0" w:type="auto"/>
            <w:vAlign w:val="center"/>
            <w:hideMark/>
          </w:tcPr>
          <w:p w14:paraId="377972C5"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25</w:t>
            </w:r>
          </w:p>
        </w:tc>
        <w:tc>
          <w:tcPr>
            <w:tcW w:w="0" w:type="auto"/>
            <w:vAlign w:val="center"/>
            <w:hideMark/>
          </w:tcPr>
          <w:p w14:paraId="4934BA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$506.52</w:t>
            </w:r>
          </w:p>
        </w:tc>
        <w:tc>
          <w:tcPr>
            <w:tcW w:w="0" w:type="auto"/>
            <w:vAlign w:val="center"/>
            <w:hideMark/>
          </w:tcPr>
          <w:p w14:paraId="06D226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$509.05</w:t>
            </w:r>
          </w:p>
        </w:tc>
        <w:tc>
          <w:tcPr>
            <w:tcW w:w="0" w:type="auto"/>
            <w:vAlign w:val="center"/>
            <w:hideMark/>
          </w:tcPr>
          <w:p w14:paraId="472DAB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$511.60</w:t>
            </w:r>
          </w:p>
        </w:tc>
        <w:tc>
          <w:tcPr>
            <w:tcW w:w="0" w:type="auto"/>
            <w:vAlign w:val="center"/>
            <w:hideMark/>
          </w:tcPr>
          <w:p w14:paraId="3E2A311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$514.15</w:t>
            </w:r>
          </w:p>
        </w:tc>
        <w:tc>
          <w:tcPr>
            <w:tcW w:w="0" w:type="auto"/>
            <w:vAlign w:val="center"/>
            <w:hideMark/>
          </w:tcPr>
          <w:p w14:paraId="73A91DF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$516.73</w:t>
            </w:r>
          </w:p>
        </w:tc>
        <w:tc>
          <w:tcPr>
            <w:tcW w:w="0" w:type="auto"/>
            <w:vAlign w:val="center"/>
            <w:hideMark/>
          </w:tcPr>
          <w:p w14:paraId="39EF36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$519.31</w:t>
            </w:r>
          </w:p>
        </w:tc>
        <w:tc>
          <w:tcPr>
            <w:tcW w:w="0" w:type="auto"/>
            <w:vAlign w:val="center"/>
            <w:hideMark/>
          </w:tcPr>
          <w:p w14:paraId="290953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$521.91</w:t>
            </w:r>
          </w:p>
        </w:tc>
        <w:tc>
          <w:tcPr>
            <w:tcW w:w="0" w:type="auto"/>
            <w:vAlign w:val="center"/>
            <w:hideMark/>
          </w:tcPr>
          <w:p w14:paraId="65E131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$524.51</w:t>
            </w:r>
          </w:p>
        </w:tc>
        <w:tc>
          <w:tcPr>
            <w:tcW w:w="0" w:type="auto"/>
            <w:vAlign w:val="center"/>
            <w:hideMark/>
          </w:tcPr>
          <w:p w14:paraId="0B3794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$527.14</w:t>
            </w:r>
          </w:p>
        </w:tc>
        <w:tc>
          <w:tcPr>
            <w:tcW w:w="0" w:type="auto"/>
            <w:vAlign w:val="center"/>
            <w:hideMark/>
          </w:tcPr>
          <w:p w14:paraId="6E3BFF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$529.77</w:t>
            </w:r>
          </w:p>
        </w:tc>
        <w:tc>
          <w:tcPr>
            <w:tcW w:w="0" w:type="auto"/>
            <w:vAlign w:val="center"/>
            <w:hideMark/>
          </w:tcPr>
          <w:p w14:paraId="0EBA2F9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$532.42</w:t>
            </w:r>
          </w:p>
        </w:tc>
        <w:tc>
          <w:tcPr>
            <w:tcW w:w="0" w:type="auto"/>
            <w:vAlign w:val="center"/>
            <w:hideMark/>
          </w:tcPr>
          <w:p w14:paraId="17C10C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$535.08</w:t>
            </w:r>
          </w:p>
        </w:tc>
      </w:tr>
      <w:tr w:rsidR="005611F4" w:rsidRPr="00815C1F" w14:paraId="7C26DD6B" w14:textId="77777777" w:rsidTr="00D442F5">
        <w:trPr>
          <w:jc w:val="center"/>
        </w:trPr>
        <w:tc>
          <w:tcPr>
            <w:tcW w:w="0" w:type="auto"/>
            <w:vAlign w:val="center"/>
            <w:hideMark/>
          </w:tcPr>
          <w:p w14:paraId="534542DA"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26</w:t>
            </w:r>
          </w:p>
        </w:tc>
        <w:tc>
          <w:tcPr>
            <w:tcW w:w="0" w:type="auto"/>
            <w:vAlign w:val="center"/>
            <w:hideMark/>
          </w:tcPr>
          <w:p w14:paraId="232286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$535.24</w:t>
            </w:r>
          </w:p>
        </w:tc>
        <w:tc>
          <w:tcPr>
            <w:tcW w:w="0" w:type="auto"/>
            <w:vAlign w:val="center"/>
            <w:hideMark/>
          </w:tcPr>
          <w:p w14:paraId="7E9860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$537.92</w:t>
            </w:r>
          </w:p>
        </w:tc>
        <w:tc>
          <w:tcPr>
            <w:tcW w:w="0" w:type="auto"/>
            <w:vAlign w:val="center"/>
            <w:hideMark/>
          </w:tcPr>
          <w:p w14:paraId="36BF8A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$540.61</w:t>
            </w:r>
          </w:p>
        </w:tc>
        <w:tc>
          <w:tcPr>
            <w:tcW w:w="0" w:type="auto"/>
            <w:vAlign w:val="center"/>
            <w:hideMark/>
          </w:tcPr>
          <w:p w14:paraId="6D3803A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$543.31</w:t>
            </w:r>
          </w:p>
        </w:tc>
        <w:tc>
          <w:tcPr>
            <w:tcW w:w="0" w:type="auto"/>
            <w:vAlign w:val="center"/>
            <w:hideMark/>
          </w:tcPr>
          <w:p w14:paraId="18F14B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$546.03</w:t>
            </w:r>
          </w:p>
        </w:tc>
        <w:tc>
          <w:tcPr>
            <w:tcW w:w="0" w:type="auto"/>
            <w:vAlign w:val="center"/>
            <w:hideMark/>
          </w:tcPr>
          <w:p w14:paraId="7BD917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$548.76</w:t>
            </w:r>
          </w:p>
        </w:tc>
        <w:tc>
          <w:tcPr>
            <w:tcW w:w="0" w:type="auto"/>
            <w:vAlign w:val="center"/>
            <w:hideMark/>
          </w:tcPr>
          <w:p w14:paraId="5274CF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$551.50</w:t>
            </w:r>
          </w:p>
        </w:tc>
        <w:tc>
          <w:tcPr>
            <w:tcW w:w="0" w:type="auto"/>
            <w:vAlign w:val="center"/>
            <w:hideMark/>
          </w:tcPr>
          <w:p w14:paraId="6653C7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$554.26</w:t>
            </w:r>
          </w:p>
        </w:tc>
        <w:tc>
          <w:tcPr>
            <w:tcW w:w="0" w:type="auto"/>
            <w:vAlign w:val="center"/>
            <w:hideMark/>
          </w:tcPr>
          <w:p w14:paraId="370C16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$557.03</w:t>
            </w:r>
          </w:p>
        </w:tc>
        <w:tc>
          <w:tcPr>
            <w:tcW w:w="0" w:type="auto"/>
            <w:vAlign w:val="center"/>
            <w:hideMark/>
          </w:tcPr>
          <w:p w14:paraId="65C47B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$559.81</w:t>
            </w:r>
          </w:p>
        </w:tc>
        <w:tc>
          <w:tcPr>
            <w:tcW w:w="0" w:type="auto"/>
            <w:vAlign w:val="center"/>
            <w:hideMark/>
          </w:tcPr>
          <w:p w14:paraId="3DC4E6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$562.61</w:t>
            </w:r>
          </w:p>
        </w:tc>
        <w:tc>
          <w:tcPr>
            <w:tcW w:w="0" w:type="auto"/>
            <w:vAlign w:val="center"/>
            <w:hideMark/>
          </w:tcPr>
          <w:p w14:paraId="45C6F1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$565.43</w:t>
            </w:r>
          </w:p>
        </w:tc>
      </w:tr>
      <w:tr w:rsidR="005611F4" w:rsidRPr="00815C1F" w14:paraId="2047876E" w14:textId="77777777" w:rsidTr="00D442F5">
        <w:trPr>
          <w:jc w:val="center"/>
        </w:trPr>
        <w:tc>
          <w:tcPr>
            <w:tcW w:w="0" w:type="auto"/>
            <w:vAlign w:val="center"/>
            <w:hideMark/>
          </w:tcPr>
          <w:p w14:paraId="7A094123"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27</w:t>
            </w:r>
          </w:p>
        </w:tc>
        <w:tc>
          <w:tcPr>
            <w:tcW w:w="0" w:type="auto"/>
            <w:vAlign w:val="center"/>
            <w:hideMark/>
          </w:tcPr>
          <w:p w14:paraId="5014D1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$564.62</w:t>
            </w:r>
          </w:p>
        </w:tc>
        <w:tc>
          <w:tcPr>
            <w:tcW w:w="0" w:type="auto"/>
            <w:vAlign w:val="center"/>
            <w:hideMark/>
          </w:tcPr>
          <w:p w14:paraId="49C469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$567.45</w:t>
            </w:r>
          </w:p>
        </w:tc>
        <w:tc>
          <w:tcPr>
            <w:tcW w:w="0" w:type="auto"/>
            <w:vAlign w:val="center"/>
            <w:hideMark/>
          </w:tcPr>
          <w:p w14:paraId="0F0E29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$570.28</w:t>
            </w:r>
          </w:p>
        </w:tc>
        <w:tc>
          <w:tcPr>
            <w:tcW w:w="0" w:type="auto"/>
            <w:vAlign w:val="center"/>
            <w:hideMark/>
          </w:tcPr>
          <w:p w14:paraId="2D6A8D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$573.14</w:t>
            </w:r>
          </w:p>
        </w:tc>
        <w:tc>
          <w:tcPr>
            <w:tcW w:w="0" w:type="auto"/>
            <w:vAlign w:val="center"/>
            <w:hideMark/>
          </w:tcPr>
          <w:p w14:paraId="6BD2FB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$576.00</w:t>
            </w:r>
          </w:p>
        </w:tc>
        <w:tc>
          <w:tcPr>
            <w:tcW w:w="0" w:type="auto"/>
            <w:vAlign w:val="center"/>
            <w:hideMark/>
          </w:tcPr>
          <w:p w14:paraId="17FFF37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$578.88</w:t>
            </w:r>
          </w:p>
        </w:tc>
        <w:tc>
          <w:tcPr>
            <w:tcW w:w="0" w:type="auto"/>
            <w:vAlign w:val="center"/>
            <w:hideMark/>
          </w:tcPr>
          <w:p w14:paraId="512C20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$581.78</w:t>
            </w:r>
          </w:p>
        </w:tc>
        <w:tc>
          <w:tcPr>
            <w:tcW w:w="0" w:type="auto"/>
            <w:vAlign w:val="center"/>
            <w:hideMark/>
          </w:tcPr>
          <w:p w14:paraId="24E6D9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$584.68</w:t>
            </w:r>
          </w:p>
        </w:tc>
        <w:tc>
          <w:tcPr>
            <w:tcW w:w="0" w:type="auto"/>
            <w:vAlign w:val="center"/>
            <w:hideMark/>
          </w:tcPr>
          <w:p w14:paraId="472029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$587.61</w:t>
            </w:r>
          </w:p>
        </w:tc>
        <w:tc>
          <w:tcPr>
            <w:tcW w:w="0" w:type="auto"/>
            <w:vAlign w:val="center"/>
            <w:hideMark/>
          </w:tcPr>
          <w:p w14:paraId="37D66C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$590.55</w:t>
            </w:r>
          </w:p>
        </w:tc>
        <w:tc>
          <w:tcPr>
            <w:tcW w:w="0" w:type="auto"/>
            <w:vAlign w:val="center"/>
            <w:hideMark/>
          </w:tcPr>
          <w:p w14:paraId="38159C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$593.50</w:t>
            </w:r>
          </w:p>
        </w:tc>
        <w:tc>
          <w:tcPr>
            <w:tcW w:w="0" w:type="auto"/>
            <w:vAlign w:val="center"/>
            <w:hideMark/>
          </w:tcPr>
          <w:p w14:paraId="3017E8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$596.47</w:t>
            </w:r>
          </w:p>
        </w:tc>
      </w:tr>
      <w:tr w:rsidR="005611F4" w:rsidRPr="00815C1F" w14:paraId="617A2AD1" w14:textId="77777777" w:rsidTr="00D442F5">
        <w:trPr>
          <w:jc w:val="center"/>
        </w:trPr>
        <w:tc>
          <w:tcPr>
            <w:tcW w:w="0" w:type="auto"/>
            <w:vAlign w:val="center"/>
            <w:hideMark/>
          </w:tcPr>
          <w:p w14:paraId="73233D5B"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28</w:t>
            </w:r>
          </w:p>
        </w:tc>
        <w:tc>
          <w:tcPr>
            <w:tcW w:w="0" w:type="auto"/>
            <w:vAlign w:val="center"/>
            <w:hideMark/>
          </w:tcPr>
          <w:p w14:paraId="29F5C7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$594.67</w:t>
            </w:r>
          </w:p>
        </w:tc>
        <w:tc>
          <w:tcPr>
            <w:tcW w:w="0" w:type="auto"/>
            <w:vAlign w:val="center"/>
            <w:hideMark/>
          </w:tcPr>
          <w:p w14:paraId="54EC40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$597.64</w:t>
            </w:r>
          </w:p>
        </w:tc>
        <w:tc>
          <w:tcPr>
            <w:tcW w:w="0" w:type="auto"/>
            <w:vAlign w:val="center"/>
            <w:hideMark/>
          </w:tcPr>
          <w:p w14:paraId="0677F7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$600.63</w:t>
            </w:r>
          </w:p>
        </w:tc>
        <w:tc>
          <w:tcPr>
            <w:tcW w:w="0" w:type="auto"/>
            <w:vAlign w:val="center"/>
            <w:hideMark/>
          </w:tcPr>
          <w:p w14:paraId="43614D6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$603.63</w:t>
            </w:r>
          </w:p>
        </w:tc>
        <w:tc>
          <w:tcPr>
            <w:tcW w:w="0" w:type="auto"/>
            <w:vAlign w:val="center"/>
            <w:hideMark/>
          </w:tcPr>
          <w:p w14:paraId="06E3D0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$606.65</w:t>
            </w:r>
          </w:p>
        </w:tc>
        <w:tc>
          <w:tcPr>
            <w:tcW w:w="0" w:type="auto"/>
            <w:vAlign w:val="center"/>
            <w:hideMark/>
          </w:tcPr>
          <w:p w14:paraId="6CB8DA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$609.69</w:t>
            </w:r>
          </w:p>
        </w:tc>
        <w:tc>
          <w:tcPr>
            <w:tcW w:w="0" w:type="auto"/>
            <w:vAlign w:val="center"/>
            <w:hideMark/>
          </w:tcPr>
          <w:p w14:paraId="0AA623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$612.73</w:t>
            </w:r>
          </w:p>
        </w:tc>
        <w:tc>
          <w:tcPr>
            <w:tcW w:w="0" w:type="auto"/>
            <w:vAlign w:val="center"/>
            <w:hideMark/>
          </w:tcPr>
          <w:p w14:paraId="22ACC7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$615.80</w:t>
            </w:r>
          </w:p>
        </w:tc>
        <w:tc>
          <w:tcPr>
            <w:tcW w:w="0" w:type="auto"/>
            <w:vAlign w:val="center"/>
            <w:hideMark/>
          </w:tcPr>
          <w:p w14:paraId="596030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$618.88</w:t>
            </w:r>
          </w:p>
        </w:tc>
        <w:tc>
          <w:tcPr>
            <w:tcW w:w="0" w:type="auto"/>
            <w:vAlign w:val="center"/>
            <w:hideMark/>
          </w:tcPr>
          <w:p w14:paraId="5A3E07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$621.97</w:t>
            </w:r>
          </w:p>
        </w:tc>
        <w:tc>
          <w:tcPr>
            <w:tcW w:w="0" w:type="auto"/>
            <w:vAlign w:val="center"/>
            <w:hideMark/>
          </w:tcPr>
          <w:p w14:paraId="18BE85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$625.08</w:t>
            </w:r>
          </w:p>
        </w:tc>
        <w:tc>
          <w:tcPr>
            <w:tcW w:w="0" w:type="auto"/>
            <w:vAlign w:val="center"/>
            <w:hideMark/>
          </w:tcPr>
          <w:p w14:paraId="6010041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$628.21</w:t>
            </w:r>
          </w:p>
        </w:tc>
      </w:tr>
      <w:tr w:rsidR="005611F4" w:rsidRPr="00815C1F" w14:paraId="0CF7B98B" w14:textId="77777777" w:rsidTr="00D442F5">
        <w:trPr>
          <w:jc w:val="center"/>
        </w:trPr>
        <w:tc>
          <w:tcPr>
            <w:tcW w:w="0" w:type="auto"/>
            <w:vAlign w:val="center"/>
            <w:hideMark/>
          </w:tcPr>
          <w:p w14:paraId="26C977CF"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29</w:t>
            </w:r>
          </w:p>
        </w:tc>
        <w:tc>
          <w:tcPr>
            <w:tcW w:w="0" w:type="auto"/>
            <w:vAlign w:val="center"/>
            <w:hideMark/>
          </w:tcPr>
          <w:p w14:paraId="1A05F8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$625.35</w:t>
            </w:r>
          </w:p>
        </w:tc>
        <w:tc>
          <w:tcPr>
            <w:tcW w:w="0" w:type="auto"/>
            <w:vAlign w:val="center"/>
            <w:hideMark/>
          </w:tcPr>
          <w:p w14:paraId="721CDD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$628.47</w:t>
            </w:r>
          </w:p>
        </w:tc>
        <w:tc>
          <w:tcPr>
            <w:tcW w:w="0" w:type="auto"/>
            <w:vAlign w:val="center"/>
            <w:hideMark/>
          </w:tcPr>
          <w:p w14:paraId="585B7B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$631.62</w:t>
            </w:r>
          </w:p>
        </w:tc>
        <w:tc>
          <w:tcPr>
            <w:tcW w:w="0" w:type="auto"/>
            <w:vAlign w:val="center"/>
            <w:hideMark/>
          </w:tcPr>
          <w:p w14:paraId="48A183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$634.77</w:t>
            </w:r>
          </w:p>
        </w:tc>
        <w:tc>
          <w:tcPr>
            <w:tcW w:w="0" w:type="auto"/>
            <w:vAlign w:val="center"/>
            <w:hideMark/>
          </w:tcPr>
          <w:p w14:paraId="773748A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$637.95</w:t>
            </w:r>
          </w:p>
        </w:tc>
        <w:tc>
          <w:tcPr>
            <w:tcW w:w="0" w:type="auto"/>
            <w:vAlign w:val="center"/>
            <w:hideMark/>
          </w:tcPr>
          <w:p w14:paraId="1EEB68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$641.14</w:t>
            </w:r>
          </w:p>
        </w:tc>
        <w:tc>
          <w:tcPr>
            <w:tcW w:w="0" w:type="auto"/>
            <w:vAlign w:val="center"/>
            <w:hideMark/>
          </w:tcPr>
          <w:p w14:paraId="4822CEA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$644.34</w:t>
            </w:r>
          </w:p>
        </w:tc>
        <w:tc>
          <w:tcPr>
            <w:tcW w:w="0" w:type="auto"/>
            <w:vAlign w:val="center"/>
            <w:hideMark/>
          </w:tcPr>
          <w:p w14:paraId="7A5F04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$647.57</w:t>
            </w:r>
          </w:p>
        </w:tc>
        <w:tc>
          <w:tcPr>
            <w:tcW w:w="0" w:type="auto"/>
            <w:vAlign w:val="center"/>
            <w:hideMark/>
          </w:tcPr>
          <w:p w14:paraId="2A3144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$650.80</w:t>
            </w:r>
          </w:p>
        </w:tc>
        <w:tc>
          <w:tcPr>
            <w:tcW w:w="0" w:type="auto"/>
            <w:vAlign w:val="center"/>
            <w:hideMark/>
          </w:tcPr>
          <w:p w14:paraId="3F28C3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$654.06</w:t>
            </w:r>
          </w:p>
        </w:tc>
        <w:tc>
          <w:tcPr>
            <w:tcW w:w="0" w:type="auto"/>
            <w:vAlign w:val="center"/>
            <w:hideMark/>
          </w:tcPr>
          <w:p w14:paraId="19E61E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$657.33</w:t>
            </w:r>
          </w:p>
        </w:tc>
        <w:tc>
          <w:tcPr>
            <w:tcW w:w="0" w:type="auto"/>
            <w:vAlign w:val="center"/>
            <w:hideMark/>
          </w:tcPr>
          <w:p w14:paraId="2C2470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$660.61</w:t>
            </w:r>
          </w:p>
        </w:tc>
      </w:tr>
      <w:tr w:rsidR="005611F4" w:rsidRPr="00815C1F" w14:paraId="025022A0" w14:textId="77777777" w:rsidTr="00D442F5">
        <w:trPr>
          <w:jc w:val="center"/>
        </w:trPr>
        <w:tc>
          <w:tcPr>
            <w:tcW w:w="0" w:type="auto"/>
            <w:vAlign w:val="center"/>
            <w:hideMark/>
          </w:tcPr>
          <w:p w14:paraId="1695B27C"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30</w:t>
            </w:r>
          </w:p>
        </w:tc>
        <w:tc>
          <w:tcPr>
            <w:tcW w:w="0" w:type="auto"/>
            <w:vAlign w:val="center"/>
            <w:hideMark/>
          </w:tcPr>
          <w:p w14:paraId="07ED00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$656.69</w:t>
            </w:r>
          </w:p>
        </w:tc>
        <w:tc>
          <w:tcPr>
            <w:tcW w:w="0" w:type="auto"/>
            <w:vAlign w:val="center"/>
            <w:hideMark/>
          </w:tcPr>
          <w:p w14:paraId="2A2ED8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$659.97</w:t>
            </w:r>
          </w:p>
        </w:tc>
        <w:tc>
          <w:tcPr>
            <w:tcW w:w="0" w:type="auto"/>
            <w:vAlign w:val="center"/>
            <w:hideMark/>
          </w:tcPr>
          <w:p w14:paraId="623B981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$663.27</w:t>
            </w:r>
          </w:p>
        </w:tc>
        <w:tc>
          <w:tcPr>
            <w:tcW w:w="0" w:type="auto"/>
            <w:vAlign w:val="center"/>
            <w:hideMark/>
          </w:tcPr>
          <w:p w14:paraId="2345FD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$666.59</w:t>
            </w:r>
          </w:p>
        </w:tc>
        <w:tc>
          <w:tcPr>
            <w:tcW w:w="0" w:type="auto"/>
            <w:vAlign w:val="center"/>
            <w:hideMark/>
          </w:tcPr>
          <w:p w14:paraId="4F142C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$669.92</w:t>
            </w:r>
          </w:p>
        </w:tc>
        <w:tc>
          <w:tcPr>
            <w:tcW w:w="0" w:type="auto"/>
            <w:vAlign w:val="center"/>
            <w:hideMark/>
          </w:tcPr>
          <w:p w14:paraId="5400B6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$673.27</w:t>
            </w:r>
          </w:p>
        </w:tc>
        <w:tc>
          <w:tcPr>
            <w:tcW w:w="0" w:type="auto"/>
            <w:vAlign w:val="center"/>
            <w:hideMark/>
          </w:tcPr>
          <w:p w14:paraId="3A76F3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$676.64</w:t>
            </w:r>
          </w:p>
        </w:tc>
        <w:tc>
          <w:tcPr>
            <w:tcW w:w="0" w:type="auto"/>
            <w:vAlign w:val="center"/>
            <w:hideMark/>
          </w:tcPr>
          <w:p w14:paraId="006C09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$680.02</w:t>
            </w:r>
          </w:p>
        </w:tc>
        <w:tc>
          <w:tcPr>
            <w:tcW w:w="0" w:type="auto"/>
            <w:vAlign w:val="center"/>
            <w:hideMark/>
          </w:tcPr>
          <w:p w14:paraId="4BAE9F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$683.42</w:t>
            </w:r>
          </w:p>
        </w:tc>
        <w:tc>
          <w:tcPr>
            <w:tcW w:w="0" w:type="auto"/>
            <w:vAlign w:val="center"/>
            <w:hideMark/>
          </w:tcPr>
          <w:p w14:paraId="05317B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$686.84</w:t>
            </w:r>
          </w:p>
        </w:tc>
        <w:tc>
          <w:tcPr>
            <w:tcW w:w="0" w:type="auto"/>
            <w:vAlign w:val="center"/>
            <w:hideMark/>
          </w:tcPr>
          <w:p w14:paraId="564CA16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$690.27</w:t>
            </w:r>
          </w:p>
        </w:tc>
        <w:tc>
          <w:tcPr>
            <w:tcW w:w="0" w:type="auto"/>
            <w:vAlign w:val="center"/>
            <w:hideMark/>
          </w:tcPr>
          <w:p w14:paraId="54D81F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$693.72</w:t>
            </w:r>
          </w:p>
        </w:tc>
      </w:tr>
      <w:tr w:rsidR="005611F4" w:rsidRPr="00815C1F" w14:paraId="371AA901" w14:textId="77777777" w:rsidTr="00D442F5">
        <w:trPr>
          <w:jc w:val="center"/>
        </w:trPr>
        <w:tc>
          <w:tcPr>
            <w:tcW w:w="0" w:type="auto"/>
            <w:vAlign w:val="center"/>
            <w:hideMark/>
          </w:tcPr>
          <w:p w14:paraId="574D155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31</w:t>
            </w:r>
          </w:p>
        </w:tc>
        <w:tc>
          <w:tcPr>
            <w:tcW w:w="0" w:type="auto"/>
            <w:vAlign w:val="center"/>
            <w:hideMark/>
          </w:tcPr>
          <w:p w14:paraId="433778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$688.67</w:t>
            </w:r>
          </w:p>
        </w:tc>
        <w:tc>
          <w:tcPr>
            <w:tcW w:w="0" w:type="auto"/>
            <w:vAlign w:val="center"/>
            <w:hideMark/>
          </w:tcPr>
          <w:p w14:paraId="4227FFC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$692.11</w:t>
            </w:r>
          </w:p>
        </w:tc>
        <w:tc>
          <w:tcPr>
            <w:tcW w:w="0" w:type="auto"/>
            <w:vAlign w:val="center"/>
            <w:hideMark/>
          </w:tcPr>
          <w:p w14:paraId="138C7F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$695.57</w:t>
            </w:r>
          </w:p>
        </w:tc>
        <w:tc>
          <w:tcPr>
            <w:tcW w:w="0" w:type="auto"/>
            <w:vAlign w:val="center"/>
            <w:hideMark/>
          </w:tcPr>
          <w:p w14:paraId="0FF16A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$699.05</w:t>
            </w:r>
          </w:p>
        </w:tc>
        <w:tc>
          <w:tcPr>
            <w:tcW w:w="0" w:type="auto"/>
            <w:vAlign w:val="center"/>
            <w:hideMark/>
          </w:tcPr>
          <w:p w14:paraId="3B8B18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$702.55</w:t>
            </w:r>
          </w:p>
        </w:tc>
        <w:tc>
          <w:tcPr>
            <w:tcW w:w="0" w:type="auto"/>
            <w:vAlign w:val="center"/>
            <w:hideMark/>
          </w:tcPr>
          <w:p w14:paraId="623F88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$706.06</w:t>
            </w:r>
          </w:p>
        </w:tc>
        <w:tc>
          <w:tcPr>
            <w:tcW w:w="0" w:type="auto"/>
            <w:vAlign w:val="center"/>
            <w:hideMark/>
          </w:tcPr>
          <w:p w14:paraId="3A712C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$709.59</w:t>
            </w:r>
          </w:p>
        </w:tc>
        <w:tc>
          <w:tcPr>
            <w:tcW w:w="0" w:type="auto"/>
            <w:vAlign w:val="center"/>
            <w:hideMark/>
          </w:tcPr>
          <w:p w14:paraId="22BB30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$713.14</w:t>
            </w:r>
          </w:p>
        </w:tc>
        <w:tc>
          <w:tcPr>
            <w:tcW w:w="0" w:type="auto"/>
            <w:vAlign w:val="center"/>
            <w:hideMark/>
          </w:tcPr>
          <w:p w14:paraId="024805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$716.70</w:t>
            </w:r>
          </w:p>
        </w:tc>
        <w:tc>
          <w:tcPr>
            <w:tcW w:w="0" w:type="auto"/>
            <w:vAlign w:val="center"/>
            <w:hideMark/>
          </w:tcPr>
          <w:p w14:paraId="1FFECB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$720.29</w:t>
            </w:r>
          </w:p>
        </w:tc>
        <w:tc>
          <w:tcPr>
            <w:tcW w:w="0" w:type="auto"/>
            <w:vAlign w:val="center"/>
            <w:hideMark/>
          </w:tcPr>
          <w:p w14:paraId="0CC0D1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$723.89</w:t>
            </w:r>
          </w:p>
        </w:tc>
        <w:tc>
          <w:tcPr>
            <w:tcW w:w="0" w:type="auto"/>
            <w:vAlign w:val="center"/>
            <w:hideMark/>
          </w:tcPr>
          <w:p w14:paraId="5C36A31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$727.51</w:t>
            </w:r>
          </w:p>
        </w:tc>
      </w:tr>
      <w:tr w:rsidR="005611F4" w:rsidRPr="00815C1F" w14:paraId="46E48AED" w14:textId="77777777" w:rsidTr="00D442F5">
        <w:trPr>
          <w:jc w:val="center"/>
        </w:trPr>
        <w:tc>
          <w:tcPr>
            <w:tcW w:w="0" w:type="auto"/>
            <w:vAlign w:val="center"/>
            <w:hideMark/>
          </w:tcPr>
          <w:p w14:paraId="14D25F7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32</w:t>
            </w:r>
          </w:p>
        </w:tc>
        <w:tc>
          <w:tcPr>
            <w:tcW w:w="0" w:type="auto"/>
            <w:vAlign w:val="center"/>
            <w:hideMark/>
          </w:tcPr>
          <w:p w14:paraId="65A3F7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$721.31</w:t>
            </w:r>
          </w:p>
        </w:tc>
        <w:tc>
          <w:tcPr>
            <w:tcW w:w="0" w:type="auto"/>
            <w:vAlign w:val="center"/>
            <w:hideMark/>
          </w:tcPr>
          <w:p w14:paraId="5E5B8D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$724.92</w:t>
            </w:r>
          </w:p>
        </w:tc>
        <w:tc>
          <w:tcPr>
            <w:tcW w:w="0" w:type="auto"/>
            <w:vAlign w:val="center"/>
            <w:hideMark/>
          </w:tcPr>
          <w:p w14:paraId="7941B6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$728.54</w:t>
            </w:r>
          </w:p>
        </w:tc>
        <w:tc>
          <w:tcPr>
            <w:tcW w:w="0" w:type="auto"/>
            <w:vAlign w:val="center"/>
            <w:hideMark/>
          </w:tcPr>
          <w:p w14:paraId="68F012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$732.19</w:t>
            </w:r>
          </w:p>
        </w:tc>
        <w:tc>
          <w:tcPr>
            <w:tcW w:w="0" w:type="auto"/>
            <w:vAlign w:val="center"/>
            <w:hideMark/>
          </w:tcPr>
          <w:p w14:paraId="5D0BB6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$735.85</w:t>
            </w:r>
          </w:p>
        </w:tc>
        <w:tc>
          <w:tcPr>
            <w:tcW w:w="0" w:type="auto"/>
            <w:vAlign w:val="center"/>
            <w:hideMark/>
          </w:tcPr>
          <w:p w14:paraId="25651E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$739.53</w:t>
            </w:r>
          </w:p>
        </w:tc>
        <w:tc>
          <w:tcPr>
            <w:tcW w:w="0" w:type="auto"/>
            <w:vAlign w:val="center"/>
            <w:hideMark/>
          </w:tcPr>
          <w:p w14:paraId="334357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$743.22</w:t>
            </w:r>
          </w:p>
        </w:tc>
        <w:tc>
          <w:tcPr>
            <w:tcW w:w="0" w:type="auto"/>
            <w:vAlign w:val="center"/>
            <w:hideMark/>
          </w:tcPr>
          <w:p w14:paraId="397BCC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$746.94</w:t>
            </w:r>
          </w:p>
        </w:tc>
        <w:tc>
          <w:tcPr>
            <w:tcW w:w="0" w:type="auto"/>
            <w:vAlign w:val="center"/>
            <w:hideMark/>
          </w:tcPr>
          <w:p w14:paraId="5D51CD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$750.67</w:t>
            </w:r>
          </w:p>
        </w:tc>
        <w:tc>
          <w:tcPr>
            <w:tcW w:w="0" w:type="auto"/>
            <w:vAlign w:val="center"/>
            <w:hideMark/>
          </w:tcPr>
          <w:p w14:paraId="2639E9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$754.43</w:t>
            </w:r>
          </w:p>
        </w:tc>
        <w:tc>
          <w:tcPr>
            <w:tcW w:w="0" w:type="auto"/>
            <w:vAlign w:val="center"/>
            <w:hideMark/>
          </w:tcPr>
          <w:p w14:paraId="16BFDA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$758.20</w:t>
            </w:r>
          </w:p>
        </w:tc>
        <w:tc>
          <w:tcPr>
            <w:tcW w:w="0" w:type="auto"/>
            <w:vAlign w:val="center"/>
            <w:hideMark/>
          </w:tcPr>
          <w:p w14:paraId="5937A5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$761.99</w:t>
            </w:r>
          </w:p>
        </w:tc>
      </w:tr>
      <w:tr w:rsidR="005611F4" w:rsidRPr="00815C1F" w14:paraId="247195AA" w14:textId="77777777" w:rsidTr="00D442F5">
        <w:trPr>
          <w:jc w:val="center"/>
        </w:trPr>
        <w:tc>
          <w:tcPr>
            <w:tcW w:w="0" w:type="auto"/>
            <w:vAlign w:val="center"/>
            <w:hideMark/>
          </w:tcPr>
          <w:p w14:paraId="48B2712D"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33</w:t>
            </w:r>
          </w:p>
        </w:tc>
        <w:tc>
          <w:tcPr>
            <w:tcW w:w="0" w:type="auto"/>
            <w:vAlign w:val="center"/>
            <w:hideMark/>
          </w:tcPr>
          <w:p w14:paraId="00ACA5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$754.61</w:t>
            </w:r>
          </w:p>
        </w:tc>
        <w:tc>
          <w:tcPr>
            <w:tcW w:w="0" w:type="auto"/>
            <w:vAlign w:val="center"/>
            <w:hideMark/>
          </w:tcPr>
          <w:p w14:paraId="7A4FB3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$758.38</w:t>
            </w:r>
          </w:p>
        </w:tc>
        <w:tc>
          <w:tcPr>
            <w:tcW w:w="0" w:type="auto"/>
            <w:vAlign w:val="center"/>
            <w:hideMark/>
          </w:tcPr>
          <w:p w14:paraId="5EB3835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$762.17</w:t>
            </w:r>
          </w:p>
        </w:tc>
        <w:tc>
          <w:tcPr>
            <w:tcW w:w="0" w:type="auto"/>
            <w:vAlign w:val="center"/>
            <w:hideMark/>
          </w:tcPr>
          <w:p w14:paraId="27C2A1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$765.98</w:t>
            </w:r>
          </w:p>
        </w:tc>
        <w:tc>
          <w:tcPr>
            <w:tcW w:w="0" w:type="auto"/>
            <w:vAlign w:val="center"/>
            <w:hideMark/>
          </w:tcPr>
          <w:p w14:paraId="70BCB5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$769.81</w:t>
            </w:r>
          </w:p>
        </w:tc>
        <w:tc>
          <w:tcPr>
            <w:tcW w:w="0" w:type="auto"/>
            <w:vAlign w:val="center"/>
            <w:hideMark/>
          </w:tcPr>
          <w:p w14:paraId="128EC5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$773.66</w:t>
            </w:r>
          </w:p>
        </w:tc>
        <w:tc>
          <w:tcPr>
            <w:tcW w:w="0" w:type="auto"/>
            <w:vAlign w:val="center"/>
            <w:hideMark/>
          </w:tcPr>
          <w:p w14:paraId="0A3439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$777.53</w:t>
            </w:r>
          </w:p>
        </w:tc>
        <w:tc>
          <w:tcPr>
            <w:tcW w:w="0" w:type="auto"/>
            <w:vAlign w:val="center"/>
            <w:hideMark/>
          </w:tcPr>
          <w:p w14:paraId="10982A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$781.42</w:t>
            </w:r>
          </w:p>
        </w:tc>
        <w:tc>
          <w:tcPr>
            <w:tcW w:w="0" w:type="auto"/>
            <w:vAlign w:val="center"/>
            <w:hideMark/>
          </w:tcPr>
          <w:p w14:paraId="3899DF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$785.33</w:t>
            </w:r>
          </w:p>
        </w:tc>
        <w:tc>
          <w:tcPr>
            <w:tcW w:w="0" w:type="auto"/>
            <w:vAlign w:val="center"/>
            <w:hideMark/>
          </w:tcPr>
          <w:p w14:paraId="0223BE3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$789.25</w:t>
            </w:r>
          </w:p>
        </w:tc>
        <w:tc>
          <w:tcPr>
            <w:tcW w:w="0" w:type="auto"/>
            <w:vAlign w:val="center"/>
            <w:hideMark/>
          </w:tcPr>
          <w:p w14:paraId="3044D7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$793.20</w:t>
            </w:r>
          </w:p>
        </w:tc>
        <w:tc>
          <w:tcPr>
            <w:tcW w:w="0" w:type="auto"/>
            <w:vAlign w:val="center"/>
            <w:hideMark/>
          </w:tcPr>
          <w:p w14:paraId="5C1ECB7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$797.16</w:t>
            </w:r>
          </w:p>
        </w:tc>
      </w:tr>
      <w:tr w:rsidR="005611F4" w:rsidRPr="00815C1F" w14:paraId="47536B84" w14:textId="77777777" w:rsidTr="00D442F5">
        <w:trPr>
          <w:jc w:val="center"/>
        </w:trPr>
        <w:tc>
          <w:tcPr>
            <w:tcW w:w="0" w:type="auto"/>
            <w:vAlign w:val="center"/>
            <w:hideMark/>
          </w:tcPr>
          <w:p w14:paraId="34875C05"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34</w:t>
            </w:r>
          </w:p>
        </w:tc>
        <w:tc>
          <w:tcPr>
            <w:tcW w:w="0" w:type="auto"/>
            <w:vAlign w:val="center"/>
            <w:hideMark/>
          </w:tcPr>
          <w:p w14:paraId="47E20D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$788.14</w:t>
            </w:r>
          </w:p>
        </w:tc>
        <w:tc>
          <w:tcPr>
            <w:tcW w:w="0" w:type="auto"/>
            <w:vAlign w:val="center"/>
            <w:hideMark/>
          </w:tcPr>
          <w:p w14:paraId="463361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$792.08</w:t>
            </w:r>
          </w:p>
        </w:tc>
        <w:tc>
          <w:tcPr>
            <w:tcW w:w="0" w:type="auto"/>
            <w:vAlign w:val="center"/>
            <w:hideMark/>
          </w:tcPr>
          <w:p w14:paraId="3C3E48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$796.04</w:t>
            </w:r>
          </w:p>
        </w:tc>
        <w:tc>
          <w:tcPr>
            <w:tcW w:w="0" w:type="auto"/>
            <w:vAlign w:val="center"/>
            <w:hideMark/>
          </w:tcPr>
          <w:p w14:paraId="3C601D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$800.02</w:t>
            </w:r>
          </w:p>
        </w:tc>
        <w:tc>
          <w:tcPr>
            <w:tcW w:w="0" w:type="auto"/>
            <w:vAlign w:val="center"/>
            <w:hideMark/>
          </w:tcPr>
          <w:p w14:paraId="4E5B89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$804.02</w:t>
            </w:r>
          </w:p>
        </w:tc>
        <w:tc>
          <w:tcPr>
            <w:tcW w:w="0" w:type="auto"/>
            <w:vAlign w:val="center"/>
            <w:hideMark/>
          </w:tcPr>
          <w:p w14:paraId="28B088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$808.04</w:t>
            </w:r>
          </w:p>
        </w:tc>
        <w:tc>
          <w:tcPr>
            <w:tcW w:w="0" w:type="auto"/>
            <w:vAlign w:val="center"/>
            <w:hideMark/>
          </w:tcPr>
          <w:p w14:paraId="177266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$812.08</w:t>
            </w:r>
          </w:p>
        </w:tc>
        <w:tc>
          <w:tcPr>
            <w:tcW w:w="0" w:type="auto"/>
            <w:vAlign w:val="center"/>
            <w:hideMark/>
          </w:tcPr>
          <w:p w14:paraId="1AC6C2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$816.14</w:t>
            </w:r>
          </w:p>
        </w:tc>
        <w:tc>
          <w:tcPr>
            <w:tcW w:w="0" w:type="auto"/>
            <w:vAlign w:val="center"/>
            <w:hideMark/>
          </w:tcPr>
          <w:p w14:paraId="56321F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$820.23</w:t>
            </w:r>
          </w:p>
        </w:tc>
        <w:tc>
          <w:tcPr>
            <w:tcW w:w="0" w:type="auto"/>
            <w:vAlign w:val="center"/>
            <w:hideMark/>
          </w:tcPr>
          <w:p w14:paraId="5BED4E9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$824.33</w:t>
            </w:r>
          </w:p>
        </w:tc>
        <w:tc>
          <w:tcPr>
            <w:tcW w:w="0" w:type="auto"/>
            <w:vAlign w:val="center"/>
            <w:hideMark/>
          </w:tcPr>
          <w:p w14:paraId="39EC486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$828.45</w:t>
            </w:r>
          </w:p>
        </w:tc>
        <w:tc>
          <w:tcPr>
            <w:tcW w:w="0" w:type="auto"/>
            <w:vAlign w:val="center"/>
            <w:hideMark/>
          </w:tcPr>
          <w:p w14:paraId="38A259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$832.59</w:t>
            </w:r>
          </w:p>
        </w:tc>
      </w:tr>
      <w:tr w:rsidR="005611F4" w:rsidRPr="00815C1F" w14:paraId="2B89B8F7" w14:textId="77777777" w:rsidTr="00D442F5">
        <w:trPr>
          <w:jc w:val="center"/>
        </w:trPr>
        <w:tc>
          <w:tcPr>
            <w:tcW w:w="0" w:type="auto"/>
            <w:vAlign w:val="center"/>
            <w:hideMark/>
          </w:tcPr>
          <w:p w14:paraId="66507E3E"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35</w:t>
            </w:r>
          </w:p>
        </w:tc>
        <w:tc>
          <w:tcPr>
            <w:tcW w:w="0" w:type="auto"/>
            <w:vAlign w:val="center"/>
            <w:hideMark/>
          </w:tcPr>
          <w:p w14:paraId="390801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$822.31</w:t>
            </w:r>
          </w:p>
        </w:tc>
        <w:tc>
          <w:tcPr>
            <w:tcW w:w="0" w:type="auto"/>
            <w:vAlign w:val="center"/>
            <w:hideMark/>
          </w:tcPr>
          <w:p w14:paraId="033A7A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$826.42</w:t>
            </w:r>
          </w:p>
        </w:tc>
        <w:tc>
          <w:tcPr>
            <w:tcW w:w="0" w:type="auto"/>
            <w:vAlign w:val="center"/>
            <w:hideMark/>
          </w:tcPr>
          <w:p w14:paraId="758CB0A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$830.55</w:t>
            </w:r>
          </w:p>
        </w:tc>
        <w:tc>
          <w:tcPr>
            <w:tcW w:w="0" w:type="auto"/>
            <w:vAlign w:val="center"/>
            <w:hideMark/>
          </w:tcPr>
          <w:p w14:paraId="316286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$834.70</w:t>
            </w:r>
          </w:p>
        </w:tc>
        <w:tc>
          <w:tcPr>
            <w:tcW w:w="0" w:type="auto"/>
            <w:vAlign w:val="center"/>
            <w:hideMark/>
          </w:tcPr>
          <w:p w14:paraId="2BDD79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$838.88</w:t>
            </w:r>
          </w:p>
        </w:tc>
        <w:tc>
          <w:tcPr>
            <w:tcW w:w="0" w:type="auto"/>
            <w:vAlign w:val="center"/>
            <w:hideMark/>
          </w:tcPr>
          <w:p w14:paraId="6A7C7F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$843.07</w:t>
            </w:r>
          </w:p>
        </w:tc>
        <w:tc>
          <w:tcPr>
            <w:tcW w:w="0" w:type="auto"/>
            <w:vAlign w:val="center"/>
            <w:hideMark/>
          </w:tcPr>
          <w:p w14:paraId="452568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$847.29</w:t>
            </w:r>
          </w:p>
        </w:tc>
        <w:tc>
          <w:tcPr>
            <w:tcW w:w="0" w:type="auto"/>
            <w:vAlign w:val="center"/>
            <w:hideMark/>
          </w:tcPr>
          <w:p w14:paraId="4717B53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$851.52</w:t>
            </w:r>
          </w:p>
        </w:tc>
        <w:tc>
          <w:tcPr>
            <w:tcW w:w="0" w:type="auto"/>
            <w:vAlign w:val="center"/>
            <w:hideMark/>
          </w:tcPr>
          <w:p w14:paraId="738FDD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$855.78</w:t>
            </w:r>
          </w:p>
        </w:tc>
        <w:tc>
          <w:tcPr>
            <w:tcW w:w="0" w:type="auto"/>
            <w:vAlign w:val="center"/>
            <w:hideMark/>
          </w:tcPr>
          <w:p w14:paraId="714139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$860.06</w:t>
            </w:r>
          </w:p>
        </w:tc>
        <w:tc>
          <w:tcPr>
            <w:tcW w:w="0" w:type="auto"/>
            <w:vAlign w:val="center"/>
            <w:hideMark/>
          </w:tcPr>
          <w:p w14:paraId="6E3AF4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$864.36</w:t>
            </w:r>
          </w:p>
        </w:tc>
        <w:tc>
          <w:tcPr>
            <w:tcW w:w="0" w:type="auto"/>
            <w:vAlign w:val="center"/>
            <w:hideMark/>
          </w:tcPr>
          <w:p w14:paraId="66C1954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$868.68</w:t>
            </w:r>
          </w:p>
        </w:tc>
      </w:tr>
      <w:tr w:rsidR="005611F4" w:rsidRPr="00815C1F" w14:paraId="38E5655B" w14:textId="77777777" w:rsidTr="00D442F5">
        <w:trPr>
          <w:jc w:val="center"/>
        </w:trPr>
        <w:tc>
          <w:tcPr>
            <w:tcW w:w="0" w:type="auto"/>
            <w:vAlign w:val="center"/>
            <w:hideMark/>
          </w:tcPr>
          <w:p w14:paraId="5D899739"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36</w:t>
            </w:r>
          </w:p>
        </w:tc>
        <w:tc>
          <w:tcPr>
            <w:tcW w:w="0" w:type="auto"/>
            <w:vAlign w:val="center"/>
            <w:hideMark/>
          </w:tcPr>
          <w:p w14:paraId="027B48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$857.08</w:t>
            </w:r>
          </w:p>
        </w:tc>
        <w:tc>
          <w:tcPr>
            <w:tcW w:w="0" w:type="auto"/>
            <w:vAlign w:val="center"/>
            <w:hideMark/>
          </w:tcPr>
          <w:p w14:paraId="4E8960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$861.37</w:t>
            </w:r>
          </w:p>
        </w:tc>
        <w:tc>
          <w:tcPr>
            <w:tcW w:w="0" w:type="auto"/>
            <w:vAlign w:val="center"/>
            <w:hideMark/>
          </w:tcPr>
          <w:p w14:paraId="0752F5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$865.68</w:t>
            </w:r>
          </w:p>
        </w:tc>
        <w:tc>
          <w:tcPr>
            <w:tcW w:w="0" w:type="auto"/>
            <w:vAlign w:val="center"/>
            <w:hideMark/>
          </w:tcPr>
          <w:p w14:paraId="149AA7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$870.00</w:t>
            </w:r>
          </w:p>
        </w:tc>
        <w:tc>
          <w:tcPr>
            <w:tcW w:w="0" w:type="auto"/>
            <w:vAlign w:val="center"/>
            <w:hideMark/>
          </w:tcPr>
          <w:p w14:paraId="0C16E4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$874.35</w:t>
            </w:r>
          </w:p>
        </w:tc>
        <w:tc>
          <w:tcPr>
            <w:tcW w:w="0" w:type="auto"/>
            <w:vAlign w:val="center"/>
            <w:hideMark/>
          </w:tcPr>
          <w:p w14:paraId="654361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$878.73</w:t>
            </w:r>
          </w:p>
        </w:tc>
        <w:tc>
          <w:tcPr>
            <w:tcW w:w="0" w:type="auto"/>
            <w:vAlign w:val="center"/>
            <w:hideMark/>
          </w:tcPr>
          <w:p w14:paraId="64FBBC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$883.12</w:t>
            </w:r>
          </w:p>
        </w:tc>
        <w:tc>
          <w:tcPr>
            <w:tcW w:w="0" w:type="auto"/>
            <w:vAlign w:val="center"/>
            <w:hideMark/>
          </w:tcPr>
          <w:p w14:paraId="2885DF6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$887.54</w:t>
            </w:r>
          </w:p>
        </w:tc>
        <w:tc>
          <w:tcPr>
            <w:tcW w:w="0" w:type="auto"/>
            <w:vAlign w:val="center"/>
            <w:hideMark/>
          </w:tcPr>
          <w:p w14:paraId="32D86C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$891.97</w:t>
            </w:r>
          </w:p>
        </w:tc>
        <w:tc>
          <w:tcPr>
            <w:tcW w:w="0" w:type="auto"/>
            <w:vAlign w:val="center"/>
            <w:hideMark/>
          </w:tcPr>
          <w:p w14:paraId="33CEF9A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$896.43</w:t>
            </w:r>
          </w:p>
        </w:tc>
        <w:tc>
          <w:tcPr>
            <w:tcW w:w="0" w:type="auto"/>
            <w:vAlign w:val="center"/>
            <w:hideMark/>
          </w:tcPr>
          <w:p w14:paraId="264C41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$900.91</w:t>
            </w:r>
          </w:p>
        </w:tc>
        <w:tc>
          <w:tcPr>
            <w:tcW w:w="0" w:type="auto"/>
            <w:vAlign w:val="center"/>
            <w:hideMark/>
          </w:tcPr>
          <w:p w14:paraId="5673F0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$905.42</w:t>
            </w:r>
          </w:p>
        </w:tc>
      </w:tr>
      <w:tr w:rsidR="005611F4" w:rsidRPr="00815C1F" w14:paraId="4E93E16E" w14:textId="77777777" w:rsidTr="00D442F5">
        <w:trPr>
          <w:jc w:val="center"/>
        </w:trPr>
        <w:tc>
          <w:tcPr>
            <w:tcW w:w="0" w:type="auto"/>
            <w:vAlign w:val="center"/>
            <w:hideMark/>
          </w:tcPr>
          <w:p w14:paraId="536E3098"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lastRenderedPageBreak/>
              <w:t>37</w:t>
            </w:r>
          </w:p>
        </w:tc>
        <w:tc>
          <w:tcPr>
            <w:tcW w:w="0" w:type="auto"/>
            <w:vAlign w:val="center"/>
            <w:hideMark/>
          </w:tcPr>
          <w:p w14:paraId="454B1D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$892.07</w:t>
            </w:r>
          </w:p>
        </w:tc>
        <w:tc>
          <w:tcPr>
            <w:tcW w:w="0" w:type="auto"/>
            <w:vAlign w:val="center"/>
            <w:hideMark/>
          </w:tcPr>
          <w:p w14:paraId="6DBA48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$896.53</w:t>
            </w:r>
          </w:p>
        </w:tc>
        <w:tc>
          <w:tcPr>
            <w:tcW w:w="0" w:type="auto"/>
            <w:vAlign w:val="center"/>
            <w:hideMark/>
          </w:tcPr>
          <w:p w14:paraId="1E7D18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$901.01</w:t>
            </w:r>
          </w:p>
        </w:tc>
        <w:tc>
          <w:tcPr>
            <w:tcW w:w="0" w:type="auto"/>
            <w:vAlign w:val="center"/>
            <w:hideMark/>
          </w:tcPr>
          <w:p w14:paraId="401D9A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$905.51</w:t>
            </w:r>
          </w:p>
        </w:tc>
        <w:tc>
          <w:tcPr>
            <w:tcW w:w="0" w:type="auto"/>
            <w:vAlign w:val="center"/>
            <w:hideMark/>
          </w:tcPr>
          <w:p w14:paraId="4AC6C3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$910.04</w:t>
            </w:r>
          </w:p>
        </w:tc>
        <w:tc>
          <w:tcPr>
            <w:tcW w:w="0" w:type="auto"/>
            <w:vAlign w:val="center"/>
            <w:hideMark/>
          </w:tcPr>
          <w:p w14:paraId="4649694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$914.59</w:t>
            </w:r>
          </w:p>
        </w:tc>
        <w:tc>
          <w:tcPr>
            <w:tcW w:w="0" w:type="auto"/>
            <w:vAlign w:val="center"/>
            <w:hideMark/>
          </w:tcPr>
          <w:p w14:paraId="09583C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$919.17</w:t>
            </w:r>
          </w:p>
        </w:tc>
        <w:tc>
          <w:tcPr>
            <w:tcW w:w="0" w:type="auto"/>
            <w:vAlign w:val="center"/>
            <w:hideMark/>
          </w:tcPr>
          <w:p w14:paraId="191602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$923.76</w:t>
            </w:r>
          </w:p>
        </w:tc>
        <w:tc>
          <w:tcPr>
            <w:tcW w:w="0" w:type="auto"/>
            <w:vAlign w:val="center"/>
            <w:hideMark/>
          </w:tcPr>
          <w:p w14:paraId="7C760F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$928.38</w:t>
            </w:r>
          </w:p>
        </w:tc>
        <w:tc>
          <w:tcPr>
            <w:tcW w:w="0" w:type="auto"/>
            <w:vAlign w:val="center"/>
            <w:hideMark/>
          </w:tcPr>
          <w:p w14:paraId="582DF4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$933.02</w:t>
            </w:r>
          </w:p>
        </w:tc>
        <w:tc>
          <w:tcPr>
            <w:tcW w:w="0" w:type="auto"/>
            <w:vAlign w:val="center"/>
            <w:hideMark/>
          </w:tcPr>
          <w:p w14:paraId="760597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$937.69</w:t>
            </w:r>
          </w:p>
        </w:tc>
        <w:tc>
          <w:tcPr>
            <w:tcW w:w="0" w:type="auto"/>
            <w:vAlign w:val="center"/>
            <w:hideMark/>
          </w:tcPr>
          <w:p w14:paraId="4F8223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$942.38</w:t>
            </w:r>
          </w:p>
        </w:tc>
      </w:tr>
      <w:tr w:rsidR="005611F4" w:rsidRPr="00815C1F" w14:paraId="052E5B97" w14:textId="77777777" w:rsidTr="00D442F5">
        <w:trPr>
          <w:jc w:val="center"/>
        </w:trPr>
        <w:tc>
          <w:tcPr>
            <w:tcW w:w="0" w:type="auto"/>
            <w:vAlign w:val="center"/>
            <w:hideMark/>
          </w:tcPr>
          <w:p w14:paraId="1A3C24B6"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38</w:t>
            </w:r>
          </w:p>
        </w:tc>
        <w:tc>
          <w:tcPr>
            <w:tcW w:w="0" w:type="auto"/>
            <w:vAlign w:val="center"/>
            <w:hideMark/>
          </w:tcPr>
          <w:p w14:paraId="105915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$928.09</w:t>
            </w:r>
          </w:p>
        </w:tc>
        <w:tc>
          <w:tcPr>
            <w:tcW w:w="0" w:type="auto"/>
            <w:vAlign w:val="center"/>
            <w:hideMark/>
          </w:tcPr>
          <w:p w14:paraId="449084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$932.74</w:t>
            </w:r>
          </w:p>
        </w:tc>
        <w:tc>
          <w:tcPr>
            <w:tcW w:w="0" w:type="auto"/>
            <w:vAlign w:val="center"/>
            <w:hideMark/>
          </w:tcPr>
          <w:p w14:paraId="773FA2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$937.40</w:t>
            </w:r>
          </w:p>
        </w:tc>
        <w:tc>
          <w:tcPr>
            <w:tcW w:w="0" w:type="auto"/>
            <w:vAlign w:val="center"/>
            <w:hideMark/>
          </w:tcPr>
          <w:p w14:paraId="5F3934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$942.09</w:t>
            </w:r>
          </w:p>
        </w:tc>
        <w:tc>
          <w:tcPr>
            <w:tcW w:w="0" w:type="auto"/>
            <w:vAlign w:val="center"/>
            <w:hideMark/>
          </w:tcPr>
          <w:p w14:paraId="30965F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$946.80</w:t>
            </w:r>
          </w:p>
        </w:tc>
        <w:tc>
          <w:tcPr>
            <w:tcW w:w="0" w:type="auto"/>
            <w:vAlign w:val="center"/>
            <w:hideMark/>
          </w:tcPr>
          <w:p w14:paraId="13DD92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$951.53</w:t>
            </w:r>
          </w:p>
        </w:tc>
        <w:tc>
          <w:tcPr>
            <w:tcW w:w="0" w:type="auto"/>
            <w:vAlign w:val="center"/>
            <w:hideMark/>
          </w:tcPr>
          <w:p w14:paraId="365A3F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$956.29</w:t>
            </w:r>
          </w:p>
        </w:tc>
        <w:tc>
          <w:tcPr>
            <w:tcW w:w="0" w:type="auto"/>
            <w:vAlign w:val="center"/>
            <w:hideMark/>
          </w:tcPr>
          <w:p w14:paraId="3F47B97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$961.07</w:t>
            </w:r>
          </w:p>
        </w:tc>
        <w:tc>
          <w:tcPr>
            <w:tcW w:w="0" w:type="auto"/>
            <w:vAlign w:val="center"/>
            <w:hideMark/>
          </w:tcPr>
          <w:p w14:paraId="3DA1CF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$965.87</w:t>
            </w:r>
          </w:p>
        </w:tc>
        <w:tc>
          <w:tcPr>
            <w:tcW w:w="0" w:type="auto"/>
            <w:vAlign w:val="center"/>
            <w:hideMark/>
          </w:tcPr>
          <w:p w14:paraId="039436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$970.70</w:t>
            </w:r>
          </w:p>
        </w:tc>
        <w:tc>
          <w:tcPr>
            <w:tcW w:w="0" w:type="auto"/>
            <w:vAlign w:val="center"/>
            <w:hideMark/>
          </w:tcPr>
          <w:p w14:paraId="67F01D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$975.56</w:t>
            </w:r>
          </w:p>
        </w:tc>
        <w:tc>
          <w:tcPr>
            <w:tcW w:w="0" w:type="auto"/>
            <w:vAlign w:val="center"/>
            <w:hideMark/>
          </w:tcPr>
          <w:p w14:paraId="0199D2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$980.44</w:t>
            </w:r>
          </w:p>
        </w:tc>
      </w:tr>
      <w:tr w:rsidR="005611F4" w:rsidRPr="00815C1F" w14:paraId="714EA98A" w14:textId="77777777" w:rsidTr="00D442F5">
        <w:trPr>
          <w:jc w:val="center"/>
        </w:trPr>
        <w:tc>
          <w:tcPr>
            <w:tcW w:w="0" w:type="auto"/>
            <w:vAlign w:val="center"/>
            <w:hideMark/>
          </w:tcPr>
          <w:p w14:paraId="5E7C5B77"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39</w:t>
            </w:r>
          </w:p>
        </w:tc>
        <w:tc>
          <w:tcPr>
            <w:tcW w:w="0" w:type="auto"/>
            <w:vAlign w:val="center"/>
            <w:hideMark/>
          </w:tcPr>
          <w:p w14:paraId="63CDBE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$964.76</w:t>
            </w:r>
          </w:p>
        </w:tc>
        <w:tc>
          <w:tcPr>
            <w:tcW w:w="0" w:type="auto"/>
            <w:vAlign w:val="center"/>
            <w:hideMark/>
          </w:tcPr>
          <w:p w14:paraId="6716EB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$969.59</w:t>
            </w:r>
          </w:p>
        </w:tc>
        <w:tc>
          <w:tcPr>
            <w:tcW w:w="0" w:type="auto"/>
            <w:vAlign w:val="center"/>
            <w:hideMark/>
          </w:tcPr>
          <w:p w14:paraId="754CAC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$974.44</w:t>
            </w:r>
          </w:p>
        </w:tc>
        <w:tc>
          <w:tcPr>
            <w:tcW w:w="0" w:type="auto"/>
            <w:vAlign w:val="center"/>
            <w:hideMark/>
          </w:tcPr>
          <w:p w14:paraId="198397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$979.31</w:t>
            </w:r>
          </w:p>
        </w:tc>
        <w:tc>
          <w:tcPr>
            <w:tcW w:w="0" w:type="auto"/>
            <w:vAlign w:val="center"/>
            <w:hideMark/>
          </w:tcPr>
          <w:p w14:paraId="6859D4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$984.21</w:t>
            </w:r>
          </w:p>
        </w:tc>
        <w:tc>
          <w:tcPr>
            <w:tcW w:w="0" w:type="auto"/>
            <w:vAlign w:val="center"/>
            <w:hideMark/>
          </w:tcPr>
          <w:p w14:paraId="5930F8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$989.13</w:t>
            </w:r>
          </w:p>
        </w:tc>
        <w:tc>
          <w:tcPr>
            <w:tcW w:w="0" w:type="auto"/>
            <w:vAlign w:val="center"/>
            <w:hideMark/>
          </w:tcPr>
          <w:p w14:paraId="46BD82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$994.07</w:t>
            </w:r>
          </w:p>
        </w:tc>
        <w:tc>
          <w:tcPr>
            <w:tcW w:w="0" w:type="auto"/>
            <w:vAlign w:val="center"/>
            <w:hideMark/>
          </w:tcPr>
          <w:p w14:paraId="6F3365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$999.04</w:t>
            </w:r>
          </w:p>
        </w:tc>
        <w:tc>
          <w:tcPr>
            <w:tcW w:w="0" w:type="auto"/>
            <w:vAlign w:val="center"/>
            <w:hideMark/>
          </w:tcPr>
          <w:p w14:paraId="21B850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$1,004.04</w:t>
            </w:r>
          </w:p>
        </w:tc>
        <w:tc>
          <w:tcPr>
            <w:tcW w:w="0" w:type="auto"/>
            <w:vAlign w:val="center"/>
            <w:hideMark/>
          </w:tcPr>
          <w:p w14:paraId="37049C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$1,009.06</w:t>
            </w:r>
          </w:p>
        </w:tc>
        <w:tc>
          <w:tcPr>
            <w:tcW w:w="0" w:type="auto"/>
            <w:vAlign w:val="center"/>
            <w:hideMark/>
          </w:tcPr>
          <w:p w14:paraId="46E6CBF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$1,014.10</w:t>
            </w:r>
          </w:p>
        </w:tc>
        <w:tc>
          <w:tcPr>
            <w:tcW w:w="0" w:type="auto"/>
            <w:vAlign w:val="center"/>
            <w:hideMark/>
          </w:tcPr>
          <w:p w14:paraId="1F2BE0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$1,019.17</w:t>
            </w:r>
          </w:p>
        </w:tc>
      </w:tr>
      <w:tr w:rsidR="005611F4" w:rsidRPr="00815C1F" w14:paraId="254F51B1" w14:textId="77777777" w:rsidTr="00D442F5">
        <w:trPr>
          <w:jc w:val="center"/>
        </w:trPr>
        <w:tc>
          <w:tcPr>
            <w:tcW w:w="0" w:type="auto"/>
            <w:vAlign w:val="center"/>
            <w:hideMark/>
          </w:tcPr>
          <w:p w14:paraId="71CB0672"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40</w:t>
            </w:r>
          </w:p>
        </w:tc>
        <w:tc>
          <w:tcPr>
            <w:tcW w:w="0" w:type="auto"/>
            <w:vAlign w:val="center"/>
            <w:hideMark/>
          </w:tcPr>
          <w:p w14:paraId="14C332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$1,002.05</w:t>
            </w:r>
          </w:p>
        </w:tc>
        <w:tc>
          <w:tcPr>
            <w:tcW w:w="0" w:type="auto"/>
            <w:vAlign w:val="center"/>
            <w:hideMark/>
          </w:tcPr>
          <w:p w14:paraId="1F6AF4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$1,007.06</w:t>
            </w:r>
          </w:p>
        </w:tc>
        <w:tc>
          <w:tcPr>
            <w:tcW w:w="0" w:type="auto"/>
            <w:vAlign w:val="center"/>
            <w:hideMark/>
          </w:tcPr>
          <w:p w14:paraId="652533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$1,012.09</w:t>
            </w:r>
          </w:p>
        </w:tc>
        <w:tc>
          <w:tcPr>
            <w:tcW w:w="0" w:type="auto"/>
            <w:vAlign w:val="center"/>
            <w:hideMark/>
          </w:tcPr>
          <w:p w14:paraId="5F28B8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$1,017.15</w:t>
            </w:r>
          </w:p>
        </w:tc>
        <w:tc>
          <w:tcPr>
            <w:tcW w:w="0" w:type="auto"/>
            <w:vAlign w:val="center"/>
            <w:hideMark/>
          </w:tcPr>
          <w:p w14:paraId="383C37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$1,022.24</w:t>
            </w:r>
          </w:p>
        </w:tc>
        <w:tc>
          <w:tcPr>
            <w:tcW w:w="0" w:type="auto"/>
            <w:vAlign w:val="center"/>
            <w:hideMark/>
          </w:tcPr>
          <w:p w14:paraId="7921CB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$1,027.35</w:t>
            </w:r>
          </w:p>
        </w:tc>
        <w:tc>
          <w:tcPr>
            <w:tcW w:w="0" w:type="auto"/>
            <w:vAlign w:val="center"/>
            <w:hideMark/>
          </w:tcPr>
          <w:p w14:paraId="208321C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$1,032.49</w:t>
            </w:r>
          </w:p>
        </w:tc>
        <w:tc>
          <w:tcPr>
            <w:tcW w:w="0" w:type="auto"/>
            <w:vAlign w:val="center"/>
            <w:hideMark/>
          </w:tcPr>
          <w:p w14:paraId="61B285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$1,037.65</w:t>
            </w:r>
          </w:p>
        </w:tc>
        <w:tc>
          <w:tcPr>
            <w:tcW w:w="0" w:type="auto"/>
            <w:vAlign w:val="center"/>
            <w:hideMark/>
          </w:tcPr>
          <w:p w14:paraId="18B8C6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$1,042.84</w:t>
            </w:r>
          </w:p>
        </w:tc>
        <w:tc>
          <w:tcPr>
            <w:tcW w:w="0" w:type="auto"/>
            <w:vAlign w:val="center"/>
            <w:hideMark/>
          </w:tcPr>
          <w:p w14:paraId="039E94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$1,048.05</w:t>
            </w:r>
          </w:p>
        </w:tc>
        <w:tc>
          <w:tcPr>
            <w:tcW w:w="0" w:type="auto"/>
            <w:vAlign w:val="center"/>
            <w:hideMark/>
          </w:tcPr>
          <w:p w14:paraId="75A4C4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$1,053.29</w:t>
            </w:r>
          </w:p>
        </w:tc>
        <w:tc>
          <w:tcPr>
            <w:tcW w:w="0" w:type="auto"/>
            <w:vAlign w:val="center"/>
            <w:hideMark/>
          </w:tcPr>
          <w:p w14:paraId="4D03C9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$1,058.56</w:t>
            </w:r>
          </w:p>
        </w:tc>
      </w:tr>
      <w:tr w:rsidR="005611F4" w:rsidRPr="00815C1F" w14:paraId="0526827D" w14:textId="77777777" w:rsidTr="00D442F5">
        <w:trPr>
          <w:jc w:val="center"/>
        </w:trPr>
        <w:tc>
          <w:tcPr>
            <w:tcW w:w="0" w:type="auto"/>
            <w:vAlign w:val="center"/>
            <w:hideMark/>
          </w:tcPr>
          <w:p w14:paraId="6EFDB349"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41</w:t>
            </w:r>
          </w:p>
        </w:tc>
        <w:tc>
          <w:tcPr>
            <w:tcW w:w="0" w:type="auto"/>
            <w:vAlign w:val="center"/>
            <w:hideMark/>
          </w:tcPr>
          <w:p w14:paraId="15D3FC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$1,039.96</w:t>
            </w:r>
          </w:p>
        </w:tc>
        <w:tc>
          <w:tcPr>
            <w:tcW w:w="0" w:type="auto"/>
            <w:vAlign w:val="center"/>
            <w:hideMark/>
          </w:tcPr>
          <w:p w14:paraId="00857D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$1,045.16</w:t>
            </w:r>
          </w:p>
        </w:tc>
        <w:tc>
          <w:tcPr>
            <w:tcW w:w="0" w:type="auto"/>
            <w:vAlign w:val="center"/>
            <w:hideMark/>
          </w:tcPr>
          <w:p w14:paraId="1C3D273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$1,050.38</w:t>
            </w:r>
          </w:p>
        </w:tc>
        <w:tc>
          <w:tcPr>
            <w:tcW w:w="0" w:type="auto"/>
            <w:vAlign w:val="center"/>
            <w:hideMark/>
          </w:tcPr>
          <w:p w14:paraId="711670A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$1,055.64</w:t>
            </w:r>
          </w:p>
        </w:tc>
        <w:tc>
          <w:tcPr>
            <w:tcW w:w="0" w:type="auto"/>
            <w:vAlign w:val="center"/>
            <w:hideMark/>
          </w:tcPr>
          <w:p w14:paraId="04ED80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$1,060.91</w:t>
            </w:r>
          </w:p>
        </w:tc>
        <w:tc>
          <w:tcPr>
            <w:tcW w:w="0" w:type="auto"/>
            <w:vAlign w:val="center"/>
            <w:hideMark/>
          </w:tcPr>
          <w:p w14:paraId="26606F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$1,066.22</w:t>
            </w:r>
          </w:p>
        </w:tc>
        <w:tc>
          <w:tcPr>
            <w:tcW w:w="0" w:type="auto"/>
            <w:vAlign w:val="center"/>
            <w:hideMark/>
          </w:tcPr>
          <w:p w14:paraId="5C9043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$1,071.55</w:t>
            </w:r>
          </w:p>
        </w:tc>
        <w:tc>
          <w:tcPr>
            <w:tcW w:w="0" w:type="auto"/>
            <w:vAlign w:val="center"/>
            <w:hideMark/>
          </w:tcPr>
          <w:p w14:paraId="258B84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$1,076.91</w:t>
            </w:r>
          </w:p>
        </w:tc>
        <w:tc>
          <w:tcPr>
            <w:tcW w:w="0" w:type="auto"/>
            <w:vAlign w:val="center"/>
            <w:hideMark/>
          </w:tcPr>
          <w:p w14:paraId="745547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$1,082.29</w:t>
            </w:r>
          </w:p>
        </w:tc>
        <w:tc>
          <w:tcPr>
            <w:tcW w:w="0" w:type="auto"/>
            <w:vAlign w:val="center"/>
            <w:hideMark/>
          </w:tcPr>
          <w:p w14:paraId="06A117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$1,087.70</w:t>
            </w:r>
          </w:p>
        </w:tc>
        <w:tc>
          <w:tcPr>
            <w:tcW w:w="0" w:type="auto"/>
            <w:vAlign w:val="center"/>
            <w:hideMark/>
          </w:tcPr>
          <w:p w14:paraId="6D0034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$1,093.14</w:t>
            </w:r>
          </w:p>
        </w:tc>
        <w:tc>
          <w:tcPr>
            <w:tcW w:w="0" w:type="auto"/>
            <w:vAlign w:val="center"/>
            <w:hideMark/>
          </w:tcPr>
          <w:p w14:paraId="3BF6C6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$1,098.61</w:t>
            </w:r>
          </w:p>
        </w:tc>
      </w:tr>
      <w:tr w:rsidR="005611F4" w:rsidRPr="00815C1F" w14:paraId="763C9036" w14:textId="77777777" w:rsidTr="00D442F5">
        <w:trPr>
          <w:jc w:val="center"/>
        </w:trPr>
        <w:tc>
          <w:tcPr>
            <w:tcW w:w="0" w:type="auto"/>
            <w:vAlign w:val="center"/>
            <w:hideMark/>
          </w:tcPr>
          <w:p w14:paraId="3168AECE"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42</w:t>
            </w:r>
          </w:p>
        </w:tc>
        <w:tc>
          <w:tcPr>
            <w:tcW w:w="0" w:type="auto"/>
            <w:vAlign w:val="center"/>
            <w:hideMark/>
          </w:tcPr>
          <w:p w14:paraId="1806F3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$1,078.50</w:t>
            </w:r>
          </w:p>
        </w:tc>
        <w:tc>
          <w:tcPr>
            <w:tcW w:w="0" w:type="auto"/>
            <w:vAlign w:val="center"/>
            <w:hideMark/>
          </w:tcPr>
          <w:p w14:paraId="5DC86B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$1,083.89</w:t>
            </w:r>
          </w:p>
        </w:tc>
        <w:tc>
          <w:tcPr>
            <w:tcW w:w="0" w:type="auto"/>
            <w:vAlign w:val="center"/>
            <w:hideMark/>
          </w:tcPr>
          <w:p w14:paraId="6CCFA0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$1,089.31</w:t>
            </w:r>
          </w:p>
        </w:tc>
        <w:tc>
          <w:tcPr>
            <w:tcW w:w="0" w:type="auto"/>
            <w:vAlign w:val="center"/>
            <w:hideMark/>
          </w:tcPr>
          <w:p w14:paraId="743BFB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$1,094.76</w:t>
            </w:r>
          </w:p>
        </w:tc>
        <w:tc>
          <w:tcPr>
            <w:tcW w:w="0" w:type="auto"/>
            <w:vAlign w:val="center"/>
            <w:hideMark/>
          </w:tcPr>
          <w:p w14:paraId="3C1FA8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$1,100.23</w:t>
            </w:r>
          </w:p>
        </w:tc>
        <w:tc>
          <w:tcPr>
            <w:tcW w:w="0" w:type="auto"/>
            <w:vAlign w:val="center"/>
            <w:hideMark/>
          </w:tcPr>
          <w:p w14:paraId="25A002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$1,105.73</w:t>
            </w:r>
          </w:p>
        </w:tc>
        <w:tc>
          <w:tcPr>
            <w:tcW w:w="0" w:type="auto"/>
            <w:vAlign w:val="center"/>
            <w:hideMark/>
          </w:tcPr>
          <w:p w14:paraId="068A25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$1,111.26</w:t>
            </w:r>
          </w:p>
        </w:tc>
        <w:tc>
          <w:tcPr>
            <w:tcW w:w="0" w:type="auto"/>
            <w:vAlign w:val="center"/>
            <w:hideMark/>
          </w:tcPr>
          <w:p w14:paraId="7CD177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$1,116.82</w:t>
            </w:r>
          </w:p>
        </w:tc>
        <w:tc>
          <w:tcPr>
            <w:tcW w:w="0" w:type="auto"/>
            <w:vAlign w:val="center"/>
            <w:hideMark/>
          </w:tcPr>
          <w:p w14:paraId="0AE2AC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$1,122.40</w:t>
            </w:r>
          </w:p>
        </w:tc>
        <w:tc>
          <w:tcPr>
            <w:tcW w:w="0" w:type="auto"/>
            <w:vAlign w:val="center"/>
            <w:hideMark/>
          </w:tcPr>
          <w:p w14:paraId="34EDDD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$1,128.02</w:t>
            </w:r>
          </w:p>
        </w:tc>
        <w:tc>
          <w:tcPr>
            <w:tcW w:w="0" w:type="auto"/>
            <w:vAlign w:val="center"/>
            <w:hideMark/>
          </w:tcPr>
          <w:p w14:paraId="245B80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$1,133.66</w:t>
            </w:r>
          </w:p>
        </w:tc>
        <w:tc>
          <w:tcPr>
            <w:tcW w:w="0" w:type="auto"/>
            <w:vAlign w:val="center"/>
            <w:hideMark/>
          </w:tcPr>
          <w:p w14:paraId="655B2F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$1,139.32</w:t>
            </w:r>
          </w:p>
        </w:tc>
      </w:tr>
      <w:tr w:rsidR="005611F4" w:rsidRPr="00815C1F" w14:paraId="492EDF4A" w14:textId="77777777" w:rsidTr="00D442F5">
        <w:trPr>
          <w:jc w:val="center"/>
        </w:trPr>
        <w:tc>
          <w:tcPr>
            <w:tcW w:w="0" w:type="auto"/>
            <w:vAlign w:val="center"/>
            <w:hideMark/>
          </w:tcPr>
          <w:p w14:paraId="0C754CD9"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43</w:t>
            </w:r>
          </w:p>
        </w:tc>
        <w:tc>
          <w:tcPr>
            <w:tcW w:w="0" w:type="auto"/>
            <w:vAlign w:val="center"/>
            <w:hideMark/>
          </w:tcPr>
          <w:p w14:paraId="0B11E3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$1,117.68</w:t>
            </w:r>
          </w:p>
        </w:tc>
        <w:tc>
          <w:tcPr>
            <w:tcW w:w="0" w:type="auto"/>
            <w:vAlign w:val="center"/>
            <w:hideMark/>
          </w:tcPr>
          <w:p w14:paraId="485511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$1,123.26</w:t>
            </w:r>
          </w:p>
        </w:tc>
        <w:tc>
          <w:tcPr>
            <w:tcW w:w="0" w:type="auto"/>
            <w:vAlign w:val="center"/>
            <w:hideMark/>
          </w:tcPr>
          <w:p w14:paraId="029FF3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$1,128.88</w:t>
            </w:r>
          </w:p>
        </w:tc>
        <w:tc>
          <w:tcPr>
            <w:tcW w:w="0" w:type="auto"/>
            <w:vAlign w:val="center"/>
            <w:hideMark/>
          </w:tcPr>
          <w:p w14:paraId="4D5102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$1,134.52</w:t>
            </w:r>
          </w:p>
        </w:tc>
        <w:tc>
          <w:tcPr>
            <w:tcW w:w="0" w:type="auto"/>
            <w:vAlign w:val="center"/>
            <w:hideMark/>
          </w:tcPr>
          <w:p w14:paraId="37DA0B7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$1,140.20</w:t>
            </w:r>
          </w:p>
        </w:tc>
        <w:tc>
          <w:tcPr>
            <w:tcW w:w="0" w:type="auto"/>
            <w:vAlign w:val="center"/>
            <w:hideMark/>
          </w:tcPr>
          <w:p w14:paraId="42F6EE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$1,145.90</w:t>
            </w:r>
          </w:p>
        </w:tc>
        <w:tc>
          <w:tcPr>
            <w:tcW w:w="0" w:type="auto"/>
            <w:vAlign w:val="center"/>
            <w:hideMark/>
          </w:tcPr>
          <w:p w14:paraId="16178BC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$1,151.63</w:t>
            </w:r>
          </w:p>
        </w:tc>
        <w:tc>
          <w:tcPr>
            <w:tcW w:w="0" w:type="auto"/>
            <w:vAlign w:val="center"/>
            <w:hideMark/>
          </w:tcPr>
          <w:p w14:paraId="2059C1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$1,157.39</w:t>
            </w:r>
          </w:p>
        </w:tc>
        <w:tc>
          <w:tcPr>
            <w:tcW w:w="0" w:type="auto"/>
            <w:vAlign w:val="center"/>
            <w:hideMark/>
          </w:tcPr>
          <w:p w14:paraId="2E663F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$1,163.17</w:t>
            </w:r>
          </w:p>
        </w:tc>
        <w:tc>
          <w:tcPr>
            <w:tcW w:w="0" w:type="auto"/>
            <w:vAlign w:val="center"/>
            <w:hideMark/>
          </w:tcPr>
          <w:p w14:paraId="23901E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$1,168.99</w:t>
            </w:r>
          </w:p>
        </w:tc>
        <w:tc>
          <w:tcPr>
            <w:tcW w:w="0" w:type="auto"/>
            <w:vAlign w:val="center"/>
            <w:hideMark/>
          </w:tcPr>
          <w:p w14:paraId="6AEF85C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$1,174.83</w:t>
            </w:r>
          </w:p>
        </w:tc>
        <w:tc>
          <w:tcPr>
            <w:tcW w:w="0" w:type="auto"/>
            <w:vAlign w:val="center"/>
            <w:hideMark/>
          </w:tcPr>
          <w:p w14:paraId="01EBAB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$1,180.71</w:t>
            </w:r>
          </w:p>
        </w:tc>
      </w:tr>
      <w:tr w:rsidR="005611F4" w:rsidRPr="00815C1F" w14:paraId="6FB9E263" w14:textId="77777777" w:rsidTr="00D442F5">
        <w:trPr>
          <w:jc w:val="center"/>
        </w:trPr>
        <w:tc>
          <w:tcPr>
            <w:tcW w:w="0" w:type="auto"/>
            <w:vAlign w:val="center"/>
            <w:hideMark/>
          </w:tcPr>
          <w:p w14:paraId="2638E4F7"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44</w:t>
            </w:r>
          </w:p>
        </w:tc>
        <w:tc>
          <w:tcPr>
            <w:tcW w:w="0" w:type="auto"/>
            <w:vAlign w:val="center"/>
            <w:hideMark/>
          </w:tcPr>
          <w:p w14:paraId="6FB4A2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$1,157.46</w:t>
            </w:r>
          </w:p>
        </w:tc>
        <w:tc>
          <w:tcPr>
            <w:tcW w:w="0" w:type="auto"/>
            <w:vAlign w:val="center"/>
            <w:hideMark/>
          </w:tcPr>
          <w:p w14:paraId="7FC579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$1,163.25</w:t>
            </w:r>
          </w:p>
        </w:tc>
        <w:tc>
          <w:tcPr>
            <w:tcW w:w="0" w:type="auto"/>
            <w:vAlign w:val="center"/>
            <w:hideMark/>
          </w:tcPr>
          <w:p w14:paraId="55E4CA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$1,169.06</w:t>
            </w:r>
          </w:p>
        </w:tc>
        <w:tc>
          <w:tcPr>
            <w:tcW w:w="0" w:type="auto"/>
            <w:vAlign w:val="center"/>
            <w:hideMark/>
          </w:tcPr>
          <w:p w14:paraId="45440A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$1,174.91</w:t>
            </w:r>
          </w:p>
        </w:tc>
        <w:tc>
          <w:tcPr>
            <w:tcW w:w="0" w:type="auto"/>
            <w:vAlign w:val="center"/>
            <w:hideMark/>
          </w:tcPr>
          <w:p w14:paraId="5E4986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$1,180.78</w:t>
            </w:r>
          </w:p>
        </w:tc>
        <w:tc>
          <w:tcPr>
            <w:tcW w:w="0" w:type="auto"/>
            <w:vAlign w:val="center"/>
            <w:hideMark/>
          </w:tcPr>
          <w:p w14:paraId="45C33D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$1,186.69</w:t>
            </w:r>
          </w:p>
        </w:tc>
        <w:tc>
          <w:tcPr>
            <w:tcW w:w="0" w:type="auto"/>
            <w:vAlign w:val="center"/>
            <w:hideMark/>
          </w:tcPr>
          <w:p w14:paraId="6E11C7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$1,192.62</w:t>
            </w:r>
          </w:p>
        </w:tc>
        <w:tc>
          <w:tcPr>
            <w:tcW w:w="0" w:type="auto"/>
            <w:vAlign w:val="center"/>
            <w:hideMark/>
          </w:tcPr>
          <w:p w14:paraId="3B27C7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$1,198.59</w:t>
            </w:r>
          </w:p>
        </w:tc>
        <w:tc>
          <w:tcPr>
            <w:tcW w:w="0" w:type="auto"/>
            <w:vAlign w:val="center"/>
            <w:hideMark/>
          </w:tcPr>
          <w:p w14:paraId="00146B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$1,204.58</w:t>
            </w:r>
          </w:p>
        </w:tc>
        <w:tc>
          <w:tcPr>
            <w:tcW w:w="0" w:type="auto"/>
            <w:vAlign w:val="center"/>
            <w:hideMark/>
          </w:tcPr>
          <w:p w14:paraId="2A69E16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$1,210.60</w:t>
            </w:r>
          </w:p>
        </w:tc>
        <w:tc>
          <w:tcPr>
            <w:tcW w:w="0" w:type="auto"/>
            <w:vAlign w:val="center"/>
            <w:hideMark/>
          </w:tcPr>
          <w:p w14:paraId="3AF91E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$1,216.65</w:t>
            </w:r>
          </w:p>
        </w:tc>
        <w:tc>
          <w:tcPr>
            <w:tcW w:w="0" w:type="auto"/>
            <w:vAlign w:val="center"/>
            <w:hideMark/>
          </w:tcPr>
          <w:p w14:paraId="020408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$1,222.74</w:t>
            </w:r>
          </w:p>
        </w:tc>
      </w:tr>
      <w:tr w:rsidR="005611F4" w:rsidRPr="00815C1F" w14:paraId="5AB38027" w14:textId="77777777" w:rsidTr="00D442F5">
        <w:trPr>
          <w:jc w:val="center"/>
        </w:trPr>
        <w:tc>
          <w:tcPr>
            <w:tcW w:w="0" w:type="auto"/>
            <w:vAlign w:val="center"/>
            <w:hideMark/>
          </w:tcPr>
          <w:p w14:paraId="492ED379"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45</w:t>
            </w:r>
          </w:p>
        </w:tc>
        <w:tc>
          <w:tcPr>
            <w:tcW w:w="0" w:type="auto"/>
            <w:vAlign w:val="center"/>
            <w:hideMark/>
          </w:tcPr>
          <w:p w14:paraId="24739B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$1,197.90</w:t>
            </w:r>
          </w:p>
        </w:tc>
        <w:tc>
          <w:tcPr>
            <w:tcW w:w="0" w:type="auto"/>
            <w:vAlign w:val="center"/>
            <w:hideMark/>
          </w:tcPr>
          <w:p w14:paraId="0230C9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$1,203.89</w:t>
            </w:r>
          </w:p>
        </w:tc>
        <w:tc>
          <w:tcPr>
            <w:tcW w:w="0" w:type="auto"/>
            <w:vAlign w:val="center"/>
            <w:hideMark/>
          </w:tcPr>
          <w:p w14:paraId="24B5ED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$1,209.91</w:t>
            </w:r>
          </w:p>
        </w:tc>
        <w:tc>
          <w:tcPr>
            <w:tcW w:w="0" w:type="auto"/>
            <w:vAlign w:val="center"/>
            <w:hideMark/>
          </w:tcPr>
          <w:p w14:paraId="7255F6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$1,215.96</w:t>
            </w:r>
          </w:p>
        </w:tc>
        <w:tc>
          <w:tcPr>
            <w:tcW w:w="0" w:type="auto"/>
            <w:vAlign w:val="center"/>
            <w:hideMark/>
          </w:tcPr>
          <w:p w14:paraId="66EEFC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$1,222.04</w:t>
            </w:r>
          </w:p>
        </w:tc>
        <w:tc>
          <w:tcPr>
            <w:tcW w:w="0" w:type="auto"/>
            <w:vAlign w:val="center"/>
            <w:hideMark/>
          </w:tcPr>
          <w:p w14:paraId="7951E8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$1,228.15</w:t>
            </w:r>
          </w:p>
        </w:tc>
        <w:tc>
          <w:tcPr>
            <w:tcW w:w="0" w:type="auto"/>
            <w:vAlign w:val="center"/>
            <w:hideMark/>
          </w:tcPr>
          <w:p w14:paraId="56615C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$1,234.29</w:t>
            </w:r>
          </w:p>
        </w:tc>
        <w:tc>
          <w:tcPr>
            <w:tcW w:w="0" w:type="auto"/>
            <w:vAlign w:val="center"/>
            <w:hideMark/>
          </w:tcPr>
          <w:p w14:paraId="701859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$1,240.46</w:t>
            </w:r>
          </w:p>
        </w:tc>
        <w:tc>
          <w:tcPr>
            <w:tcW w:w="0" w:type="auto"/>
            <w:vAlign w:val="center"/>
            <w:hideMark/>
          </w:tcPr>
          <w:p w14:paraId="712A57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$1,246.66</w:t>
            </w:r>
          </w:p>
        </w:tc>
        <w:tc>
          <w:tcPr>
            <w:tcW w:w="0" w:type="auto"/>
            <w:vAlign w:val="center"/>
            <w:hideMark/>
          </w:tcPr>
          <w:p w14:paraId="007535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$1,252.89</w:t>
            </w:r>
          </w:p>
        </w:tc>
        <w:tc>
          <w:tcPr>
            <w:tcW w:w="0" w:type="auto"/>
            <w:vAlign w:val="center"/>
            <w:hideMark/>
          </w:tcPr>
          <w:p w14:paraId="2B920D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$1,259.16</w:t>
            </w:r>
          </w:p>
        </w:tc>
        <w:tc>
          <w:tcPr>
            <w:tcW w:w="0" w:type="auto"/>
            <w:vAlign w:val="center"/>
            <w:hideMark/>
          </w:tcPr>
          <w:p w14:paraId="1D18C7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$1,265.46</w:t>
            </w:r>
          </w:p>
        </w:tc>
      </w:tr>
      <w:tr w:rsidR="005611F4" w:rsidRPr="00815C1F" w14:paraId="39514B45" w14:textId="77777777" w:rsidTr="00D442F5">
        <w:trPr>
          <w:jc w:val="center"/>
        </w:trPr>
        <w:tc>
          <w:tcPr>
            <w:tcW w:w="0" w:type="auto"/>
            <w:vAlign w:val="center"/>
            <w:hideMark/>
          </w:tcPr>
          <w:p w14:paraId="33483C3C"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46</w:t>
            </w:r>
          </w:p>
        </w:tc>
        <w:tc>
          <w:tcPr>
            <w:tcW w:w="0" w:type="auto"/>
            <w:vAlign w:val="center"/>
            <w:hideMark/>
          </w:tcPr>
          <w:p w14:paraId="753BA6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$1,238.40</w:t>
            </w:r>
          </w:p>
        </w:tc>
        <w:tc>
          <w:tcPr>
            <w:tcW w:w="0" w:type="auto"/>
            <w:vAlign w:val="center"/>
            <w:hideMark/>
          </w:tcPr>
          <w:p w14:paraId="0C7750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$1,244.59</w:t>
            </w:r>
          </w:p>
        </w:tc>
        <w:tc>
          <w:tcPr>
            <w:tcW w:w="0" w:type="auto"/>
            <w:vAlign w:val="center"/>
            <w:hideMark/>
          </w:tcPr>
          <w:p w14:paraId="585B54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$1,250.81</w:t>
            </w:r>
          </w:p>
        </w:tc>
        <w:tc>
          <w:tcPr>
            <w:tcW w:w="0" w:type="auto"/>
            <w:vAlign w:val="center"/>
            <w:hideMark/>
          </w:tcPr>
          <w:p w14:paraId="42C37D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$1,257.07</w:t>
            </w:r>
          </w:p>
        </w:tc>
        <w:tc>
          <w:tcPr>
            <w:tcW w:w="0" w:type="auto"/>
            <w:vAlign w:val="center"/>
            <w:hideMark/>
          </w:tcPr>
          <w:p w14:paraId="60C463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$1,263.35</w:t>
            </w:r>
          </w:p>
        </w:tc>
        <w:tc>
          <w:tcPr>
            <w:tcW w:w="0" w:type="auto"/>
            <w:vAlign w:val="center"/>
            <w:hideMark/>
          </w:tcPr>
          <w:p w14:paraId="69352E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$1,269.67</w:t>
            </w:r>
          </w:p>
        </w:tc>
        <w:tc>
          <w:tcPr>
            <w:tcW w:w="0" w:type="auto"/>
            <w:vAlign w:val="center"/>
            <w:hideMark/>
          </w:tcPr>
          <w:p w14:paraId="383D10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$1,276.02</w:t>
            </w:r>
          </w:p>
        </w:tc>
        <w:tc>
          <w:tcPr>
            <w:tcW w:w="0" w:type="auto"/>
            <w:vAlign w:val="center"/>
            <w:hideMark/>
          </w:tcPr>
          <w:p w14:paraId="19BCDB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$1,282.40</w:t>
            </w:r>
          </w:p>
        </w:tc>
        <w:tc>
          <w:tcPr>
            <w:tcW w:w="0" w:type="auto"/>
            <w:vAlign w:val="center"/>
            <w:hideMark/>
          </w:tcPr>
          <w:p w14:paraId="7D3EC3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$1,288.81</w:t>
            </w:r>
          </w:p>
        </w:tc>
        <w:tc>
          <w:tcPr>
            <w:tcW w:w="0" w:type="auto"/>
            <w:vAlign w:val="center"/>
            <w:hideMark/>
          </w:tcPr>
          <w:p w14:paraId="6BEA6F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$1,295.25</w:t>
            </w:r>
          </w:p>
        </w:tc>
        <w:tc>
          <w:tcPr>
            <w:tcW w:w="0" w:type="auto"/>
            <w:vAlign w:val="center"/>
            <w:hideMark/>
          </w:tcPr>
          <w:p w14:paraId="1BCB48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$1,301.73</w:t>
            </w:r>
          </w:p>
        </w:tc>
        <w:tc>
          <w:tcPr>
            <w:tcW w:w="0" w:type="auto"/>
            <w:vAlign w:val="center"/>
            <w:hideMark/>
          </w:tcPr>
          <w:p w14:paraId="60B275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$1,308.24</w:t>
            </w:r>
          </w:p>
        </w:tc>
      </w:tr>
      <w:tr w:rsidR="005611F4" w:rsidRPr="00815C1F" w14:paraId="5B5B1839" w14:textId="77777777" w:rsidTr="00D442F5">
        <w:trPr>
          <w:jc w:val="center"/>
        </w:trPr>
        <w:tc>
          <w:tcPr>
            <w:tcW w:w="0" w:type="auto"/>
            <w:vAlign w:val="center"/>
            <w:hideMark/>
          </w:tcPr>
          <w:p w14:paraId="7EC16543"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47</w:t>
            </w:r>
          </w:p>
        </w:tc>
        <w:tc>
          <w:tcPr>
            <w:tcW w:w="0" w:type="auto"/>
            <w:vAlign w:val="center"/>
            <w:hideMark/>
          </w:tcPr>
          <w:p w14:paraId="5C56BB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$1,280.07</w:t>
            </w:r>
          </w:p>
        </w:tc>
        <w:tc>
          <w:tcPr>
            <w:tcW w:w="0" w:type="auto"/>
            <w:vAlign w:val="center"/>
            <w:hideMark/>
          </w:tcPr>
          <w:p w14:paraId="065CF5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$1,286.47</w:t>
            </w:r>
          </w:p>
        </w:tc>
        <w:tc>
          <w:tcPr>
            <w:tcW w:w="0" w:type="auto"/>
            <w:vAlign w:val="center"/>
            <w:hideMark/>
          </w:tcPr>
          <w:p w14:paraId="37452E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$1,292.90</w:t>
            </w:r>
          </w:p>
        </w:tc>
        <w:tc>
          <w:tcPr>
            <w:tcW w:w="0" w:type="auto"/>
            <w:vAlign w:val="center"/>
            <w:hideMark/>
          </w:tcPr>
          <w:p w14:paraId="740F8C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$1,299.36</w:t>
            </w:r>
          </w:p>
        </w:tc>
        <w:tc>
          <w:tcPr>
            <w:tcW w:w="0" w:type="auto"/>
            <w:vAlign w:val="center"/>
            <w:hideMark/>
          </w:tcPr>
          <w:p w14:paraId="1395D21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$1,305.86</w:t>
            </w:r>
          </w:p>
        </w:tc>
        <w:tc>
          <w:tcPr>
            <w:tcW w:w="0" w:type="auto"/>
            <w:vAlign w:val="center"/>
            <w:hideMark/>
          </w:tcPr>
          <w:p w14:paraId="75A8DF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$1,312.39</w:t>
            </w:r>
          </w:p>
        </w:tc>
        <w:tc>
          <w:tcPr>
            <w:tcW w:w="0" w:type="auto"/>
            <w:vAlign w:val="center"/>
            <w:hideMark/>
          </w:tcPr>
          <w:p w14:paraId="6AA508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$1,318.95</w:t>
            </w:r>
          </w:p>
        </w:tc>
        <w:tc>
          <w:tcPr>
            <w:tcW w:w="0" w:type="auto"/>
            <w:vAlign w:val="center"/>
            <w:hideMark/>
          </w:tcPr>
          <w:p w14:paraId="583E6E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$1,325.55</w:t>
            </w:r>
          </w:p>
        </w:tc>
        <w:tc>
          <w:tcPr>
            <w:tcW w:w="0" w:type="auto"/>
            <w:vAlign w:val="center"/>
            <w:hideMark/>
          </w:tcPr>
          <w:p w14:paraId="6E160D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$1,332.18</w:t>
            </w:r>
          </w:p>
        </w:tc>
        <w:tc>
          <w:tcPr>
            <w:tcW w:w="0" w:type="auto"/>
            <w:vAlign w:val="center"/>
            <w:hideMark/>
          </w:tcPr>
          <w:p w14:paraId="5F04DD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$1,338.84</w:t>
            </w:r>
          </w:p>
        </w:tc>
        <w:tc>
          <w:tcPr>
            <w:tcW w:w="0" w:type="auto"/>
            <w:vAlign w:val="center"/>
            <w:hideMark/>
          </w:tcPr>
          <w:p w14:paraId="58C1BD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$1,345.53</w:t>
            </w:r>
          </w:p>
        </w:tc>
        <w:tc>
          <w:tcPr>
            <w:tcW w:w="0" w:type="auto"/>
            <w:vAlign w:val="center"/>
            <w:hideMark/>
          </w:tcPr>
          <w:p w14:paraId="1B886A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$1,352.26</w:t>
            </w:r>
          </w:p>
        </w:tc>
      </w:tr>
      <w:tr w:rsidR="005611F4" w:rsidRPr="00815C1F" w14:paraId="4D1AD75F" w14:textId="77777777" w:rsidTr="00D442F5">
        <w:trPr>
          <w:jc w:val="center"/>
        </w:trPr>
        <w:tc>
          <w:tcPr>
            <w:tcW w:w="0" w:type="auto"/>
            <w:vAlign w:val="center"/>
            <w:hideMark/>
          </w:tcPr>
          <w:p w14:paraId="50BD261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48</w:t>
            </w:r>
          </w:p>
        </w:tc>
        <w:tc>
          <w:tcPr>
            <w:tcW w:w="0" w:type="auto"/>
            <w:vAlign w:val="center"/>
            <w:hideMark/>
          </w:tcPr>
          <w:p w14:paraId="036A08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$1,322.35</w:t>
            </w:r>
          </w:p>
        </w:tc>
        <w:tc>
          <w:tcPr>
            <w:tcW w:w="0" w:type="auto"/>
            <w:vAlign w:val="center"/>
            <w:hideMark/>
          </w:tcPr>
          <w:p w14:paraId="15C5DA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$1,328.96</w:t>
            </w:r>
          </w:p>
        </w:tc>
        <w:tc>
          <w:tcPr>
            <w:tcW w:w="0" w:type="auto"/>
            <w:vAlign w:val="center"/>
            <w:hideMark/>
          </w:tcPr>
          <w:p w14:paraId="626BF4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$1,335.60</w:t>
            </w:r>
          </w:p>
        </w:tc>
        <w:tc>
          <w:tcPr>
            <w:tcW w:w="0" w:type="auto"/>
            <w:vAlign w:val="center"/>
            <w:hideMark/>
          </w:tcPr>
          <w:p w14:paraId="627FC8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$1,342.28</w:t>
            </w:r>
          </w:p>
        </w:tc>
        <w:tc>
          <w:tcPr>
            <w:tcW w:w="0" w:type="auto"/>
            <w:vAlign w:val="center"/>
            <w:hideMark/>
          </w:tcPr>
          <w:p w14:paraId="5B4963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$1,348.99</w:t>
            </w:r>
          </w:p>
        </w:tc>
        <w:tc>
          <w:tcPr>
            <w:tcW w:w="0" w:type="auto"/>
            <w:vAlign w:val="center"/>
            <w:hideMark/>
          </w:tcPr>
          <w:p w14:paraId="2983E5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$1,355.74</w:t>
            </w:r>
          </w:p>
        </w:tc>
        <w:tc>
          <w:tcPr>
            <w:tcW w:w="0" w:type="auto"/>
            <w:vAlign w:val="center"/>
            <w:hideMark/>
          </w:tcPr>
          <w:p w14:paraId="440982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$1,362.52</w:t>
            </w:r>
          </w:p>
        </w:tc>
        <w:tc>
          <w:tcPr>
            <w:tcW w:w="0" w:type="auto"/>
            <w:vAlign w:val="center"/>
            <w:hideMark/>
          </w:tcPr>
          <w:p w14:paraId="3BD1D8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$1,369.33</w:t>
            </w:r>
          </w:p>
        </w:tc>
        <w:tc>
          <w:tcPr>
            <w:tcW w:w="0" w:type="auto"/>
            <w:vAlign w:val="center"/>
            <w:hideMark/>
          </w:tcPr>
          <w:p w14:paraId="7C76D5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$1,376.18</w:t>
            </w:r>
          </w:p>
        </w:tc>
        <w:tc>
          <w:tcPr>
            <w:tcW w:w="0" w:type="auto"/>
            <w:vAlign w:val="center"/>
            <w:hideMark/>
          </w:tcPr>
          <w:p w14:paraId="75E60C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$1,383.06</w:t>
            </w:r>
          </w:p>
        </w:tc>
        <w:tc>
          <w:tcPr>
            <w:tcW w:w="0" w:type="auto"/>
            <w:vAlign w:val="center"/>
            <w:hideMark/>
          </w:tcPr>
          <w:p w14:paraId="1568AEE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$1,389.97</w:t>
            </w:r>
          </w:p>
        </w:tc>
        <w:tc>
          <w:tcPr>
            <w:tcW w:w="0" w:type="auto"/>
            <w:vAlign w:val="center"/>
            <w:hideMark/>
          </w:tcPr>
          <w:p w14:paraId="6C09C0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$1,396.92</w:t>
            </w:r>
          </w:p>
        </w:tc>
      </w:tr>
      <w:tr w:rsidR="005611F4" w:rsidRPr="00815C1F" w14:paraId="36FB673D" w14:textId="77777777" w:rsidTr="00D442F5">
        <w:trPr>
          <w:jc w:val="center"/>
        </w:trPr>
        <w:tc>
          <w:tcPr>
            <w:tcW w:w="0" w:type="auto"/>
            <w:vAlign w:val="center"/>
            <w:hideMark/>
          </w:tcPr>
          <w:p w14:paraId="19C5272A"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49</w:t>
            </w:r>
          </w:p>
        </w:tc>
        <w:tc>
          <w:tcPr>
            <w:tcW w:w="0" w:type="auto"/>
            <w:vAlign w:val="center"/>
            <w:hideMark/>
          </w:tcPr>
          <w:p w14:paraId="3B7C2CF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$1,365.25</w:t>
            </w:r>
          </w:p>
        </w:tc>
        <w:tc>
          <w:tcPr>
            <w:tcW w:w="0" w:type="auto"/>
            <w:vAlign w:val="center"/>
            <w:hideMark/>
          </w:tcPr>
          <w:p w14:paraId="25D57D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$1,372.07</w:t>
            </w:r>
          </w:p>
        </w:tc>
        <w:tc>
          <w:tcPr>
            <w:tcW w:w="0" w:type="auto"/>
            <w:vAlign w:val="center"/>
            <w:hideMark/>
          </w:tcPr>
          <w:p w14:paraId="0A38E6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$1,378.93</w:t>
            </w:r>
          </w:p>
        </w:tc>
        <w:tc>
          <w:tcPr>
            <w:tcW w:w="0" w:type="auto"/>
            <w:vAlign w:val="center"/>
            <w:hideMark/>
          </w:tcPr>
          <w:p w14:paraId="43FA64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$1,385.83</w:t>
            </w:r>
          </w:p>
        </w:tc>
        <w:tc>
          <w:tcPr>
            <w:tcW w:w="0" w:type="auto"/>
            <w:vAlign w:val="center"/>
            <w:hideMark/>
          </w:tcPr>
          <w:p w14:paraId="7801320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$1,392.76</w:t>
            </w:r>
          </w:p>
        </w:tc>
        <w:tc>
          <w:tcPr>
            <w:tcW w:w="0" w:type="auto"/>
            <w:vAlign w:val="center"/>
            <w:hideMark/>
          </w:tcPr>
          <w:p w14:paraId="60E9E50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$1,399.72</w:t>
            </w:r>
          </w:p>
        </w:tc>
        <w:tc>
          <w:tcPr>
            <w:tcW w:w="0" w:type="auto"/>
            <w:vAlign w:val="center"/>
            <w:hideMark/>
          </w:tcPr>
          <w:p w14:paraId="080422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$1,406.72</w:t>
            </w:r>
          </w:p>
        </w:tc>
        <w:tc>
          <w:tcPr>
            <w:tcW w:w="0" w:type="auto"/>
            <w:vAlign w:val="center"/>
            <w:hideMark/>
          </w:tcPr>
          <w:p w14:paraId="21A589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$1,413.75</w:t>
            </w:r>
          </w:p>
        </w:tc>
        <w:tc>
          <w:tcPr>
            <w:tcW w:w="0" w:type="auto"/>
            <w:vAlign w:val="center"/>
            <w:hideMark/>
          </w:tcPr>
          <w:p w14:paraId="6694A6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$1,420.82</w:t>
            </w:r>
          </w:p>
        </w:tc>
        <w:tc>
          <w:tcPr>
            <w:tcW w:w="0" w:type="auto"/>
            <w:vAlign w:val="center"/>
            <w:hideMark/>
          </w:tcPr>
          <w:p w14:paraId="6FD1FE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$1,427.93</w:t>
            </w:r>
          </w:p>
        </w:tc>
        <w:tc>
          <w:tcPr>
            <w:tcW w:w="0" w:type="auto"/>
            <w:vAlign w:val="center"/>
            <w:hideMark/>
          </w:tcPr>
          <w:p w14:paraId="660EA7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$1,435.07</w:t>
            </w:r>
          </w:p>
        </w:tc>
        <w:tc>
          <w:tcPr>
            <w:tcW w:w="0" w:type="auto"/>
            <w:vAlign w:val="center"/>
            <w:hideMark/>
          </w:tcPr>
          <w:p w14:paraId="5B3FBB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$1,442.24</w:t>
            </w:r>
          </w:p>
        </w:tc>
      </w:tr>
      <w:tr w:rsidR="005611F4" w:rsidRPr="00815C1F" w14:paraId="136F3D6D" w14:textId="77777777" w:rsidTr="00D442F5">
        <w:trPr>
          <w:jc w:val="center"/>
        </w:trPr>
        <w:tc>
          <w:tcPr>
            <w:tcW w:w="0" w:type="auto"/>
            <w:vAlign w:val="center"/>
            <w:hideMark/>
          </w:tcPr>
          <w:p w14:paraId="65B45F1B"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50</w:t>
            </w:r>
          </w:p>
        </w:tc>
        <w:tc>
          <w:tcPr>
            <w:tcW w:w="0" w:type="auto"/>
            <w:vAlign w:val="center"/>
            <w:hideMark/>
          </w:tcPr>
          <w:p w14:paraId="53B187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$1,408.82</w:t>
            </w:r>
          </w:p>
        </w:tc>
        <w:tc>
          <w:tcPr>
            <w:tcW w:w="0" w:type="auto"/>
            <w:vAlign w:val="center"/>
            <w:hideMark/>
          </w:tcPr>
          <w:p w14:paraId="5CB1644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$1,415.87</w:t>
            </w:r>
          </w:p>
        </w:tc>
        <w:tc>
          <w:tcPr>
            <w:tcW w:w="0" w:type="auto"/>
            <w:vAlign w:val="center"/>
            <w:hideMark/>
          </w:tcPr>
          <w:p w14:paraId="1C61ED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$1,422.94</w:t>
            </w:r>
          </w:p>
        </w:tc>
        <w:tc>
          <w:tcPr>
            <w:tcW w:w="0" w:type="auto"/>
            <w:vAlign w:val="center"/>
            <w:hideMark/>
          </w:tcPr>
          <w:p w14:paraId="73EDFA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$1,430.06</w:t>
            </w:r>
          </w:p>
        </w:tc>
        <w:tc>
          <w:tcPr>
            <w:tcW w:w="0" w:type="auto"/>
            <w:vAlign w:val="center"/>
            <w:hideMark/>
          </w:tcPr>
          <w:p w14:paraId="0BC2AA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$1,437.21</w:t>
            </w:r>
          </w:p>
        </w:tc>
        <w:tc>
          <w:tcPr>
            <w:tcW w:w="0" w:type="auto"/>
            <w:vAlign w:val="center"/>
            <w:hideMark/>
          </w:tcPr>
          <w:p w14:paraId="460E35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$1,444.40</w:t>
            </w:r>
          </w:p>
        </w:tc>
        <w:tc>
          <w:tcPr>
            <w:tcW w:w="0" w:type="auto"/>
            <w:vAlign w:val="center"/>
            <w:hideMark/>
          </w:tcPr>
          <w:p w14:paraId="2A14604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$1,451.62</w:t>
            </w:r>
          </w:p>
        </w:tc>
        <w:tc>
          <w:tcPr>
            <w:tcW w:w="0" w:type="auto"/>
            <w:vAlign w:val="center"/>
            <w:hideMark/>
          </w:tcPr>
          <w:p w14:paraId="6ABF23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$1,458.88</w:t>
            </w:r>
          </w:p>
        </w:tc>
        <w:tc>
          <w:tcPr>
            <w:tcW w:w="0" w:type="auto"/>
            <w:vAlign w:val="center"/>
            <w:hideMark/>
          </w:tcPr>
          <w:p w14:paraId="41D0CB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$1,466.17</w:t>
            </w:r>
          </w:p>
        </w:tc>
        <w:tc>
          <w:tcPr>
            <w:tcW w:w="0" w:type="auto"/>
            <w:vAlign w:val="center"/>
            <w:hideMark/>
          </w:tcPr>
          <w:p w14:paraId="021525C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$1,473.50</w:t>
            </w:r>
          </w:p>
        </w:tc>
        <w:tc>
          <w:tcPr>
            <w:tcW w:w="0" w:type="auto"/>
            <w:vAlign w:val="center"/>
            <w:hideMark/>
          </w:tcPr>
          <w:p w14:paraId="005698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$1,480.87</w:t>
            </w:r>
          </w:p>
        </w:tc>
        <w:tc>
          <w:tcPr>
            <w:tcW w:w="0" w:type="auto"/>
            <w:vAlign w:val="center"/>
            <w:hideMark/>
          </w:tcPr>
          <w:p w14:paraId="151CF8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$1,488.27</w:t>
            </w:r>
          </w:p>
        </w:tc>
      </w:tr>
    </w:tbl>
    <w:p w14:paraId="2D94276F" w14:textId="77777777" w:rsidR="005611F4" w:rsidRPr="00815C1F" w:rsidRDefault="005611F4" w:rsidP="005611F4">
      <w:pPr>
        <w:pStyle w:val="NormalWeb"/>
        <w:spacing w:line="276" w:lineRule="auto"/>
        <w:jc w:val="both"/>
        <w:rPr>
          <w:rFonts w:ascii="Verdana" w:hAnsi="Verdana"/>
        </w:rPr>
      </w:pPr>
      <w:r w:rsidRPr="00815C1F">
        <w:rPr>
          <w:rFonts w:ascii="Verdana" w:hAnsi="Verdana"/>
        </w:rPr>
        <w:t>En consumos mayores a 50 m³ se cobrará cada metro cúbico al precio siguiente y al importe que resulte se le sumará la cuota base.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36"/>
        <w:gridCol w:w="714"/>
        <w:gridCol w:w="806"/>
        <w:gridCol w:w="714"/>
        <w:gridCol w:w="714"/>
        <w:gridCol w:w="714"/>
        <w:gridCol w:w="714"/>
        <w:gridCol w:w="714"/>
        <w:gridCol w:w="753"/>
        <w:gridCol w:w="1148"/>
        <w:gridCol w:w="833"/>
        <w:gridCol w:w="1091"/>
        <w:gridCol w:w="1026"/>
      </w:tblGrid>
      <w:tr w:rsidR="005611F4" w:rsidRPr="00815C1F" w14:paraId="038873D5" w14:textId="77777777" w:rsidTr="00A62F38">
        <w:trPr>
          <w:tblHeader/>
          <w:jc w:val="center"/>
        </w:trPr>
        <w:tc>
          <w:tcPr>
            <w:tcW w:w="0" w:type="auto"/>
            <w:shd w:val="clear" w:color="auto" w:fill="D9D9D9" w:themeFill="background1" w:themeFillShade="D9"/>
            <w:vAlign w:val="center"/>
            <w:hideMark/>
          </w:tcPr>
          <w:p w14:paraId="27B9A6F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lastRenderedPageBreak/>
              <w:t>Mas de 50</w:t>
            </w:r>
          </w:p>
        </w:tc>
        <w:tc>
          <w:tcPr>
            <w:tcW w:w="0" w:type="auto"/>
            <w:shd w:val="clear" w:color="auto" w:fill="D9D9D9" w:themeFill="background1" w:themeFillShade="D9"/>
            <w:vAlign w:val="center"/>
            <w:hideMark/>
          </w:tcPr>
          <w:p w14:paraId="1846285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5685912D"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5D1F5ED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178527E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6A57C62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445A3AE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5491D31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795BA47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4BC07EC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32CBAE1F"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4AE3A65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1A71319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02EA0672" w14:textId="77777777" w:rsidTr="00A62F38">
        <w:trPr>
          <w:jc w:val="center"/>
        </w:trPr>
        <w:tc>
          <w:tcPr>
            <w:tcW w:w="0" w:type="auto"/>
            <w:vAlign w:val="center"/>
            <w:hideMark/>
          </w:tcPr>
          <w:p w14:paraId="24D05D2A"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Precio por m³</w:t>
            </w:r>
          </w:p>
        </w:tc>
        <w:tc>
          <w:tcPr>
            <w:tcW w:w="0" w:type="auto"/>
            <w:vAlign w:val="center"/>
            <w:hideMark/>
          </w:tcPr>
          <w:p w14:paraId="6892E3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$39.75</w:t>
            </w:r>
          </w:p>
        </w:tc>
        <w:tc>
          <w:tcPr>
            <w:tcW w:w="0" w:type="auto"/>
            <w:vAlign w:val="center"/>
            <w:hideMark/>
          </w:tcPr>
          <w:p w14:paraId="662439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$39.95</w:t>
            </w:r>
          </w:p>
        </w:tc>
        <w:tc>
          <w:tcPr>
            <w:tcW w:w="0" w:type="auto"/>
            <w:vAlign w:val="center"/>
            <w:hideMark/>
          </w:tcPr>
          <w:p w14:paraId="16BEF9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$40.15</w:t>
            </w:r>
          </w:p>
        </w:tc>
        <w:tc>
          <w:tcPr>
            <w:tcW w:w="0" w:type="auto"/>
            <w:vAlign w:val="center"/>
            <w:hideMark/>
          </w:tcPr>
          <w:p w14:paraId="3770FC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$40.35</w:t>
            </w:r>
          </w:p>
        </w:tc>
        <w:tc>
          <w:tcPr>
            <w:tcW w:w="0" w:type="auto"/>
            <w:vAlign w:val="center"/>
            <w:hideMark/>
          </w:tcPr>
          <w:p w14:paraId="049AC39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$40.56</w:t>
            </w:r>
          </w:p>
        </w:tc>
        <w:tc>
          <w:tcPr>
            <w:tcW w:w="0" w:type="auto"/>
            <w:vAlign w:val="center"/>
            <w:hideMark/>
          </w:tcPr>
          <w:p w14:paraId="404ED8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$40.76</w:t>
            </w:r>
          </w:p>
        </w:tc>
        <w:tc>
          <w:tcPr>
            <w:tcW w:w="0" w:type="auto"/>
            <w:vAlign w:val="center"/>
            <w:hideMark/>
          </w:tcPr>
          <w:p w14:paraId="2BDCC2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$40.96</w:t>
            </w:r>
          </w:p>
        </w:tc>
        <w:tc>
          <w:tcPr>
            <w:tcW w:w="0" w:type="auto"/>
            <w:vAlign w:val="center"/>
            <w:hideMark/>
          </w:tcPr>
          <w:p w14:paraId="4F167A9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$41.17</w:t>
            </w:r>
          </w:p>
        </w:tc>
        <w:tc>
          <w:tcPr>
            <w:tcW w:w="0" w:type="auto"/>
            <w:vAlign w:val="center"/>
            <w:hideMark/>
          </w:tcPr>
          <w:p w14:paraId="2C6A71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$41.37</w:t>
            </w:r>
          </w:p>
        </w:tc>
        <w:tc>
          <w:tcPr>
            <w:tcW w:w="0" w:type="auto"/>
            <w:vAlign w:val="center"/>
            <w:hideMark/>
          </w:tcPr>
          <w:p w14:paraId="0A8F9D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$41.58</w:t>
            </w:r>
          </w:p>
        </w:tc>
        <w:tc>
          <w:tcPr>
            <w:tcW w:w="0" w:type="auto"/>
            <w:vAlign w:val="center"/>
            <w:hideMark/>
          </w:tcPr>
          <w:p w14:paraId="42AB44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$41.79</w:t>
            </w:r>
          </w:p>
        </w:tc>
        <w:tc>
          <w:tcPr>
            <w:tcW w:w="0" w:type="auto"/>
            <w:vAlign w:val="center"/>
            <w:hideMark/>
          </w:tcPr>
          <w:p w14:paraId="3F6438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$42.00</w:t>
            </w:r>
          </w:p>
        </w:tc>
      </w:tr>
    </w:tbl>
    <w:p w14:paraId="6705E50E" w14:textId="77777777" w:rsidR="005611F4" w:rsidRPr="00815C1F" w:rsidRDefault="005611F4" w:rsidP="005611F4">
      <w:pPr>
        <w:pStyle w:val="NormalWeb"/>
        <w:spacing w:before="0" w:beforeAutospacing="0" w:after="0" w:afterAutospacing="0" w:line="276" w:lineRule="auto"/>
        <w:jc w:val="both"/>
        <w:rPr>
          <w:rFonts w:ascii="Verdana" w:hAnsi="Verdana"/>
          <w:b/>
          <w:bCs/>
        </w:rPr>
      </w:pPr>
    </w:p>
    <w:p w14:paraId="68313948" w14:textId="77777777" w:rsidR="005611F4" w:rsidRPr="00815C1F" w:rsidRDefault="005611F4" w:rsidP="005611F4">
      <w:pPr>
        <w:pStyle w:val="NormalWeb"/>
        <w:spacing w:before="0" w:beforeAutospacing="0" w:after="0" w:afterAutospacing="0" w:line="276" w:lineRule="auto"/>
        <w:jc w:val="both"/>
        <w:rPr>
          <w:rFonts w:ascii="Verdana" w:hAnsi="Verdana"/>
          <w:b/>
          <w:bCs/>
        </w:rPr>
      </w:pPr>
      <w:r w:rsidRPr="00815C1F">
        <w:rPr>
          <w:rFonts w:ascii="Verdana" w:hAnsi="Verdana"/>
          <w:b/>
          <w:bCs/>
        </w:rPr>
        <w:t>e)</w:t>
      </w:r>
      <w:r w:rsidRPr="00815C1F">
        <w:rPr>
          <w:rFonts w:ascii="Verdana" w:hAnsi="Verdana"/>
        </w:rPr>
        <w:t xml:space="preserve"> </w:t>
      </w:r>
      <w:r w:rsidRPr="00815C1F">
        <w:rPr>
          <w:rFonts w:ascii="Verdana" w:hAnsi="Verdana"/>
          <w:b/>
          <w:bCs/>
        </w:rPr>
        <w:t>Pública</w:t>
      </w:r>
    </w:p>
    <w:p w14:paraId="436F5EEA" w14:textId="77777777" w:rsidR="005611F4" w:rsidRPr="00815C1F" w:rsidRDefault="005611F4" w:rsidP="005611F4">
      <w:pPr>
        <w:pStyle w:val="NormalWeb"/>
        <w:spacing w:before="0" w:beforeAutospacing="0" w:after="0" w:afterAutospacing="0" w:line="276" w:lineRule="auto"/>
        <w:jc w:val="both"/>
        <w:rPr>
          <w:rFonts w:ascii="Verdana" w:hAnsi="Verdana"/>
          <w:b/>
          <w:bCs/>
        </w:rPr>
      </w:pP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995"/>
        <w:gridCol w:w="780"/>
        <w:gridCol w:w="780"/>
        <w:gridCol w:w="781"/>
        <w:gridCol w:w="781"/>
        <w:gridCol w:w="781"/>
        <w:gridCol w:w="781"/>
        <w:gridCol w:w="781"/>
        <w:gridCol w:w="781"/>
        <w:gridCol w:w="1102"/>
        <w:gridCol w:w="800"/>
        <w:gridCol w:w="1048"/>
        <w:gridCol w:w="986"/>
      </w:tblGrid>
      <w:tr w:rsidR="005611F4" w:rsidRPr="00815C1F" w14:paraId="307DEB8B" w14:textId="77777777" w:rsidTr="00A62F38">
        <w:trPr>
          <w:tblHeader/>
          <w:jc w:val="center"/>
        </w:trPr>
        <w:tc>
          <w:tcPr>
            <w:tcW w:w="0" w:type="auto"/>
            <w:shd w:val="clear" w:color="auto" w:fill="D9D9D9" w:themeFill="background1" w:themeFillShade="D9"/>
            <w:vAlign w:val="center"/>
            <w:hideMark/>
          </w:tcPr>
          <w:p w14:paraId="2299161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Pública</w:t>
            </w:r>
          </w:p>
        </w:tc>
        <w:tc>
          <w:tcPr>
            <w:tcW w:w="0" w:type="auto"/>
            <w:shd w:val="clear" w:color="auto" w:fill="D9D9D9" w:themeFill="background1" w:themeFillShade="D9"/>
            <w:vAlign w:val="center"/>
            <w:hideMark/>
          </w:tcPr>
          <w:p w14:paraId="65F15D7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779AF09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0E0D060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24AD42D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25E9F51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1B6C5C0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27136F3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2F9EF97C"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00D5D5B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2675059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7263E3C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7D25DC35"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7355DCA4" w14:textId="77777777" w:rsidTr="00A62F38">
        <w:trPr>
          <w:jc w:val="center"/>
        </w:trPr>
        <w:tc>
          <w:tcPr>
            <w:tcW w:w="0" w:type="auto"/>
            <w:vAlign w:val="center"/>
            <w:hideMark/>
          </w:tcPr>
          <w:p w14:paraId="69C20AEF"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Cuota base</w:t>
            </w:r>
          </w:p>
        </w:tc>
        <w:tc>
          <w:tcPr>
            <w:tcW w:w="0" w:type="auto"/>
            <w:vAlign w:val="center"/>
            <w:hideMark/>
          </w:tcPr>
          <w:p w14:paraId="542A72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$132.22</w:t>
            </w:r>
          </w:p>
        </w:tc>
        <w:tc>
          <w:tcPr>
            <w:tcW w:w="0" w:type="auto"/>
            <w:vAlign w:val="center"/>
            <w:hideMark/>
          </w:tcPr>
          <w:p w14:paraId="7B6646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$132.88</w:t>
            </w:r>
          </w:p>
        </w:tc>
        <w:tc>
          <w:tcPr>
            <w:tcW w:w="0" w:type="auto"/>
            <w:vAlign w:val="center"/>
            <w:hideMark/>
          </w:tcPr>
          <w:p w14:paraId="1DBAA7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$133.55</w:t>
            </w:r>
          </w:p>
        </w:tc>
        <w:tc>
          <w:tcPr>
            <w:tcW w:w="0" w:type="auto"/>
            <w:vAlign w:val="center"/>
            <w:hideMark/>
          </w:tcPr>
          <w:p w14:paraId="1CC3E0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$134.21</w:t>
            </w:r>
          </w:p>
        </w:tc>
        <w:tc>
          <w:tcPr>
            <w:tcW w:w="0" w:type="auto"/>
            <w:vAlign w:val="center"/>
            <w:hideMark/>
          </w:tcPr>
          <w:p w14:paraId="217918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$134.89</w:t>
            </w:r>
          </w:p>
        </w:tc>
        <w:tc>
          <w:tcPr>
            <w:tcW w:w="0" w:type="auto"/>
            <w:vAlign w:val="center"/>
            <w:hideMark/>
          </w:tcPr>
          <w:p w14:paraId="3DB230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$135.56</w:t>
            </w:r>
          </w:p>
        </w:tc>
        <w:tc>
          <w:tcPr>
            <w:tcW w:w="0" w:type="auto"/>
            <w:vAlign w:val="center"/>
            <w:hideMark/>
          </w:tcPr>
          <w:p w14:paraId="780331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$136.24</w:t>
            </w:r>
          </w:p>
        </w:tc>
        <w:tc>
          <w:tcPr>
            <w:tcW w:w="0" w:type="auto"/>
            <w:vAlign w:val="center"/>
            <w:hideMark/>
          </w:tcPr>
          <w:p w14:paraId="2D9EFD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$136.92</w:t>
            </w:r>
          </w:p>
        </w:tc>
        <w:tc>
          <w:tcPr>
            <w:tcW w:w="0" w:type="auto"/>
            <w:vAlign w:val="center"/>
            <w:hideMark/>
          </w:tcPr>
          <w:p w14:paraId="478258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$137.60</w:t>
            </w:r>
          </w:p>
        </w:tc>
        <w:tc>
          <w:tcPr>
            <w:tcW w:w="0" w:type="auto"/>
            <w:vAlign w:val="center"/>
            <w:hideMark/>
          </w:tcPr>
          <w:p w14:paraId="6E8B24C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$138.29</w:t>
            </w:r>
          </w:p>
        </w:tc>
        <w:tc>
          <w:tcPr>
            <w:tcW w:w="0" w:type="auto"/>
            <w:vAlign w:val="center"/>
            <w:hideMark/>
          </w:tcPr>
          <w:p w14:paraId="6B0F02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$138.98</w:t>
            </w:r>
          </w:p>
        </w:tc>
        <w:tc>
          <w:tcPr>
            <w:tcW w:w="0" w:type="auto"/>
            <w:vAlign w:val="center"/>
            <w:hideMark/>
          </w:tcPr>
          <w:p w14:paraId="39E077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$139.68</w:t>
            </w:r>
          </w:p>
        </w:tc>
      </w:tr>
    </w:tbl>
    <w:p w14:paraId="3FFE69AD" w14:textId="77777777" w:rsidR="005611F4" w:rsidRPr="00D442F5" w:rsidRDefault="005611F4" w:rsidP="00D442F5">
      <w:pPr>
        <w:pStyle w:val="NormalWeb"/>
        <w:jc w:val="both"/>
        <w:rPr>
          <w:rFonts w:ascii="Verdana" w:hAnsi="Verdana"/>
          <w:sz w:val="20"/>
          <w:szCs w:val="20"/>
        </w:rPr>
      </w:pPr>
      <w:r w:rsidRPr="00D442F5">
        <w:rPr>
          <w:rFonts w:ascii="Verdana" w:hAnsi="Verdana"/>
          <w:sz w:val="20"/>
          <w:szCs w:val="20"/>
        </w:rPr>
        <w:t>Todos los usuarios del servicio público pagarán mensualmente, la cuota base, más el consumo en metros cúbicos que corresponda.</w:t>
      </w:r>
    </w:p>
    <w:p w14:paraId="1E28F37B" w14:textId="77777777" w:rsidR="005611F4" w:rsidRPr="00D442F5" w:rsidRDefault="005611F4" w:rsidP="00D442F5">
      <w:pPr>
        <w:pStyle w:val="NormalWeb"/>
        <w:jc w:val="both"/>
        <w:rPr>
          <w:rFonts w:ascii="Verdana" w:hAnsi="Verdana"/>
          <w:sz w:val="20"/>
          <w:szCs w:val="20"/>
        </w:rPr>
      </w:pPr>
      <w:r w:rsidRPr="00D442F5">
        <w:rPr>
          <w:rFonts w:ascii="Verdana" w:hAnsi="Verdana"/>
          <w:sz w:val="20"/>
          <w:szCs w:val="20"/>
        </w:rPr>
        <w:t>A la cuota base se le sumará el importe de acuerdo con el consumo del usuario conforme la siguiente tabla.</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75"/>
        <w:gridCol w:w="875"/>
        <w:gridCol w:w="875"/>
        <w:gridCol w:w="875"/>
        <w:gridCol w:w="875"/>
        <w:gridCol w:w="875"/>
        <w:gridCol w:w="875"/>
        <w:gridCol w:w="875"/>
        <w:gridCol w:w="875"/>
        <w:gridCol w:w="1038"/>
        <w:gridCol w:w="875"/>
        <w:gridCol w:w="987"/>
        <w:gridCol w:w="928"/>
      </w:tblGrid>
      <w:tr w:rsidR="005611F4" w:rsidRPr="00815C1F" w14:paraId="71EBA3D2" w14:textId="77777777" w:rsidTr="00A62F38">
        <w:trPr>
          <w:tblHeader/>
          <w:jc w:val="center"/>
        </w:trPr>
        <w:tc>
          <w:tcPr>
            <w:tcW w:w="0" w:type="auto"/>
            <w:shd w:val="clear" w:color="auto" w:fill="D9D9D9" w:themeFill="background1" w:themeFillShade="D9"/>
            <w:vAlign w:val="center"/>
            <w:hideMark/>
          </w:tcPr>
          <w:p w14:paraId="24118329" w14:textId="77777777" w:rsidR="005611F4" w:rsidRPr="00815C1F" w:rsidRDefault="005611F4" w:rsidP="00D442F5">
            <w:pPr>
              <w:jc w:val="center"/>
              <w:rPr>
                <w:rFonts w:ascii="Verdana" w:eastAsia="Times New Roman" w:hAnsi="Verdana" w:cs="Arial"/>
                <w:b/>
                <w:bCs/>
                <w:sz w:val="14"/>
                <w:szCs w:val="14"/>
              </w:rPr>
            </w:pPr>
            <w:r w:rsidRPr="00815C1F">
              <w:rPr>
                <w:rFonts w:ascii="Verdana" w:eastAsia="Times New Roman" w:hAnsi="Verdana" w:cs="Arial"/>
                <w:b/>
                <w:bCs/>
                <w:sz w:val="14"/>
                <w:szCs w:val="14"/>
              </w:rPr>
              <w:t>Consumo</w:t>
            </w:r>
          </w:p>
        </w:tc>
        <w:tc>
          <w:tcPr>
            <w:tcW w:w="0" w:type="auto"/>
            <w:shd w:val="clear" w:color="auto" w:fill="D9D9D9" w:themeFill="background1" w:themeFillShade="D9"/>
            <w:vAlign w:val="center"/>
            <w:hideMark/>
          </w:tcPr>
          <w:p w14:paraId="4EE18EB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3E2BEB2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35E807C3"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217E953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102F1C80"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7A6512D8"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1290D917"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59E4FB2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40830E8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7ED166AC"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425CCA92"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7CD4271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5D5FDF95" w14:textId="77777777" w:rsidTr="00A62F38">
        <w:trPr>
          <w:jc w:val="center"/>
        </w:trPr>
        <w:tc>
          <w:tcPr>
            <w:tcW w:w="0" w:type="auto"/>
            <w:vAlign w:val="center"/>
            <w:hideMark/>
          </w:tcPr>
          <w:p w14:paraId="77F897D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0</w:t>
            </w:r>
          </w:p>
        </w:tc>
        <w:tc>
          <w:tcPr>
            <w:tcW w:w="0" w:type="auto"/>
            <w:vAlign w:val="center"/>
            <w:hideMark/>
          </w:tcPr>
          <w:p w14:paraId="16E4EF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7C087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01362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2C028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00CD85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679275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78A004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2DCA43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437CCE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25F9BC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78CF32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c>
          <w:tcPr>
            <w:tcW w:w="0" w:type="auto"/>
            <w:vAlign w:val="center"/>
            <w:hideMark/>
          </w:tcPr>
          <w:p w14:paraId="3FD4AF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w:t>
            </w:r>
            <w:r w:rsidRPr="00815C1F">
              <w:rPr>
                <w:rFonts w:ascii="Verdana" w:hAnsi="Verdana"/>
                <w:sz w:val="14"/>
                <w:szCs w:val="14"/>
              </w:rPr>
              <w:t>0.00</w:t>
            </w:r>
            <w:r w:rsidRPr="00815C1F">
              <w:rPr>
                <w:rFonts w:ascii="Verdana" w:eastAsia="Times New Roman" w:hAnsi="Verdana" w:cs="Arial"/>
                <w:sz w:val="14"/>
                <w:szCs w:val="14"/>
              </w:rPr>
              <w:t>  </w:t>
            </w:r>
          </w:p>
        </w:tc>
      </w:tr>
      <w:tr w:rsidR="005611F4" w:rsidRPr="00815C1F" w14:paraId="410CB77F" w14:textId="77777777" w:rsidTr="00A62F38">
        <w:trPr>
          <w:jc w:val="center"/>
        </w:trPr>
        <w:tc>
          <w:tcPr>
            <w:tcW w:w="0" w:type="auto"/>
            <w:vAlign w:val="center"/>
            <w:hideMark/>
          </w:tcPr>
          <w:p w14:paraId="421140C7"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w:t>
            </w:r>
          </w:p>
        </w:tc>
        <w:tc>
          <w:tcPr>
            <w:tcW w:w="0" w:type="auto"/>
            <w:vAlign w:val="center"/>
            <w:hideMark/>
          </w:tcPr>
          <w:p w14:paraId="2AEEF0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$3.86</w:t>
            </w:r>
          </w:p>
        </w:tc>
        <w:tc>
          <w:tcPr>
            <w:tcW w:w="0" w:type="auto"/>
            <w:vAlign w:val="center"/>
            <w:hideMark/>
          </w:tcPr>
          <w:p w14:paraId="2B8C5E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$3.88</w:t>
            </w:r>
          </w:p>
        </w:tc>
        <w:tc>
          <w:tcPr>
            <w:tcW w:w="0" w:type="auto"/>
            <w:vAlign w:val="center"/>
            <w:hideMark/>
          </w:tcPr>
          <w:p w14:paraId="43130B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$3.90</w:t>
            </w:r>
          </w:p>
        </w:tc>
        <w:tc>
          <w:tcPr>
            <w:tcW w:w="0" w:type="auto"/>
            <w:vAlign w:val="center"/>
            <w:hideMark/>
          </w:tcPr>
          <w:p w14:paraId="4CA2940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$3.92</w:t>
            </w:r>
          </w:p>
        </w:tc>
        <w:tc>
          <w:tcPr>
            <w:tcW w:w="0" w:type="auto"/>
            <w:vAlign w:val="center"/>
            <w:hideMark/>
          </w:tcPr>
          <w:p w14:paraId="14158F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$3.94</w:t>
            </w:r>
          </w:p>
        </w:tc>
        <w:tc>
          <w:tcPr>
            <w:tcW w:w="0" w:type="auto"/>
            <w:vAlign w:val="center"/>
            <w:hideMark/>
          </w:tcPr>
          <w:p w14:paraId="1A3CB1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$3.96</w:t>
            </w:r>
          </w:p>
        </w:tc>
        <w:tc>
          <w:tcPr>
            <w:tcW w:w="0" w:type="auto"/>
            <w:vAlign w:val="center"/>
            <w:hideMark/>
          </w:tcPr>
          <w:p w14:paraId="256140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$3.98</w:t>
            </w:r>
          </w:p>
        </w:tc>
        <w:tc>
          <w:tcPr>
            <w:tcW w:w="0" w:type="auto"/>
            <w:vAlign w:val="center"/>
            <w:hideMark/>
          </w:tcPr>
          <w:p w14:paraId="1EF537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$4.00</w:t>
            </w:r>
          </w:p>
        </w:tc>
        <w:tc>
          <w:tcPr>
            <w:tcW w:w="0" w:type="auto"/>
            <w:vAlign w:val="center"/>
            <w:hideMark/>
          </w:tcPr>
          <w:p w14:paraId="406806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$4.02</w:t>
            </w:r>
          </w:p>
        </w:tc>
        <w:tc>
          <w:tcPr>
            <w:tcW w:w="0" w:type="auto"/>
            <w:vAlign w:val="center"/>
            <w:hideMark/>
          </w:tcPr>
          <w:p w14:paraId="71BE24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$4.04</w:t>
            </w:r>
          </w:p>
        </w:tc>
        <w:tc>
          <w:tcPr>
            <w:tcW w:w="0" w:type="auto"/>
            <w:vAlign w:val="center"/>
            <w:hideMark/>
          </w:tcPr>
          <w:p w14:paraId="269895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$4.06</w:t>
            </w:r>
          </w:p>
        </w:tc>
        <w:tc>
          <w:tcPr>
            <w:tcW w:w="0" w:type="auto"/>
            <w:vAlign w:val="center"/>
            <w:hideMark/>
          </w:tcPr>
          <w:p w14:paraId="469E46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$4.08</w:t>
            </w:r>
          </w:p>
        </w:tc>
      </w:tr>
      <w:tr w:rsidR="005611F4" w:rsidRPr="00815C1F" w14:paraId="2C0E01EC" w14:textId="77777777" w:rsidTr="00A62F38">
        <w:trPr>
          <w:jc w:val="center"/>
        </w:trPr>
        <w:tc>
          <w:tcPr>
            <w:tcW w:w="0" w:type="auto"/>
            <w:vAlign w:val="center"/>
            <w:hideMark/>
          </w:tcPr>
          <w:p w14:paraId="1FE8602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w:t>
            </w:r>
          </w:p>
        </w:tc>
        <w:tc>
          <w:tcPr>
            <w:tcW w:w="0" w:type="auto"/>
            <w:vAlign w:val="center"/>
            <w:hideMark/>
          </w:tcPr>
          <w:p w14:paraId="30BC6F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$8.06</w:t>
            </w:r>
          </w:p>
        </w:tc>
        <w:tc>
          <w:tcPr>
            <w:tcW w:w="0" w:type="auto"/>
            <w:vAlign w:val="center"/>
            <w:hideMark/>
          </w:tcPr>
          <w:p w14:paraId="47FD7E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$8.10</w:t>
            </w:r>
          </w:p>
        </w:tc>
        <w:tc>
          <w:tcPr>
            <w:tcW w:w="0" w:type="auto"/>
            <w:vAlign w:val="center"/>
            <w:hideMark/>
          </w:tcPr>
          <w:p w14:paraId="62ED84F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$8.14</w:t>
            </w:r>
          </w:p>
        </w:tc>
        <w:tc>
          <w:tcPr>
            <w:tcW w:w="0" w:type="auto"/>
            <w:vAlign w:val="center"/>
            <w:hideMark/>
          </w:tcPr>
          <w:p w14:paraId="4D1422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$8.18</w:t>
            </w:r>
          </w:p>
        </w:tc>
        <w:tc>
          <w:tcPr>
            <w:tcW w:w="0" w:type="auto"/>
            <w:vAlign w:val="center"/>
            <w:hideMark/>
          </w:tcPr>
          <w:p w14:paraId="18749A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$8.23</w:t>
            </w:r>
          </w:p>
        </w:tc>
        <w:tc>
          <w:tcPr>
            <w:tcW w:w="0" w:type="auto"/>
            <w:vAlign w:val="center"/>
            <w:hideMark/>
          </w:tcPr>
          <w:p w14:paraId="4C58C3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$8.27</w:t>
            </w:r>
          </w:p>
        </w:tc>
        <w:tc>
          <w:tcPr>
            <w:tcW w:w="0" w:type="auto"/>
            <w:vAlign w:val="center"/>
            <w:hideMark/>
          </w:tcPr>
          <w:p w14:paraId="044352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$8.31</w:t>
            </w:r>
          </w:p>
        </w:tc>
        <w:tc>
          <w:tcPr>
            <w:tcW w:w="0" w:type="auto"/>
            <w:vAlign w:val="center"/>
            <w:hideMark/>
          </w:tcPr>
          <w:p w14:paraId="25C7E1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$8.35</w:t>
            </w:r>
          </w:p>
        </w:tc>
        <w:tc>
          <w:tcPr>
            <w:tcW w:w="0" w:type="auto"/>
            <w:vAlign w:val="center"/>
            <w:hideMark/>
          </w:tcPr>
          <w:p w14:paraId="0015B6B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$8.39</w:t>
            </w:r>
          </w:p>
        </w:tc>
        <w:tc>
          <w:tcPr>
            <w:tcW w:w="0" w:type="auto"/>
            <w:vAlign w:val="center"/>
            <w:hideMark/>
          </w:tcPr>
          <w:p w14:paraId="5C0F55A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$8.43</w:t>
            </w:r>
          </w:p>
        </w:tc>
        <w:tc>
          <w:tcPr>
            <w:tcW w:w="0" w:type="auto"/>
            <w:vAlign w:val="center"/>
            <w:hideMark/>
          </w:tcPr>
          <w:p w14:paraId="535508C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$8.47</w:t>
            </w:r>
          </w:p>
        </w:tc>
        <w:tc>
          <w:tcPr>
            <w:tcW w:w="0" w:type="auto"/>
            <w:vAlign w:val="center"/>
            <w:hideMark/>
          </w:tcPr>
          <w:p w14:paraId="003FD6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$8.52</w:t>
            </w:r>
          </w:p>
        </w:tc>
      </w:tr>
      <w:tr w:rsidR="005611F4" w:rsidRPr="00815C1F" w14:paraId="4F525CD7" w14:textId="77777777" w:rsidTr="00A62F38">
        <w:trPr>
          <w:jc w:val="center"/>
        </w:trPr>
        <w:tc>
          <w:tcPr>
            <w:tcW w:w="0" w:type="auto"/>
            <w:vAlign w:val="center"/>
            <w:hideMark/>
          </w:tcPr>
          <w:p w14:paraId="306C976C"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w:t>
            </w:r>
          </w:p>
        </w:tc>
        <w:tc>
          <w:tcPr>
            <w:tcW w:w="0" w:type="auto"/>
            <w:vAlign w:val="center"/>
            <w:hideMark/>
          </w:tcPr>
          <w:p w14:paraId="50F9E6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$12.42</w:t>
            </w:r>
          </w:p>
        </w:tc>
        <w:tc>
          <w:tcPr>
            <w:tcW w:w="0" w:type="auto"/>
            <w:vAlign w:val="center"/>
            <w:hideMark/>
          </w:tcPr>
          <w:p w14:paraId="1E0E5A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$12.48</w:t>
            </w:r>
          </w:p>
        </w:tc>
        <w:tc>
          <w:tcPr>
            <w:tcW w:w="0" w:type="auto"/>
            <w:vAlign w:val="center"/>
            <w:hideMark/>
          </w:tcPr>
          <w:p w14:paraId="27AB4D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$12.54</w:t>
            </w:r>
          </w:p>
        </w:tc>
        <w:tc>
          <w:tcPr>
            <w:tcW w:w="0" w:type="auto"/>
            <w:vAlign w:val="center"/>
            <w:hideMark/>
          </w:tcPr>
          <w:p w14:paraId="71BCDEA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$12.61</w:t>
            </w:r>
          </w:p>
        </w:tc>
        <w:tc>
          <w:tcPr>
            <w:tcW w:w="0" w:type="auto"/>
            <w:vAlign w:val="center"/>
            <w:hideMark/>
          </w:tcPr>
          <w:p w14:paraId="75B6EA6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$12.67</w:t>
            </w:r>
          </w:p>
        </w:tc>
        <w:tc>
          <w:tcPr>
            <w:tcW w:w="0" w:type="auto"/>
            <w:vAlign w:val="center"/>
            <w:hideMark/>
          </w:tcPr>
          <w:p w14:paraId="054AAE8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$12.73</w:t>
            </w:r>
          </w:p>
        </w:tc>
        <w:tc>
          <w:tcPr>
            <w:tcW w:w="0" w:type="auto"/>
            <w:vAlign w:val="center"/>
            <w:hideMark/>
          </w:tcPr>
          <w:p w14:paraId="1D15834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$12.80</w:t>
            </w:r>
          </w:p>
        </w:tc>
        <w:tc>
          <w:tcPr>
            <w:tcW w:w="0" w:type="auto"/>
            <w:vAlign w:val="center"/>
            <w:hideMark/>
          </w:tcPr>
          <w:p w14:paraId="5D59EA4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$12.86</w:t>
            </w:r>
          </w:p>
        </w:tc>
        <w:tc>
          <w:tcPr>
            <w:tcW w:w="0" w:type="auto"/>
            <w:vAlign w:val="center"/>
            <w:hideMark/>
          </w:tcPr>
          <w:p w14:paraId="5D7E459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$12.93</w:t>
            </w:r>
          </w:p>
        </w:tc>
        <w:tc>
          <w:tcPr>
            <w:tcW w:w="0" w:type="auto"/>
            <w:vAlign w:val="center"/>
            <w:hideMark/>
          </w:tcPr>
          <w:p w14:paraId="5040A5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$12.99</w:t>
            </w:r>
          </w:p>
        </w:tc>
        <w:tc>
          <w:tcPr>
            <w:tcW w:w="0" w:type="auto"/>
            <w:vAlign w:val="center"/>
            <w:hideMark/>
          </w:tcPr>
          <w:p w14:paraId="5B2730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$13.06</w:t>
            </w:r>
          </w:p>
        </w:tc>
        <w:tc>
          <w:tcPr>
            <w:tcW w:w="0" w:type="auto"/>
            <w:vAlign w:val="center"/>
            <w:hideMark/>
          </w:tcPr>
          <w:p w14:paraId="097101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$13.12</w:t>
            </w:r>
          </w:p>
        </w:tc>
      </w:tr>
      <w:tr w:rsidR="005611F4" w:rsidRPr="00815C1F" w14:paraId="5965E95C" w14:textId="77777777" w:rsidTr="00A62F38">
        <w:trPr>
          <w:jc w:val="center"/>
        </w:trPr>
        <w:tc>
          <w:tcPr>
            <w:tcW w:w="0" w:type="auto"/>
            <w:vAlign w:val="center"/>
            <w:hideMark/>
          </w:tcPr>
          <w:p w14:paraId="25C094CD"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w:t>
            </w:r>
          </w:p>
        </w:tc>
        <w:tc>
          <w:tcPr>
            <w:tcW w:w="0" w:type="auto"/>
            <w:vAlign w:val="center"/>
            <w:hideMark/>
          </w:tcPr>
          <w:p w14:paraId="681937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$17.20</w:t>
            </w:r>
          </w:p>
        </w:tc>
        <w:tc>
          <w:tcPr>
            <w:tcW w:w="0" w:type="auto"/>
            <w:vAlign w:val="center"/>
            <w:hideMark/>
          </w:tcPr>
          <w:p w14:paraId="2A6542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$17.29</w:t>
            </w:r>
          </w:p>
        </w:tc>
        <w:tc>
          <w:tcPr>
            <w:tcW w:w="0" w:type="auto"/>
            <w:vAlign w:val="center"/>
            <w:hideMark/>
          </w:tcPr>
          <w:p w14:paraId="09B64F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$17.37</w:t>
            </w:r>
          </w:p>
        </w:tc>
        <w:tc>
          <w:tcPr>
            <w:tcW w:w="0" w:type="auto"/>
            <w:vAlign w:val="center"/>
            <w:hideMark/>
          </w:tcPr>
          <w:p w14:paraId="320816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$17.46</w:t>
            </w:r>
          </w:p>
        </w:tc>
        <w:tc>
          <w:tcPr>
            <w:tcW w:w="0" w:type="auto"/>
            <w:vAlign w:val="center"/>
            <w:hideMark/>
          </w:tcPr>
          <w:p w14:paraId="7B5FFC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$17.55</w:t>
            </w:r>
          </w:p>
        </w:tc>
        <w:tc>
          <w:tcPr>
            <w:tcW w:w="0" w:type="auto"/>
            <w:vAlign w:val="center"/>
            <w:hideMark/>
          </w:tcPr>
          <w:p w14:paraId="2C66E3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$17.64</w:t>
            </w:r>
          </w:p>
        </w:tc>
        <w:tc>
          <w:tcPr>
            <w:tcW w:w="0" w:type="auto"/>
            <w:vAlign w:val="center"/>
            <w:hideMark/>
          </w:tcPr>
          <w:p w14:paraId="024535F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$17.72</w:t>
            </w:r>
          </w:p>
        </w:tc>
        <w:tc>
          <w:tcPr>
            <w:tcW w:w="0" w:type="auto"/>
            <w:vAlign w:val="center"/>
            <w:hideMark/>
          </w:tcPr>
          <w:p w14:paraId="3433B1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$17.81</w:t>
            </w:r>
          </w:p>
        </w:tc>
        <w:tc>
          <w:tcPr>
            <w:tcW w:w="0" w:type="auto"/>
            <w:vAlign w:val="center"/>
            <w:hideMark/>
          </w:tcPr>
          <w:p w14:paraId="3E34F4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$17.90</w:t>
            </w:r>
          </w:p>
        </w:tc>
        <w:tc>
          <w:tcPr>
            <w:tcW w:w="0" w:type="auto"/>
            <w:vAlign w:val="center"/>
            <w:hideMark/>
          </w:tcPr>
          <w:p w14:paraId="10996B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$17.99</w:t>
            </w:r>
          </w:p>
        </w:tc>
        <w:tc>
          <w:tcPr>
            <w:tcW w:w="0" w:type="auto"/>
            <w:vAlign w:val="center"/>
            <w:hideMark/>
          </w:tcPr>
          <w:p w14:paraId="68B926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$18.08</w:t>
            </w:r>
          </w:p>
        </w:tc>
        <w:tc>
          <w:tcPr>
            <w:tcW w:w="0" w:type="auto"/>
            <w:vAlign w:val="center"/>
            <w:hideMark/>
          </w:tcPr>
          <w:p w14:paraId="21F89B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$18.17</w:t>
            </w:r>
          </w:p>
        </w:tc>
      </w:tr>
      <w:tr w:rsidR="005611F4" w:rsidRPr="00815C1F" w14:paraId="098D3566" w14:textId="77777777" w:rsidTr="00A62F38">
        <w:trPr>
          <w:jc w:val="center"/>
        </w:trPr>
        <w:tc>
          <w:tcPr>
            <w:tcW w:w="0" w:type="auto"/>
            <w:vAlign w:val="center"/>
            <w:hideMark/>
          </w:tcPr>
          <w:p w14:paraId="35B64A5C"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5</w:t>
            </w:r>
          </w:p>
        </w:tc>
        <w:tc>
          <w:tcPr>
            <w:tcW w:w="0" w:type="auto"/>
            <w:vAlign w:val="center"/>
            <w:hideMark/>
          </w:tcPr>
          <w:p w14:paraId="2D4F80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$22.27</w:t>
            </w:r>
          </w:p>
        </w:tc>
        <w:tc>
          <w:tcPr>
            <w:tcW w:w="0" w:type="auto"/>
            <w:vAlign w:val="center"/>
            <w:hideMark/>
          </w:tcPr>
          <w:p w14:paraId="5DFD556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$22.38</w:t>
            </w:r>
          </w:p>
        </w:tc>
        <w:tc>
          <w:tcPr>
            <w:tcW w:w="0" w:type="auto"/>
            <w:vAlign w:val="center"/>
            <w:hideMark/>
          </w:tcPr>
          <w:p w14:paraId="5AC2C2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$22.50</w:t>
            </w:r>
          </w:p>
        </w:tc>
        <w:tc>
          <w:tcPr>
            <w:tcW w:w="0" w:type="auto"/>
            <w:vAlign w:val="center"/>
            <w:hideMark/>
          </w:tcPr>
          <w:p w14:paraId="7CAFD0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$22.61</w:t>
            </w:r>
          </w:p>
        </w:tc>
        <w:tc>
          <w:tcPr>
            <w:tcW w:w="0" w:type="auto"/>
            <w:vAlign w:val="center"/>
            <w:hideMark/>
          </w:tcPr>
          <w:p w14:paraId="7FE760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$22.72</w:t>
            </w:r>
          </w:p>
        </w:tc>
        <w:tc>
          <w:tcPr>
            <w:tcW w:w="0" w:type="auto"/>
            <w:vAlign w:val="center"/>
            <w:hideMark/>
          </w:tcPr>
          <w:p w14:paraId="6A6A8B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$22.84</w:t>
            </w:r>
          </w:p>
        </w:tc>
        <w:tc>
          <w:tcPr>
            <w:tcW w:w="0" w:type="auto"/>
            <w:vAlign w:val="center"/>
            <w:hideMark/>
          </w:tcPr>
          <w:p w14:paraId="146D71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$22.95</w:t>
            </w:r>
          </w:p>
        </w:tc>
        <w:tc>
          <w:tcPr>
            <w:tcW w:w="0" w:type="auto"/>
            <w:vAlign w:val="center"/>
            <w:hideMark/>
          </w:tcPr>
          <w:p w14:paraId="45AA94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$23.06</w:t>
            </w:r>
          </w:p>
        </w:tc>
        <w:tc>
          <w:tcPr>
            <w:tcW w:w="0" w:type="auto"/>
            <w:vAlign w:val="center"/>
            <w:hideMark/>
          </w:tcPr>
          <w:p w14:paraId="3C11CD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$23.18</w:t>
            </w:r>
          </w:p>
        </w:tc>
        <w:tc>
          <w:tcPr>
            <w:tcW w:w="0" w:type="auto"/>
            <w:vAlign w:val="center"/>
            <w:hideMark/>
          </w:tcPr>
          <w:p w14:paraId="11F242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$23.30</w:t>
            </w:r>
          </w:p>
        </w:tc>
        <w:tc>
          <w:tcPr>
            <w:tcW w:w="0" w:type="auto"/>
            <w:vAlign w:val="center"/>
            <w:hideMark/>
          </w:tcPr>
          <w:p w14:paraId="15EB50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$23.41</w:t>
            </w:r>
          </w:p>
        </w:tc>
        <w:tc>
          <w:tcPr>
            <w:tcW w:w="0" w:type="auto"/>
            <w:vAlign w:val="center"/>
            <w:hideMark/>
          </w:tcPr>
          <w:p w14:paraId="7F6CBC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$23.53</w:t>
            </w:r>
          </w:p>
        </w:tc>
      </w:tr>
      <w:tr w:rsidR="005611F4" w:rsidRPr="00815C1F" w14:paraId="30CBB1AC" w14:textId="77777777" w:rsidTr="00A62F38">
        <w:trPr>
          <w:jc w:val="center"/>
        </w:trPr>
        <w:tc>
          <w:tcPr>
            <w:tcW w:w="0" w:type="auto"/>
            <w:vAlign w:val="center"/>
            <w:hideMark/>
          </w:tcPr>
          <w:p w14:paraId="0946337E"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6</w:t>
            </w:r>
          </w:p>
        </w:tc>
        <w:tc>
          <w:tcPr>
            <w:tcW w:w="0" w:type="auto"/>
            <w:vAlign w:val="center"/>
            <w:hideMark/>
          </w:tcPr>
          <w:p w14:paraId="65322D6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$27.57</w:t>
            </w:r>
          </w:p>
        </w:tc>
        <w:tc>
          <w:tcPr>
            <w:tcW w:w="0" w:type="auto"/>
            <w:vAlign w:val="center"/>
            <w:hideMark/>
          </w:tcPr>
          <w:p w14:paraId="5104D74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$27.71</w:t>
            </w:r>
          </w:p>
        </w:tc>
        <w:tc>
          <w:tcPr>
            <w:tcW w:w="0" w:type="auto"/>
            <w:vAlign w:val="center"/>
            <w:hideMark/>
          </w:tcPr>
          <w:p w14:paraId="41C4B41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$27.85</w:t>
            </w:r>
          </w:p>
        </w:tc>
        <w:tc>
          <w:tcPr>
            <w:tcW w:w="0" w:type="auto"/>
            <w:vAlign w:val="center"/>
            <w:hideMark/>
          </w:tcPr>
          <w:p w14:paraId="323D87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$27.99</w:t>
            </w:r>
          </w:p>
        </w:tc>
        <w:tc>
          <w:tcPr>
            <w:tcW w:w="0" w:type="auto"/>
            <w:vAlign w:val="center"/>
            <w:hideMark/>
          </w:tcPr>
          <w:p w14:paraId="7D7BC6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$28.13</w:t>
            </w:r>
          </w:p>
        </w:tc>
        <w:tc>
          <w:tcPr>
            <w:tcW w:w="0" w:type="auto"/>
            <w:vAlign w:val="center"/>
            <w:hideMark/>
          </w:tcPr>
          <w:p w14:paraId="1078F5D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$28.27</w:t>
            </w:r>
          </w:p>
        </w:tc>
        <w:tc>
          <w:tcPr>
            <w:tcW w:w="0" w:type="auto"/>
            <w:vAlign w:val="center"/>
            <w:hideMark/>
          </w:tcPr>
          <w:p w14:paraId="0B7BAD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$28.41</w:t>
            </w:r>
          </w:p>
        </w:tc>
        <w:tc>
          <w:tcPr>
            <w:tcW w:w="0" w:type="auto"/>
            <w:vAlign w:val="center"/>
            <w:hideMark/>
          </w:tcPr>
          <w:p w14:paraId="22CCCD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$28.55</w:t>
            </w:r>
          </w:p>
        </w:tc>
        <w:tc>
          <w:tcPr>
            <w:tcW w:w="0" w:type="auto"/>
            <w:vAlign w:val="center"/>
            <w:hideMark/>
          </w:tcPr>
          <w:p w14:paraId="260482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$28.69</w:t>
            </w:r>
          </w:p>
        </w:tc>
        <w:tc>
          <w:tcPr>
            <w:tcW w:w="0" w:type="auto"/>
            <w:vAlign w:val="center"/>
            <w:hideMark/>
          </w:tcPr>
          <w:p w14:paraId="160659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$28.84</w:t>
            </w:r>
          </w:p>
        </w:tc>
        <w:tc>
          <w:tcPr>
            <w:tcW w:w="0" w:type="auto"/>
            <w:vAlign w:val="center"/>
            <w:hideMark/>
          </w:tcPr>
          <w:p w14:paraId="0C9116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$28.98</w:t>
            </w:r>
          </w:p>
        </w:tc>
        <w:tc>
          <w:tcPr>
            <w:tcW w:w="0" w:type="auto"/>
            <w:vAlign w:val="center"/>
            <w:hideMark/>
          </w:tcPr>
          <w:p w14:paraId="3526E9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$29.13</w:t>
            </w:r>
          </w:p>
        </w:tc>
      </w:tr>
      <w:tr w:rsidR="005611F4" w:rsidRPr="00815C1F" w14:paraId="297D3236" w14:textId="77777777" w:rsidTr="00A62F38">
        <w:trPr>
          <w:jc w:val="center"/>
        </w:trPr>
        <w:tc>
          <w:tcPr>
            <w:tcW w:w="0" w:type="auto"/>
            <w:vAlign w:val="center"/>
            <w:hideMark/>
          </w:tcPr>
          <w:p w14:paraId="116BDCEB"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7</w:t>
            </w:r>
          </w:p>
        </w:tc>
        <w:tc>
          <w:tcPr>
            <w:tcW w:w="0" w:type="auto"/>
            <w:vAlign w:val="center"/>
            <w:hideMark/>
          </w:tcPr>
          <w:p w14:paraId="7206D72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$33.29</w:t>
            </w:r>
          </w:p>
        </w:tc>
        <w:tc>
          <w:tcPr>
            <w:tcW w:w="0" w:type="auto"/>
            <w:vAlign w:val="center"/>
            <w:hideMark/>
          </w:tcPr>
          <w:p w14:paraId="0B7893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$33.45</w:t>
            </w:r>
          </w:p>
        </w:tc>
        <w:tc>
          <w:tcPr>
            <w:tcW w:w="0" w:type="auto"/>
            <w:vAlign w:val="center"/>
            <w:hideMark/>
          </w:tcPr>
          <w:p w14:paraId="2BD219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$33.62</w:t>
            </w:r>
          </w:p>
        </w:tc>
        <w:tc>
          <w:tcPr>
            <w:tcW w:w="0" w:type="auto"/>
            <w:vAlign w:val="center"/>
            <w:hideMark/>
          </w:tcPr>
          <w:p w14:paraId="363AF6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$33.79</w:t>
            </w:r>
          </w:p>
        </w:tc>
        <w:tc>
          <w:tcPr>
            <w:tcW w:w="0" w:type="auto"/>
            <w:vAlign w:val="center"/>
            <w:hideMark/>
          </w:tcPr>
          <w:p w14:paraId="0F0B361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$33.96</w:t>
            </w:r>
          </w:p>
        </w:tc>
        <w:tc>
          <w:tcPr>
            <w:tcW w:w="0" w:type="auto"/>
            <w:vAlign w:val="center"/>
            <w:hideMark/>
          </w:tcPr>
          <w:p w14:paraId="3C27E3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$34.13</w:t>
            </w:r>
          </w:p>
        </w:tc>
        <w:tc>
          <w:tcPr>
            <w:tcW w:w="0" w:type="auto"/>
            <w:vAlign w:val="center"/>
            <w:hideMark/>
          </w:tcPr>
          <w:p w14:paraId="616002C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$34.30</w:t>
            </w:r>
          </w:p>
        </w:tc>
        <w:tc>
          <w:tcPr>
            <w:tcW w:w="0" w:type="auto"/>
            <w:vAlign w:val="center"/>
            <w:hideMark/>
          </w:tcPr>
          <w:p w14:paraId="3B57FD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$34.47</w:t>
            </w:r>
          </w:p>
        </w:tc>
        <w:tc>
          <w:tcPr>
            <w:tcW w:w="0" w:type="auto"/>
            <w:vAlign w:val="center"/>
            <w:hideMark/>
          </w:tcPr>
          <w:p w14:paraId="39AD12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$34.64</w:t>
            </w:r>
          </w:p>
        </w:tc>
        <w:tc>
          <w:tcPr>
            <w:tcW w:w="0" w:type="auto"/>
            <w:vAlign w:val="center"/>
            <w:hideMark/>
          </w:tcPr>
          <w:p w14:paraId="3FA7A06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$34.81</w:t>
            </w:r>
          </w:p>
        </w:tc>
        <w:tc>
          <w:tcPr>
            <w:tcW w:w="0" w:type="auto"/>
            <w:vAlign w:val="center"/>
            <w:hideMark/>
          </w:tcPr>
          <w:p w14:paraId="1CC0947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$34.99</w:t>
            </w:r>
          </w:p>
        </w:tc>
        <w:tc>
          <w:tcPr>
            <w:tcW w:w="0" w:type="auto"/>
            <w:vAlign w:val="center"/>
            <w:hideMark/>
          </w:tcPr>
          <w:p w14:paraId="230C49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$35.16</w:t>
            </w:r>
          </w:p>
        </w:tc>
      </w:tr>
      <w:tr w:rsidR="005611F4" w:rsidRPr="00815C1F" w14:paraId="0D8A7EB2" w14:textId="77777777" w:rsidTr="00A62F38">
        <w:trPr>
          <w:jc w:val="center"/>
        </w:trPr>
        <w:tc>
          <w:tcPr>
            <w:tcW w:w="0" w:type="auto"/>
            <w:vAlign w:val="center"/>
            <w:hideMark/>
          </w:tcPr>
          <w:p w14:paraId="42FC1A08"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8</w:t>
            </w:r>
          </w:p>
        </w:tc>
        <w:tc>
          <w:tcPr>
            <w:tcW w:w="0" w:type="auto"/>
            <w:vAlign w:val="center"/>
            <w:hideMark/>
          </w:tcPr>
          <w:p w14:paraId="5C7F8BA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$39.30</w:t>
            </w:r>
          </w:p>
        </w:tc>
        <w:tc>
          <w:tcPr>
            <w:tcW w:w="0" w:type="auto"/>
            <w:vAlign w:val="center"/>
            <w:hideMark/>
          </w:tcPr>
          <w:p w14:paraId="241CA0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$39.50</w:t>
            </w:r>
          </w:p>
        </w:tc>
        <w:tc>
          <w:tcPr>
            <w:tcW w:w="0" w:type="auto"/>
            <w:vAlign w:val="center"/>
            <w:hideMark/>
          </w:tcPr>
          <w:p w14:paraId="7952390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$39.69</w:t>
            </w:r>
          </w:p>
        </w:tc>
        <w:tc>
          <w:tcPr>
            <w:tcW w:w="0" w:type="auto"/>
            <w:vAlign w:val="center"/>
            <w:hideMark/>
          </w:tcPr>
          <w:p w14:paraId="6262D0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$39.89</w:t>
            </w:r>
          </w:p>
        </w:tc>
        <w:tc>
          <w:tcPr>
            <w:tcW w:w="0" w:type="auto"/>
            <w:vAlign w:val="center"/>
            <w:hideMark/>
          </w:tcPr>
          <w:p w14:paraId="03DA55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$40.09</w:t>
            </w:r>
          </w:p>
        </w:tc>
        <w:tc>
          <w:tcPr>
            <w:tcW w:w="0" w:type="auto"/>
            <w:vAlign w:val="center"/>
            <w:hideMark/>
          </w:tcPr>
          <w:p w14:paraId="69FF83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$40.29</w:t>
            </w:r>
          </w:p>
        </w:tc>
        <w:tc>
          <w:tcPr>
            <w:tcW w:w="0" w:type="auto"/>
            <w:vAlign w:val="center"/>
            <w:hideMark/>
          </w:tcPr>
          <w:p w14:paraId="0A6DB3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$40.49</w:t>
            </w:r>
          </w:p>
        </w:tc>
        <w:tc>
          <w:tcPr>
            <w:tcW w:w="0" w:type="auto"/>
            <w:vAlign w:val="center"/>
            <w:hideMark/>
          </w:tcPr>
          <w:p w14:paraId="2D8AB2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$40.70</w:t>
            </w:r>
          </w:p>
        </w:tc>
        <w:tc>
          <w:tcPr>
            <w:tcW w:w="0" w:type="auto"/>
            <w:vAlign w:val="center"/>
            <w:hideMark/>
          </w:tcPr>
          <w:p w14:paraId="3CFC07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$40.90</w:t>
            </w:r>
          </w:p>
        </w:tc>
        <w:tc>
          <w:tcPr>
            <w:tcW w:w="0" w:type="auto"/>
            <w:vAlign w:val="center"/>
            <w:hideMark/>
          </w:tcPr>
          <w:p w14:paraId="2BC301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$41.10</w:t>
            </w:r>
          </w:p>
        </w:tc>
        <w:tc>
          <w:tcPr>
            <w:tcW w:w="0" w:type="auto"/>
            <w:vAlign w:val="center"/>
            <w:hideMark/>
          </w:tcPr>
          <w:p w14:paraId="732561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$41.31</w:t>
            </w:r>
          </w:p>
        </w:tc>
        <w:tc>
          <w:tcPr>
            <w:tcW w:w="0" w:type="auto"/>
            <w:vAlign w:val="center"/>
            <w:hideMark/>
          </w:tcPr>
          <w:p w14:paraId="7C1004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$41.52</w:t>
            </w:r>
          </w:p>
        </w:tc>
      </w:tr>
      <w:tr w:rsidR="005611F4" w:rsidRPr="00815C1F" w14:paraId="40E318F7" w14:textId="77777777" w:rsidTr="00A62F38">
        <w:trPr>
          <w:jc w:val="center"/>
        </w:trPr>
        <w:tc>
          <w:tcPr>
            <w:tcW w:w="0" w:type="auto"/>
            <w:vAlign w:val="center"/>
            <w:hideMark/>
          </w:tcPr>
          <w:p w14:paraId="152B2971"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lastRenderedPageBreak/>
              <w:t>9</w:t>
            </w:r>
          </w:p>
        </w:tc>
        <w:tc>
          <w:tcPr>
            <w:tcW w:w="0" w:type="auto"/>
            <w:vAlign w:val="center"/>
            <w:hideMark/>
          </w:tcPr>
          <w:p w14:paraId="33E17F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$45.61</w:t>
            </w:r>
          </w:p>
        </w:tc>
        <w:tc>
          <w:tcPr>
            <w:tcW w:w="0" w:type="auto"/>
            <w:vAlign w:val="center"/>
            <w:hideMark/>
          </w:tcPr>
          <w:p w14:paraId="6CD446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$45.84</w:t>
            </w:r>
          </w:p>
        </w:tc>
        <w:tc>
          <w:tcPr>
            <w:tcW w:w="0" w:type="auto"/>
            <w:vAlign w:val="center"/>
            <w:hideMark/>
          </w:tcPr>
          <w:p w14:paraId="269AE3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$46.07</w:t>
            </w:r>
          </w:p>
        </w:tc>
        <w:tc>
          <w:tcPr>
            <w:tcW w:w="0" w:type="auto"/>
            <w:vAlign w:val="center"/>
            <w:hideMark/>
          </w:tcPr>
          <w:p w14:paraId="1F0BF2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$46.30</w:t>
            </w:r>
          </w:p>
        </w:tc>
        <w:tc>
          <w:tcPr>
            <w:tcW w:w="0" w:type="auto"/>
            <w:vAlign w:val="center"/>
            <w:hideMark/>
          </w:tcPr>
          <w:p w14:paraId="285C34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$46.53</w:t>
            </w:r>
          </w:p>
        </w:tc>
        <w:tc>
          <w:tcPr>
            <w:tcW w:w="0" w:type="auto"/>
            <w:vAlign w:val="center"/>
            <w:hideMark/>
          </w:tcPr>
          <w:p w14:paraId="744C08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$46.76</w:t>
            </w:r>
          </w:p>
        </w:tc>
        <w:tc>
          <w:tcPr>
            <w:tcW w:w="0" w:type="auto"/>
            <w:vAlign w:val="center"/>
            <w:hideMark/>
          </w:tcPr>
          <w:p w14:paraId="23F122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$47.00</w:t>
            </w:r>
          </w:p>
        </w:tc>
        <w:tc>
          <w:tcPr>
            <w:tcW w:w="0" w:type="auto"/>
            <w:vAlign w:val="center"/>
            <w:hideMark/>
          </w:tcPr>
          <w:p w14:paraId="74D7A0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$47.23</w:t>
            </w:r>
          </w:p>
        </w:tc>
        <w:tc>
          <w:tcPr>
            <w:tcW w:w="0" w:type="auto"/>
            <w:vAlign w:val="center"/>
            <w:hideMark/>
          </w:tcPr>
          <w:p w14:paraId="0F2879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$47.47</w:t>
            </w:r>
          </w:p>
        </w:tc>
        <w:tc>
          <w:tcPr>
            <w:tcW w:w="0" w:type="auto"/>
            <w:vAlign w:val="center"/>
            <w:hideMark/>
          </w:tcPr>
          <w:p w14:paraId="1EBD680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$47.71</w:t>
            </w:r>
          </w:p>
        </w:tc>
        <w:tc>
          <w:tcPr>
            <w:tcW w:w="0" w:type="auto"/>
            <w:vAlign w:val="center"/>
            <w:hideMark/>
          </w:tcPr>
          <w:p w14:paraId="634C7C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$47.95</w:t>
            </w:r>
          </w:p>
        </w:tc>
        <w:tc>
          <w:tcPr>
            <w:tcW w:w="0" w:type="auto"/>
            <w:vAlign w:val="center"/>
            <w:hideMark/>
          </w:tcPr>
          <w:p w14:paraId="0847AD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$48.18</w:t>
            </w:r>
          </w:p>
        </w:tc>
      </w:tr>
      <w:tr w:rsidR="005611F4" w:rsidRPr="00815C1F" w14:paraId="18548065" w14:textId="77777777" w:rsidTr="00A62F38">
        <w:trPr>
          <w:jc w:val="center"/>
        </w:trPr>
        <w:tc>
          <w:tcPr>
            <w:tcW w:w="0" w:type="auto"/>
            <w:vAlign w:val="center"/>
            <w:hideMark/>
          </w:tcPr>
          <w:p w14:paraId="63419BDD"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10</w:t>
            </w:r>
          </w:p>
        </w:tc>
        <w:tc>
          <w:tcPr>
            <w:tcW w:w="0" w:type="auto"/>
            <w:vAlign w:val="center"/>
            <w:hideMark/>
          </w:tcPr>
          <w:p w14:paraId="670548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$52.13</w:t>
            </w:r>
          </w:p>
        </w:tc>
        <w:tc>
          <w:tcPr>
            <w:tcW w:w="0" w:type="auto"/>
            <w:vAlign w:val="center"/>
            <w:hideMark/>
          </w:tcPr>
          <w:p w14:paraId="50C8855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$52.39</w:t>
            </w:r>
          </w:p>
        </w:tc>
        <w:tc>
          <w:tcPr>
            <w:tcW w:w="0" w:type="auto"/>
            <w:vAlign w:val="center"/>
            <w:hideMark/>
          </w:tcPr>
          <w:p w14:paraId="37AF88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$52.66</w:t>
            </w:r>
          </w:p>
        </w:tc>
        <w:tc>
          <w:tcPr>
            <w:tcW w:w="0" w:type="auto"/>
            <w:vAlign w:val="center"/>
            <w:hideMark/>
          </w:tcPr>
          <w:p w14:paraId="6413D3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$52.92</w:t>
            </w:r>
          </w:p>
        </w:tc>
        <w:tc>
          <w:tcPr>
            <w:tcW w:w="0" w:type="auto"/>
            <w:vAlign w:val="center"/>
            <w:hideMark/>
          </w:tcPr>
          <w:p w14:paraId="67B499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$53.18</w:t>
            </w:r>
          </w:p>
        </w:tc>
        <w:tc>
          <w:tcPr>
            <w:tcW w:w="0" w:type="auto"/>
            <w:vAlign w:val="center"/>
            <w:hideMark/>
          </w:tcPr>
          <w:p w14:paraId="166A50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$53.45</w:t>
            </w:r>
          </w:p>
        </w:tc>
        <w:tc>
          <w:tcPr>
            <w:tcW w:w="0" w:type="auto"/>
            <w:vAlign w:val="center"/>
            <w:hideMark/>
          </w:tcPr>
          <w:p w14:paraId="079E3D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$53.72</w:t>
            </w:r>
          </w:p>
        </w:tc>
        <w:tc>
          <w:tcPr>
            <w:tcW w:w="0" w:type="auto"/>
            <w:vAlign w:val="center"/>
            <w:hideMark/>
          </w:tcPr>
          <w:p w14:paraId="5CBA6C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$53.99</w:t>
            </w:r>
          </w:p>
        </w:tc>
        <w:tc>
          <w:tcPr>
            <w:tcW w:w="0" w:type="auto"/>
            <w:vAlign w:val="center"/>
            <w:hideMark/>
          </w:tcPr>
          <w:p w14:paraId="76D824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$54.26</w:t>
            </w:r>
          </w:p>
        </w:tc>
        <w:tc>
          <w:tcPr>
            <w:tcW w:w="0" w:type="auto"/>
            <w:vAlign w:val="center"/>
            <w:hideMark/>
          </w:tcPr>
          <w:p w14:paraId="5D0C6E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$54.53</w:t>
            </w:r>
          </w:p>
        </w:tc>
        <w:tc>
          <w:tcPr>
            <w:tcW w:w="0" w:type="auto"/>
            <w:vAlign w:val="center"/>
            <w:hideMark/>
          </w:tcPr>
          <w:p w14:paraId="40EDD6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$54.80</w:t>
            </w:r>
          </w:p>
        </w:tc>
        <w:tc>
          <w:tcPr>
            <w:tcW w:w="0" w:type="auto"/>
            <w:vAlign w:val="center"/>
            <w:hideMark/>
          </w:tcPr>
          <w:p w14:paraId="7F3E69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$55.07</w:t>
            </w:r>
          </w:p>
        </w:tc>
      </w:tr>
      <w:tr w:rsidR="005611F4" w:rsidRPr="00815C1F" w14:paraId="344B11C4" w14:textId="77777777" w:rsidTr="00A62F38">
        <w:trPr>
          <w:jc w:val="center"/>
        </w:trPr>
        <w:tc>
          <w:tcPr>
            <w:tcW w:w="0" w:type="auto"/>
            <w:vAlign w:val="center"/>
            <w:hideMark/>
          </w:tcPr>
          <w:p w14:paraId="7CCE4EF8"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11</w:t>
            </w:r>
          </w:p>
        </w:tc>
        <w:tc>
          <w:tcPr>
            <w:tcW w:w="0" w:type="auto"/>
            <w:vAlign w:val="center"/>
            <w:hideMark/>
          </w:tcPr>
          <w:p w14:paraId="11B88D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$107.26</w:t>
            </w:r>
          </w:p>
        </w:tc>
        <w:tc>
          <w:tcPr>
            <w:tcW w:w="0" w:type="auto"/>
            <w:vAlign w:val="center"/>
            <w:hideMark/>
          </w:tcPr>
          <w:p w14:paraId="70213E4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$107.79</w:t>
            </w:r>
          </w:p>
        </w:tc>
        <w:tc>
          <w:tcPr>
            <w:tcW w:w="0" w:type="auto"/>
            <w:vAlign w:val="center"/>
            <w:hideMark/>
          </w:tcPr>
          <w:p w14:paraId="465F2E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$108.33</w:t>
            </w:r>
          </w:p>
        </w:tc>
        <w:tc>
          <w:tcPr>
            <w:tcW w:w="0" w:type="auto"/>
            <w:vAlign w:val="center"/>
            <w:hideMark/>
          </w:tcPr>
          <w:p w14:paraId="4C9005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$108.87</w:t>
            </w:r>
          </w:p>
        </w:tc>
        <w:tc>
          <w:tcPr>
            <w:tcW w:w="0" w:type="auto"/>
            <w:vAlign w:val="center"/>
            <w:hideMark/>
          </w:tcPr>
          <w:p w14:paraId="4C2897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$109.42</w:t>
            </w:r>
          </w:p>
        </w:tc>
        <w:tc>
          <w:tcPr>
            <w:tcW w:w="0" w:type="auto"/>
            <w:vAlign w:val="center"/>
            <w:hideMark/>
          </w:tcPr>
          <w:p w14:paraId="4C59D6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$109.97</w:t>
            </w:r>
          </w:p>
        </w:tc>
        <w:tc>
          <w:tcPr>
            <w:tcW w:w="0" w:type="auto"/>
            <w:vAlign w:val="center"/>
            <w:hideMark/>
          </w:tcPr>
          <w:p w14:paraId="2D78D1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$110.52</w:t>
            </w:r>
          </w:p>
        </w:tc>
        <w:tc>
          <w:tcPr>
            <w:tcW w:w="0" w:type="auto"/>
            <w:vAlign w:val="center"/>
            <w:hideMark/>
          </w:tcPr>
          <w:p w14:paraId="0F0B3F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$111.07</w:t>
            </w:r>
          </w:p>
        </w:tc>
        <w:tc>
          <w:tcPr>
            <w:tcW w:w="0" w:type="auto"/>
            <w:vAlign w:val="center"/>
            <w:hideMark/>
          </w:tcPr>
          <w:p w14:paraId="3DA021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$111.62</w:t>
            </w:r>
          </w:p>
        </w:tc>
        <w:tc>
          <w:tcPr>
            <w:tcW w:w="0" w:type="auto"/>
            <w:vAlign w:val="center"/>
            <w:hideMark/>
          </w:tcPr>
          <w:p w14:paraId="43395E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$112.18</w:t>
            </w:r>
          </w:p>
        </w:tc>
        <w:tc>
          <w:tcPr>
            <w:tcW w:w="0" w:type="auto"/>
            <w:vAlign w:val="center"/>
            <w:hideMark/>
          </w:tcPr>
          <w:p w14:paraId="0AF63C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$112.74</w:t>
            </w:r>
          </w:p>
        </w:tc>
        <w:tc>
          <w:tcPr>
            <w:tcW w:w="0" w:type="auto"/>
            <w:vAlign w:val="center"/>
            <w:hideMark/>
          </w:tcPr>
          <w:p w14:paraId="238B5BB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$113.31</w:t>
            </w:r>
          </w:p>
        </w:tc>
      </w:tr>
      <w:tr w:rsidR="005611F4" w:rsidRPr="00815C1F" w14:paraId="40D43692" w14:textId="77777777" w:rsidTr="00A62F38">
        <w:trPr>
          <w:jc w:val="center"/>
        </w:trPr>
        <w:tc>
          <w:tcPr>
            <w:tcW w:w="0" w:type="auto"/>
            <w:vAlign w:val="center"/>
            <w:hideMark/>
          </w:tcPr>
          <w:p w14:paraId="3EF55735"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12</w:t>
            </w:r>
          </w:p>
        </w:tc>
        <w:tc>
          <w:tcPr>
            <w:tcW w:w="0" w:type="auto"/>
            <w:vAlign w:val="center"/>
            <w:hideMark/>
          </w:tcPr>
          <w:p w14:paraId="651F5F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$126.27</w:t>
            </w:r>
          </w:p>
        </w:tc>
        <w:tc>
          <w:tcPr>
            <w:tcW w:w="0" w:type="auto"/>
            <w:vAlign w:val="center"/>
            <w:hideMark/>
          </w:tcPr>
          <w:p w14:paraId="7F96E4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$126.90</w:t>
            </w:r>
          </w:p>
        </w:tc>
        <w:tc>
          <w:tcPr>
            <w:tcW w:w="0" w:type="auto"/>
            <w:vAlign w:val="center"/>
            <w:hideMark/>
          </w:tcPr>
          <w:p w14:paraId="5ABBC9A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$127.54</w:t>
            </w:r>
          </w:p>
        </w:tc>
        <w:tc>
          <w:tcPr>
            <w:tcW w:w="0" w:type="auto"/>
            <w:vAlign w:val="center"/>
            <w:hideMark/>
          </w:tcPr>
          <w:p w14:paraId="713477C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$128.17</w:t>
            </w:r>
          </w:p>
        </w:tc>
        <w:tc>
          <w:tcPr>
            <w:tcW w:w="0" w:type="auto"/>
            <w:vAlign w:val="center"/>
            <w:hideMark/>
          </w:tcPr>
          <w:p w14:paraId="04E381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$128.81</w:t>
            </w:r>
          </w:p>
        </w:tc>
        <w:tc>
          <w:tcPr>
            <w:tcW w:w="0" w:type="auto"/>
            <w:vAlign w:val="center"/>
            <w:hideMark/>
          </w:tcPr>
          <w:p w14:paraId="26EA24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$129.46</w:t>
            </w:r>
          </w:p>
        </w:tc>
        <w:tc>
          <w:tcPr>
            <w:tcW w:w="0" w:type="auto"/>
            <w:vAlign w:val="center"/>
            <w:hideMark/>
          </w:tcPr>
          <w:p w14:paraId="7F8D92A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$130.11</w:t>
            </w:r>
          </w:p>
        </w:tc>
        <w:tc>
          <w:tcPr>
            <w:tcW w:w="0" w:type="auto"/>
            <w:vAlign w:val="center"/>
            <w:hideMark/>
          </w:tcPr>
          <w:p w14:paraId="7540FF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$130.76</w:t>
            </w:r>
          </w:p>
        </w:tc>
        <w:tc>
          <w:tcPr>
            <w:tcW w:w="0" w:type="auto"/>
            <w:vAlign w:val="center"/>
            <w:hideMark/>
          </w:tcPr>
          <w:p w14:paraId="59A5B0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$131.41</w:t>
            </w:r>
          </w:p>
        </w:tc>
        <w:tc>
          <w:tcPr>
            <w:tcW w:w="0" w:type="auto"/>
            <w:vAlign w:val="center"/>
            <w:hideMark/>
          </w:tcPr>
          <w:p w14:paraId="4465CE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$132.07</w:t>
            </w:r>
          </w:p>
        </w:tc>
        <w:tc>
          <w:tcPr>
            <w:tcW w:w="0" w:type="auto"/>
            <w:vAlign w:val="center"/>
            <w:hideMark/>
          </w:tcPr>
          <w:p w14:paraId="10A178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$132.73</w:t>
            </w:r>
          </w:p>
        </w:tc>
        <w:tc>
          <w:tcPr>
            <w:tcW w:w="0" w:type="auto"/>
            <w:vAlign w:val="center"/>
            <w:hideMark/>
          </w:tcPr>
          <w:p w14:paraId="1D9A3AF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$133.39</w:t>
            </w:r>
          </w:p>
        </w:tc>
      </w:tr>
      <w:tr w:rsidR="005611F4" w:rsidRPr="00815C1F" w14:paraId="022CEEBC" w14:textId="77777777" w:rsidTr="00A62F38">
        <w:trPr>
          <w:jc w:val="center"/>
        </w:trPr>
        <w:tc>
          <w:tcPr>
            <w:tcW w:w="0" w:type="auto"/>
            <w:vAlign w:val="center"/>
            <w:hideMark/>
          </w:tcPr>
          <w:p w14:paraId="283E6505"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13</w:t>
            </w:r>
          </w:p>
        </w:tc>
        <w:tc>
          <w:tcPr>
            <w:tcW w:w="0" w:type="auto"/>
            <w:vAlign w:val="center"/>
            <w:hideMark/>
          </w:tcPr>
          <w:p w14:paraId="7CB62C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$146.50</w:t>
            </w:r>
          </w:p>
        </w:tc>
        <w:tc>
          <w:tcPr>
            <w:tcW w:w="0" w:type="auto"/>
            <w:vAlign w:val="center"/>
            <w:hideMark/>
          </w:tcPr>
          <w:p w14:paraId="73D474D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$147.24</w:t>
            </w:r>
          </w:p>
        </w:tc>
        <w:tc>
          <w:tcPr>
            <w:tcW w:w="0" w:type="auto"/>
            <w:vAlign w:val="center"/>
            <w:hideMark/>
          </w:tcPr>
          <w:p w14:paraId="389280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$147.97</w:t>
            </w:r>
          </w:p>
        </w:tc>
        <w:tc>
          <w:tcPr>
            <w:tcW w:w="0" w:type="auto"/>
            <w:vAlign w:val="center"/>
            <w:hideMark/>
          </w:tcPr>
          <w:p w14:paraId="67688F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$148.71</w:t>
            </w:r>
          </w:p>
        </w:tc>
        <w:tc>
          <w:tcPr>
            <w:tcW w:w="0" w:type="auto"/>
            <w:vAlign w:val="center"/>
            <w:hideMark/>
          </w:tcPr>
          <w:p w14:paraId="314719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$149.46</w:t>
            </w:r>
          </w:p>
        </w:tc>
        <w:tc>
          <w:tcPr>
            <w:tcW w:w="0" w:type="auto"/>
            <w:vAlign w:val="center"/>
            <w:hideMark/>
          </w:tcPr>
          <w:p w14:paraId="0FB9D9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$150.20</w:t>
            </w:r>
          </w:p>
        </w:tc>
        <w:tc>
          <w:tcPr>
            <w:tcW w:w="0" w:type="auto"/>
            <w:vAlign w:val="center"/>
            <w:hideMark/>
          </w:tcPr>
          <w:p w14:paraId="67D37B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$150.95</w:t>
            </w:r>
          </w:p>
        </w:tc>
        <w:tc>
          <w:tcPr>
            <w:tcW w:w="0" w:type="auto"/>
            <w:vAlign w:val="center"/>
            <w:hideMark/>
          </w:tcPr>
          <w:p w14:paraId="3748077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$151.71</w:t>
            </w:r>
          </w:p>
        </w:tc>
        <w:tc>
          <w:tcPr>
            <w:tcW w:w="0" w:type="auto"/>
            <w:vAlign w:val="center"/>
            <w:hideMark/>
          </w:tcPr>
          <w:p w14:paraId="6152BA9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$152.47</w:t>
            </w:r>
          </w:p>
        </w:tc>
        <w:tc>
          <w:tcPr>
            <w:tcW w:w="0" w:type="auto"/>
            <w:vAlign w:val="center"/>
            <w:hideMark/>
          </w:tcPr>
          <w:p w14:paraId="3DCE12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$153.23</w:t>
            </w:r>
          </w:p>
        </w:tc>
        <w:tc>
          <w:tcPr>
            <w:tcW w:w="0" w:type="auto"/>
            <w:vAlign w:val="center"/>
            <w:hideMark/>
          </w:tcPr>
          <w:p w14:paraId="259CD6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$154.00</w:t>
            </w:r>
          </w:p>
        </w:tc>
        <w:tc>
          <w:tcPr>
            <w:tcW w:w="0" w:type="auto"/>
            <w:vAlign w:val="center"/>
            <w:hideMark/>
          </w:tcPr>
          <w:p w14:paraId="0CF085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$154.77</w:t>
            </w:r>
          </w:p>
        </w:tc>
      </w:tr>
      <w:tr w:rsidR="005611F4" w:rsidRPr="00815C1F" w14:paraId="2D150F7C" w14:textId="77777777" w:rsidTr="00A62F38">
        <w:trPr>
          <w:jc w:val="center"/>
        </w:trPr>
        <w:tc>
          <w:tcPr>
            <w:tcW w:w="0" w:type="auto"/>
            <w:vAlign w:val="center"/>
            <w:hideMark/>
          </w:tcPr>
          <w:p w14:paraId="10CF5FD1"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14</w:t>
            </w:r>
          </w:p>
        </w:tc>
        <w:tc>
          <w:tcPr>
            <w:tcW w:w="0" w:type="auto"/>
            <w:vAlign w:val="center"/>
            <w:hideMark/>
          </w:tcPr>
          <w:p w14:paraId="7E9B8D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$168.60</w:t>
            </w:r>
          </w:p>
        </w:tc>
        <w:tc>
          <w:tcPr>
            <w:tcW w:w="0" w:type="auto"/>
            <w:vAlign w:val="center"/>
            <w:hideMark/>
          </w:tcPr>
          <w:p w14:paraId="308797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$169.44</w:t>
            </w:r>
          </w:p>
        </w:tc>
        <w:tc>
          <w:tcPr>
            <w:tcW w:w="0" w:type="auto"/>
            <w:vAlign w:val="center"/>
            <w:hideMark/>
          </w:tcPr>
          <w:p w14:paraId="5CD30C1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$170.29</w:t>
            </w:r>
          </w:p>
        </w:tc>
        <w:tc>
          <w:tcPr>
            <w:tcW w:w="0" w:type="auto"/>
            <w:vAlign w:val="center"/>
            <w:hideMark/>
          </w:tcPr>
          <w:p w14:paraId="278376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$171.14</w:t>
            </w:r>
          </w:p>
        </w:tc>
        <w:tc>
          <w:tcPr>
            <w:tcW w:w="0" w:type="auto"/>
            <w:vAlign w:val="center"/>
            <w:hideMark/>
          </w:tcPr>
          <w:p w14:paraId="7977CCC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$172.00</w:t>
            </w:r>
          </w:p>
        </w:tc>
        <w:tc>
          <w:tcPr>
            <w:tcW w:w="0" w:type="auto"/>
            <w:vAlign w:val="center"/>
            <w:hideMark/>
          </w:tcPr>
          <w:p w14:paraId="03F8C3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$172.86</w:t>
            </w:r>
          </w:p>
        </w:tc>
        <w:tc>
          <w:tcPr>
            <w:tcW w:w="0" w:type="auto"/>
            <w:vAlign w:val="center"/>
            <w:hideMark/>
          </w:tcPr>
          <w:p w14:paraId="7982BF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$173.72</w:t>
            </w:r>
          </w:p>
        </w:tc>
        <w:tc>
          <w:tcPr>
            <w:tcW w:w="0" w:type="auto"/>
            <w:vAlign w:val="center"/>
            <w:hideMark/>
          </w:tcPr>
          <w:p w14:paraId="27F404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$174.59</w:t>
            </w:r>
          </w:p>
        </w:tc>
        <w:tc>
          <w:tcPr>
            <w:tcW w:w="0" w:type="auto"/>
            <w:vAlign w:val="center"/>
            <w:hideMark/>
          </w:tcPr>
          <w:p w14:paraId="574DAD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$175.46</w:t>
            </w:r>
          </w:p>
        </w:tc>
        <w:tc>
          <w:tcPr>
            <w:tcW w:w="0" w:type="auto"/>
            <w:vAlign w:val="center"/>
            <w:hideMark/>
          </w:tcPr>
          <w:p w14:paraId="5A15AF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$176.34</w:t>
            </w:r>
          </w:p>
        </w:tc>
        <w:tc>
          <w:tcPr>
            <w:tcW w:w="0" w:type="auto"/>
            <w:vAlign w:val="center"/>
            <w:hideMark/>
          </w:tcPr>
          <w:p w14:paraId="0CF670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$177.22</w:t>
            </w:r>
          </w:p>
        </w:tc>
        <w:tc>
          <w:tcPr>
            <w:tcW w:w="0" w:type="auto"/>
            <w:vAlign w:val="center"/>
            <w:hideMark/>
          </w:tcPr>
          <w:p w14:paraId="65529B1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$178.11</w:t>
            </w:r>
          </w:p>
        </w:tc>
      </w:tr>
      <w:tr w:rsidR="005611F4" w:rsidRPr="00815C1F" w14:paraId="14354C83" w14:textId="77777777" w:rsidTr="00A62F38">
        <w:trPr>
          <w:jc w:val="center"/>
        </w:trPr>
        <w:tc>
          <w:tcPr>
            <w:tcW w:w="0" w:type="auto"/>
            <w:vAlign w:val="center"/>
            <w:hideMark/>
          </w:tcPr>
          <w:p w14:paraId="1BFFD62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15</w:t>
            </w:r>
          </w:p>
        </w:tc>
        <w:tc>
          <w:tcPr>
            <w:tcW w:w="0" w:type="auto"/>
            <w:vAlign w:val="center"/>
            <w:hideMark/>
          </w:tcPr>
          <w:p w14:paraId="40C647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$192.04</w:t>
            </w:r>
          </w:p>
        </w:tc>
        <w:tc>
          <w:tcPr>
            <w:tcW w:w="0" w:type="auto"/>
            <w:vAlign w:val="center"/>
            <w:hideMark/>
          </w:tcPr>
          <w:p w14:paraId="11AF8E4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$193.00</w:t>
            </w:r>
          </w:p>
        </w:tc>
        <w:tc>
          <w:tcPr>
            <w:tcW w:w="0" w:type="auto"/>
            <w:vAlign w:val="center"/>
            <w:hideMark/>
          </w:tcPr>
          <w:p w14:paraId="16F1CD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$193.97</w:t>
            </w:r>
          </w:p>
        </w:tc>
        <w:tc>
          <w:tcPr>
            <w:tcW w:w="0" w:type="auto"/>
            <w:vAlign w:val="center"/>
            <w:hideMark/>
          </w:tcPr>
          <w:p w14:paraId="5559F91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$194.94</w:t>
            </w:r>
          </w:p>
        </w:tc>
        <w:tc>
          <w:tcPr>
            <w:tcW w:w="0" w:type="auto"/>
            <w:vAlign w:val="center"/>
            <w:hideMark/>
          </w:tcPr>
          <w:p w14:paraId="77B5BF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$195.91</w:t>
            </w:r>
          </w:p>
        </w:tc>
        <w:tc>
          <w:tcPr>
            <w:tcW w:w="0" w:type="auto"/>
            <w:vAlign w:val="center"/>
            <w:hideMark/>
          </w:tcPr>
          <w:p w14:paraId="128DAF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$196.89</w:t>
            </w:r>
          </w:p>
        </w:tc>
        <w:tc>
          <w:tcPr>
            <w:tcW w:w="0" w:type="auto"/>
            <w:vAlign w:val="center"/>
            <w:hideMark/>
          </w:tcPr>
          <w:p w14:paraId="6085B51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$197.88</w:t>
            </w:r>
          </w:p>
        </w:tc>
        <w:tc>
          <w:tcPr>
            <w:tcW w:w="0" w:type="auto"/>
            <w:vAlign w:val="center"/>
            <w:hideMark/>
          </w:tcPr>
          <w:p w14:paraId="04816D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$198.87</w:t>
            </w:r>
          </w:p>
        </w:tc>
        <w:tc>
          <w:tcPr>
            <w:tcW w:w="0" w:type="auto"/>
            <w:vAlign w:val="center"/>
            <w:hideMark/>
          </w:tcPr>
          <w:p w14:paraId="746301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$199.86</w:t>
            </w:r>
          </w:p>
        </w:tc>
        <w:tc>
          <w:tcPr>
            <w:tcW w:w="0" w:type="auto"/>
            <w:vAlign w:val="center"/>
            <w:hideMark/>
          </w:tcPr>
          <w:p w14:paraId="154BD3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$200.86</w:t>
            </w:r>
          </w:p>
        </w:tc>
        <w:tc>
          <w:tcPr>
            <w:tcW w:w="0" w:type="auto"/>
            <w:vAlign w:val="center"/>
            <w:hideMark/>
          </w:tcPr>
          <w:p w14:paraId="191003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$201.87</w:t>
            </w:r>
          </w:p>
        </w:tc>
        <w:tc>
          <w:tcPr>
            <w:tcW w:w="0" w:type="auto"/>
            <w:vAlign w:val="center"/>
            <w:hideMark/>
          </w:tcPr>
          <w:p w14:paraId="165D4B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$202.87</w:t>
            </w:r>
          </w:p>
        </w:tc>
      </w:tr>
      <w:tr w:rsidR="005611F4" w:rsidRPr="00815C1F" w14:paraId="590ADA67" w14:textId="77777777" w:rsidTr="00A62F38">
        <w:trPr>
          <w:jc w:val="center"/>
        </w:trPr>
        <w:tc>
          <w:tcPr>
            <w:tcW w:w="0" w:type="auto"/>
            <w:vAlign w:val="center"/>
            <w:hideMark/>
          </w:tcPr>
          <w:p w14:paraId="5BC4F988"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16</w:t>
            </w:r>
          </w:p>
        </w:tc>
        <w:tc>
          <w:tcPr>
            <w:tcW w:w="0" w:type="auto"/>
            <w:vAlign w:val="center"/>
            <w:hideMark/>
          </w:tcPr>
          <w:p w14:paraId="2EA5BC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$217.19</w:t>
            </w:r>
          </w:p>
        </w:tc>
        <w:tc>
          <w:tcPr>
            <w:tcW w:w="0" w:type="auto"/>
            <w:vAlign w:val="center"/>
            <w:hideMark/>
          </w:tcPr>
          <w:p w14:paraId="27331D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$218.28</w:t>
            </w:r>
          </w:p>
        </w:tc>
        <w:tc>
          <w:tcPr>
            <w:tcW w:w="0" w:type="auto"/>
            <w:vAlign w:val="center"/>
            <w:hideMark/>
          </w:tcPr>
          <w:p w14:paraId="6F0D9F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$219.37</w:t>
            </w:r>
          </w:p>
        </w:tc>
        <w:tc>
          <w:tcPr>
            <w:tcW w:w="0" w:type="auto"/>
            <w:vAlign w:val="center"/>
            <w:hideMark/>
          </w:tcPr>
          <w:p w14:paraId="78BA05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$220.47</w:t>
            </w:r>
          </w:p>
        </w:tc>
        <w:tc>
          <w:tcPr>
            <w:tcW w:w="0" w:type="auto"/>
            <w:vAlign w:val="center"/>
            <w:hideMark/>
          </w:tcPr>
          <w:p w14:paraId="136926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$221.57</w:t>
            </w:r>
          </w:p>
        </w:tc>
        <w:tc>
          <w:tcPr>
            <w:tcW w:w="0" w:type="auto"/>
            <w:vAlign w:val="center"/>
            <w:hideMark/>
          </w:tcPr>
          <w:p w14:paraId="43EA34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$222.68</w:t>
            </w:r>
          </w:p>
        </w:tc>
        <w:tc>
          <w:tcPr>
            <w:tcW w:w="0" w:type="auto"/>
            <w:vAlign w:val="center"/>
            <w:hideMark/>
          </w:tcPr>
          <w:p w14:paraId="0AEA66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$223.79</w:t>
            </w:r>
          </w:p>
        </w:tc>
        <w:tc>
          <w:tcPr>
            <w:tcW w:w="0" w:type="auto"/>
            <w:vAlign w:val="center"/>
            <w:hideMark/>
          </w:tcPr>
          <w:p w14:paraId="5D7D91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$224.91</w:t>
            </w:r>
          </w:p>
        </w:tc>
        <w:tc>
          <w:tcPr>
            <w:tcW w:w="0" w:type="auto"/>
            <w:vAlign w:val="center"/>
            <w:hideMark/>
          </w:tcPr>
          <w:p w14:paraId="3536B3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$226.04</w:t>
            </w:r>
          </w:p>
        </w:tc>
        <w:tc>
          <w:tcPr>
            <w:tcW w:w="0" w:type="auto"/>
            <w:vAlign w:val="center"/>
            <w:hideMark/>
          </w:tcPr>
          <w:p w14:paraId="0EA06E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$227.17</w:t>
            </w:r>
          </w:p>
        </w:tc>
        <w:tc>
          <w:tcPr>
            <w:tcW w:w="0" w:type="auto"/>
            <w:vAlign w:val="center"/>
            <w:hideMark/>
          </w:tcPr>
          <w:p w14:paraId="3BCA459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$228.30</w:t>
            </w:r>
          </w:p>
        </w:tc>
        <w:tc>
          <w:tcPr>
            <w:tcW w:w="0" w:type="auto"/>
            <w:vAlign w:val="center"/>
            <w:hideMark/>
          </w:tcPr>
          <w:p w14:paraId="59DB9C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$229.44</w:t>
            </w:r>
          </w:p>
        </w:tc>
      </w:tr>
      <w:tr w:rsidR="005611F4" w:rsidRPr="00815C1F" w14:paraId="026AE709" w14:textId="77777777" w:rsidTr="00A62F38">
        <w:trPr>
          <w:jc w:val="center"/>
        </w:trPr>
        <w:tc>
          <w:tcPr>
            <w:tcW w:w="0" w:type="auto"/>
            <w:vAlign w:val="center"/>
            <w:hideMark/>
          </w:tcPr>
          <w:p w14:paraId="10697EDB"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17</w:t>
            </w:r>
          </w:p>
        </w:tc>
        <w:tc>
          <w:tcPr>
            <w:tcW w:w="0" w:type="auto"/>
            <w:vAlign w:val="center"/>
            <w:hideMark/>
          </w:tcPr>
          <w:p w14:paraId="3A345E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$243.71</w:t>
            </w:r>
          </w:p>
        </w:tc>
        <w:tc>
          <w:tcPr>
            <w:tcW w:w="0" w:type="auto"/>
            <w:vAlign w:val="center"/>
            <w:hideMark/>
          </w:tcPr>
          <w:p w14:paraId="0617E87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$244.93</w:t>
            </w:r>
          </w:p>
        </w:tc>
        <w:tc>
          <w:tcPr>
            <w:tcW w:w="0" w:type="auto"/>
            <w:vAlign w:val="center"/>
            <w:hideMark/>
          </w:tcPr>
          <w:p w14:paraId="5E3D3D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$246.15</w:t>
            </w:r>
          </w:p>
        </w:tc>
        <w:tc>
          <w:tcPr>
            <w:tcW w:w="0" w:type="auto"/>
            <w:vAlign w:val="center"/>
            <w:hideMark/>
          </w:tcPr>
          <w:p w14:paraId="6E71DF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$247.39</w:t>
            </w:r>
          </w:p>
        </w:tc>
        <w:tc>
          <w:tcPr>
            <w:tcW w:w="0" w:type="auto"/>
            <w:vAlign w:val="center"/>
            <w:hideMark/>
          </w:tcPr>
          <w:p w14:paraId="219014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$248.62</w:t>
            </w:r>
          </w:p>
        </w:tc>
        <w:tc>
          <w:tcPr>
            <w:tcW w:w="0" w:type="auto"/>
            <w:vAlign w:val="center"/>
            <w:hideMark/>
          </w:tcPr>
          <w:p w14:paraId="2F73B94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$249.87</w:t>
            </w:r>
          </w:p>
        </w:tc>
        <w:tc>
          <w:tcPr>
            <w:tcW w:w="0" w:type="auto"/>
            <w:vAlign w:val="center"/>
            <w:hideMark/>
          </w:tcPr>
          <w:p w14:paraId="0596D3E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$251.11</w:t>
            </w:r>
          </w:p>
        </w:tc>
        <w:tc>
          <w:tcPr>
            <w:tcW w:w="0" w:type="auto"/>
            <w:vAlign w:val="center"/>
            <w:hideMark/>
          </w:tcPr>
          <w:p w14:paraId="064AE30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$252.37</w:t>
            </w:r>
          </w:p>
        </w:tc>
        <w:tc>
          <w:tcPr>
            <w:tcW w:w="0" w:type="auto"/>
            <w:vAlign w:val="center"/>
            <w:hideMark/>
          </w:tcPr>
          <w:p w14:paraId="01F3AB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$253.63</w:t>
            </w:r>
          </w:p>
        </w:tc>
        <w:tc>
          <w:tcPr>
            <w:tcW w:w="0" w:type="auto"/>
            <w:vAlign w:val="center"/>
            <w:hideMark/>
          </w:tcPr>
          <w:p w14:paraId="7BF8DD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$254.90</w:t>
            </w:r>
          </w:p>
        </w:tc>
        <w:tc>
          <w:tcPr>
            <w:tcW w:w="0" w:type="auto"/>
            <w:vAlign w:val="center"/>
            <w:hideMark/>
          </w:tcPr>
          <w:p w14:paraId="15672E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$256.17</w:t>
            </w:r>
          </w:p>
        </w:tc>
        <w:tc>
          <w:tcPr>
            <w:tcW w:w="0" w:type="auto"/>
            <w:vAlign w:val="center"/>
            <w:hideMark/>
          </w:tcPr>
          <w:p w14:paraId="3280633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$257.46</w:t>
            </w:r>
          </w:p>
        </w:tc>
      </w:tr>
      <w:tr w:rsidR="005611F4" w:rsidRPr="00815C1F" w14:paraId="7ABD92C3" w14:textId="77777777" w:rsidTr="00A62F38">
        <w:trPr>
          <w:jc w:val="center"/>
        </w:trPr>
        <w:tc>
          <w:tcPr>
            <w:tcW w:w="0" w:type="auto"/>
            <w:vAlign w:val="center"/>
            <w:hideMark/>
          </w:tcPr>
          <w:p w14:paraId="5A2E04A2"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18</w:t>
            </w:r>
          </w:p>
        </w:tc>
        <w:tc>
          <w:tcPr>
            <w:tcW w:w="0" w:type="auto"/>
            <w:vAlign w:val="center"/>
            <w:hideMark/>
          </w:tcPr>
          <w:p w14:paraId="327495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$271.95</w:t>
            </w:r>
          </w:p>
        </w:tc>
        <w:tc>
          <w:tcPr>
            <w:tcW w:w="0" w:type="auto"/>
            <w:vAlign w:val="center"/>
            <w:hideMark/>
          </w:tcPr>
          <w:p w14:paraId="3DA451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$273.31</w:t>
            </w:r>
          </w:p>
        </w:tc>
        <w:tc>
          <w:tcPr>
            <w:tcW w:w="0" w:type="auto"/>
            <w:vAlign w:val="center"/>
            <w:hideMark/>
          </w:tcPr>
          <w:p w14:paraId="63C5A5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$274.67</w:t>
            </w:r>
          </w:p>
        </w:tc>
        <w:tc>
          <w:tcPr>
            <w:tcW w:w="0" w:type="auto"/>
            <w:vAlign w:val="center"/>
            <w:hideMark/>
          </w:tcPr>
          <w:p w14:paraId="306B1A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$276.05</w:t>
            </w:r>
          </w:p>
        </w:tc>
        <w:tc>
          <w:tcPr>
            <w:tcW w:w="0" w:type="auto"/>
            <w:vAlign w:val="center"/>
            <w:hideMark/>
          </w:tcPr>
          <w:p w14:paraId="17E5B6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$277.43</w:t>
            </w:r>
          </w:p>
        </w:tc>
        <w:tc>
          <w:tcPr>
            <w:tcW w:w="0" w:type="auto"/>
            <w:vAlign w:val="center"/>
            <w:hideMark/>
          </w:tcPr>
          <w:p w14:paraId="62A9CAB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$278.81</w:t>
            </w:r>
          </w:p>
        </w:tc>
        <w:tc>
          <w:tcPr>
            <w:tcW w:w="0" w:type="auto"/>
            <w:vAlign w:val="center"/>
            <w:hideMark/>
          </w:tcPr>
          <w:p w14:paraId="26D3DC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$280.21</w:t>
            </w:r>
          </w:p>
        </w:tc>
        <w:tc>
          <w:tcPr>
            <w:tcW w:w="0" w:type="auto"/>
            <w:vAlign w:val="center"/>
            <w:hideMark/>
          </w:tcPr>
          <w:p w14:paraId="28B0903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$281.61</w:t>
            </w:r>
          </w:p>
        </w:tc>
        <w:tc>
          <w:tcPr>
            <w:tcW w:w="0" w:type="auto"/>
            <w:vAlign w:val="center"/>
            <w:hideMark/>
          </w:tcPr>
          <w:p w14:paraId="189876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$283.02</w:t>
            </w:r>
          </w:p>
        </w:tc>
        <w:tc>
          <w:tcPr>
            <w:tcW w:w="0" w:type="auto"/>
            <w:vAlign w:val="center"/>
            <w:hideMark/>
          </w:tcPr>
          <w:p w14:paraId="2BF796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$284.43</w:t>
            </w:r>
          </w:p>
        </w:tc>
        <w:tc>
          <w:tcPr>
            <w:tcW w:w="0" w:type="auto"/>
            <w:vAlign w:val="center"/>
            <w:hideMark/>
          </w:tcPr>
          <w:p w14:paraId="5448B7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$285.85</w:t>
            </w:r>
          </w:p>
        </w:tc>
        <w:tc>
          <w:tcPr>
            <w:tcW w:w="0" w:type="auto"/>
            <w:vAlign w:val="center"/>
            <w:hideMark/>
          </w:tcPr>
          <w:p w14:paraId="04B3A4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$287.28</w:t>
            </w:r>
          </w:p>
        </w:tc>
      </w:tr>
      <w:tr w:rsidR="005611F4" w:rsidRPr="00815C1F" w14:paraId="491EA34A" w14:textId="77777777" w:rsidTr="00A62F38">
        <w:trPr>
          <w:jc w:val="center"/>
        </w:trPr>
        <w:tc>
          <w:tcPr>
            <w:tcW w:w="0" w:type="auto"/>
            <w:vAlign w:val="center"/>
            <w:hideMark/>
          </w:tcPr>
          <w:p w14:paraId="55B42A3D"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19</w:t>
            </w:r>
          </w:p>
        </w:tc>
        <w:tc>
          <w:tcPr>
            <w:tcW w:w="0" w:type="auto"/>
            <w:vAlign w:val="center"/>
            <w:hideMark/>
          </w:tcPr>
          <w:p w14:paraId="7BC5597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$301.72</w:t>
            </w:r>
          </w:p>
        </w:tc>
        <w:tc>
          <w:tcPr>
            <w:tcW w:w="0" w:type="auto"/>
            <w:vAlign w:val="center"/>
            <w:hideMark/>
          </w:tcPr>
          <w:p w14:paraId="5D0665B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$303.23</w:t>
            </w:r>
          </w:p>
        </w:tc>
        <w:tc>
          <w:tcPr>
            <w:tcW w:w="0" w:type="auto"/>
            <w:vAlign w:val="center"/>
            <w:hideMark/>
          </w:tcPr>
          <w:p w14:paraId="59786F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$304.75</w:t>
            </w:r>
          </w:p>
        </w:tc>
        <w:tc>
          <w:tcPr>
            <w:tcW w:w="0" w:type="auto"/>
            <w:vAlign w:val="center"/>
            <w:hideMark/>
          </w:tcPr>
          <w:p w14:paraId="7C67C04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$306.27</w:t>
            </w:r>
          </w:p>
        </w:tc>
        <w:tc>
          <w:tcPr>
            <w:tcW w:w="0" w:type="auto"/>
            <w:vAlign w:val="center"/>
            <w:hideMark/>
          </w:tcPr>
          <w:p w14:paraId="33486B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$307.80</w:t>
            </w:r>
          </w:p>
        </w:tc>
        <w:tc>
          <w:tcPr>
            <w:tcW w:w="0" w:type="auto"/>
            <w:vAlign w:val="center"/>
            <w:hideMark/>
          </w:tcPr>
          <w:p w14:paraId="7C61B1A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$309.34</w:t>
            </w:r>
          </w:p>
        </w:tc>
        <w:tc>
          <w:tcPr>
            <w:tcW w:w="0" w:type="auto"/>
            <w:vAlign w:val="center"/>
            <w:hideMark/>
          </w:tcPr>
          <w:p w14:paraId="4AEA0B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$310.89</w:t>
            </w:r>
          </w:p>
        </w:tc>
        <w:tc>
          <w:tcPr>
            <w:tcW w:w="0" w:type="auto"/>
            <w:vAlign w:val="center"/>
            <w:hideMark/>
          </w:tcPr>
          <w:p w14:paraId="0FC306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$312.44</w:t>
            </w:r>
          </w:p>
        </w:tc>
        <w:tc>
          <w:tcPr>
            <w:tcW w:w="0" w:type="auto"/>
            <w:vAlign w:val="center"/>
            <w:hideMark/>
          </w:tcPr>
          <w:p w14:paraId="47EF08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$314.01</w:t>
            </w:r>
          </w:p>
        </w:tc>
        <w:tc>
          <w:tcPr>
            <w:tcW w:w="0" w:type="auto"/>
            <w:vAlign w:val="center"/>
            <w:hideMark/>
          </w:tcPr>
          <w:p w14:paraId="381A578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$315.58</w:t>
            </w:r>
          </w:p>
        </w:tc>
        <w:tc>
          <w:tcPr>
            <w:tcW w:w="0" w:type="auto"/>
            <w:vAlign w:val="center"/>
            <w:hideMark/>
          </w:tcPr>
          <w:p w14:paraId="659CCF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$317.15</w:t>
            </w:r>
          </w:p>
        </w:tc>
        <w:tc>
          <w:tcPr>
            <w:tcW w:w="0" w:type="auto"/>
            <w:vAlign w:val="center"/>
            <w:hideMark/>
          </w:tcPr>
          <w:p w14:paraId="4BCE6C5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$318.74</w:t>
            </w:r>
          </w:p>
        </w:tc>
      </w:tr>
      <w:tr w:rsidR="005611F4" w:rsidRPr="00815C1F" w14:paraId="2A55A360" w14:textId="77777777" w:rsidTr="00A62F38">
        <w:trPr>
          <w:jc w:val="center"/>
        </w:trPr>
        <w:tc>
          <w:tcPr>
            <w:tcW w:w="0" w:type="auto"/>
            <w:vAlign w:val="center"/>
            <w:hideMark/>
          </w:tcPr>
          <w:p w14:paraId="376B2061"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20</w:t>
            </w:r>
          </w:p>
        </w:tc>
        <w:tc>
          <w:tcPr>
            <w:tcW w:w="0" w:type="auto"/>
            <w:vAlign w:val="center"/>
            <w:hideMark/>
          </w:tcPr>
          <w:p w14:paraId="23C6028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$332.80</w:t>
            </w:r>
          </w:p>
        </w:tc>
        <w:tc>
          <w:tcPr>
            <w:tcW w:w="0" w:type="auto"/>
            <w:vAlign w:val="center"/>
            <w:hideMark/>
          </w:tcPr>
          <w:p w14:paraId="7E5CC8D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$334.47</w:t>
            </w:r>
          </w:p>
        </w:tc>
        <w:tc>
          <w:tcPr>
            <w:tcW w:w="0" w:type="auto"/>
            <w:vAlign w:val="center"/>
            <w:hideMark/>
          </w:tcPr>
          <w:p w14:paraId="4891D65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$336.14</w:t>
            </w:r>
          </w:p>
        </w:tc>
        <w:tc>
          <w:tcPr>
            <w:tcW w:w="0" w:type="auto"/>
            <w:vAlign w:val="center"/>
            <w:hideMark/>
          </w:tcPr>
          <w:p w14:paraId="1DD8B9B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$337.82</w:t>
            </w:r>
          </w:p>
        </w:tc>
        <w:tc>
          <w:tcPr>
            <w:tcW w:w="0" w:type="auto"/>
            <w:vAlign w:val="center"/>
            <w:hideMark/>
          </w:tcPr>
          <w:p w14:paraId="1E59BA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$339.51</w:t>
            </w:r>
          </w:p>
        </w:tc>
        <w:tc>
          <w:tcPr>
            <w:tcW w:w="0" w:type="auto"/>
            <w:vAlign w:val="center"/>
            <w:hideMark/>
          </w:tcPr>
          <w:p w14:paraId="73487D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$341.21</w:t>
            </w:r>
          </w:p>
        </w:tc>
        <w:tc>
          <w:tcPr>
            <w:tcW w:w="0" w:type="auto"/>
            <w:vAlign w:val="center"/>
            <w:hideMark/>
          </w:tcPr>
          <w:p w14:paraId="3F14F4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$342.91</w:t>
            </w:r>
          </w:p>
        </w:tc>
        <w:tc>
          <w:tcPr>
            <w:tcW w:w="0" w:type="auto"/>
            <w:vAlign w:val="center"/>
            <w:hideMark/>
          </w:tcPr>
          <w:p w14:paraId="21F58E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$344.63</w:t>
            </w:r>
          </w:p>
        </w:tc>
        <w:tc>
          <w:tcPr>
            <w:tcW w:w="0" w:type="auto"/>
            <w:vAlign w:val="center"/>
            <w:hideMark/>
          </w:tcPr>
          <w:p w14:paraId="6461D1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$346.35</w:t>
            </w:r>
          </w:p>
        </w:tc>
        <w:tc>
          <w:tcPr>
            <w:tcW w:w="0" w:type="auto"/>
            <w:vAlign w:val="center"/>
            <w:hideMark/>
          </w:tcPr>
          <w:p w14:paraId="17A49E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$348.08</w:t>
            </w:r>
          </w:p>
        </w:tc>
        <w:tc>
          <w:tcPr>
            <w:tcW w:w="0" w:type="auto"/>
            <w:vAlign w:val="center"/>
            <w:hideMark/>
          </w:tcPr>
          <w:p w14:paraId="215E74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$349.82</w:t>
            </w:r>
          </w:p>
        </w:tc>
        <w:tc>
          <w:tcPr>
            <w:tcW w:w="0" w:type="auto"/>
            <w:vAlign w:val="center"/>
            <w:hideMark/>
          </w:tcPr>
          <w:p w14:paraId="3FB553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$351.57</w:t>
            </w:r>
          </w:p>
        </w:tc>
      </w:tr>
      <w:tr w:rsidR="005611F4" w:rsidRPr="00815C1F" w14:paraId="152BDD6B" w14:textId="77777777" w:rsidTr="00A62F38">
        <w:trPr>
          <w:jc w:val="center"/>
        </w:trPr>
        <w:tc>
          <w:tcPr>
            <w:tcW w:w="0" w:type="auto"/>
            <w:vAlign w:val="center"/>
            <w:hideMark/>
          </w:tcPr>
          <w:p w14:paraId="32695E96"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21</w:t>
            </w:r>
          </w:p>
        </w:tc>
        <w:tc>
          <w:tcPr>
            <w:tcW w:w="0" w:type="auto"/>
            <w:vAlign w:val="center"/>
            <w:hideMark/>
          </w:tcPr>
          <w:p w14:paraId="0F5E69A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$365.68</w:t>
            </w:r>
          </w:p>
        </w:tc>
        <w:tc>
          <w:tcPr>
            <w:tcW w:w="0" w:type="auto"/>
            <w:vAlign w:val="center"/>
            <w:hideMark/>
          </w:tcPr>
          <w:p w14:paraId="3406DD6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$367.50</w:t>
            </w:r>
          </w:p>
        </w:tc>
        <w:tc>
          <w:tcPr>
            <w:tcW w:w="0" w:type="auto"/>
            <w:vAlign w:val="center"/>
            <w:hideMark/>
          </w:tcPr>
          <w:p w14:paraId="06681D0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$369.34</w:t>
            </w:r>
          </w:p>
        </w:tc>
        <w:tc>
          <w:tcPr>
            <w:tcW w:w="0" w:type="auto"/>
            <w:vAlign w:val="center"/>
            <w:hideMark/>
          </w:tcPr>
          <w:p w14:paraId="632D2A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$371.19</w:t>
            </w:r>
          </w:p>
        </w:tc>
        <w:tc>
          <w:tcPr>
            <w:tcW w:w="0" w:type="auto"/>
            <w:vAlign w:val="center"/>
            <w:hideMark/>
          </w:tcPr>
          <w:p w14:paraId="56B2C5C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$373.04</w:t>
            </w:r>
          </w:p>
        </w:tc>
        <w:tc>
          <w:tcPr>
            <w:tcW w:w="0" w:type="auto"/>
            <w:vAlign w:val="center"/>
            <w:hideMark/>
          </w:tcPr>
          <w:p w14:paraId="235B599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$374.91</w:t>
            </w:r>
          </w:p>
        </w:tc>
        <w:tc>
          <w:tcPr>
            <w:tcW w:w="0" w:type="auto"/>
            <w:vAlign w:val="center"/>
            <w:hideMark/>
          </w:tcPr>
          <w:p w14:paraId="0287A8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$376.78</w:t>
            </w:r>
          </w:p>
        </w:tc>
        <w:tc>
          <w:tcPr>
            <w:tcW w:w="0" w:type="auto"/>
            <w:vAlign w:val="center"/>
            <w:hideMark/>
          </w:tcPr>
          <w:p w14:paraId="2948CF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$378.67</w:t>
            </w:r>
          </w:p>
        </w:tc>
        <w:tc>
          <w:tcPr>
            <w:tcW w:w="0" w:type="auto"/>
            <w:vAlign w:val="center"/>
            <w:hideMark/>
          </w:tcPr>
          <w:p w14:paraId="694E3E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$380.56</w:t>
            </w:r>
          </w:p>
        </w:tc>
        <w:tc>
          <w:tcPr>
            <w:tcW w:w="0" w:type="auto"/>
            <w:vAlign w:val="center"/>
            <w:hideMark/>
          </w:tcPr>
          <w:p w14:paraId="79D281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$382.46</w:t>
            </w:r>
          </w:p>
        </w:tc>
        <w:tc>
          <w:tcPr>
            <w:tcW w:w="0" w:type="auto"/>
            <w:vAlign w:val="center"/>
            <w:hideMark/>
          </w:tcPr>
          <w:p w14:paraId="1BB216A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$384.38</w:t>
            </w:r>
          </w:p>
        </w:tc>
        <w:tc>
          <w:tcPr>
            <w:tcW w:w="0" w:type="auto"/>
            <w:vAlign w:val="center"/>
            <w:hideMark/>
          </w:tcPr>
          <w:p w14:paraId="1A1AE7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$386.30</w:t>
            </w:r>
          </w:p>
        </w:tc>
      </w:tr>
      <w:tr w:rsidR="005611F4" w:rsidRPr="00815C1F" w14:paraId="45C6879C" w14:textId="77777777" w:rsidTr="00A62F38">
        <w:trPr>
          <w:jc w:val="center"/>
        </w:trPr>
        <w:tc>
          <w:tcPr>
            <w:tcW w:w="0" w:type="auto"/>
            <w:vAlign w:val="center"/>
            <w:hideMark/>
          </w:tcPr>
          <w:p w14:paraId="4EDA0F89"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22</w:t>
            </w:r>
          </w:p>
        </w:tc>
        <w:tc>
          <w:tcPr>
            <w:tcW w:w="0" w:type="auto"/>
            <w:vAlign w:val="center"/>
            <w:hideMark/>
          </w:tcPr>
          <w:p w14:paraId="1E92E76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$390.00</w:t>
            </w:r>
          </w:p>
        </w:tc>
        <w:tc>
          <w:tcPr>
            <w:tcW w:w="0" w:type="auto"/>
            <w:vAlign w:val="center"/>
            <w:hideMark/>
          </w:tcPr>
          <w:p w14:paraId="04C4B5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$391.95</w:t>
            </w:r>
          </w:p>
        </w:tc>
        <w:tc>
          <w:tcPr>
            <w:tcW w:w="0" w:type="auto"/>
            <w:vAlign w:val="center"/>
            <w:hideMark/>
          </w:tcPr>
          <w:p w14:paraId="098279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$393.91</w:t>
            </w:r>
          </w:p>
        </w:tc>
        <w:tc>
          <w:tcPr>
            <w:tcW w:w="0" w:type="auto"/>
            <w:vAlign w:val="center"/>
            <w:hideMark/>
          </w:tcPr>
          <w:p w14:paraId="6D8BE5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$395.88</w:t>
            </w:r>
          </w:p>
        </w:tc>
        <w:tc>
          <w:tcPr>
            <w:tcW w:w="0" w:type="auto"/>
            <w:vAlign w:val="center"/>
            <w:hideMark/>
          </w:tcPr>
          <w:p w14:paraId="2AF1CFA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$397.86</w:t>
            </w:r>
          </w:p>
        </w:tc>
        <w:tc>
          <w:tcPr>
            <w:tcW w:w="0" w:type="auto"/>
            <w:vAlign w:val="center"/>
            <w:hideMark/>
          </w:tcPr>
          <w:p w14:paraId="19B8F3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$399.85</w:t>
            </w:r>
          </w:p>
        </w:tc>
        <w:tc>
          <w:tcPr>
            <w:tcW w:w="0" w:type="auto"/>
            <w:vAlign w:val="center"/>
            <w:hideMark/>
          </w:tcPr>
          <w:p w14:paraId="6752B1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$401.85</w:t>
            </w:r>
          </w:p>
        </w:tc>
        <w:tc>
          <w:tcPr>
            <w:tcW w:w="0" w:type="auto"/>
            <w:vAlign w:val="center"/>
            <w:hideMark/>
          </w:tcPr>
          <w:p w14:paraId="6A8321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$403.85</w:t>
            </w:r>
          </w:p>
        </w:tc>
        <w:tc>
          <w:tcPr>
            <w:tcW w:w="0" w:type="auto"/>
            <w:vAlign w:val="center"/>
            <w:hideMark/>
          </w:tcPr>
          <w:p w14:paraId="43B00A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$405.87</w:t>
            </w:r>
          </w:p>
        </w:tc>
        <w:tc>
          <w:tcPr>
            <w:tcW w:w="0" w:type="auto"/>
            <w:vAlign w:val="center"/>
            <w:hideMark/>
          </w:tcPr>
          <w:p w14:paraId="5383EE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$407.90</w:t>
            </w:r>
          </w:p>
        </w:tc>
        <w:tc>
          <w:tcPr>
            <w:tcW w:w="0" w:type="auto"/>
            <w:vAlign w:val="center"/>
            <w:hideMark/>
          </w:tcPr>
          <w:p w14:paraId="07715D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$409.94</w:t>
            </w:r>
          </w:p>
        </w:tc>
        <w:tc>
          <w:tcPr>
            <w:tcW w:w="0" w:type="auto"/>
            <w:vAlign w:val="center"/>
            <w:hideMark/>
          </w:tcPr>
          <w:p w14:paraId="23105C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$411.99</w:t>
            </w:r>
          </w:p>
        </w:tc>
      </w:tr>
      <w:tr w:rsidR="005611F4" w:rsidRPr="00815C1F" w14:paraId="37AE6AB9" w14:textId="77777777" w:rsidTr="00A62F38">
        <w:trPr>
          <w:jc w:val="center"/>
        </w:trPr>
        <w:tc>
          <w:tcPr>
            <w:tcW w:w="0" w:type="auto"/>
            <w:vAlign w:val="center"/>
            <w:hideMark/>
          </w:tcPr>
          <w:p w14:paraId="6C4D4DE7"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23</w:t>
            </w:r>
          </w:p>
        </w:tc>
        <w:tc>
          <w:tcPr>
            <w:tcW w:w="0" w:type="auto"/>
            <w:vAlign w:val="center"/>
            <w:hideMark/>
          </w:tcPr>
          <w:p w14:paraId="6CB275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$414.92</w:t>
            </w:r>
          </w:p>
        </w:tc>
        <w:tc>
          <w:tcPr>
            <w:tcW w:w="0" w:type="auto"/>
            <w:vAlign w:val="center"/>
            <w:hideMark/>
          </w:tcPr>
          <w:p w14:paraId="155D2B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$417.00</w:t>
            </w:r>
          </w:p>
        </w:tc>
        <w:tc>
          <w:tcPr>
            <w:tcW w:w="0" w:type="auto"/>
            <w:vAlign w:val="center"/>
            <w:hideMark/>
          </w:tcPr>
          <w:p w14:paraId="325FC5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$419.08</w:t>
            </w:r>
          </w:p>
        </w:tc>
        <w:tc>
          <w:tcPr>
            <w:tcW w:w="0" w:type="auto"/>
            <w:vAlign w:val="center"/>
            <w:hideMark/>
          </w:tcPr>
          <w:p w14:paraId="1F2FB0A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$421.18</w:t>
            </w:r>
          </w:p>
        </w:tc>
        <w:tc>
          <w:tcPr>
            <w:tcW w:w="0" w:type="auto"/>
            <w:vAlign w:val="center"/>
            <w:hideMark/>
          </w:tcPr>
          <w:p w14:paraId="0397D31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$423.28</w:t>
            </w:r>
          </w:p>
        </w:tc>
        <w:tc>
          <w:tcPr>
            <w:tcW w:w="0" w:type="auto"/>
            <w:vAlign w:val="center"/>
            <w:hideMark/>
          </w:tcPr>
          <w:p w14:paraId="728A524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$425.40</w:t>
            </w:r>
          </w:p>
        </w:tc>
        <w:tc>
          <w:tcPr>
            <w:tcW w:w="0" w:type="auto"/>
            <w:vAlign w:val="center"/>
            <w:hideMark/>
          </w:tcPr>
          <w:p w14:paraId="3F8352B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$427.53</w:t>
            </w:r>
          </w:p>
        </w:tc>
        <w:tc>
          <w:tcPr>
            <w:tcW w:w="0" w:type="auto"/>
            <w:vAlign w:val="center"/>
            <w:hideMark/>
          </w:tcPr>
          <w:p w14:paraId="2C0950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$429.66</w:t>
            </w:r>
          </w:p>
        </w:tc>
        <w:tc>
          <w:tcPr>
            <w:tcW w:w="0" w:type="auto"/>
            <w:vAlign w:val="center"/>
            <w:hideMark/>
          </w:tcPr>
          <w:p w14:paraId="7C607C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$431.81</w:t>
            </w:r>
          </w:p>
        </w:tc>
        <w:tc>
          <w:tcPr>
            <w:tcW w:w="0" w:type="auto"/>
            <w:vAlign w:val="center"/>
            <w:hideMark/>
          </w:tcPr>
          <w:p w14:paraId="1C9EF9A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$433.97</w:t>
            </w:r>
          </w:p>
        </w:tc>
        <w:tc>
          <w:tcPr>
            <w:tcW w:w="0" w:type="auto"/>
            <w:vAlign w:val="center"/>
            <w:hideMark/>
          </w:tcPr>
          <w:p w14:paraId="19DCCA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$436.14</w:t>
            </w:r>
          </w:p>
        </w:tc>
        <w:tc>
          <w:tcPr>
            <w:tcW w:w="0" w:type="auto"/>
            <w:vAlign w:val="center"/>
            <w:hideMark/>
          </w:tcPr>
          <w:p w14:paraId="465EA36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$438.32</w:t>
            </w:r>
          </w:p>
        </w:tc>
      </w:tr>
      <w:tr w:rsidR="005611F4" w:rsidRPr="00815C1F" w14:paraId="10C09C02" w14:textId="77777777" w:rsidTr="00A62F38">
        <w:trPr>
          <w:jc w:val="center"/>
        </w:trPr>
        <w:tc>
          <w:tcPr>
            <w:tcW w:w="0" w:type="auto"/>
            <w:vAlign w:val="center"/>
            <w:hideMark/>
          </w:tcPr>
          <w:p w14:paraId="394114AC"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24</w:t>
            </w:r>
          </w:p>
        </w:tc>
        <w:tc>
          <w:tcPr>
            <w:tcW w:w="0" w:type="auto"/>
            <w:vAlign w:val="center"/>
            <w:hideMark/>
          </w:tcPr>
          <w:p w14:paraId="10C2DFA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$440.55</w:t>
            </w:r>
          </w:p>
        </w:tc>
        <w:tc>
          <w:tcPr>
            <w:tcW w:w="0" w:type="auto"/>
            <w:vAlign w:val="center"/>
            <w:hideMark/>
          </w:tcPr>
          <w:p w14:paraId="1F0BDD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$442.75</w:t>
            </w:r>
          </w:p>
        </w:tc>
        <w:tc>
          <w:tcPr>
            <w:tcW w:w="0" w:type="auto"/>
            <w:vAlign w:val="center"/>
            <w:hideMark/>
          </w:tcPr>
          <w:p w14:paraId="254A73D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$444.96</w:t>
            </w:r>
          </w:p>
        </w:tc>
        <w:tc>
          <w:tcPr>
            <w:tcW w:w="0" w:type="auto"/>
            <w:vAlign w:val="center"/>
            <w:hideMark/>
          </w:tcPr>
          <w:p w14:paraId="344A1CA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$447.19</w:t>
            </w:r>
          </w:p>
        </w:tc>
        <w:tc>
          <w:tcPr>
            <w:tcW w:w="0" w:type="auto"/>
            <w:vAlign w:val="center"/>
            <w:hideMark/>
          </w:tcPr>
          <w:p w14:paraId="1A39F29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$449.43</w:t>
            </w:r>
          </w:p>
        </w:tc>
        <w:tc>
          <w:tcPr>
            <w:tcW w:w="0" w:type="auto"/>
            <w:vAlign w:val="center"/>
            <w:hideMark/>
          </w:tcPr>
          <w:p w14:paraId="3C1C15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$451.67</w:t>
            </w:r>
          </w:p>
        </w:tc>
        <w:tc>
          <w:tcPr>
            <w:tcW w:w="0" w:type="auto"/>
            <w:vAlign w:val="center"/>
            <w:hideMark/>
          </w:tcPr>
          <w:p w14:paraId="1C773AC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$453.93</w:t>
            </w:r>
          </w:p>
        </w:tc>
        <w:tc>
          <w:tcPr>
            <w:tcW w:w="0" w:type="auto"/>
            <w:vAlign w:val="center"/>
            <w:hideMark/>
          </w:tcPr>
          <w:p w14:paraId="2516A3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$456.20</w:t>
            </w:r>
          </w:p>
        </w:tc>
        <w:tc>
          <w:tcPr>
            <w:tcW w:w="0" w:type="auto"/>
            <w:vAlign w:val="center"/>
            <w:hideMark/>
          </w:tcPr>
          <w:p w14:paraId="709DBD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$458.48</w:t>
            </w:r>
          </w:p>
        </w:tc>
        <w:tc>
          <w:tcPr>
            <w:tcW w:w="0" w:type="auto"/>
            <w:vAlign w:val="center"/>
            <w:hideMark/>
          </w:tcPr>
          <w:p w14:paraId="6E6E93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$460.77</w:t>
            </w:r>
          </w:p>
        </w:tc>
        <w:tc>
          <w:tcPr>
            <w:tcW w:w="0" w:type="auto"/>
            <w:vAlign w:val="center"/>
            <w:hideMark/>
          </w:tcPr>
          <w:p w14:paraId="23262B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$463.08</w:t>
            </w:r>
          </w:p>
        </w:tc>
        <w:tc>
          <w:tcPr>
            <w:tcW w:w="0" w:type="auto"/>
            <w:vAlign w:val="center"/>
            <w:hideMark/>
          </w:tcPr>
          <w:p w14:paraId="0A5F9A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$465.39</w:t>
            </w:r>
          </w:p>
        </w:tc>
      </w:tr>
      <w:tr w:rsidR="005611F4" w:rsidRPr="00815C1F" w14:paraId="36B4DABF" w14:textId="77777777" w:rsidTr="00A62F38">
        <w:trPr>
          <w:jc w:val="center"/>
        </w:trPr>
        <w:tc>
          <w:tcPr>
            <w:tcW w:w="0" w:type="auto"/>
            <w:vAlign w:val="center"/>
            <w:hideMark/>
          </w:tcPr>
          <w:p w14:paraId="482DAD8D"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25</w:t>
            </w:r>
          </w:p>
        </w:tc>
        <w:tc>
          <w:tcPr>
            <w:tcW w:w="0" w:type="auto"/>
            <w:vAlign w:val="center"/>
            <w:hideMark/>
          </w:tcPr>
          <w:p w14:paraId="1B67D6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$466.97</w:t>
            </w:r>
          </w:p>
        </w:tc>
        <w:tc>
          <w:tcPr>
            <w:tcW w:w="0" w:type="auto"/>
            <w:vAlign w:val="center"/>
            <w:hideMark/>
          </w:tcPr>
          <w:p w14:paraId="799297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$469.31</w:t>
            </w:r>
          </w:p>
        </w:tc>
        <w:tc>
          <w:tcPr>
            <w:tcW w:w="0" w:type="auto"/>
            <w:vAlign w:val="center"/>
            <w:hideMark/>
          </w:tcPr>
          <w:p w14:paraId="07D3DC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$471.65</w:t>
            </w:r>
          </w:p>
        </w:tc>
        <w:tc>
          <w:tcPr>
            <w:tcW w:w="0" w:type="auto"/>
            <w:vAlign w:val="center"/>
            <w:hideMark/>
          </w:tcPr>
          <w:p w14:paraId="65B5F5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$474.01</w:t>
            </w:r>
          </w:p>
        </w:tc>
        <w:tc>
          <w:tcPr>
            <w:tcW w:w="0" w:type="auto"/>
            <w:vAlign w:val="center"/>
            <w:hideMark/>
          </w:tcPr>
          <w:p w14:paraId="10A905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$476.38</w:t>
            </w:r>
          </w:p>
        </w:tc>
        <w:tc>
          <w:tcPr>
            <w:tcW w:w="0" w:type="auto"/>
            <w:vAlign w:val="center"/>
            <w:hideMark/>
          </w:tcPr>
          <w:p w14:paraId="3F396F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$478.76</w:t>
            </w:r>
          </w:p>
        </w:tc>
        <w:tc>
          <w:tcPr>
            <w:tcW w:w="0" w:type="auto"/>
            <w:vAlign w:val="center"/>
            <w:hideMark/>
          </w:tcPr>
          <w:p w14:paraId="198622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$481.16</w:t>
            </w:r>
          </w:p>
        </w:tc>
        <w:tc>
          <w:tcPr>
            <w:tcW w:w="0" w:type="auto"/>
            <w:vAlign w:val="center"/>
            <w:hideMark/>
          </w:tcPr>
          <w:p w14:paraId="49EDC8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$483.56</w:t>
            </w:r>
          </w:p>
        </w:tc>
        <w:tc>
          <w:tcPr>
            <w:tcW w:w="0" w:type="auto"/>
            <w:vAlign w:val="center"/>
            <w:hideMark/>
          </w:tcPr>
          <w:p w14:paraId="4227307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$485.98</w:t>
            </w:r>
          </w:p>
        </w:tc>
        <w:tc>
          <w:tcPr>
            <w:tcW w:w="0" w:type="auto"/>
            <w:vAlign w:val="center"/>
            <w:hideMark/>
          </w:tcPr>
          <w:p w14:paraId="747A0A9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$488.41</w:t>
            </w:r>
          </w:p>
        </w:tc>
        <w:tc>
          <w:tcPr>
            <w:tcW w:w="0" w:type="auto"/>
            <w:vAlign w:val="center"/>
            <w:hideMark/>
          </w:tcPr>
          <w:p w14:paraId="08F4E4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$490.85</w:t>
            </w:r>
          </w:p>
        </w:tc>
        <w:tc>
          <w:tcPr>
            <w:tcW w:w="0" w:type="auto"/>
            <w:vAlign w:val="center"/>
            <w:hideMark/>
          </w:tcPr>
          <w:p w14:paraId="35EBEB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$493.31</w:t>
            </w:r>
          </w:p>
        </w:tc>
      </w:tr>
      <w:tr w:rsidR="005611F4" w:rsidRPr="00815C1F" w14:paraId="6409D9C6" w14:textId="77777777" w:rsidTr="00A62F38">
        <w:trPr>
          <w:jc w:val="center"/>
        </w:trPr>
        <w:tc>
          <w:tcPr>
            <w:tcW w:w="0" w:type="auto"/>
            <w:vAlign w:val="center"/>
            <w:hideMark/>
          </w:tcPr>
          <w:p w14:paraId="533892CC"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lastRenderedPageBreak/>
              <w:t>26</w:t>
            </w:r>
          </w:p>
        </w:tc>
        <w:tc>
          <w:tcPr>
            <w:tcW w:w="0" w:type="auto"/>
            <w:vAlign w:val="center"/>
            <w:hideMark/>
          </w:tcPr>
          <w:p w14:paraId="3C648B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$493.84</w:t>
            </w:r>
          </w:p>
        </w:tc>
        <w:tc>
          <w:tcPr>
            <w:tcW w:w="0" w:type="auto"/>
            <w:vAlign w:val="center"/>
            <w:hideMark/>
          </w:tcPr>
          <w:p w14:paraId="7857F7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$496.31</w:t>
            </w:r>
          </w:p>
        </w:tc>
        <w:tc>
          <w:tcPr>
            <w:tcW w:w="0" w:type="auto"/>
            <w:vAlign w:val="center"/>
            <w:hideMark/>
          </w:tcPr>
          <w:p w14:paraId="61ADC1A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$498.79</w:t>
            </w:r>
          </w:p>
        </w:tc>
        <w:tc>
          <w:tcPr>
            <w:tcW w:w="0" w:type="auto"/>
            <w:vAlign w:val="center"/>
            <w:hideMark/>
          </w:tcPr>
          <w:p w14:paraId="61EA2C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$501.28</w:t>
            </w:r>
          </w:p>
        </w:tc>
        <w:tc>
          <w:tcPr>
            <w:tcW w:w="0" w:type="auto"/>
            <w:vAlign w:val="center"/>
            <w:hideMark/>
          </w:tcPr>
          <w:p w14:paraId="6FC99DF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$503.79</w:t>
            </w:r>
          </w:p>
        </w:tc>
        <w:tc>
          <w:tcPr>
            <w:tcW w:w="0" w:type="auto"/>
            <w:vAlign w:val="center"/>
            <w:hideMark/>
          </w:tcPr>
          <w:p w14:paraId="24BD02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$506.31</w:t>
            </w:r>
          </w:p>
        </w:tc>
        <w:tc>
          <w:tcPr>
            <w:tcW w:w="0" w:type="auto"/>
            <w:vAlign w:val="center"/>
            <w:hideMark/>
          </w:tcPr>
          <w:p w14:paraId="020F8A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$508.84</w:t>
            </w:r>
          </w:p>
        </w:tc>
        <w:tc>
          <w:tcPr>
            <w:tcW w:w="0" w:type="auto"/>
            <w:vAlign w:val="center"/>
            <w:hideMark/>
          </w:tcPr>
          <w:p w14:paraId="2949506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$511.39</w:t>
            </w:r>
          </w:p>
        </w:tc>
        <w:tc>
          <w:tcPr>
            <w:tcW w:w="0" w:type="auto"/>
            <w:vAlign w:val="center"/>
            <w:hideMark/>
          </w:tcPr>
          <w:p w14:paraId="7C9EECB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$513.94</w:t>
            </w:r>
          </w:p>
        </w:tc>
        <w:tc>
          <w:tcPr>
            <w:tcW w:w="0" w:type="auto"/>
            <w:vAlign w:val="center"/>
            <w:hideMark/>
          </w:tcPr>
          <w:p w14:paraId="77EC23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$516.51</w:t>
            </w:r>
          </w:p>
        </w:tc>
        <w:tc>
          <w:tcPr>
            <w:tcW w:w="0" w:type="auto"/>
            <w:vAlign w:val="center"/>
            <w:hideMark/>
          </w:tcPr>
          <w:p w14:paraId="390CDC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$519.09</w:t>
            </w:r>
          </w:p>
        </w:tc>
        <w:tc>
          <w:tcPr>
            <w:tcW w:w="0" w:type="auto"/>
            <w:vAlign w:val="center"/>
            <w:hideMark/>
          </w:tcPr>
          <w:p w14:paraId="3D82F5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$521.69</w:t>
            </w:r>
          </w:p>
        </w:tc>
      </w:tr>
      <w:tr w:rsidR="005611F4" w:rsidRPr="00815C1F" w14:paraId="1E8A16EC" w14:textId="77777777" w:rsidTr="00A62F38">
        <w:trPr>
          <w:jc w:val="center"/>
        </w:trPr>
        <w:tc>
          <w:tcPr>
            <w:tcW w:w="0" w:type="auto"/>
            <w:vAlign w:val="center"/>
            <w:hideMark/>
          </w:tcPr>
          <w:p w14:paraId="68F4675B"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27</w:t>
            </w:r>
          </w:p>
        </w:tc>
        <w:tc>
          <w:tcPr>
            <w:tcW w:w="0" w:type="auto"/>
            <w:vAlign w:val="center"/>
            <w:hideMark/>
          </w:tcPr>
          <w:p w14:paraId="032DF3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$521.30</w:t>
            </w:r>
          </w:p>
        </w:tc>
        <w:tc>
          <w:tcPr>
            <w:tcW w:w="0" w:type="auto"/>
            <w:vAlign w:val="center"/>
            <w:hideMark/>
          </w:tcPr>
          <w:p w14:paraId="14E3C0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$523.90</w:t>
            </w:r>
          </w:p>
        </w:tc>
        <w:tc>
          <w:tcPr>
            <w:tcW w:w="0" w:type="auto"/>
            <w:vAlign w:val="center"/>
            <w:hideMark/>
          </w:tcPr>
          <w:p w14:paraId="00508B8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$526.52</w:t>
            </w:r>
          </w:p>
        </w:tc>
        <w:tc>
          <w:tcPr>
            <w:tcW w:w="0" w:type="auto"/>
            <w:vAlign w:val="center"/>
            <w:hideMark/>
          </w:tcPr>
          <w:p w14:paraId="2D05198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$529.16</w:t>
            </w:r>
          </w:p>
        </w:tc>
        <w:tc>
          <w:tcPr>
            <w:tcW w:w="0" w:type="auto"/>
            <w:vAlign w:val="center"/>
            <w:hideMark/>
          </w:tcPr>
          <w:p w14:paraId="37B109F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$531.80</w:t>
            </w:r>
          </w:p>
        </w:tc>
        <w:tc>
          <w:tcPr>
            <w:tcW w:w="0" w:type="auto"/>
            <w:vAlign w:val="center"/>
            <w:hideMark/>
          </w:tcPr>
          <w:p w14:paraId="1DD81A4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$534.46</w:t>
            </w:r>
          </w:p>
        </w:tc>
        <w:tc>
          <w:tcPr>
            <w:tcW w:w="0" w:type="auto"/>
            <w:vAlign w:val="center"/>
            <w:hideMark/>
          </w:tcPr>
          <w:p w14:paraId="0673FB1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$537.13</w:t>
            </w:r>
          </w:p>
        </w:tc>
        <w:tc>
          <w:tcPr>
            <w:tcW w:w="0" w:type="auto"/>
            <w:vAlign w:val="center"/>
            <w:hideMark/>
          </w:tcPr>
          <w:p w14:paraId="2A7391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$539.82</w:t>
            </w:r>
          </w:p>
        </w:tc>
        <w:tc>
          <w:tcPr>
            <w:tcW w:w="0" w:type="auto"/>
            <w:vAlign w:val="center"/>
            <w:hideMark/>
          </w:tcPr>
          <w:p w14:paraId="2EA731F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$542.52</w:t>
            </w:r>
          </w:p>
        </w:tc>
        <w:tc>
          <w:tcPr>
            <w:tcW w:w="0" w:type="auto"/>
            <w:vAlign w:val="center"/>
            <w:hideMark/>
          </w:tcPr>
          <w:p w14:paraId="5F33E3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$545.23</w:t>
            </w:r>
          </w:p>
        </w:tc>
        <w:tc>
          <w:tcPr>
            <w:tcW w:w="0" w:type="auto"/>
            <w:vAlign w:val="center"/>
            <w:hideMark/>
          </w:tcPr>
          <w:p w14:paraId="64BC2B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$547.96</w:t>
            </w:r>
          </w:p>
        </w:tc>
        <w:tc>
          <w:tcPr>
            <w:tcW w:w="0" w:type="auto"/>
            <w:vAlign w:val="center"/>
            <w:hideMark/>
          </w:tcPr>
          <w:p w14:paraId="21DFB7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$550.70</w:t>
            </w:r>
          </w:p>
        </w:tc>
      </w:tr>
      <w:tr w:rsidR="005611F4" w:rsidRPr="00815C1F" w14:paraId="617A5B3B" w14:textId="77777777" w:rsidTr="00A62F38">
        <w:trPr>
          <w:jc w:val="center"/>
        </w:trPr>
        <w:tc>
          <w:tcPr>
            <w:tcW w:w="0" w:type="auto"/>
            <w:vAlign w:val="center"/>
            <w:hideMark/>
          </w:tcPr>
          <w:p w14:paraId="329E0EB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28</w:t>
            </w:r>
          </w:p>
        </w:tc>
        <w:tc>
          <w:tcPr>
            <w:tcW w:w="0" w:type="auto"/>
            <w:vAlign w:val="center"/>
            <w:hideMark/>
          </w:tcPr>
          <w:p w14:paraId="74A63D3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$549.39</w:t>
            </w:r>
          </w:p>
        </w:tc>
        <w:tc>
          <w:tcPr>
            <w:tcW w:w="0" w:type="auto"/>
            <w:vAlign w:val="center"/>
            <w:hideMark/>
          </w:tcPr>
          <w:p w14:paraId="2886770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$552.14</w:t>
            </w:r>
          </w:p>
        </w:tc>
        <w:tc>
          <w:tcPr>
            <w:tcW w:w="0" w:type="auto"/>
            <w:vAlign w:val="center"/>
            <w:hideMark/>
          </w:tcPr>
          <w:p w14:paraId="499186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$554.90</w:t>
            </w:r>
          </w:p>
        </w:tc>
        <w:tc>
          <w:tcPr>
            <w:tcW w:w="0" w:type="auto"/>
            <w:vAlign w:val="center"/>
            <w:hideMark/>
          </w:tcPr>
          <w:p w14:paraId="6EDD4F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$557.67</w:t>
            </w:r>
          </w:p>
        </w:tc>
        <w:tc>
          <w:tcPr>
            <w:tcW w:w="0" w:type="auto"/>
            <w:vAlign w:val="center"/>
            <w:hideMark/>
          </w:tcPr>
          <w:p w14:paraId="3B50B1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$560.46</w:t>
            </w:r>
          </w:p>
        </w:tc>
        <w:tc>
          <w:tcPr>
            <w:tcW w:w="0" w:type="auto"/>
            <w:vAlign w:val="center"/>
            <w:hideMark/>
          </w:tcPr>
          <w:p w14:paraId="21B3C3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$563.26</w:t>
            </w:r>
          </w:p>
        </w:tc>
        <w:tc>
          <w:tcPr>
            <w:tcW w:w="0" w:type="auto"/>
            <w:vAlign w:val="center"/>
            <w:hideMark/>
          </w:tcPr>
          <w:p w14:paraId="086FEA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$566.08</w:t>
            </w:r>
          </w:p>
        </w:tc>
        <w:tc>
          <w:tcPr>
            <w:tcW w:w="0" w:type="auto"/>
            <w:vAlign w:val="center"/>
            <w:hideMark/>
          </w:tcPr>
          <w:p w14:paraId="48968C8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$568.91</w:t>
            </w:r>
          </w:p>
        </w:tc>
        <w:tc>
          <w:tcPr>
            <w:tcW w:w="0" w:type="auto"/>
            <w:vAlign w:val="center"/>
            <w:hideMark/>
          </w:tcPr>
          <w:p w14:paraId="52990B3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$571.75</w:t>
            </w:r>
          </w:p>
        </w:tc>
        <w:tc>
          <w:tcPr>
            <w:tcW w:w="0" w:type="auto"/>
            <w:vAlign w:val="center"/>
            <w:hideMark/>
          </w:tcPr>
          <w:p w14:paraId="54508C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$574.61</w:t>
            </w:r>
          </w:p>
        </w:tc>
        <w:tc>
          <w:tcPr>
            <w:tcW w:w="0" w:type="auto"/>
            <w:vAlign w:val="center"/>
            <w:hideMark/>
          </w:tcPr>
          <w:p w14:paraId="311DBD7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$577.48</w:t>
            </w:r>
          </w:p>
        </w:tc>
        <w:tc>
          <w:tcPr>
            <w:tcW w:w="0" w:type="auto"/>
            <w:vAlign w:val="center"/>
            <w:hideMark/>
          </w:tcPr>
          <w:p w14:paraId="5CF942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$580.37</w:t>
            </w:r>
          </w:p>
        </w:tc>
      </w:tr>
      <w:tr w:rsidR="005611F4" w:rsidRPr="00815C1F" w14:paraId="1BF337BB" w14:textId="77777777" w:rsidTr="00A62F38">
        <w:trPr>
          <w:jc w:val="center"/>
        </w:trPr>
        <w:tc>
          <w:tcPr>
            <w:tcW w:w="0" w:type="auto"/>
            <w:vAlign w:val="center"/>
            <w:hideMark/>
          </w:tcPr>
          <w:p w14:paraId="2E0AE1FE"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29</w:t>
            </w:r>
          </w:p>
        </w:tc>
        <w:tc>
          <w:tcPr>
            <w:tcW w:w="0" w:type="auto"/>
            <w:vAlign w:val="center"/>
            <w:hideMark/>
          </w:tcPr>
          <w:p w14:paraId="728C94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$578.12</w:t>
            </w:r>
          </w:p>
        </w:tc>
        <w:tc>
          <w:tcPr>
            <w:tcW w:w="0" w:type="auto"/>
            <w:vAlign w:val="center"/>
            <w:hideMark/>
          </w:tcPr>
          <w:p w14:paraId="163954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$581.01</w:t>
            </w:r>
          </w:p>
        </w:tc>
        <w:tc>
          <w:tcPr>
            <w:tcW w:w="0" w:type="auto"/>
            <w:vAlign w:val="center"/>
            <w:hideMark/>
          </w:tcPr>
          <w:p w14:paraId="3070A8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$583.92</w:t>
            </w:r>
          </w:p>
        </w:tc>
        <w:tc>
          <w:tcPr>
            <w:tcW w:w="0" w:type="auto"/>
            <w:vAlign w:val="center"/>
            <w:hideMark/>
          </w:tcPr>
          <w:p w14:paraId="6CF4E5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$586.84</w:t>
            </w:r>
          </w:p>
        </w:tc>
        <w:tc>
          <w:tcPr>
            <w:tcW w:w="0" w:type="auto"/>
            <w:vAlign w:val="center"/>
            <w:hideMark/>
          </w:tcPr>
          <w:p w14:paraId="0A1F63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$589.77</w:t>
            </w:r>
          </w:p>
        </w:tc>
        <w:tc>
          <w:tcPr>
            <w:tcW w:w="0" w:type="auto"/>
            <w:vAlign w:val="center"/>
            <w:hideMark/>
          </w:tcPr>
          <w:p w14:paraId="713CC4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$592.72</w:t>
            </w:r>
          </w:p>
        </w:tc>
        <w:tc>
          <w:tcPr>
            <w:tcW w:w="0" w:type="auto"/>
            <w:vAlign w:val="center"/>
            <w:hideMark/>
          </w:tcPr>
          <w:p w14:paraId="43593B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$595.68</w:t>
            </w:r>
          </w:p>
        </w:tc>
        <w:tc>
          <w:tcPr>
            <w:tcW w:w="0" w:type="auto"/>
            <w:vAlign w:val="center"/>
            <w:hideMark/>
          </w:tcPr>
          <w:p w14:paraId="51575E4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$598.66</w:t>
            </w:r>
          </w:p>
        </w:tc>
        <w:tc>
          <w:tcPr>
            <w:tcW w:w="0" w:type="auto"/>
            <w:vAlign w:val="center"/>
            <w:hideMark/>
          </w:tcPr>
          <w:p w14:paraId="1FC845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$601.65</w:t>
            </w:r>
          </w:p>
        </w:tc>
        <w:tc>
          <w:tcPr>
            <w:tcW w:w="0" w:type="auto"/>
            <w:vAlign w:val="center"/>
            <w:hideMark/>
          </w:tcPr>
          <w:p w14:paraId="611192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$604.66</w:t>
            </w:r>
          </w:p>
        </w:tc>
        <w:tc>
          <w:tcPr>
            <w:tcW w:w="0" w:type="auto"/>
            <w:vAlign w:val="center"/>
            <w:hideMark/>
          </w:tcPr>
          <w:p w14:paraId="7A3208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$607.69</w:t>
            </w:r>
          </w:p>
        </w:tc>
        <w:tc>
          <w:tcPr>
            <w:tcW w:w="0" w:type="auto"/>
            <w:vAlign w:val="center"/>
            <w:hideMark/>
          </w:tcPr>
          <w:p w14:paraId="6C8DEE1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$610.72</w:t>
            </w:r>
          </w:p>
        </w:tc>
      </w:tr>
      <w:tr w:rsidR="005611F4" w:rsidRPr="00815C1F" w14:paraId="13F15F3E" w14:textId="77777777" w:rsidTr="00A62F38">
        <w:trPr>
          <w:jc w:val="center"/>
        </w:trPr>
        <w:tc>
          <w:tcPr>
            <w:tcW w:w="0" w:type="auto"/>
            <w:vAlign w:val="center"/>
            <w:hideMark/>
          </w:tcPr>
          <w:p w14:paraId="5CADB8E7"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30</w:t>
            </w:r>
          </w:p>
        </w:tc>
        <w:tc>
          <w:tcPr>
            <w:tcW w:w="0" w:type="auto"/>
            <w:vAlign w:val="center"/>
            <w:hideMark/>
          </w:tcPr>
          <w:p w14:paraId="0F9B6A0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$607.82</w:t>
            </w:r>
          </w:p>
        </w:tc>
        <w:tc>
          <w:tcPr>
            <w:tcW w:w="0" w:type="auto"/>
            <w:vAlign w:val="center"/>
            <w:hideMark/>
          </w:tcPr>
          <w:p w14:paraId="584089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$610.86</w:t>
            </w:r>
          </w:p>
        </w:tc>
        <w:tc>
          <w:tcPr>
            <w:tcW w:w="0" w:type="auto"/>
            <w:vAlign w:val="center"/>
            <w:hideMark/>
          </w:tcPr>
          <w:p w14:paraId="3EF195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$613.92</w:t>
            </w:r>
          </w:p>
        </w:tc>
        <w:tc>
          <w:tcPr>
            <w:tcW w:w="0" w:type="auto"/>
            <w:vAlign w:val="center"/>
            <w:hideMark/>
          </w:tcPr>
          <w:p w14:paraId="550D51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$616.99</w:t>
            </w:r>
          </w:p>
        </w:tc>
        <w:tc>
          <w:tcPr>
            <w:tcW w:w="0" w:type="auto"/>
            <w:vAlign w:val="center"/>
            <w:hideMark/>
          </w:tcPr>
          <w:p w14:paraId="7AFEC49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$620.07</w:t>
            </w:r>
          </w:p>
        </w:tc>
        <w:tc>
          <w:tcPr>
            <w:tcW w:w="0" w:type="auto"/>
            <w:vAlign w:val="center"/>
            <w:hideMark/>
          </w:tcPr>
          <w:p w14:paraId="1AC8FFC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$623.17</w:t>
            </w:r>
          </w:p>
        </w:tc>
        <w:tc>
          <w:tcPr>
            <w:tcW w:w="0" w:type="auto"/>
            <w:vAlign w:val="center"/>
            <w:hideMark/>
          </w:tcPr>
          <w:p w14:paraId="2C08E87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$626.29</w:t>
            </w:r>
          </w:p>
        </w:tc>
        <w:tc>
          <w:tcPr>
            <w:tcW w:w="0" w:type="auto"/>
            <w:vAlign w:val="center"/>
            <w:hideMark/>
          </w:tcPr>
          <w:p w14:paraId="6CCB8E3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$629.42</w:t>
            </w:r>
          </w:p>
        </w:tc>
        <w:tc>
          <w:tcPr>
            <w:tcW w:w="0" w:type="auto"/>
            <w:vAlign w:val="center"/>
            <w:hideMark/>
          </w:tcPr>
          <w:p w14:paraId="581B1A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$632.57</w:t>
            </w:r>
          </w:p>
        </w:tc>
        <w:tc>
          <w:tcPr>
            <w:tcW w:w="0" w:type="auto"/>
            <w:vAlign w:val="center"/>
            <w:hideMark/>
          </w:tcPr>
          <w:p w14:paraId="22CF218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$635.73</w:t>
            </w:r>
          </w:p>
        </w:tc>
        <w:tc>
          <w:tcPr>
            <w:tcW w:w="0" w:type="auto"/>
            <w:vAlign w:val="center"/>
            <w:hideMark/>
          </w:tcPr>
          <w:p w14:paraId="7F46E7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$638.91</w:t>
            </w:r>
          </w:p>
        </w:tc>
        <w:tc>
          <w:tcPr>
            <w:tcW w:w="0" w:type="auto"/>
            <w:vAlign w:val="center"/>
            <w:hideMark/>
          </w:tcPr>
          <w:p w14:paraId="5E378B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$642.10</w:t>
            </w:r>
          </w:p>
        </w:tc>
      </w:tr>
      <w:tr w:rsidR="005611F4" w:rsidRPr="00815C1F" w14:paraId="34F872C6" w14:textId="77777777" w:rsidTr="00A62F38">
        <w:trPr>
          <w:jc w:val="center"/>
        </w:trPr>
        <w:tc>
          <w:tcPr>
            <w:tcW w:w="0" w:type="auto"/>
            <w:vAlign w:val="center"/>
            <w:hideMark/>
          </w:tcPr>
          <w:p w14:paraId="2DDF77C9"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31</w:t>
            </w:r>
          </w:p>
        </w:tc>
        <w:tc>
          <w:tcPr>
            <w:tcW w:w="0" w:type="auto"/>
            <w:vAlign w:val="center"/>
            <w:hideMark/>
          </w:tcPr>
          <w:p w14:paraId="71031E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$637.80</w:t>
            </w:r>
          </w:p>
        </w:tc>
        <w:tc>
          <w:tcPr>
            <w:tcW w:w="0" w:type="auto"/>
            <w:vAlign w:val="center"/>
            <w:hideMark/>
          </w:tcPr>
          <w:p w14:paraId="1FB8F5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$640.99</w:t>
            </w:r>
          </w:p>
        </w:tc>
        <w:tc>
          <w:tcPr>
            <w:tcW w:w="0" w:type="auto"/>
            <w:vAlign w:val="center"/>
            <w:hideMark/>
          </w:tcPr>
          <w:p w14:paraId="15A837D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$644.19</w:t>
            </w:r>
          </w:p>
        </w:tc>
        <w:tc>
          <w:tcPr>
            <w:tcW w:w="0" w:type="auto"/>
            <w:vAlign w:val="center"/>
            <w:hideMark/>
          </w:tcPr>
          <w:p w14:paraId="7171E5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$647.41</w:t>
            </w:r>
          </w:p>
        </w:tc>
        <w:tc>
          <w:tcPr>
            <w:tcW w:w="0" w:type="auto"/>
            <w:vAlign w:val="center"/>
            <w:hideMark/>
          </w:tcPr>
          <w:p w14:paraId="396D10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$650.65</w:t>
            </w:r>
          </w:p>
        </w:tc>
        <w:tc>
          <w:tcPr>
            <w:tcW w:w="0" w:type="auto"/>
            <w:vAlign w:val="center"/>
            <w:hideMark/>
          </w:tcPr>
          <w:p w14:paraId="2816EE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$653.90</w:t>
            </w:r>
          </w:p>
        </w:tc>
        <w:tc>
          <w:tcPr>
            <w:tcW w:w="0" w:type="auto"/>
            <w:vAlign w:val="center"/>
            <w:hideMark/>
          </w:tcPr>
          <w:p w14:paraId="12D13B7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$657.17</w:t>
            </w:r>
          </w:p>
        </w:tc>
        <w:tc>
          <w:tcPr>
            <w:tcW w:w="0" w:type="auto"/>
            <w:vAlign w:val="center"/>
            <w:hideMark/>
          </w:tcPr>
          <w:p w14:paraId="7FE36B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$660.46</w:t>
            </w:r>
          </w:p>
        </w:tc>
        <w:tc>
          <w:tcPr>
            <w:tcW w:w="0" w:type="auto"/>
            <w:vAlign w:val="center"/>
            <w:hideMark/>
          </w:tcPr>
          <w:p w14:paraId="52B2E3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$663.76</w:t>
            </w:r>
          </w:p>
        </w:tc>
        <w:tc>
          <w:tcPr>
            <w:tcW w:w="0" w:type="auto"/>
            <w:vAlign w:val="center"/>
            <w:hideMark/>
          </w:tcPr>
          <w:p w14:paraId="33D6A1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$667.08</w:t>
            </w:r>
          </w:p>
        </w:tc>
        <w:tc>
          <w:tcPr>
            <w:tcW w:w="0" w:type="auto"/>
            <w:vAlign w:val="center"/>
            <w:hideMark/>
          </w:tcPr>
          <w:p w14:paraId="4BFC74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$670.42</w:t>
            </w:r>
          </w:p>
        </w:tc>
        <w:tc>
          <w:tcPr>
            <w:tcW w:w="0" w:type="auto"/>
            <w:vAlign w:val="center"/>
            <w:hideMark/>
          </w:tcPr>
          <w:p w14:paraId="2F10DCE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$673.77</w:t>
            </w:r>
          </w:p>
        </w:tc>
      </w:tr>
      <w:tr w:rsidR="005611F4" w:rsidRPr="00815C1F" w14:paraId="36AD9D42" w14:textId="77777777" w:rsidTr="00A62F38">
        <w:trPr>
          <w:jc w:val="center"/>
        </w:trPr>
        <w:tc>
          <w:tcPr>
            <w:tcW w:w="0" w:type="auto"/>
            <w:vAlign w:val="center"/>
            <w:hideMark/>
          </w:tcPr>
          <w:p w14:paraId="3A57E761"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32</w:t>
            </w:r>
          </w:p>
        </w:tc>
        <w:tc>
          <w:tcPr>
            <w:tcW w:w="0" w:type="auto"/>
            <w:vAlign w:val="center"/>
            <w:hideMark/>
          </w:tcPr>
          <w:p w14:paraId="595438B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$668.41</w:t>
            </w:r>
          </w:p>
        </w:tc>
        <w:tc>
          <w:tcPr>
            <w:tcW w:w="0" w:type="auto"/>
            <w:vAlign w:val="center"/>
            <w:hideMark/>
          </w:tcPr>
          <w:p w14:paraId="0F10EBC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$671.76</w:t>
            </w:r>
          </w:p>
        </w:tc>
        <w:tc>
          <w:tcPr>
            <w:tcW w:w="0" w:type="auto"/>
            <w:vAlign w:val="center"/>
            <w:hideMark/>
          </w:tcPr>
          <w:p w14:paraId="1732BB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$675.11</w:t>
            </w:r>
          </w:p>
        </w:tc>
        <w:tc>
          <w:tcPr>
            <w:tcW w:w="0" w:type="auto"/>
            <w:vAlign w:val="center"/>
            <w:hideMark/>
          </w:tcPr>
          <w:p w14:paraId="105918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$678.49</w:t>
            </w:r>
          </w:p>
        </w:tc>
        <w:tc>
          <w:tcPr>
            <w:tcW w:w="0" w:type="auto"/>
            <w:vAlign w:val="center"/>
            <w:hideMark/>
          </w:tcPr>
          <w:p w14:paraId="450254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$681.88</w:t>
            </w:r>
          </w:p>
        </w:tc>
        <w:tc>
          <w:tcPr>
            <w:tcW w:w="0" w:type="auto"/>
            <w:vAlign w:val="center"/>
            <w:hideMark/>
          </w:tcPr>
          <w:p w14:paraId="057E713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$685.29</w:t>
            </w:r>
          </w:p>
        </w:tc>
        <w:tc>
          <w:tcPr>
            <w:tcW w:w="0" w:type="auto"/>
            <w:vAlign w:val="center"/>
            <w:hideMark/>
          </w:tcPr>
          <w:p w14:paraId="5EC8FC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$688.72</w:t>
            </w:r>
          </w:p>
        </w:tc>
        <w:tc>
          <w:tcPr>
            <w:tcW w:w="0" w:type="auto"/>
            <w:vAlign w:val="center"/>
            <w:hideMark/>
          </w:tcPr>
          <w:p w14:paraId="5F7F3DF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$692.16</w:t>
            </w:r>
          </w:p>
        </w:tc>
        <w:tc>
          <w:tcPr>
            <w:tcW w:w="0" w:type="auto"/>
            <w:vAlign w:val="center"/>
            <w:hideMark/>
          </w:tcPr>
          <w:p w14:paraId="2F78EA9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$695.62</w:t>
            </w:r>
          </w:p>
        </w:tc>
        <w:tc>
          <w:tcPr>
            <w:tcW w:w="0" w:type="auto"/>
            <w:vAlign w:val="center"/>
            <w:hideMark/>
          </w:tcPr>
          <w:p w14:paraId="4CCDB0F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$699.10</w:t>
            </w:r>
          </w:p>
        </w:tc>
        <w:tc>
          <w:tcPr>
            <w:tcW w:w="0" w:type="auto"/>
            <w:vAlign w:val="center"/>
            <w:hideMark/>
          </w:tcPr>
          <w:p w14:paraId="0A0A36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$702.60</w:t>
            </w:r>
          </w:p>
        </w:tc>
        <w:tc>
          <w:tcPr>
            <w:tcW w:w="0" w:type="auto"/>
            <w:vAlign w:val="center"/>
            <w:hideMark/>
          </w:tcPr>
          <w:p w14:paraId="44D190D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$706.11</w:t>
            </w:r>
          </w:p>
        </w:tc>
      </w:tr>
      <w:tr w:rsidR="005611F4" w:rsidRPr="00815C1F" w14:paraId="3CD680CD" w14:textId="77777777" w:rsidTr="00A62F38">
        <w:trPr>
          <w:jc w:val="center"/>
        </w:trPr>
        <w:tc>
          <w:tcPr>
            <w:tcW w:w="0" w:type="auto"/>
            <w:vAlign w:val="center"/>
            <w:hideMark/>
          </w:tcPr>
          <w:p w14:paraId="3D76C611"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33</w:t>
            </w:r>
          </w:p>
        </w:tc>
        <w:tc>
          <w:tcPr>
            <w:tcW w:w="0" w:type="auto"/>
            <w:vAlign w:val="center"/>
            <w:hideMark/>
          </w:tcPr>
          <w:p w14:paraId="109952E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$700.06</w:t>
            </w:r>
          </w:p>
        </w:tc>
        <w:tc>
          <w:tcPr>
            <w:tcW w:w="0" w:type="auto"/>
            <w:vAlign w:val="center"/>
            <w:hideMark/>
          </w:tcPr>
          <w:p w14:paraId="650DD1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$703.56</w:t>
            </w:r>
          </w:p>
        </w:tc>
        <w:tc>
          <w:tcPr>
            <w:tcW w:w="0" w:type="auto"/>
            <w:vAlign w:val="center"/>
            <w:hideMark/>
          </w:tcPr>
          <w:p w14:paraId="5E1A43A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$707.08</w:t>
            </w:r>
          </w:p>
        </w:tc>
        <w:tc>
          <w:tcPr>
            <w:tcW w:w="0" w:type="auto"/>
            <w:vAlign w:val="center"/>
            <w:hideMark/>
          </w:tcPr>
          <w:p w14:paraId="30A24CA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$710.62</w:t>
            </w:r>
          </w:p>
        </w:tc>
        <w:tc>
          <w:tcPr>
            <w:tcW w:w="0" w:type="auto"/>
            <w:vAlign w:val="center"/>
            <w:hideMark/>
          </w:tcPr>
          <w:p w14:paraId="5D62E3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$714.17</w:t>
            </w:r>
          </w:p>
        </w:tc>
        <w:tc>
          <w:tcPr>
            <w:tcW w:w="0" w:type="auto"/>
            <w:vAlign w:val="center"/>
            <w:hideMark/>
          </w:tcPr>
          <w:p w14:paraId="35BBC11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$717.74</w:t>
            </w:r>
          </w:p>
        </w:tc>
        <w:tc>
          <w:tcPr>
            <w:tcW w:w="0" w:type="auto"/>
            <w:vAlign w:val="center"/>
            <w:hideMark/>
          </w:tcPr>
          <w:p w14:paraId="7EEC3A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$721.33</w:t>
            </w:r>
          </w:p>
        </w:tc>
        <w:tc>
          <w:tcPr>
            <w:tcW w:w="0" w:type="auto"/>
            <w:vAlign w:val="center"/>
            <w:hideMark/>
          </w:tcPr>
          <w:p w14:paraId="47862BE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$724.94</w:t>
            </w:r>
          </w:p>
        </w:tc>
        <w:tc>
          <w:tcPr>
            <w:tcW w:w="0" w:type="auto"/>
            <w:vAlign w:val="center"/>
            <w:hideMark/>
          </w:tcPr>
          <w:p w14:paraId="014E84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$728.56</w:t>
            </w:r>
          </w:p>
        </w:tc>
        <w:tc>
          <w:tcPr>
            <w:tcW w:w="0" w:type="auto"/>
            <w:vAlign w:val="center"/>
            <w:hideMark/>
          </w:tcPr>
          <w:p w14:paraId="3C2C9F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$732.20</w:t>
            </w:r>
          </w:p>
        </w:tc>
        <w:tc>
          <w:tcPr>
            <w:tcW w:w="0" w:type="auto"/>
            <w:vAlign w:val="center"/>
            <w:hideMark/>
          </w:tcPr>
          <w:p w14:paraId="16EABF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$735.86</w:t>
            </w:r>
          </w:p>
        </w:tc>
        <w:tc>
          <w:tcPr>
            <w:tcW w:w="0" w:type="auto"/>
            <w:vAlign w:val="center"/>
            <w:hideMark/>
          </w:tcPr>
          <w:p w14:paraId="46B8DBD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$739.54</w:t>
            </w:r>
          </w:p>
        </w:tc>
      </w:tr>
      <w:tr w:rsidR="005611F4" w:rsidRPr="00815C1F" w14:paraId="6DA586A3" w14:textId="77777777" w:rsidTr="00A62F38">
        <w:trPr>
          <w:jc w:val="center"/>
        </w:trPr>
        <w:tc>
          <w:tcPr>
            <w:tcW w:w="0" w:type="auto"/>
            <w:vAlign w:val="center"/>
            <w:hideMark/>
          </w:tcPr>
          <w:p w14:paraId="0C180D12"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34</w:t>
            </w:r>
          </w:p>
        </w:tc>
        <w:tc>
          <w:tcPr>
            <w:tcW w:w="0" w:type="auto"/>
            <w:vAlign w:val="center"/>
            <w:hideMark/>
          </w:tcPr>
          <w:p w14:paraId="11BA21C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$731.53</w:t>
            </w:r>
          </w:p>
        </w:tc>
        <w:tc>
          <w:tcPr>
            <w:tcW w:w="0" w:type="auto"/>
            <w:vAlign w:val="center"/>
            <w:hideMark/>
          </w:tcPr>
          <w:p w14:paraId="2CAF095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$735.19</w:t>
            </w:r>
          </w:p>
        </w:tc>
        <w:tc>
          <w:tcPr>
            <w:tcW w:w="0" w:type="auto"/>
            <w:vAlign w:val="center"/>
            <w:hideMark/>
          </w:tcPr>
          <w:p w14:paraId="520628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$738.86</w:t>
            </w:r>
          </w:p>
        </w:tc>
        <w:tc>
          <w:tcPr>
            <w:tcW w:w="0" w:type="auto"/>
            <w:vAlign w:val="center"/>
            <w:hideMark/>
          </w:tcPr>
          <w:p w14:paraId="515E8E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$742.56</w:t>
            </w:r>
          </w:p>
        </w:tc>
        <w:tc>
          <w:tcPr>
            <w:tcW w:w="0" w:type="auto"/>
            <w:vAlign w:val="center"/>
            <w:hideMark/>
          </w:tcPr>
          <w:p w14:paraId="33815D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$746.27</w:t>
            </w:r>
          </w:p>
        </w:tc>
        <w:tc>
          <w:tcPr>
            <w:tcW w:w="0" w:type="auto"/>
            <w:vAlign w:val="center"/>
            <w:hideMark/>
          </w:tcPr>
          <w:p w14:paraId="04F147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$750.00</w:t>
            </w:r>
          </w:p>
        </w:tc>
        <w:tc>
          <w:tcPr>
            <w:tcW w:w="0" w:type="auto"/>
            <w:vAlign w:val="center"/>
            <w:hideMark/>
          </w:tcPr>
          <w:p w14:paraId="3747155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$753.75</w:t>
            </w:r>
          </w:p>
        </w:tc>
        <w:tc>
          <w:tcPr>
            <w:tcW w:w="0" w:type="auto"/>
            <w:vAlign w:val="center"/>
            <w:hideMark/>
          </w:tcPr>
          <w:p w14:paraId="3D0AF2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$757.52</w:t>
            </w:r>
          </w:p>
        </w:tc>
        <w:tc>
          <w:tcPr>
            <w:tcW w:w="0" w:type="auto"/>
            <w:vAlign w:val="center"/>
            <w:hideMark/>
          </w:tcPr>
          <w:p w14:paraId="6814DC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$761.31</w:t>
            </w:r>
          </w:p>
        </w:tc>
        <w:tc>
          <w:tcPr>
            <w:tcW w:w="0" w:type="auto"/>
            <w:vAlign w:val="center"/>
            <w:hideMark/>
          </w:tcPr>
          <w:p w14:paraId="035A673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$765.11</w:t>
            </w:r>
          </w:p>
        </w:tc>
        <w:tc>
          <w:tcPr>
            <w:tcW w:w="0" w:type="auto"/>
            <w:vAlign w:val="center"/>
            <w:hideMark/>
          </w:tcPr>
          <w:p w14:paraId="3E36ACB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$768.94</w:t>
            </w:r>
          </w:p>
        </w:tc>
        <w:tc>
          <w:tcPr>
            <w:tcW w:w="0" w:type="auto"/>
            <w:vAlign w:val="center"/>
            <w:hideMark/>
          </w:tcPr>
          <w:p w14:paraId="528C5BA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$772.78</w:t>
            </w:r>
          </w:p>
        </w:tc>
      </w:tr>
      <w:tr w:rsidR="005611F4" w:rsidRPr="00815C1F" w14:paraId="6D8CE011" w14:textId="77777777" w:rsidTr="00A62F38">
        <w:trPr>
          <w:jc w:val="center"/>
        </w:trPr>
        <w:tc>
          <w:tcPr>
            <w:tcW w:w="0" w:type="auto"/>
            <w:vAlign w:val="center"/>
            <w:hideMark/>
          </w:tcPr>
          <w:p w14:paraId="022AFB0D"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35</w:t>
            </w:r>
          </w:p>
        </w:tc>
        <w:tc>
          <w:tcPr>
            <w:tcW w:w="0" w:type="auto"/>
            <w:vAlign w:val="center"/>
            <w:hideMark/>
          </w:tcPr>
          <w:p w14:paraId="45EDE1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$763.61</w:t>
            </w:r>
          </w:p>
        </w:tc>
        <w:tc>
          <w:tcPr>
            <w:tcW w:w="0" w:type="auto"/>
            <w:vAlign w:val="center"/>
            <w:hideMark/>
          </w:tcPr>
          <w:p w14:paraId="51F041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$767.43</w:t>
            </w:r>
          </w:p>
        </w:tc>
        <w:tc>
          <w:tcPr>
            <w:tcW w:w="0" w:type="auto"/>
            <w:vAlign w:val="center"/>
            <w:hideMark/>
          </w:tcPr>
          <w:p w14:paraId="092085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$771.27</w:t>
            </w:r>
          </w:p>
        </w:tc>
        <w:tc>
          <w:tcPr>
            <w:tcW w:w="0" w:type="auto"/>
            <w:vAlign w:val="center"/>
            <w:hideMark/>
          </w:tcPr>
          <w:p w14:paraId="3FC117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$775.12</w:t>
            </w:r>
          </w:p>
        </w:tc>
        <w:tc>
          <w:tcPr>
            <w:tcW w:w="0" w:type="auto"/>
            <w:vAlign w:val="center"/>
            <w:hideMark/>
          </w:tcPr>
          <w:p w14:paraId="6DA1D74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$779.00</w:t>
            </w:r>
          </w:p>
        </w:tc>
        <w:tc>
          <w:tcPr>
            <w:tcW w:w="0" w:type="auto"/>
            <w:vAlign w:val="center"/>
            <w:hideMark/>
          </w:tcPr>
          <w:p w14:paraId="74CCD4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$782.89</w:t>
            </w:r>
          </w:p>
        </w:tc>
        <w:tc>
          <w:tcPr>
            <w:tcW w:w="0" w:type="auto"/>
            <w:vAlign w:val="center"/>
            <w:hideMark/>
          </w:tcPr>
          <w:p w14:paraId="70F2A9E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$786.81</w:t>
            </w:r>
          </w:p>
        </w:tc>
        <w:tc>
          <w:tcPr>
            <w:tcW w:w="0" w:type="auto"/>
            <w:vAlign w:val="center"/>
            <w:hideMark/>
          </w:tcPr>
          <w:p w14:paraId="286D4B3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$790.74</w:t>
            </w:r>
          </w:p>
        </w:tc>
        <w:tc>
          <w:tcPr>
            <w:tcW w:w="0" w:type="auto"/>
            <w:vAlign w:val="center"/>
            <w:hideMark/>
          </w:tcPr>
          <w:p w14:paraId="03EAD1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$794.70</w:t>
            </w:r>
          </w:p>
        </w:tc>
        <w:tc>
          <w:tcPr>
            <w:tcW w:w="0" w:type="auto"/>
            <w:vAlign w:val="center"/>
            <w:hideMark/>
          </w:tcPr>
          <w:p w14:paraId="6277ADE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$798.67</w:t>
            </w:r>
          </w:p>
        </w:tc>
        <w:tc>
          <w:tcPr>
            <w:tcW w:w="0" w:type="auto"/>
            <w:vAlign w:val="center"/>
            <w:hideMark/>
          </w:tcPr>
          <w:p w14:paraId="245750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$802.66</w:t>
            </w:r>
          </w:p>
        </w:tc>
        <w:tc>
          <w:tcPr>
            <w:tcW w:w="0" w:type="auto"/>
            <w:vAlign w:val="center"/>
            <w:hideMark/>
          </w:tcPr>
          <w:p w14:paraId="44AAF52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$806.68</w:t>
            </w:r>
          </w:p>
        </w:tc>
      </w:tr>
      <w:tr w:rsidR="005611F4" w:rsidRPr="00815C1F" w14:paraId="70BC9985" w14:textId="77777777" w:rsidTr="00A62F38">
        <w:trPr>
          <w:jc w:val="center"/>
        </w:trPr>
        <w:tc>
          <w:tcPr>
            <w:tcW w:w="0" w:type="auto"/>
            <w:vAlign w:val="center"/>
            <w:hideMark/>
          </w:tcPr>
          <w:p w14:paraId="507CDDC4"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36</w:t>
            </w:r>
          </w:p>
        </w:tc>
        <w:tc>
          <w:tcPr>
            <w:tcW w:w="0" w:type="auto"/>
            <w:vAlign w:val="center"/>
            <w:hideMark/>
          </w:tcPr>
          <w:p w14:paraId="615490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$796.28</w:t>
            </w:r>
          </w:p>
        </w:tc>
        <w:tc>
          <w:tcPr>
            <w:tcW w:w="0" w:type="auto"/>
            <w:vAlign w:val="center"/>
            <w:hideMark/>
          </w:tcPr>
          <w:p w14:paraId="042A19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$800.26</w:t>
            </w:r>
          </w:p>
        </w:tc>
        <w:tc>
          <w:tcPr>
            <w:tcW w:w="0" w:type="auto"/>
            <w:vAlign w:val="center"/>
            <w:hideMark/>
          </w:tcPr>
          <w:p w14:paraId="5E1B89F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$804.26</w:t>
            </w:r>
          </w:p>
        </w:tc>
        <w:tc>
          <w:tcPr>
            <w:tcW w:w="0" w:type="auto"/>
            <w:vAlign w:val="center"/>
            <w:hideMark/>
          </w:tcPr>
          <w:p w14:paraId="618843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$808.28</w:t>
            </w:r>
          </w:p>
        </w:tc>
        <w:tc>
          <w:tcPr>
            <w:tcW w:w="0" w:type="auto"/>
            <w:vAlign w:val="center"/>
            <w:hideMark/>
          </w:tcPr>
          <w:p w14:paraId="43A3100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$812.32</w:t>
            </w:r>
          </w:p>
        </w:tc>
        <w:tc>
          <w:tcPr>
            <w:tcW w:w="0" w:type="auto"/>
            <w:vAlign w:val="center"/>
            <w:hideMark/>
          </w:tcPr>
          <w:p w14:paraId="61AB8F9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$816.38</w:t>
            </w:r>
          </w:p>
        </w:tc>
        <w:tc>
          <w:tcPr>
            <w:tcW w:w="0" w:type="auto"/>
            <w:vAlign w:val="center"/>
            <w:hideMark/>
          </w:tcPr>
          <w:p w14:paraId="0DB0C8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$820.47</w:t>
            </w:r>
          </w:p>
        </w:tc>
        <w:tc>
          <w:tcPr>
            <w:tcW w:w="0" w:type="auto"/>
            <w:vAlign w:val="center"/>
            <w:hideMark/>
          </w:tcPr>
          <w:p w14:paraId="52033AD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$824.57</w:t>
            </w:r>
          </w:p>
        </w:tc>
        <w:tc>
          <w:tcPr>
            <w:tcW w:w="0" w:type="auto"/>
            <w:vAlign w:val="center"/>
            <w:hideMark/>
          </w:tcPr>
          <w:p w14:paraId="60F597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$828.69</w:t>
            </w:r>
          </w:p>
        </w:tc>
        <w:tc>
          <w:tcPr>
            <w:tcW w:w="0" w:type="auto"/>
            <w:vAlign w:val="center"/>
            <w:hideMark/>
          </w:tcPr>
          <w:p w14:paraId="48BB85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$832.83</w:t>
            </w:r>
          </w:p>
        </w:tc>
        <w:tc>
          <w:tcPr>
            <w:tcW w:w="0" w:type="auto"/>
            <w:vAlign w:val="center"/>
            <w:hideMark/>
          </w:tcPr>
          <w:p w14:paraId="5CFA6F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$837.00</w:t>
            </w:r>
          </w:p>
        </w:tc>
        <w:tc>
          <w:tcPr>
            <w:tcW w:w="0" w:type="auto"/>
            <w:vAlign w:val="center"/>
            <w:hideMark/>
          </w:tcPr>
          <w:p w14:paraId="0E94779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$841.18</w:t>
            </w:r>
          </w:p>
        </w:tc>
      </w:tr>
      <w:tr w:rsidR="005611F4" w:rsidRPr="00815C1F" w14:paraId="05E700A3" w14:textId="77777777" w:rsidTr="00A62F38">
        <w:trPr>
          <w:jc w:val="center"/>
        </w:trPr>
        <w:tc>
          <w:tcPr>
            <w:tcW w:w="0" w:type="auto"/>
            <w:vAlign w:val="center"/>
            <w:hideMark/>
          </w:tcPr>
          <w:p w14:paraId="0E5A6FF7"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37</w:t>
            </w:r>
          </w:p>
        </w:tc>
        <w:tc>
          <w:tcPr>
            <w:tcW w:w="0" w:type="auto"/>
            <w:vAlign w:val="center"/>
            <w:hideMark/>
          </w:tcPr>
          <w:p w14:paraId="3E8618E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$829.57</w:t>
            </w:r>
          </w:p>
        </w:tc>
        <w:tc>
          <w:tcPr>
            <w:tcW w:w="0" w:type="auto"/>
            <w:vAlign w:val="center"/>
            <w:hideMark/>
          </w:tcPr>
          <w:p w14:paraId="3975CB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$833.72</w:t>
            </w:r>
          </w:p>
        </w:tc>
        <w:tc>
          <w:tcPr>
            <w:tcW w:w="0" w:type="auto"/>
            <w:vAlign w:val="center"/>
            <w:hideMark/>
          </w:tcPr>
          <w:p w14:paraId="770FC4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$837.89</w:t>
            </w:r>
          </w:p>
        </w:tc>
        <w:tc>
          <w:tcPr>
            <w:tcW w:w="0" w:type="auto"/>
            <w:vAlign w:val="center"/>
            <w:hideMark/>
          </w:tcPr>
          <w:p w14:paraId="32E13E6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$842.08</w:t>
            </w:r>
          </w:p>
        </w:tc>
        <w:tc>
          <w:tcPr>
            <w:tcW w:w="0" w:type="auto"/>
            <w:vAlign w:val="center"/>
            <w:hideMark/>
          </w:tcPr>
          <w:p w14:paraId="0622DB4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$846.29</w:t>
            </w:r>
          </w:p>
        </w:tc>
        <w:tc>
          <w:tcPr>
            <w:tcW w:w="0" w:type="auto"/>
            <w:vAlign w:val="center"/>
            <w:hideMark/>
          </w:tcPr>
          <w:p w14:paraId="02438DB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$850.52</w:t>
            </w:r>
          </w:p>
        </w:tc>
        <w:tc>
          <w:tcPr>
            <w:tcW w:w="0" w:type="auto"/>
            <w:vAlign w:val="center"/>
            <w:hideMark/>
          </w:tcPr>
          <w:p w14:paraId="74A135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$854.77</w:t>
            </w:r>
          </w:p>
        </w:tc>
        <w:tc>
          <w:tcPr>
            <w:tcW w:w="0" w:type="auto"/>
            <w:vAlign w:val="center"/>
            <w:hideMark/>
          </w:tcPr>
          <w:p w14:paraId="6795C3A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$859.05</w:t>
            </w:r>
          </w:p>
        </w:tc>
        <w:tc>
          <w:tcPr>
            <w:tcW w:w="0" w:type="auto"/>
            <w:vAlign w:val="center"/>
            <w:hideMark/>
          </w:tcPr>
          <w:p w14:paraId="7780EF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$863.34</w:t>
            </w:r>
          </w:p>
        </w:tc>
        <w:tc>
          <w:tcPr>
            <w:tcW w:w="0" w:type="auto"/>
            <w:vAlign w:val="center"/>
            <w:hideMark/>
          </w:tcPr>
          <w:p w14:paraId="2865AD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$867.66</w:t>
            </w:r>
          </w:p>
        </w:tc>
        <w:tc>
          <w:tcPr>
            <w:tcW w:w="0" w:type="auto"/>
            <w:vAlign w:val="center"/>
            <w:hideMark/>
          </w:tcPr>
          <w:p w14:paraId="5FCD554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$872.00</w:t>
            </w:r>
          </w:p>
        </w:tc>
        <w:tc>
          <w:tcPr>
            <w:tcW w:w="0" w:type="auto"/>
            <w:vAlign w:val="center"/>
            <w:hideMark/>
          </w:tcPr>
          <w:p w14:paraId="634C6C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$876.36</w:t>
            </w:r>
          </w:p>
        </w:tc>
      </w:tr>
      <w:tr w:rsidR="005611F4" w:rsidRPr="00815C1F" w14:paraId="77890AC7" w14:textId="77777777" w:rsidTr="00A62F38">
        <w:trPr>
          <w:jc w:val="center"/>
        </w:trPr>
        <w:tc>
          <w:tcPr>
            <w:tcW w:w="0" w:type="auto"/>
            <w:vAlign w:val="center"/>
            <w:hideMark/>
          </w:tcPr>
          <w:p w14:paraId="0A102B8F"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38</w:t>
            </w:r>
          </w:p>
        </w:tc>
        <w:tc>
          <w:tcPr>
            <w:tcW w:w="0" w:type="auto"/>
            <w:vAlign w:val="center"/>
            <w:hideMark/>
          </w:tcPr>
          <w:p w14:paraId="2963C53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$863.90</w:t>
            </w:r>
          </w:p>
        </w:tc>
        <w:tc>
          <w:tcPr>
            <w:tcW w:w="0" w:type="auto"/>
            <w:vAlign w:val="center"/>
            <w:hideMark/>
          </w:tcPr>
          <w:p w14:paraId="7391DEF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$868.22</w:t>
            </w:r>
          </w:p>
        </w:tc>
        <w:tc>
          <w:tcPr>
            <w:tcW w:w="0" w:type="auto"/>
            <w:vAlign w:val="center"/>
            <w:hideMark/>
          </w:tcPr>
          <w:p w14:paraId="3E2494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$872.56</w:t>
            </w:r>
          </w:p>
        </w:tc>
        <w:tc>
          <w:tcPr>
            <w:tcW w:w="0" w:type="auto"/>
            <w:vAlign w:val="center"/>
            <w:hideMark/>
          </w:tcPr>
          <w:p w14:paraId="1C6032C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$876.93</w:t>
            </w:r>
          </w:p>
        </w:tc>
        <w:tc>
          <w:tcPr>
            <w:tcW w:w="0" w:type="auto"/>
            <w:vAlign w:val="center"/>
            <w:hideMark/>
          </w:tcPr>
          <w:p w14:paraId="3188FA2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$881.31</w:t>
            </w:r>
          </w:p>
        </w:tc>
        <w:tc>
          <w:tcPr>
            <w:tcW w:w="0" w:type="auto"/>
            <w:vAlign w:val="center"/>
            <w:hideMark/>
          </w:tcPr>
          <w:p w14:paraId="6EF249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$885.72</w:t>
            </w:r>
          </w:p>
        </w:tc>
        <w:tc>
          <w:tcPr>
            <w:tcW w:w="0" w:type="auto"/>
            <w:vAlign w:val="center"/>
            <w:hideMark/>
          </w:tcPr>
          <w:p w14:paraId="6006BC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$890.15</w:t>
            </w:r>
          </w:p>
        </w:tc>
        <w:tc>
          <w:tcPr>
            <w:tcW w:w="0" w:type="auto"/>
            <w:vAlign w:val="center"/>
            <w:hideMark/>
          </w:tcPr>
          <w:p w14:paraId="7D8CABF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$894.60</w:t>
            </w:r>
          </w:p>
        </w:tc>
        <w:tc>
          <w:tcPr>
            <w:tcW w:w="0" w:type="auto"/>
            <w:vAlign w:val="center"/>
            <w:hideMark/>
          </w:tcPr>
          <w:p w14:paraId="18AD36B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$899.07</w:t>
            </w:r>
          </w:p>
        </w:tc>
        <w:tc>
          <w:tcPr>
            <w:tcW w:w="0" w:type="auto"/>
            <w:vAlign w:val="center"/>
            <w:hideMark/>
          </w:tcPr>
          <w:p w14:paraId="4817B46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$903.57</w:t>
            </w:r>
          </w:p>
        </w:tc>
        <w:tc>
          <w:tcPr>
            <w:tcW w:w="0" w:type="auto"/>
            <w:vAlign w:val="center"/>
            <w:hideMark/>
          </w:tcPr>
          <w:p w14:paraId="5070FC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$908.08</w:t>
            </w:r>
          </w:p>
        </w:tc>
        <w:tc>
          <w:tcPr>
            <w:tcW w:w="0" w:type="auto"/>
            <w:vAlign w:val="center"/>
            <w:hideMark/>
          </w:tcPr>
          <w:p w14:paraId="1980A6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$912.62</w:t>
            </w:r>
          </w:p>
        </w:tc>
      </w:tr>
      <w:tr w:rsidR="005611F4" w:rsidRPr="00815C1F" w14:paraId="3EBB4304" w14:textId="77777777" w:rsidTr="00A62F38">
        <w:trPr>
          <w:jc w:val="center"/>
        </w:trPr>
        <w:tc>
          <w:tcPr>
            <w:tcW w:w="0" w:type="auto"/>
            <w:vAlign w:val="center"/>
            <w:hideMark/>
          </w:tcPr>
          <w:p w14:paraId="5F6F72FF"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39</w:t>
            </w:r>
          </w:p>
        </w:tc>
        <w:tc>
          <w:tcPr>
            <w:tcW w:w="0" w:type="auto"/>
            <w:vAlign w:val="center"/>
            <w:hideMark/>
          </w:tcPr>
          <w:p w14:paraId="519B80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$898.41</w:t>
            </w:r>
          </w:p>
        </w:tc>
        <w:tc>
          <w:tcPr>
            <w:tcW w:w="0" w:type="auto"/>
            <w:vAlign w:val="center"/>
            <w:hideMark/>
          </w:tcPr>
          <w:p w14:paraId="559C61A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$902.90</w:t>
            </w:r>
          </w:p>
        </w:tc>
        <w:tc>
          <w:tcPr>
            <w:tcW w:w="0" w:type="auto"/>
            <w:vAlign w:val="center"/>
            <w:hideMark/>
          </w:tcPr>
          <w:p w14:paraId="6B5ADF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$907.42</w:t>
            </w:r>
          </w:p>
        </w:tc>
        <w:tc>
          <w:tcPr>
            <w:tcW w:w="0" w:type="auto"/>
            <w:vAlign w:val="center"/>
            <w:hideMark/>
          </w:tcPr>
          <w:p w14:paraId="184D003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$911.95</w:t>
            </w:r>
          </w:p>
        </w:tc>
        <w:tc>
          <w:tcPr>
            <w:tcW w:w="0" w:type="auto"/>
            <w:vAlign w:val="center"/>
            <w:hideMark/>
          </w:tcPr>
          <w:p w14:paraId="5D0DAFD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$916.51</w:t>
            </w:r>
          </w:p>
        </w:tc>
        <w:tc>
          <w:tcPr>
            <w:tcW w:w="0" w:type="auto"/>
            <w:vAlign w:val="center"/>
            <w:hideMark/>
          </w:tcPr>
          <w:p w14:paraId="711ED8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$921.10</w:t>
            </w:r>
          </w:p>
        </w:tc>
        <w:tc>
          <w:tcPr>
            <w:tcW w:w="0" w:type="auto"/>
            <w:vAlign w:val="center"/>
            <w:hideMark/>
          </w:tcPr>
          <w:p w14:paraId="47632A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$925.70</w:t>
            </w:r>
          </w:p>
        </w:tc>
        <w:tc>
          <w:tcPr>
            <w:tcW w:w="0" w:type="auto"/>
            <w:vAlign w:val="center"/>
            <w:hideMark/>
          </w:tcPr>
          <w:p w14:paraId="4262E9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$930.33</w:t>
            </w:r>
          </w:p>
        </w:tc>
        <w:tc>
          <w:tcPr>
            <w:tcW w:w="0" w:type="auto"/>
            <w:vAlign w:val="center"/>
            <w:hideMark/>
          </w:tcPr>
          <w:p w14:paraId="679E6A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$934.98</w:t>
            </w:r>
          </w:p>
        </w:tc>
        <w:tc>
          <w:tcPr>
            <w:tcW w:w="0" w:type="auto"/>
            <w:vAlign w:val="center"/>
            <w:hideMark/>
          </w:tcPr>
          <w:p w14:paraId="4375E22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$939.66</w:t>
            </w:r>
          </w:p>
        </w:tc>
        <w:tc>
          <w:tcPr>
            <w:tcW w:w="0" w:type="auto"/>
            <w:vAlign w:val="center"/>
            <w:hideMark/>
          </w:tcPr>
          <w:p w14:paraId="1C72759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$944.36</w:t>
            </w:r>
          </w:p>
        </w:tc>
        <w:tc>
          <w:tcPr>
            <w:tcW w:w="0" w:type="auto"/>
            <w:vAlign w:val="center"/>
            <w:hideMark/>
          </w:tcPr>
          <w:p w14:paraId="6E1535B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$949.08</w:t>
            </w:r>
          </w:p>
        </w:tc>
      </w:tr>
      <w:tr w:rsidR="005611F4" w:rsidRPr="00815C1F" w14:paraId="264408AE" w14:textId="77777777" w:rsidTr="00A62F38">
        <w:trPr>
          <w:jc w:val="center"/>
        </w:trPr>
        <w:tc>
          <w:tcPr>
            <w:tcW w:w="0" w:type="auto"/>
            <w:vAlign w:val="center"/>
            <w:hideMark/>
          </w:tcPr>
          <w:p w14:paraId="3106C28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40</w:t>
            </w:r>
          </w:p>
        </w:tc>
        <w:tc>
          <w:tcPr>
            <w:tcW w:w="0" w:type="auto"/>
            <w:vAlign w:val="center"/>
            <w:hideMark/>
          </w:tcPr>
          <w:p w14:paraId="6B607E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$933.49</w:t>
            </w:r>
          </w:p>
        </w:tc>
        <w:tc>
          <w:tcPr>
            <w:tcW w:w="0" w:type="auto"/>
            <w:vAlign w:val="center"/>
            <w:hideMark/>
          </w:tcPr>
          <w:p w14:paraId="6FDCBC2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$938.15</w:t>
            </w:r>
          </w:p>
        </w:tc>
        <w:tc>
          <w:tcPr>
            <w:tcW w:w="0" w:type="auto"/>
            <w:vAlign w:val="center"/>
            <w:hideMark/>
          </w:tcPr>
          <w:p w14:paraId="022A320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$942.85</w:t>
            </w:r>
          </w:p>
        </w:tc>
        <w:tc>
          <w:tcPr>
            <w:tcW w:w="0" w:type="auto"/>
            <w:vAlign w:val="center"/>
            <w:hideMark/>
          </w:tcPr>
          <w:p w14:paraId="27CF04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$947.56</w:t>
            </w:r>
          </w:p>
        </w:tc>
        <w:tc>
          <w:tcPr>
            <w:tcW w:w="0" w:type="auto"/>
            <w:vAlign w:val="center"/>
            <w:hideMark/>
          </w:tcPr>
          <w:p w14:paraId="4BEC6BE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$952.30</w:t>
            </w:r>
          </w:p>
        </w:tc>
        <w:tc>
          <w:tcPr>
            <w:tcW w:w="0" w:type="auto"/>
            <w:vAlign w:val="center"/>
            <w:hideMark/>
          </w:tcPr>
          <w:p w14:paraId="47F57A9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$957.06</w:t>
            </w:r>
          </w:p>
        </w:tc>
        <w:tc>
          <w:tcPr>
            <w:tcW w:w="0" w:type="auto"/>
            <w:vAlign w:val="center"/>
            <w:hideMark/>
          </w:tcPr>
          <w:p w14:paraId="2F6D4A6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$961.84</w:t>
            </w:r>
          </w:p>
        </w:tc>
        <w:tc>
          <w:tcPr>
            <w:tcW w:w="0" w:type="auto"/>
            <w:vAlign w:val="center"/>
            <w:hideMark/>
          </w:tcPr>
          <w:p w14:paraId="0ECD01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$966.65</w:t>
            </w:r>
          </w:p>
        </w:tc>
        <w:tc>
          <w:tcPr>
            <w:tcW w:w="0" w:type="auto"/>
            <w:vAlign w:val="center"/>
            <w:hideMark/>
          </w:tcPr>
          <w:p w14:paraId="69B8C32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$971.49</w:t>
            </w:r>
          </w:p>
        </w:tc>
        <w:tc>
          <w:tcPr>
            <w:tcW w:w="0" w:type="auto"/>
            <w:vAlign w:val="center"/>
            <w:hideMark/>
          </w:tcPr>
          <w:p w14:paraId="7023FF5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$976.34</w:t>
            </w:r>
          </w:p>
        </w:tc>
        <w:tc>
          <w:tcPr>
            <w:tcW w:w="0" w:type="auto"/>
            <w:vAlign w:val="center"/>
            <w:hideMark/>
          </w:tcPr>
          <w:p w14:paraId="3006B73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$981.23</w:t>
            </w:r>
          </w:p>
        </w:tc>
        <w:tc>
          <w:tcPr>
            <w:tcW w:w="0" w:type="auto"/>
            <w:vAlign w:val="center"/>
            <w:hideMark/>
          </w:tcPr>
          <w:p w14:paraId="0CAEBA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$986.13</w:t>
            </w:r>
          </w:p>
        </w:tc>
      </w:tr>
      <w:tr w:rsidR="005611F4" w:rsidRPr="00815C1F" w14:paraId="3E359583" w14:textId="77777777" w:rsidTr="00A62F38">
        <w:trPr>
          <w:jc w:val="center"/>
        </w:trPr>
        <w:tc>
          <w:tcPr>
            <w:tcW w:w="0" w:type="auto"/>
            <w:vAlign w:val="center"/>
            <w:hideMark/>
          </w:tcPr>
          <w:p w14:paraId="1B0DC4DE"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41</w:t>
            </w:r>
          </w:p>
        </w:tc>
        <w:tc>
          <w:tcPr>
            <w:tcW w:w="0" w:type="auto"/>
            <w:vAlign w:val="center"/>
            <w:hideMark/>
          </w:tcPr>
          <w:p w14:paraId="7A46415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$969.69</w:t>
            </w:r>
          </w:p>
        </w:tc>
        <w:tc>
          <w:tcPr>
            <w:tcW w:w="0" w:type="auto"/>
            <w:vAlign w:val="center"/>
            <w:hideMark/>
          </w:tcPr>
          <w:p w14:paraId="744514B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$974.54</w:t>
            </w:r>
          </w:p>
        </w:tc>
        <w:tc>
          <w:tcPr>
            <w:tcW w:w="0" w:type="auto"/>
            <w:vAlign w:val="center"/>
            <w:hideMark/>
          </w:tcPr>
          <w:p w14:paraId="1937E12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$979.41</w:t>
            </w:r>
          </w:p>
        </w:tc>
        <w:tc>
          <w:tcPr>
            <w:tcW w:w="0" w:type="auto"/>
            <w:vAlign w:val="center"/>
            <w:hideMark/>
          </w:tcPr>
          <w:p w14:paraId="0FC4A18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$984.31</w:t>
            </w:r>
          </w:p>
        </w:tc>
        <w:tc>
          <w:tcPr>
            <w:tcW w:w="0" w:type="auto"/>
            <w:vAlign w:val="center"/>
            <w:hideMark/>
          </w:tcPr>
          <w:p w14:paraId="0576940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$989.23</w:t>
            </w:r>
          </w:p>
        </w:tc>
        <w:tc>
          <w:tcPr>
            <w:tcW w:w="0" w:type="auto"/>
            <w:vAlign w:val="center"/>
            <w:hideMark/>
          </w:tcPr>
          <w:p w14:paraId="3118FF3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$994.18</w:t>
            </w:r>
          </w:p>
        </w:tc>
        <w:tc>
          <w:tcPr>
            <w:tcW w:w="0" w:type="auto"/>
            <w:vAlign w:val="center"/>
            <w:hideMark/>
          </w:tcPr>
          <w:p w14:paraId="2704EA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$999.15</w:t>
            </w:r>
          </w:p>
        </w:tc>
        <w:tc>
          <w:tcPr>
            <w:tcW w:w="0" w:type="auto"/>
            <w:vAlign w:val="center"/>
            <w:hideMark/>
          </w:tcPr>
          <w:p w14:paraId="02AAEF8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$1,004.14</w:t>
            </w:r>
          </w:p>
        </w:tc>
        <w:tc>
          <w:tcPr>
            <w:tcW w:w="0" w:type="auto"/>
            <w:vAlign w:val="center"/>
            <w:hideMark/>
          </w:tcPr>
          <w:p w14:paraId="72B4906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$1,009.16</w:t>
            </w:r>
          </w:p>
        </w:tc>
        <w:tc>
          <w:tcPr>
            <w:tcW w:w="0" w:type="auto"/>
            <w:vAlign w:val="center"/>
            <w:hideMark/>
          </w:tcPr>
          <w:p w14:paraId="141457E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$1,014.21</w:t>
            </w:r>
          </w:p>
        </w:tc>
        <w:tc>
          <w:tcPr>
            <w:tcW w:w="0" w:type="auto"/>
            <w:vAlign w:val="center"/>
            <w:hideMark/>
          </w:tcPr>
          <w:p w14:paraId="6B7DD2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$1,019.28</w:t>
            </w:r>
          </w:p>
        </w:tc>
        <w:tc>
          <w:tcPr>
            <w:tcW w:w="0" w:type="auto"/>
            <w:vAlign w:val="center"/>
            <w:hideMark/>
          </w:tcPr>
          <w:p w14:paraId="54FE635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$1,024.38</w:t>
            </w:r>
          </w:p>
        </w:tc>
      </w:tr>
      <w:tr w:rsidR="005611F4" w:rsidRPr="00815C1F" w14:paraId="3BC04412" w14:textId="77777777" w:rsidTr="00A62F38">
        <w:trPr>
          <w:jc w:val="center"/>
        </w:trPr>
        <w:tc>
          <w:tcPr>
            <w:tcW w:w="0" w:type="auto"/>
            <w:vAlign w:val="center"/>
            <w:hideMark/>
          </w:tcPr>
          <w:p w14:paraId="28B59011"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42</w:t>
            </w:r>
          </w:p>
        </w:tc>
        <w:tc>
          <w:tcPr>
            <w:tcW w:w="0" w:type="auto"/>
            <w:vAlign w:val="center"/>
            <w:hideMark/>
          </w:tcPr>
          <w:p w14:paraId="5864AE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$1,006.04</w:t>
            </w:r>
          </w:p>
        </w:tc>
        <w:tc>
          <w:tcPr>
            <w:tcW w:w="0" w:type="auto"/>
            <w:vAlign w:val="center"/>
            <w:hideMark/>
          </w:tcPr>
          <w:p w14:paraId="2999554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$1,011.07</w:t>
            </w:r>
          </w:p>
        </w:tc>
        <w:tc>
          <w:tcPr>
            <w:tcW w:w="0" w:type="auto"/>
            <w:vAlign w:val="center"/>
            <w:hideMark/>
          </w:tcPr>
          <w:p w14:paraId="7A6988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$1,016.13</w:t>
            </w:r>
          </w:p>
        </w:tc>
        <w:tc>
          <w:tcPr>
            <w:tcW w:w="0" w:type="auto"/>
            <w:vAlign w:val="center"/>
            <w:hideMark/>
          </w:tcPr>
          <w:p w14:paraId="3D9E769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$1,021.21</w:t>
            </w:r>
          </w:p>
        </w:tc>
        <w:tc>
          <w:tcPr>
            <w:tcW w:w="0" w:type="auto"/>
            <w:vAlign w:val="center"/>
            <w:hideMark/>
          </w:tcPr>
          <w:p w14:paraId="03396F6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$1,026.31</w:t>
            </w:r>
          </w:p>
        </w:tc>
        <w:tc>
          <w:tcPr>
            <w:tcW w:w="0" w:type="auto"/>
            <w:vAlign w:val="center"/>
            <w:hideMark/>
          </w:tcPr>
          <w:p w14:paraId="4D74953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$1,031.44</w:t>
            </w:r>
          </w:p>
        </w:tc>
        <w:tc>
          <w:tcPr>
            <w:tcW w:w="0" w:type="auto"/>
            <w:vAlign w:val="center"/>
            <w:hideMark/>
          </w:tcPr>
          <w:p w14:paraId="0C8E53E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$1,036.60</w:t>
            </w:r>
          </w:p>
        </w:tc>
        <w:tc>
          <w:tcPr>
            <w:tcW w:w="0" w:type="auto"/>
            <w:vAlign w:val="center"/>
            <w:hideMark/>
          </w:tcPr>
          <w:p w14:paraId="4B35905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$1,041.78</w:t>
            </w:r>
          </w:p>
        </w:tc>
        <w:tc>
          <w:tcPr>
            <w:tcW w:w="0" w:type="auto"/>
            <w:vAlign w:val="center"/>
            <w:hideMark/>
          </w:tcPr>
          <w:p w14:paraId="60F062F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$1,046.99</w:t>
            </w:r>
          </w:p>
        </w:tc>
        <w:tc>
          <w:tcPr>
            <w:tcW w:w="0" w:type="auto"/>
            <w:vAlign w:val="center"/>
            <w:hideMark/>
          </w:tcPr>
          <w:p w14:paraId="0112023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$1,052.23</w:t>
            </w:r>
          </w:p>
        </w:tc>
        <w:tc>
          <w:tcPr>
            <w:tcW w:w="0" w:type="auto"/>
            <w:vAlign w:val="center"/>
            <w:hideMark/>
          </w:tcPr>
          <w:p w14:paraId="2AEABE7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$1,057.49</w:t>
            </w:r>
          </w:p>
        </w:tc>
        <w:tc>
          <w:tcPr>
            <w:tcW w:w="0" w:type="auto"/>
            <w:vAlign w:val="center"/>
            <w:hideMark/>
          </w:tcPr>
          <w:p w14:paraId="0A99723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$1,062.78</w:t>
            </w:r>
          </w:p>
        </w:tc>
      </w:tr>
      <w:tr w:rsidR="005611F4" w:rsidRPr="00815C1F" w14:paraId="1F5A5CBE" w14:textId="77777777" w:rsidTr="00A62F38">
        <w:trPr>
          <w:jc w:val="center"/>
        </w:trPr>
        <w:tc>
          <w:tcPr>
            <w:tcW w:w="0" w:type="auto"/>
            <w:vAlign w:val="center"/>
            <w:hideMark/>
          </w:tcPr>
          <w:p w14:paraId="5A0047AF"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lastRenderedPageBreak/>
              <w:t>43</w:t>
            </w:r>
          </w:p>
        </w:tc>
        <w:tc>
          <w:tcPr>
            <w:tcW w:w="0" w:type="auto"/>
            <w:vAlign w:val="center"/>
            <w:hideMark/>
          </w:tcPr>
          <w:p w14:paraId="57CADE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$1,042.95</w:t>
            </w:r>
          </w:p>
        </w:tc>
        <w:tc>
          <w:tcPr>
            <w:tcW w:w="0" w:type="auto"/>
            <w:vAlign w:val="center"/>
            <w:hideMark/>
          </w:tcPr>
          <w:p w14:paraId="1CC07A5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$1,048.16</w:t>
            </w:r>
          </w:p>
        </w:tc>
        <w:tc>
          <w:tcPr>
            <w:tcW w:w="0" w:type="auto"/>
            <w:vAlign w:val="center"/>
            <w:hideMark/>
          </w:tcPr>
          <w:p w14:paraId="1F21063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$1,053.40</w:t>
            </w:r>
          </w:p>
        </w:tc>
        <w:tc>
          <w:tcPr>
            <w:tcW w:w="0" w:type="auto"/>
            <w:vAlign w:val="center"/>
            <w:hideMark/>
          </w:tcPr>
          <w:p w14:paraId="50F813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$1,058.67</w:t>
            </w:r>
          </w:p>
        </w:tc>
        <w:tc>
          <w:tcPr>
            <w:tcW w:w="0" w:type="auto"/>
            <w:vAlign w:val="center"/>
            <w:hideMark/>
          </w:tcPr>
          <w:p w14:paraId="580FB1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$1,063.96</w:t>
            </w:r>
          </w:p>
        </w:tc>
        <w:tc>
          <w:tcPr>
            <w:tcW w:w="0" w:type="auto"/>
            <w:vAlign w:val="center"/>
            <w:hideMark/>
          </w:tcPr>
          <w:p w14:paraId="6D2772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$1,069.28</w:t>
            </w:r>
          </w:p>
        </w:tc>
        <w:tc>
          <w:tcPr>
            <w:tcW w:w="0" w:type="auto"/>
            <w:vAlign w:val="center"/>
            <w:hideMark/>
          </w:tcPr>
          <w:p w14:paraId="1D5620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$1,074.63</w:t>
            </w:r>
          </w:p>
        </w:tc>
        <w:tc>
          <w:tcPr>
            <w:tcW w:w="0" w:type="auto"/>
            <w:vAlign w:val="center"/>
            <w:hideMark/>
          </w:tcPr>
          <w:p w14:paraId="0C27752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$1,080.00</w:t>
            </w:r>
          </w:p>
        </w:tc>
        <w:tc>
          <w:tcPr>
            <w:tcW w:w="0" w:type="auto"/>
            <w:vAlign w:val="center"/>
            <w:hideMark/>
          </w:tcPr>
          <w:p w14:paraId="60C72F4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$1,085.40</w:t>
            </w:r>
          </w:p>
        </w:tc>
        <w:tc>
          <w:tcPr>
            <w:tcW w:w="0" w:type="auto"/>
            <w:vAlign w:val="center"/>
            <w:hideMark/>
          </w:tcPr>
          <w:p w14:paraId="546E11F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$1,090.83</w:t>
            </w:r>
          </w:p>
        </w:tc>
        <w:tc>
          <w:tcPr>
            <w:tcW w:w="0" w:type="auto"/>
            <w:vAlign w:val="center"/>
            <w:hideMark/>
          </w:tcPr>
          <w:p w14:paraId="1DB3C9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$1,096.29</w:t>
            </w:r>
          </w:p>
        </w:tc>
        <w:tc>
          <w:tcPr>
            <w:tcW w:w="0" w:type="auto"/>
            <w:vAlign w:val="center"/>
            <w:hideMark/>
          </w:tcPr>
          <w:p w14:paraId="153EA55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$1,101.77</w:t>
            </w:r>
          </w:p>
        </w:tc>
      </w:tr>
      <w:tr w:rsidR="005611F4" w:rsidRPr="00815C1F" w14:paraId="736F04F8" w14:textId="77777777" w:rsidTr="00A62F38">
        <w:trPr>
          <w:jc w:val="center"/>
        </w:trPr>
        <w:tc>
          <w:tcPr>
            <w:tcW w:w="0" w:type="auto"/>
            <w:vAlign w:val="center"/>
            <w:hideMark/>
          </w:tcPr>
          <w:p w14:paraId="68A49FD7"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44</w:t>
            </w:r>
          </w:p>
        </w:tc>
        <w:tc>
          <w:tcPr>
            <w:tcW w:w="0" w:type="auto"/>
            <w:vAlign w:val="center"/>
            <w:hideMark/>
          </w:tcPr>
          <w:p w14:paraId="0E94EB8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$1,080.48</w:t>
            </w:r>
          </w:p>
        </w:tc>
        <w:tc>
          <w:tcPr>
            <w:tcW w:w="0" w:type="auto"/>
            <w:vAlign w:val="center"/>
            <w:hideMark/>
          </w:tcPr>
          <w:p w14:paraId="021B52A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$1,085.88</w:t>
            </w:r>
          </w:p>
        </w:tc>
        <w:tc>
          <w:tcPr>
            <w:tcW w:w="0" w:type="auto"/>
            <w:vAlign w:val="center"/>
            <w:hideMark/>
          </w:tcPr>
          <w:p w14:paraId="6D3EE9F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$1,091.31</w:t>
            </w:r>
          </w:p>
        </w:tc>
        <w:tc>
          <w:tcPr>
            <w:tcW w:w="0" w:type="auto"/>
            <w:vAlign w:val="center"/>
            <w:hideMark/>
          </w:tcPr>
          <w:p w14:paraId="21A2C1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$1,096.77</w:t>
            </w:r>
          </w:p>
        </w:tc>
        <w:tc>
          <w:tcPr>
            <w:tcW w:w="0" w:type="auto"/>
            <w:vAlign w:val="center"/>
            <w:hideMark/>
          </w:tcPr>
          <w:p w14:paraId="7BE0D75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$1,102.25</w:t>
            </w:r>
          </w:p>
        </w:tc>
        <w:tc>
          <w:tcPr>
            <w:tcW w:w="0" w:type="auto"/>
            <w:vAlign w:val="center"/>
            <w:hideMark/>
          </w:tcPr>
          <w:p w14:paraId="7BB1F4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$1,107.76</w:t>
            </w:r>
          </w:p>
        </w:tc>
        <w:tc>
          <w:tcPr>
            <w:tcW w:w="0" w:type="auto"/>
            <w:vAlign w:val="center"/>
            <w:hideMark/>
          </w:tcPr>
          <w:p w14:paraId="74F15EF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$1,113.30</w:t>
            </w:r>
          </w:p>
        </w:tc>
        <w:tc>
          <w:tcPr>
            <w:tcW w:w="0" w:type="auto"/>
            <w:vAlign w:val="center"/>
            <w:hideMark/>
          </w:tcPr>
          <w:p w14:paraId="6AD493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$1,118.87</w:t>
            </w:r>
          </w:p>
        </w:tc>
        <w:tc>
          <w:tcPr>
            <w:tcW w:w="0" w:type="auto"/>
            <w:vAlign w:val="center"/>
            <w:hideMark/>
          </w:tcPr>
          <w:p w14:paraId="781F0BC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$1,124.46</w:t>
            </w:r>
          </w:p>
        </w:tc>
        <w:tc>
          <w:tcPr>
            <w:tcW w:w="0" w:type="auto"/>
            <w:vAlign w:val="center"/>
            <w:hideMark/>
          </w:tcPr>
          <w:p w14:paraId="5A13907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$1,130.08</w:t>
            </w:r>
          </w:p>
        </w:tc>
        <w:tc>
          <w:tcPr>
            <w:tcW w:w="0" w:type="auto"/>
            <w:vAlign w:val="center"/>
            <w:hideMark/>
          </w:tcPr>
          <w:p w14:paraId="3B99B72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$1,135.73</w:t>
            </w:r>
          </w:p>
        </w:tc>
        <w:tc>
          <w:tcPr>
            <w:tcW w:w="0" w:type="auto"/>
            <w:vAlign w:val="center"/>
            <w:hideMark/>
          </w:tcPr>
          <w:p w14:paraId="1313A35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$1,141.41</w:t>
            </w:r>
          </w:p>
        </w:tc>
      </w:tr>
      <w:tr w:rsidR="005611F4" w:rsidRPr="00815C1F" w14:paraId="108AFD86" w14:textId="77777777" w:rsidTr="00A62F38">
        <w:trPr>
          <w:jc w:val="center"/>
        </w:trPr>
        <w:tc>
          <w:tcPr>
            <w:tcW w:w="0" w:type="auto"/>
            <w:vAlign w:val="center"/>
            <w:hideMark/>
          </w:tcPr>
          <w:p w14:paraId="051E844D"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45</w:t>
            </w:r>
          </w:p>
        </w:tc>
        <w:tc>
          <w:tcPr>
            <w:tcW w:w="0" w:type="auto"/>
            <w:vAlign w:val="center"/>
            <w:hideMark/>
          </w:tcPr>
          <w:p w14:paraId="7EC628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$1,119.16</w:t>
            </w:r>
          </w:p>
        </w:tc>
        <w:tc>
          <w:tcPr>
            <w:tcW w:w="0" w:type="auto"/>
            <w:vAlign w:val="center"/>
            <w:hideMark/>
          </w:tcPr>
          <w:p w14:paraId="12FF6A7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$1,124.75</w:t>
            </w:r>
          </w:p>
        </w:tc>
        <w:tc>
          <w:tcPr>
            <w:tcW w:w="0" w:type="auto"/>
            <w:vAlign w:val="center"/>
            <w:hideMark/>
          </w:tcPr>
          <w:p w14:paraId="6BA4FCD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$1,130.38</w:t>
            </w:r>
          </w:p>
        </w:tc>
        <w:tc>
          <w:tcPr>
            <w:tcW w:w="0" w:type="auto"/>
            <w:vAlign w:val="center"/>
            <w:hideMark/>
          </w:tcPr>
          <w:p w14:paraId="3385F17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$1,136.03</w:t>
            </w:r>
          </w:p>
        </w:tc>
        <w:tc>
          <w:tcPr>
            <w:tcW w:w="0" w:type="auto"/>
            <w:vAlign w:val="center"/>
            <w:hideMark/>
          </w:tcPr>
          <w:p w14:paraId="348C74C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$1,141.71</w:t>
            </w:r>
          </w:p>
        </w:tc>
        <w:tc>
          <w:tcPr>
            <w:tcW w:w="0" w:type="auto"/>
            <w:vAlign w:val="center"/>
            <w:hideMark/>
          </w:tcPr>
          <w:p w14:paraId="0B68283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$1,147.42</w:t>
            </w:r>
          </w:p>
        </w:tc>
        <w:tc>
          <w:tcPr>
            <w:tcW w:w="0" w:type="auto"/>
            <w:vAlign w:val="center"/>
            <w:hideMark/>
          </w:tcPr>
          <w:p w14:paraId="35DBBBD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$1,153.15</w:t>
            </w:r>
          </w:p>
        </w:tc>
        <w:tc>
          <w:tcPr>
            <w:tcW w:w="0" w:type="auto"/>
            <w:vAlign w:val="center"/>
            <w:hideMark/>
          </w:tcPr>
          <w:p w14:paraId="49C21C9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$1,158.92</w:t>
            </w:r>
          </w:p>
        </w:tc>
        <w:tc>
          <w:tcPr>
            <w:tcW w:w="0" w:type="auto"/>
            <w:vAlign w:val="center"/>
            <w:hideMark/>
          </w:tcPr>
          <w:p w14:paraId="36CFC5D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$1,164.71</w:t>
            </w:r>
          </w:p>
        </w:tc>
        <w:tc>
          <w:tcPr>
            <w:tcW w:w="0" w:type="auto"/>
            <w:vAlign w:val="center"/>
            <w:hideMark/>
          </w:tcPr>
          <w:p w14:paraId="5BE6968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$1,170.54</w:t>
            </w:r>
          </w:p>
        </w:tc>
        <w:tc>
          <w:tcPr>
            <w:tcW w:w="0" w:type="auto"/>
            <w:vAlign w:val="center"/>
            <w:hideMark/>
          </w:tcPr>
          <w:p w14:paraId="3829EB2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$1,176.39</w:t>
            </w:r>
          </w:p>
        </w:tc>
        <w:tc>
          <w:tcPr>
            <w:tcW w:w="0" w:type="auto"/>
            <w:vAlign w:val="center"/>
            <w:hideMark/>
          </w:tcPr>
          <w:p w14:paraId="3B2EE16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$1,182.27</w:t>
            </w:r>
          </w:p>
        </w:tc>
      </w:tr>
      <w:tr w:rsidR="005611F4" w:rsidRPr="00815C1F" w14:paraId="1DF80610" w14:textId="77777777" w:rsidTr="00A62F38">
        <w:trPr>
          <w:jc w:val="center"/>
        </w:trPr>
        <w:tc>
          <w:tcPr>
            <w:tcW w:w="0" w:type="auto"/>
            <w:vAlign w:val="center"/>
            <w:hideMark/>
          </w:tcPr>
          <w:p w14:paraId="3F2CB8E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46</w:t>
            </w:r>
          </w:p>
        </w:tc>
        <w:tc>
          <w:tcPr>
            <w:tcW w:w="0" w:type="auto"/>
            <w:vAlign w:val="center"/>
            <w:hideMark/>
          </w:tcPr>
          <w:p w14:paraId="31BD2FE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$1,157.90</w:t>
            </w:r>
          </w:p>
        </w:tc>
        <w:tc>
          <w:tcPr>
            <w:tcW w:w="0" w:type="auto"/>
            <w:vAlign w:val="center"/>
            <w:hideMark/>
          </w:tcPr>
          <w:p w14:paraId="41E2C80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$1,163.69</w:t>
            </w:r>
          </w:p>
        </w:tc>
        <w:tc>
          <w:tcPr>
            <w:tcW w:w="0" w:type="auto"/>
            <w:vAlign w:val="center"/>
            <w:hideMark/>
          </w:tcPr>
          <w:p w14:paraId="3420364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$1,169.50</w:t>
            </w:r>
          </w:p>
        </w:tc>
        <w:tc>
          <w:tcPr>
            <w:tcW w:w="0" w:type="auto"/>
            <w:vAlign w:val="center"/>
            <w:hideMark/>
          </w:tcPr>
          <w:p w14:paraId="52CEAF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$1,175.35</w:t>
            </w:r>
          </w:p>
        </w:tc>
        <w:tc>
          <w:tcPr>
            <w:tcW w:w="0" w:type="auto"/>
            <w:vAlign w:val="center"/>
            <w:hideMark/>
          </w:tcPr>
          <w:p w14:paraId="5E2A426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$1,181.23</w:t>
            </w:r>
          </w:p>
        </w:tc>
        <w:tc>
          <w:tcPr>
            <w:tcW w:w="0" w:type="auto"/>
            <w:vAlign w:val="center"/>
            <w:hideMark/>
          </w:tcPr>
          <w:p w14:paraId="1642251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$1,187.13</w:t>
            </w:r>
          </w:p>
        </w:tc>
        <w:tc>
          <w:tcPr>
            <w:tcW w:w="0" w:type="auto"/>
            <w:vAlign w:val="center"/>
            <w:hideMark/>
          </w:tcPr>
          <w:p w14:paraId="0294A0C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$1,193.07</w:t>
            </w:r>
          </w:p>
        </w:tc>
        <w:tc>
          <w:tcPr>
            <w:tcW w:w="0" w:type="auto"/>
            <w:vAlign w:val="center"/>
            <w:hideMark/>
          </w:tcPr>
          <w:p w14:paraId="1AE863C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$1,199.04</w:t>
            </w:r>
          </w:p>
        </w:tc>
        <w:tc>
          <w:tcPr>
            <w:tcW w:w="0" w:type="auto"/>
            <w:vAlign w:val="center"/>
            <w:hideMark/>
          </w:tcPr>
          <w:p w14:paraId="6047DA2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$1,205.03</w:t>
            </w:r>
          </w:p>
        </w:tc>
        <w:tc>
          <w:tcPr>
            <w:tcW w:w="0" w:type="auto"/>
            <w:vAlign w:val="center"/>
            <w:hideMark/>
          </w:tcPr>
          <w:p w14:paraId="3F89D2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$1,211.06</w:t>
            </w:r>
          </w:p>
        </w:tc>
        <w:tc>
          <w:tcPr>
            <w:tcW w:w="0" w:type="auto"/>
            <w:vAlign w:val="center"/>
            <w:hideMark/>
          </w:tcPr>
          <w:p w14:paraId="256BD61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$1,217.11</w:t>
            </w:r>
          </w:p>
        </w:tc>
        <w:tc>
          <w:tcPr>
            <w:tcW w:w="0" w:type="auto"/>
            <w:vAlign w:val="center"/>
            <w:hideMark/>
          </w:tcPr>
          <w:p w14:paraId="3501B7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$1,223.20</w:t>
            </w:r>
          </w:p>
        </w:tc>
      </w:tr>
      <w:tr w:rsidR="005611F4" w:rsidRPr="00815C1F" w14:paraId="3E91D255" w14:textId="77777777" w:rsidTr="00A62F38">
        <w:trPr>
          <w:jc w:val="center"/>
        </w:trPr>
        <w:tc>
          <w:tcPr>
            <w:tcW w:w="0" w:type="auto"/>
            <w:vAlign w:val="center"/>
            <w:hideMark/>
          </w:tcPr>
          <w:p w14:paraId="4F0D46B0"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47</w:t>
            </w:r>
          </w:p>
        </w:tc>
        <w:tc>
          <w:tcPr>
            <w:tcW w:w="0" w:type="auto"/>
            <w:vAlign w:val="center"/>
            <w:hideMark/>
          </w:tcPr>
          <w:p w14:paraId="4B5DB49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$1,197.27</w:t>
            </w:r>
          </w:p>
        </w:tc>
        <w:tc>
          <w:tcPr>
            <w:tcW w:w="0" w:type="auto"/>
            <w:vAlign w:val="center"/>
            <w:hideMark/>
          </w:tcPr>
          <w:p w14:paraId="64E5D8D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$1,203.25</w:t>
            </w:r>
          </w:p>
        </w:tc>
        <w:tc>
          <w:tcPr>
            <w:tcW w:w="0" w:type="auto"/>
            <w:vAlign w:val="center"/>
            <w:hideMark/>
          </w:tcPr>
          <w:p w14:paraId="60BCEE6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$1,209.27</w:t>
            </w:r>
          </w:p>
        </w:tc>
        <w:tc>
          <w:tcPr>
            <w:tcW w:w="0" w:type="auto"/>
            <w:vAlign w:val="center"/>
            <w:hideMark/>
          </w:tcPr>
          <w:p w14:paraId="4B138D2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$1,215.32</w:t>
            </w:r>
          </w:p>
        </w:tc>
        <w:tc>
          <w:tcPr>
            <w:tcW w:w="0" w:type="auto"/>
            <w:vAlign w:val="center"/>
            <w:hideMark/>
          </w:tcPr>
          <w:p w14:paraId="481B35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$1,221.39</w:t>
            </w:r>
          </w:p>
        </w:tc>
        <w:tc>
          <w:tcPr>
            <w:tcW w:w="0" w:type="auto"/>
            <w:vAlign w:val="center"/>
            <w:hideMark/>
          </w:tcPr>
          <w:p w14:paraId="56D71D3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$1,227.50</w:t>
            </w:r>
          </w:p>
        </w:tc>
        <w:tc>
          <w:tcPr>
            <w:tcW w:w="0" w:type="auto"/>
            <w:vAlign w:val="center"/>
            <w:hideMark/>
          </w:tcPr>
          <w:p w14:paraId="1589751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$1,233.64</w:t>
            </w:r>
          </w:p>
        </w:tc>
        <w:tc>
          <w:tcPr>
            <w:tcW w:w="0" w:type="auto"/>
            <w:vAlign w:val="center"/>
            <w:hideMark/>
          </w:tcPr>
          <w:p w14:paraId="555DDB9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$1,239.81</w:t>
            </w:r>
          </w:p>
        </w:tc>
        <w:tc>
          <w:tcPr>
            <w:tcW w:w="0" w:type="auto"/>
            <w:vAlign w:val="center"/>
            <w:hideMark/>
          </w:tcPr>
          <w:p w14:paraId="0CBDB00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$1,246.00</w:t>
            </w:r>
          </w:p>
        </w:tc>
        <w:tc>
          <w:tcPr>
            <w:tcW w:w="0" w:type="auto"/>
            <w:vAlign w:val="center"/>
            <w:hideMark/>
          </w:tcPr>
          <w:p w14:paraId="6415FE2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$1,252.23</w:t>
            </w:r>
          </w:p>
        </w:tc>
        <w:tc>
          <w:tcPr>
            <w:tcW w:w="0" w:type="auto"/>
            <w:vAlign w:val="center"/>
            <w:hideMark/>
          </w:tcPr>
          <w:p w14:paraId="3AC37482"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$1,258.50</w:t>
            </w:r>
          </w:p>
        </w:tc>
        <w:tc>
          <w:tcPr>
            <w:tcW w:w="0" w:type="auto"/>
            <w:vAlign w:val="center"/>
            <w:hideMark/>
          </w:tcPr>
          <w:p w14:paraId="775979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$1,264.79</w:t>
            </w:r>
          </w:p>
        </w:tc>
      </w:tr>
      <w:tr w:rsidR="005611F4" w:rsidRPr="00815C1F" w14:paraId="19BA78C9" w14:textId="77777777" w:rsidTr="00A62F38">
        <w:trPr>
          <w:jc w:val="center"/>
        </w:trPr>
        <w:tc>
          <w:tcPr>
            <w:tcW w:w="0" w:type="auto"/>
            <w:vAlign w:val="center"/>
            <w:hideMark/>
          </w:tcPr>
          <w:p w14:paraId="7B3ECFEE"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48</w:t>
            </w:r>
          </w:p>
        </w:tc>
        <w:tc>
          <w:tcPr>
            <w:tcW w:w="0" w:type="auto"/>
            <w:vAlign w:val="center"/>
            <w:hideMark/>
          </w:tcPr>
          <w:p w14:paraId="33BBE17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$1,237.79</w:t>
            </w:r>
          </w:p>
        </w:tc>
        <w:tc>
          <w:tcPr>
            <w:tcW w:w="0" w:type="auto"/>
            <w:vAlign w:val="center"/>
            <w:hideMark/>
          </w:tcPr>
          <w:p w14:paraId="49C62DF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$1,243.98</w:t>
            </w:r>
          </w:p>
        </w:tc>
        <w:tc>
          <w:tcPr>
            <w:tcW w:w="0" w:type="auto"/>
            <w:vAlign w:val="center"/>
            <w:hideMark/>
          </w:tcPr>
          <w:p w14:paraId="52DEF18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$1,250.20</w:t>
            </w:r>
          </w:p>
        </w:tc>
        <w:tc>
          <w:tcPr>
            <w:tcW w:w="0" w:type="auto"/>
            <w:vAlign w:val="center"/>
            <w:hideMark/>
          </w:tcPr>
          <w:p w14:paraId="4DE42E0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$1,256.45</w:t>
            </w:r>
          </w:p>
        </w:tc>
        <w:tc>
          <w:tcPr>
            <w:tcW w:w="0" w:type="auto"/>
            <w:vAlign w:val="center"/>
            <w:hideMark/>
          </w:tcPr>
          <w:p w14:paraId="45C734B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$1,262.73</w:t>
            </w:r>
          </w:p>
        </w:tc>
        <w:tc>
          <w:tcPr>
            <w:tcW w:w="0" w:type="auto"/>
            <w:vAlign w:val="center"/>
            <w:hideMark/>
          </w:tcPr>
          <w:p w14:paraId="063E065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$1,269.04</w:t>
            </w:r>
          </w:p>
        </w:tc>
        <w:tc>
          <w:tcPr>
            <w:tcW w:w="0" w:type="auto"/>
            <w:vAlign w:val="center"/>
            <w:hideMark/>
          </w:tcPr>
          <w:p w14:paraId="14869B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$1,275.39</w:t>
            </w:r>
          </w:p>
        </w:tc>
        <w:tc>
          <w:tcPr>
            <w:tcW w:w="0" w:type="auto"/>
            <w:vAlign w:val="center"/>
            <w:hideMark/>
          </w:tcPr>
          <w:p w14:paraId="0B09C5B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$1,281.77</w:t>
            </w:r>
          </w:p>
        </w:tc>
        <w:tc>
          <w:tcPr>
            <w:tcW w:w="0" w:type="auto"/>
            <w:vAlign w:val="center"/>
            <w:hideMark/>
          </w:tcPr>
          <w:p w14:paraId="10F3BD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$1,288.17</w:t>
            </w:r>
          </w:p>
        </w:tc>
        <w:tc>
          <w:tcPr>
            <w:tcW w:w="0" w:type="auto"/>
            <w:vAlign w:val="center"/>
            <w:hideMark/>
          </w:tcPr>
          <w:p w14:paraId="71C808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$1,294.62</w:t>
            </w:r>
          </w:p>
        </w:tc>
        <w:tc>
          <w:tcPr>
            <w:tcW w:w="0" w:type="auto"/>
            <w:vAlign w:val="center"/>
            <w:hideMark/>
          </w:tcPr>
          <w:p w14:paraId="21FBE7D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$1,301.09</w:t>
            </w:r>
          </w:p>
        </w:tc>
        <w:tc>
          <w:tcPr>
            <w:tcW w:w="0" w:type="auto"/>
            <w:vAlign w:val="center"/>
            <w:hideMark/>
          </w:tcPr>
          <w:p w14:paraId="57F980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$1,307.59</w:t>
            </w:r>
          </w:p>
        </w:tc>
      </w:tr>
      <w:tr w:rsidR="005611F4" w:rsidRPr="00815C1F" w14:paraId="06A6F827" w14:textId="77777777" w:rsidTr="00A62F38">
        <w:trPr>
          <w:jc w:val="center"/>
        </w:trPr>
        <w:tc>
          <w:tcPr>
            <w:tcW w:w="0" w:type="auto"/>
            <w:vAlign w:val="center"/>
            <w:hideMark/>
          </w:tcPr>
          <w:p w14:paraId="21B886D2"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49</w:t>
            </w:r>
          </w:p>
        </w:tc>
        <w:tc>
          <w:tcPr>
            <w:tcW w:w="0" w:type="auto"/>
            <w:vAlign w:val="center"/>
            <w:hideMark/>
          </w:tcPr>
          <w:p w14:paraId="3F18EA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$1,278.36</w:t>
            </w:r>
          </w:p>
        </w:tc>
        <w:tc>
          <w:tcPr>
            <w:tcW w:w="0" w:type="auto"/>
            <w:vAlign w:val="center"/>
            <w:hideMark/>
          </w:tcPr>
          <w:p w14:paraId="39F9484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$1,284.75</w:t>
            </w:r>
          </w:p>
        </w:tc>
        <w:tc>
          <w:tcPr>
            <w:tcW w:w="0" w:type="auto"/>
            <w:vAlign w:val="center"/>
            <w:hideMark/>
          </w:tcPr>
          <w:p w14:paraId="2B55F4B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$1,291.18</w:t>
            </w:r>
          </w:p>
        </w:tc>
        <w:tc>
          <w:tcPr>
            <w:tcW w:w="0" w:type="auto"/>
            <w:vAlign w:val="center"/>
            <w:hideMark/>
          </w:tcPr>
          <w:p w14:paraId="1B9A5AD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$1,297.63</w:t>
            </w:r>
          </w:p>
        </w:tc>
        <w:tc>
          <w:tcPr>
            <w:tcW w:w="0" w:type="auto"/>
            <w:vAlign w:val="center"/>
            <w:hideMark/>
          </w:tcPr>
          <w:p w14:paraId="0B9C9B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$1,304.12</w:t>
            </w:r>
          </w:p>
        </w:tc>
        <w:tc>
          <w:tcPr>
            <w:tcW w:w="0" w:type="auto"/>
            <w:vAlign w:val="center"/>
            <w:hideMark/>
          </w:tcPr>
          <w:p w14:paraId="11FB5909"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$1,310.64</w:t>
            </w:r>
          </w:p>
        </w:tc>
        <w:tc>
          <w:tcPr>
            <w:tcW w:w="0" w:type="auto"/>
            <w:vAlign w:val="center"/>
            <w:hideMark/>
          </w:tcPr>
          <w:p w14:paraId="72936FC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$1,317.19</w:t>
            </w:r>
          </w:p>
        </w:tc>
        <w:tc>
          <w:tcPr>
            <w:tcW w:w="0" w:type="auto"/>
            <w:vAlign w:val="center"/>
            <w:hideMark/>
          </w:tcPr>
          <w:p w14:paraId="1D3335E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$1,323.78</w:t>
            </w:r>
          </w:p>
        </w:tc>
        <w:tc>
          <w:tcPr>
            <w:tcW w:w="0" w:type="auto"/>
            <w:vAlign w:val="center"/>
            <w:hideMark/>
          </w:tcPr>
          <w:p w14:paraId="50A6A87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$1,330.40</w:t>
            </w:r>
          </w:p>
        </w:tc>
        <w:tc>
          <w:tcPr>
            <w:tcW w:w="0" w:type="auto"/>
            <w:vAlign w:val="center"/>
            <w:hideMark/>
          </w:tcPr>
          <w:p w14:paraId="2499D21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$1,337.05</w:t>
            </w:r>
          </w:p>
        </w:tc>
        <w:tc>
          <w:tcPr>
            <w:tcW w:w="0" w:type="auto"/>
            <w:vAlign w:val="center"/>
            <w:hideMark/>
          </w:tcPr>
          <w:p w14:paraId="3C1EB086"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$1,343.74</w:t>
            </w:r>
          </w:p>
        </w:tc>
        <w:tc>
          <w:tcPr>
            <w:tcW w:w="0" w:type="auto"/>
            <w:vAlign w:val="center"/>
            <w:hideMark/>
          </w:tcPr>
          <w:p w14:paraId="0066E68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$1,350.45</w:t>
            </w:r>
          </w:p>
        </w:tc>
      </w:tr>
      <w:tr w:rsidR="005611F4" w:rsidRPr="00815C1F" w14:paraId="35F0C771" w14:textId="77777777" w:rsidTr="00A62F38">
        <w:trPr>
          <w:jc w:val="center"/>
        </w:trPr>
        <w:tc>
          <w:tcPr>
            <w:tcW w:w="0" w:type="auto"/>
            <w:vAlign w:val="center"/>
            <w:hideMark/>
          </w:tcPr>
          <w:p w14:paraId="4E8AB69A" w14:textId="77777777" w:rsidR="005611F4" w:rsidRPr="00815C1F" w:rsidRDefault="005611F4" w:rsidP="00D442F5">
            <w:pPr>
              <w:jc w:val="center"/>
              <w:rPr>
                <w:rFonts w:ascii="Verdana" w:eastAsia="Times New Roman" w:hAnsi="Verdana" w:cs="Arial"/>
                <w:sz w:val="14"/>
                <w:szCs w:val="14"/>
              </w:rPr>
            </w:pPr>
            <w:r w:rsidRPr="00815C1F">
              <w:rPr>
                <w:rFonts w:ascii="Verdana" w:eastAsia="Times New Roman" w:hAnsi="Verdana" w:cs="Arial"/>
                <w:sz w:val="14"/>
                <w:szCs w:val="14"/>
              </w:rPr>
              <w:t>50</w:t>
            </w:r>
          </w:p>
        </w:tc>
        <w:tc>
          <w:tcPr>
            <w:tcW w:w="0" w:type="auto"/>
            <w:vAlign w:val="center"/>
            <w:hideMark/>
          </w:tcPr>
          <w:p w14:paraId="3A8C104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$1,319.55</w:t>
            </w:r>
          </w:p>
        </w:tc>
        <w:tc>
          <w:tcPr>
            <w:tcW w:w="0" w:type="auto"/>
            <w:vAlign w:val="center"/>
            <w:hideMark/>
          </w:tcPr>
          <w:p w14:paraId="2A58DDFE"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$1,326.15</w:t>
            </w:r>
          </w:p>
        </w:tc>
        <w:tc>
          <w:tcPr>
            <w:tcW w:w="0" w:type="auto"/>
            <w:vAlign w:val="center"/>
            <w:hideMark/>
          </w:tcPr>
          <w:p w14:paraId="2E49123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$1,332.78</w:t>
            </w:r>
          </w:p>
        </w:tc>
        <w:tc>
          <w:tcPr>
            <w:tcW w:w="0" w:type="auto"/>
            <w:vAlign w:val="center"/>
            <w:hideMark/>
          </w:tcPr>
          <w:p w14:paraId="444CC9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$1,339.44</w:t>
            </w:r>
          </w:p>
        </w:tc>
        <w:tc>
          <w:tcPr>
            <w:tcW w:w="0" w:type="auto"/>
            <w:vAlign w:val="center"/>
            <w:hideMark/>
          </w:tcPr>
          <w:p w14:paraId="50ED81A4"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$1,346.14</w:t>
            </w:r>
          </w:p>
        </w:tc>
        <w:tc>
          <w:tcPr>
            <w:tcW w:w="0" w:type="auto"/>
            <w:vAlign w:val="center"/>
            <w:hideMark/>
          </w:tcPr>
          <w:p w14:paraId="42935A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$1,352.87</w:t>
            </w:r>
          </w:p>
        </w:tc>
        <w:tc>
          <w:tcPr>
            <w:tcW w:w="0" w:type="auto"/>
            <w:vAlign w:val="center"/>
            <w:hideMark/>
          </w:tcPr>
          <w:p w14:paraId="29F66163"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$1,359.64</w:t>
            </w:r>
          </w:p>
        </w:tc>
        <w:tc>
          <w:tcPr>
            <w:tcW w:w="0" w:type="auto"/>
            <w:vAlign w:val="center"/>
            <w:hideMark/>
          </w:tcPr>
          <w:p w14:paraId="6C02D6E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$1,366.44</w:t>
            </w:r>
          </w:p>
        </w:tc>
        <w:tc>
          <w:tcPr>
            <w:tcW w:w="0" w:type="auto"/>
            <w:vAlign w:val="center"/>
            <w:hideMark/>
          </w:tcPr>
          <w:p w14:paraId="43FC1245"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$1,373.27</w:t>
            </w:r>
          </w:p>
        </w:tc>
        <w:tc>
          <w:tcPr>
            <w:tcW w:w="0" w:type="auto"/>
            <w:vAlign w:val="center"/>
            <w:hideMark/>
          </w:tcPr>
          <w:p w14:paraId="3855C8B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$1,380.13</w:t>
            </w:r>
          </w:p>
        </w:tc>
        <w:tc>
          <w:tcPr>
            <w:tcW w:w="0" w:type="auto"/>
            <w:vAlign w:val="center"/>
            <w:hideMark/>
          </w:tcPr>
          <w:p w14:paraId="4E01102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$1,387.03</w:t>
            </w:r>
          </w:p>
        </w:tc>
        <w:tc>
          <w:tcPr>
            <w:tcW w:w="0" w:type="auto"/>
            <w:vAlign w:val="center"/>
            <w:hideMark/>
          </w:tcPr>
          <w:p w14:paraId="19D5B0EA"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$1,393.97</w:t>
            </w:r>
          </w:p>
        </w:tc>
      </w:tr>
    </w:tbl>
    <w:p w14:paraId="712009FF" w14:textId="77777777" w:rsidR="005611F4" w:rsidRPr="00D442F5" w:rsidRDefault="005611F4" w:rsidP="00D442F5">
      <w:pPr>
        <w:pStyle w:val="NormalWeb"/>
        <w:jc w:val="both"/>
        <w:rPr>
          <w:rFonts w:ascii="Verdana" w:hAnsi="Verdana"/>
          <w:sz w:val="20"/>
          <w:szCs w:val="20"/>
        </w:rPr>
      </w:pPr>
      <w:r w:rsidRPr="00D442F5">
        <w:rPr>
          <w:rFonts w:ascii="Verdana" w:hAnsi="Verdana"/>
          <w:sz w:val="20"/>
          <w:szCs w:val="20"/>
        </w:rPr>
        <w:t>En consumos mayores a 50 m³ se cobrará cada metro cúbico al precio siguiente y al importe que resulte se le sumará la cuota base.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36"/>
        <w:gridCol w:w="714"/>
        <w:gridCol w:w="806"/>
        <w:gridCol w:w="714"/>
        <w:gridCol w:w="714"/>
        <w:gridCol w:w="714"/>
        <w:gridCol w:w="714"/>
        <w:gridCol w:w="714"/>
        <w:gridCol w:w="753"/>
        <w:gridCol w:w="1148"/>
        <w:gridCol w:w="833"/>
        <w:gridCol w:w="1091"/>
        <w:gridCol w:w="1026"/>
      </w:tblGrid>
      <w:tr w:rsidR="005611F4" w:rsidRPr="00815C1F" w14:paraId="7FE170FB" w14:textId="77777777" w:rsidTr="00A62F38">
        <w:trPr>
          <w:tblHeader/>
          <w:jc w:val="center"/>
        </w:trPr>
        <w:tc>
          <w:tcPr>
            <w:tcW w:w="0" w:type="auto"/>
            <w:shd w:val="clear" w:color="auto" w:fill="D9D9D9" w:themeFill="background1" w:themeFillShade="D9"/>
            <w:vAlign w:val="center"/>
            <w:hideMark/>
          </w:tcPr>
          <w:p w14:paraId="752C749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Más de 50</w:t>
            </w:r>
          </w:p>
        </w:tc>
        <w:tc>
          <w:tcPr>
            <w:tcW w:w="0" w:type="auto"/>
            <w:shd w:val="clear" w:color="auto" w:fill="D9D9D9" w:themeFill="background1" w:themeFillShade="D9"/>
            <w:vAlign w:val="center"/>
            <w:hideMark/>
          </w:tcPr>
          <w:p w14:paraId="4580E57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enero</w:t>
            </w:r>
          </w:p>
        </w:tc>
        <w:tc>
          <w:tcPr>
            <w:tcW w:w="0" w:type="auto"/>
            <w:shd w:val="clear" w:color="auto" w:fill="D9D9D9" w:themeFill="background1" w:themeFillShade="D9"/>
            <w:vAlign w:val="center"/>
            <w:hideMark/>
          </w:tcPr>
          <w:p w14:paraId="7CF0241A"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febrero</w:t>
            </w:r>
          </w:p>
        </w:tc>
        <w:tc>
          <w:tcPr>
            <w:tcW w:w="0" w:type="auto"/>
            <w:shd w:val="clear" w:color="auto" w:fill="D9D9D9" w:themeFill="background1" w:themeFillShade="D9"/>
            <w:vAlign w:val="center"/>
            <w:hideMark/>
          </w:tcPr>
          <w:p w14:paraId="23A5EEC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marzo</w:t>
            </w:r>
          </w:p>
        </w:tc>
        <w:tc>
          <w:tcPr>
            <w:tcW w:w="0" w:type="auto"/>
            <w:shd w:val="clear" w:color="auto" w:fill="D9D9D9" w:themeFill="background1" w:themeFillShade="D9"/>
            <w:vAlign w:val="center"/>
            <w:hideMark/>
          </w:tcPr>
          <w:p w14:paraId="2FC659E1"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abril</w:t>
            </w:r>
          </w:p>
        </w:tc>
        <w:tc>
          <w:tcPr>
            <w:tcW w:w="0" w:type="auto"/>
            <w:shd w:val="clear" w:color="auto" w:fill="D9D9D9" w:themeFill="background1" w:themeFillShade="D9"/>
            <w:vAlign w:val="center"/>
            <w:hideMark/>
          </w:tcPr>
          <w:p w14:paraId="6772E3C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mayo</w:t>
            </w:r>
          </w:p>
        </w:tc>
        <w:tc>
          <w:tcPr>
            <w:tcW w:w="0" w:type="auto"/>
            <w:shd w:val="clear" w:color="auto" w:fill="D9D9D9" w:themeFill="background1" w:themeFillShade="D9"/>
            <w:vAlign w:val="center"/>
            <w:hideMark/>
          </w:tcPr>
          <w:p w14:paraId="3D9A3239"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junio</w:t>
            </w:r>
          </w:p>
        </w:tc>
        <w:tc>
          <w:tcPr>
            <w:tcW w:w="0" w:type="auto"/>
            <w:shd w:val="clear" w:color="auto" w:fill="D9D9D9" w:themeFill="background1" w:themeFillShade="D9"/>
            <w:vAlign w:val="center"/>
            <w:hideMark/>
          </w:tcPr>
          <w:p w14:paraId="5F858D1F"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julio</w:t>
            </w:r>
          </w:p>
        </w:tc>
        <w:tc>
          <w:tcPr>
            <w:tcW w:w="0" w:type="auto"/>
            <w:shd w:val="clear" w:color="auto" w:fill="D9D9D9" w:themeFill="background1" w:themeFillShade="D9"/>
            <w:vAlign w:val="center"/>
            <w:hideMark/>
          </w:tcPr>
          <w:p w14:paraId="2183C4FE"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agosto</w:t>
            </w:r>
          </w:p>
        </w:tc>
        <w:tc>
          <w:tcPr>
            <w:tcW w:w="0" w:type="auto"/>
            <w:shd w:val="clear" w:color="auto" w:fill="D9D9D9" w:themeFill="background1" w:themeFillShade="D9"/>
            <w:vAlign w:val="center"/>
            <w:hideMark/>
          </w:tcPr>
          <w:p w14:paraId="5728F8DF"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septiembre</w:t>
            </w:r>
          </w:p>
        </w:tc>
        <w:tc>
          <w:tcPr>
            <w:tcW w:w="0" w:type="auto"/>
            <w:shd w:val="clear" w:color="auto" w:fill="D9D9D9" w:themeFill="background1" w:themeFillShade="D9"/>
            <w:vAlign w:val="center"/>
            <w:hideMark/>
          </w:tcPr>
          <w:p w14:paraId="59E0707B"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octubre</w:t>
            </w:r>
          </w:p>
        </w:tc>
        <w:tc>
          <w:tcPr>
            <w:tcW w:w="0" w:type="auto"/>
            <w:shd w:val="clear" w:color="auto" w:fill="D9D9D9" w:themeFill="background1" w:themeFillShade="D9"/>
            <w:vAlign w:val="center"/>
            <w:hideMark/>
          </w:tcPr>
          <w:p w14:paraId="124806FD"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noviembre</w:t>
            </w:r>
          </w:p>
        </w:tc>
        <w:tc>
          <w:tcPr>
            <w:tcW w:w="0" w:type="auto"/>
            <w:shd w:val="clear" w:color="auto" w:fill="D9D9D9" w:themeFill="background1" w:themeFillShade="D9"/>
            <w:vAlign w:val="center"/>
            <w:hideMark/>
          </w:tcPr>
          <w:p w14:paraId="7040C564" w14:textId="77777777" w:rsidR="005611F4" w:rsidRPr="00815C1F" w:rsidRDefault="005611F4" w:rsidP="00A62F38">
            <w:pPr>
              <w:jc w:val="center"/>
              <w:rPr>
                <w:rFonts w:ascii="Verdana" w:eastAsia="Times New Roman" w:hAnsi="Verdana" w:cs="Arial"/>
                <w:b/>
                <w:bCs/>
                <w:sz w:val="14"/>
                <w:szCs w:val="14"/>
              </w:rPr>
            </w:pPr>
            <w:r w:rsidRPr="00815C1F">
              <w:rPr>
                <w:rFonts w:ascii="Verdana" w:eastAsia="Times New Roman" w:hAnsi="Verdana" w:cs="Arial"/>
                <w:b/>
                <w:bCs/>
                <w:sz w:val="14"/>
                <w:szCs w:val="14"/>
              </w:rPr>
              <w:t>diciembre</w:t>
            </w:r>
          </w:p>
        </w:tc>
      </w:tr>
      <w:tr w:rsidR="005611F4" w:rsidRPr="00815C1F" w14:paraId="0D433775" w14:textId="77777777" w:rsidTr="00A62F38">
        <w:trPr>
          <w:jc w:val="center"/>
        </w:trPr>
        <w:tc>
          <w:tcPr>
            <w:tcW w:w="0" w:type="auto"/>
            <w:vAlign w:val="center"/>
            <w:hideMark/>
          </w:tcPr>
          <w:p w14:paraId="06B83D81" w14:textId="77777777" w:rsidR="005611F4" w:rsidRPr="00815C1F" w:rsidRDefault="005611F4" w:rsidP="00A62F38">
            <w:pPr>
              <w:jc w:val="both"/>
              <w:rPr>
                <w:rFonts w:ascii="Verdana" w:eastAsia="Times New Roman" w:hAnsi="Verdana" w:cs="Arial"/>
                <w:sz w:val="14"/>
                <w:szCs w:val="14"/>
              </w:rPr>
            </w:pPr>
            <w:r w:rsidRPr="00815C1F">
              <w:rPr>
                <w:rFonts w:ascii="Verdana" w:eastAsia="Times New Roman" w:hAnsi="Verdana" w:cs="Arial"/>
                <w:sz w:val="14"/>
                <w:szCs w:val="14"/>
              </w:rPr>
              <w:t>Precio por m³</w:t>
            </w:r>
          </w:p>
        </w:tc>
        <w:tc>
          <w:tcPr>
            <w:tcW w:w="0" w:type="auto"/>
            <w:vAlign w:val="center"/>
            <w:hideMark/>
          </w:tcPr>
          <w:p w14:paraId="651C3C20"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$39.75</w:t>
            </w:r>
          </w:p>
        </w:tc>
        <w:tc>
          <w:tcPr>
            <w:tcW w:w="0" w:type="auto"/>
            <w:vAlign w:val="center"/>
            <w:hideMark/>
          </w:tcPr>
          <w:p w14:paraId="073B95A8"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$39.95</w:t>
            </w:r>
          </w:p>
        </w:tc>
        <w:tc>
          <w:tcPr>
            <w:tcW w:w="0" w:type="auto"/>
            <w:vAlign w:val="center"/>
            <w:hideMark/>
          </w:tcPr>
          <w:p w14:paraId="13E91571"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$40.15</w:t>
            </w:r>
          </w:p>
        </w:tc>
        <w:tc>
          <w:tcPr>
            <w:tcW w:w="0" w:type="auto"/>
            <w:vAlign w:val="center"/>
            <w:hideMark/>
          </w:tcPr>
          <w:p w14:paraId="6FE8477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$40.35</w:t>
            </w:r>
          </w:p>
        </w:tc>
        <w:tc>
          <w:tcPr>
            <w:tcW w:w="0" w:type="auto"/>
            <w:vAlign w:val="center"/>
            <w:hideMark/>
          </w:tcPr>
          <w:p w14:paraId="3D0BBCDC"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$40.56</w:t>
            </w:r>
          </w:p>
        </w:tc>
        <w:tc>
          <w:tcPr>
            <w:tcW w:w="0" w:type="auto"/>
            <w:vAlign w:val="center"/>
            <w:hideMark/>
          </w:tcPr>
          <w:p w14:paraId="06592927"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$40.76</w:t>
            </w:r>
          </w:p>
        </w:tc>
        <w:tc>
          <w:tcPr>
            <w:tcW w:w="0" w:type="auto"/>
            <w:vAlign w:val="center"/>
            <w:hideMark/>
          </w:tcPr>
          <w:p w14:paraId="258C7FD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$40.96</w:t>
            </w:r>
          </w:p>
        </w:tc>
        <w:tc>
          <w:tcPr>
            <w:tcW w:w="0" w:type="auto"/>
            <w:vAlign w:val="center"/>
            <w:hideMark/>
          </w:tcPr>
          <w:p w14:paraId="1A11C15D"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$41.17</w:t>
            </w:r>
          </w:p>
        </w:tc>
        <w:tc>
          <w:tcPr>
            <w:tcW w:w="0" w:type="auto"/>
            <w:vAlign w:val="center"/>
            <w:hideMark/>
          </w:tcPr>
          <w:p w14:paraId="3633C73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$41.37</w:t>
            </w:r>
          </w:p>
        </w:tc>
        <w:tc>
          <w:tcPr>
            <w:tcW w:w="0" w:type="auto"/>
            <w:vAlign w:val="center"/>
            <w:hideMark/>
          </w:tcPr>
          <w:p w14:paraId="7B6EEFF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$41.58</w:t>
            </w:r>
          </w:p>
        </w:tc>
        <w:tc>
          <w:tcPr>
            <w:tcW w:w="0" w:type="auto"/>
            <w:vAlign w:val="center"/>
            <w:hideMark/>
          </w:tcPr>
          <w:p w14:paraId="69F9704F"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$41.79</w:t>
            </w:r>
          </w:p>
        </w:tc>
        <w:tc>
          <w:tcPr>
            <w:tcW w:w="0" w:type="auto"/>
            <w:vAlign w:val="center"/>
            <w:hideMark/>
          </w:tcPr>
          <w:p w14:paraId="215677EB" w14:textId="77777777" w:rsidR="005611F4" w:rsidRPr="00815C1F" w:rsidRDefault="005611F4" w:rsidP="00A62F38">
            <w:pPr>
              <w:jc w:val="right"/>
              <w:rPr>
                <w:rFonts w:ascii="Verdana" w:eastAsia="Times New Roman" w:hAnsi="Verdana" w:cs="Arial"/>
                <w:sz w:val="14"/>
                <w:szCs w:val="14"/>
              </w:rPr>
            </w:pPr>
            <w:r w:rsidRPr="00815C1F">
              <w:rPr>
                <w:rFonts w:ascii="Verdana" w:eastAsia="Times New Roman" w:hAnsi="Verdana" w:cs="Arial"/>
                <w:sz w:val="14"/>
                <w:szCs w:val="14"/>
              </w:rPr>
              <w:t>$42.00</w:t>
            </w:r>
          </w:p>
        </w:tc>
      </w:tr>
    </w:tbl>
    <w:p w14:paraId="66B3491C"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436"/>
        <w:gridCol w:w="1456"/>
        <w:gridCol w:w="2176"/>
        <w:gridCol w:w="2246"/>
      </w:tblGrid>
      <w:tr w:rsidR="005611F4" w:rsidRPr="00815C1F" w14:paraId="17F12E7A" w14:textId="77777777" w:rsidTr="00A62F38">
        <w:trPr>
          <w:tblHeader/>
          <w:jc w:val="center"/>
        </w:trPr>
        <w:tc>
          <w:tcPr>
            <w:tcW w:w="0" w:type="auto"/>
            <w:shd w:val="clear" w:color="auto" w:fill="D9D9D9" w:themeFill="background1" w:themeFillShade="D9"/>
            <w:vAlign w:val="center"/>
            <w:hideMark/>
          </w:tcPr>
          <w:p w14:paraId="0708AD90" w14:textId="77777777" w:rsidR="005611F4" w:rsidRPr="00815C1F" w:rsidRDefault="005611F4" w:rsidP="00A62F38">
            <w:pPr>
              <w:jc w:val="center"/>
              <w:rPr>
                <w:rFonts w:ascii="Verdana" w:eastAsia="Times New Roman" w:hAnsi="Verdana" w:cs="Arial"/>
                <w:b/>
                <w:bCs/>
              </w:rPr>
            </w:pPr>
            <w:r w:rsidRPr="00815C1F">
              <w:rPr>
                <w:rFonts w:ascii="Verdana" w:eastAsia="Times New Roman" w:hAnsi="Verdana" w:cs="Arial"/>
                <w:b/>
                <w:bCs/>
              </w:rPr>
              <w:t>Nivel escolar</w:t>
            </w:r>
          </w:p>
        </w:tc>
        <w:tc>
          <w:tcPr>
            <w:tcW w:w="0" w:type="auto"/>
            <w:shd w:val="clear" w:color="auto" w:fill="D9D9D9" w:themeFill="background1" w:themeFillShade="D9"/>
            <w:vAlign w:val="center"/>
            <w:hideMark/>
          </w:tcPr>
          <w:p w14:paraId="72F7207C" w14:textId="77777777" w:rsidR="005611F4" w:rsidRPr="00815C1F" w:rsidRDefault="005611F4" w:rsidP="00A62F38">
            <w:pPr>
              <w:jc w:val="center"/>
              <w:rPr>
                <w:rFonts w:ascii="Verdana" w:eastAsia="Times New Roman" w:hAnsi="Verdana" w:cs="Arial"/>
                <w:b/>
                <w:bCs/>
              </w:rPr>
            </w:pPr>
            <w:r w:rsidRPr="00815C1F">
              <w:rPr>
                <w:rFonts w:ascii="Verdana" w:eastAsia="Times New Roman" w:hAnsi="Verdana" w:cs="Arial"/>
                <w:b/>
                <w:bCs/>
              </w:rPr>
              <w:t>Preescolar</w:t>
            </w:r>
          </w:p>
        </w:tc>
        <w:tc>
          <w:tcPr>
            <w:tcW w:w="0" w:type="auto"/>
            <w:shd w:val="clear" w:color="auto" w:fill="D9D9D9" w:themeFill="background1" w:themeFillShade="D9"/>
            <w:vAlign w:val="center"/>
            <w:hideMark/>
          </w:tcPr>
          <w:p w14:paraId="0DA63793" w14:textId="77777777" w:rsidR="005611F4" w:rsidRPr="00815C1F" w:rsidRDefault="005611F4" w:rsidP="00A62F38">
            <w:pPr>
              <w:jc w:val="center"/>
              <w:rPr>
                <w:rFonts w:ascii="Verdana" w:eastAsia="Times New Roman" w:hAnsi="Verdana" w:cs="Arial"/>
                <w:b/>
                <w:bCs/>
              </w:rPr>
            </w:pPr>
            <w:r w:rsidRPr="00815C1F">
              <w:rPr>
                <w:rFonts w:ascii="Verdana" w:eastAsia="Times New Roman" w:hAnsi="Verdana" w:cs="Arial"/>
                <w:b/>
                <w:bCs/>
              </w:rPr>
              <w:t>Primaria y secundaria</w:t>
            </w:r>
          </w:p>
        </w:tc>
        <w:tc>
          <w:tcPr>
            <w:tcW w:w="0" w:type="auto"/>
            <w:shd w:val="clear" w:color="auto" w:fill="D9D9D9" w:themeFill="background1" w:themeFillShade="D9"/>
            <w:vAlign w:val="center"/>
            <w:hideMark/>
          </w:tcPr>
          <w:p w14:paraId="3CAEC610" w14:textId="77777777" w:rsidR="005611F4" w:rsidRPr="00815C1F" w:rsidRDefault="005611F4" w:rsidP="00A62F38">
            <w:pPr>
              <w:jc w:val="center"/>
              <w:rPr>
                <w:rFonts w:ascii="Verdana" w:eastAsia="Times New Roman" w:hAnsi="Verdana" w:cs="Arial"/>
                <w:b/>
                <w:bCs/>
              </w:rPr>
            </w:pPr>
            <w:r w:rsidRPr="00815C1F">
              <w:rPr>
                <w:rFonts w:ascii="Verdana" w:eastAsia="Times New Roman" w:hAnsi="Verdana" w:cs="Arial"/>
                <w:b/>
                <w:bCs/>
              </w:rPr>
              <w:t>Media superior y superior</w:t>
            </w:r>
          </w:p>
        </w:tc>
      </w:tr>
      <w:tr w:rsidR="005611F4" w:rsidRPr="00815C1F" w14:paraId="3010BC95" w14:textId="77777777" w:rsidTr="00A62F38">
        <w:trPr>
          <w:jc w:val="center"/>
        </w:trPr>
        <w:tc>
          <w:tcPr>
            <w:tcW w:w="0" w:type="auto"/>
            <w:vAlign w:val="center"/>
            <w:hideMark/>
          </w:tcPr>
          <w:p w14:paraId="1A90CFEB" w14:textId="77777777" w:rsidR="005611F4" w:rsidRPr="00815C1F" w:rsidRDefault="005611F4" w:rsidP="00A62F38">
            <w:pPr>
              <w:jc w:val="both"/>
              <w:rPr>
                <w:rFonts w:ascii="Verdana" w:eastAsia="Times New Roman" w:hAnsi="Verdana" w:cs="Arial"/>
              </w:rPr>
            </w:pPr>
            <w:r w:rsidRPr="00815C1F">
              <w:rPr>
                <w:rFonts w:ascii="Verdana" w:eastAsia="Times New Roman" w:hAnsi="Verdana" w:cs="Arial"/>
              </w:rPr>
              <w:t>Asignación mensual en m³ por alumno por turno</w:t>
            </w:r>
          </w:p>
        </w:tc>
        <w:tc>
          <w:tcPr>
            <w:tcW w:w="0" w:type="auto"/>
            <w:vAlign w:val="center"/>
            <w:hideMark/>
          </w:tcPr>
          <w:p w14:paraId="40853CCB" w14:textId="77777777" w:rsidR="005611F4" w:rsidRPr="00815C1F" w:rsidRDefault="005611F4" w:rsidP="00A62F38">
            <w:pPr>
              <w:jc w:val="both"/>
              <w:rPr>
                <w:rFonts w:ascii="Verdana" w:eastAsia="Times New Roman" w:hAnsi="Verdana" w:cs="Arial"/>
              </w:rPr>
            </w:pPr>
            <w:r w:rsidRPr="00815C1F">
              <w:rPr>
                <w:rFonts w:ascii="Verdana" w:eastAsia="Times New Roman" w:hAnsi="Verdana" w:cs="Arial"/>
              </w:rPr>
              <w:t>0.44 m³</w:t>
            </w:r>
          </w:p>
        </w:tc>
        <w:tc>
          <w:tcPr>
            <w:tcW w:w="0" w:type="auto"/>
            <w:vAlign w:val="center"/>
            <w:hideMark/>
          </w:tcPr>
          <w:p w14:paraId="527A0A17" w14:textId="77777777" w:rsidR="005611F4" w:rsidRPr="00815C1F" w:rsidRDefault="005611F4" w:rsidP="00A62F38">
            <w:pPr>
              <w:jc w:val="both"/>
              <w:rPr>
                <w:rFonts w:ascii="Verdana" w:eastAsia="Times New Roman" w:hAnsi="Verdana" w:cs="Arial"/>
              </w:rPr>
            </w:pPr>
            <w:r w:rsidRPr="00815C1F">
              <w:rPr>
                <w:rFonts w:ascii="Verdana" w:eastAsia="Times New Roman" w:hAnsi="Verdana" w:cs="Arial"/>
              </w:rPr>
              <w:t>0.55 m³</w:t>
            </w:r>
          </w:p>
        </w:tc>
        <w:tc>
          <w:tcPr>
            <w:tcW w:w="0" w:type="auto"/>
            <w:vAlign w:val="center"/>
            <w:hideMark/>
          </w:tcPr>
          <w:p w14:paraId="2EE20619" w14:textId="77777777" w:rsidR="005611F4" w:rsidRPr="00815C1F" w:rsidRDefault="005611F4" w:rsidP="00A62F38">
            <w:pPr>
              <w:jc w:val="both"/>
              <w:rPr>
                <w:rFonts w:ascii="Verdana" w:eastAsia="Times New Roman" w:hAnsi="Verdana" w:cs="Arial"/>
              </w:rPr>
            </w:pPr>
            <w:r w:rsidRPr="00815C1F">
              <w:rPr>
                <w:rFonts w:ascii="Verdana" w:eastAsia="Times New Roman" w:hAnsi="Verdana" w:cs="Arial"/>
              </w:rPr>
              <w:t>0.66 m³</w:t>
            </w:r>
          </w:p>
        </w:tc>
      </w:tr>
    </w:tbl>
    <w:p w14:paraId="0D1F6F42"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lastRenderedPageBreak/>
        <w:t>Cuando sus</w:t>
      </w:r>
      <w:r w:rsidRPr="00815C1F">
        <w:rPr>
          <w:rFonts w:ascii="Verdana" w:hAnsi="Verdana"/>
        </w:rPr>
        <w:t xml:space="preserve"> </w:t>
      </w:r>
      <w:r w:rsidRPr="00D442F5">
        <w:rPr>
          <w:rFonts w:ascii="Verdana" w:hAnsi="Verdana"/>
          <w:sz w:val="20"/>
          <w:szCs w:val="20"/>
        </w:rPr>
        <w:t>consumos mensuales sean mayores que la asignación volumétrica gratuita, se les cobrará cada metro cúbico de acuerdo a la tabla que refiere las cuotas para servicio público de esta fracción.</w:t>
      </w:r>
    </w:p>
    <w:p w14:paraId="48415C66"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Las estancias infantiles recibirán una asignación gratuita de 22 litros de agua potable diarios por usuario y personal administrativo por turno. El consumo excedente a dicha asignación se pagará conforme a las cuotas de la tarifa pública contenidas en la presente fracción.</w:t>
      </w:r>
    </w:p>
    <w:p w14:paraId="0E829FFB"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II. Servicio de agua potable a cuotas fijas </w:t>
      </w:r>
    </w:p>
    <w:p w14:paraId="44401B61"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Los lotes baldíos pagarán solamente la cuota base contenida en la tarifa doméstica de la fracción I.</w:t>
      </w:r>
    </w:p>
    <w:p w14:paraId="6A671EBE"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III. Servicio de drenaje y alcantarillado</w:t>
      </w:r>
    </w:p>
    <w:p w14:paraId="11135C4F" w14:textId="77777777" w:rsidR="005611F4" w:rsidRPr="00D442F5" w:rsidRDefault="005611F4" w:rsidP="00D442F5">
      <w:pPr>
        <w:pStyle w:val="NormalWeb"/>
        <w:tabs>
          <w:tab w:val="left" w:pos="851"/>
        </w:tabs>
        <w:ind w:left="851" w:hanging="851"/>
        <w:jc w:val="both"/>
        <w:rPr>
          <w:rFonts w:ascii="Verdana" w:hAnsi="Verdana"/>
          <w:sz w:val="20"/>
          <w:szCs w:val="20"/>
        </w:rPr>
      </w:pPr>
      <w:r w:rsidRPr="00D442F5">
        <w:rPr>
          <w:rFonts w:ascii="Verdana" w:hAnsi="Verdana"/>
          <w:b/>
          <w:bCs/>
          <w:sz w:val="20"/>
          <w:szCs w:val="20"/>
        </w:rPr>
        <w:t>a)          </w:t>
      </w:r>
      <w:r w:rsidRPr="00D442F5">
        <w:rPr>
          <w:rFonts w:ascii="Verdana" w:hAnsi="Verdana"/>
          <w:sz w:val="20"/>
          <w:szCs w:val="20"/>
        </w:rPr>
        <w:t>El pago correspondiente al servicio de drenaje y alcantarillado será cubierto por aquellos usuarios que reciban este servicio, a través de las redes generales administradas por el organismo operador y se cubrirán a una tasa del 20% sobre el importe total facturado del consumo mensual del servicio de agua potable de acuerdo con la tarifa descrita en las fracciones I y II del presente artículo.</w:t>
      </w:r>
    </w:p>
    <w:p w14:paraId="2EC8EACA" w14:textId="77777777" w:rsidR="005611F4" w:rsidRPr="00D442F5" w:rsidRDefault="005611F4" w:rsidP="00D442F5">
      <w:pPr>
        <w:pStyle w:val="NormalWeb"/>
        <w:tabs>
          <w:tab w:val="left" w:pos="851"/>
        </w:tabs>
        <w:ind w:left="851" w:hanging="851"/>
        <w:jc w:val="both"/>
        <w:rPr>
          <w:rFonts w:ascii="Verdana" w:hAnsi="Verdana"/>
          <w:sz w:val="20"/>
          <w:szCs w:val="20"/>
        </w:rPr>
      </w:pPr>
      <w:r w:rsidRPr="00D442F5">
        <w:rPr>
          <w:rFonts w:ascii="Verdana" w:hAnsi="Verdana"/>
          <w:sz w:val="20"/>
          <w:szCs w:val="20"/>
        </w:rPr>
        <w:t> </w:t>
      </w:r>
      <w:r w:rsidRPr="00D442F5">
        <w:rPr>
          <w:rFonts w:ascii="Verdana" w:hAnsi="Verdana"/>
          <w:b/>
          <w:bCs/>
          <w:sz w:val="20"/>
          <w:szCs w:val="20"/>
        </w:rPr>
        <w:t xml:space="preserve">b)        </w:t>
      </w:r>
      <w:r w:rsidRPr="00D442F5">
        <w:rPr>
          <w:rFonts w:ascii="Verdana" w:hAnsi="Verdana"/>
          <w:sz w:val="20"/>
          <w:szCs w:val="20"/>
        </w:rPr>
        <w:t>Los usuarios no habitacionales que se abastezcan de agua potable por una fuente distinta a las redes municipales administradas por el organismo operador, pero que tengan conexión a la red de drenaje municipal, deberán instalar un medidor totalizados para cuantificar sus descargas y pagarán $3.42 por cada metro cúbico descargado. Las tomas domésticas y mixtas pagarán una tasa del 20% respecto al importe que corresponda a doce metros cúbicos de su tarifa, incluida la cuota base.</w:t>
      </w:r>
      <w:r w:rsidRPr="00D442F5">
        <w:rPr>
          <w:rFonts w:ascii="Verdana" w:hAnsi="Verdana"/>
          <w:b/>
          <w:bCs/>
          <w:sz w:val="20"/>
          <w:szCs w:val="20"/>
        </w:rPr>
        <w:t>   </w:t>
      </w:r>
    </w:p>
    <w:p w14:paraId="6CE401AD" w14:textId="77777777" w:rsidR="005611F4" w:rsidRPr="00D442F5" w:rsidRDefault="005611F4" w:rsidP="00D442F5">
      <w:pPr>
        <w:pStyle w:val="NormalWeb"/>
        <w:tabs>
          <w:tab w:val="left" w:pos="851"/>
        </w:tabs>
        <w:ind w:left="851" w:hanging="851"/>
        <w:jc w:val="both"/>
        <w:rPr>
          <w:rFonts w:ascii="Verdana" w:hAnsi="Verdana"/>
          <w:sz w:val="20"/>
          <w:szCs w:val="20"/>
        </w:rPr>
      </w:pPr>
      <w:r w:rsidRPr="00D442F5">
        <w:rPr>
          <w:rFonts w:ascii="Verdana" w:hAnsi="Verdana"/>
          <w:sz w:val="20"/>
          <w:szCs w:val="20"/>
        </w:rPr>
        <w:t> </w:t>
      </w:r>
      <w:r w:rsidRPr="00D442F5">
        <w:rPr>
          <w:rFonts w:ascii="Verdana" w:hAnsi="Verdana"/>
          <w:b/>
          <w:bCs/>
          <w:sz w:val="20"/>
          <w:szCs w:val="20"/>
        </w:rPr>
        <w:t>c)        </w:t>
      </w:r>
      <w:r w:rsidRPr="00D442F5">
        <w:rPr>
          <w:rFonts w:ascii="Verdana" w:hAnsi="Verdana"/>
          <w:sz w:val="20"/>
          <w:szCs w:val="20"/>
        </w:rPr>
        <w:t>Cuando los usuarios no domésticos que se encuentren en el supuesto del inciso anterior no tuvieran un sistema totalizador para determinar los volúmenes de descarga a cobrar, el organismo operador podrá hacer la valoración de los volúmenes de descarga mediante los elementos directos e indirectos a su alcance y el volumen que determine deberá ser pagado por el usuario conforme a los precios establecidos en el inciso b de esta fracción.</w:t>
      </w:r>
    </w:p>
    <w:p w14:paraId="7355AFC7"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d)         </w:t>
      </w:r>
      <w:r w:rsidRPr="00D442F5">
        <w:rPr>
          <w:rFonts w:ascii="Verdana" w:hAnsi="Verdana"/>
          <w:sz w:val="20"/>
          <w:szCs w:val="20"/>
        </w:rPr>
        <w:t>Los usuarios que cuenten con servicio de agua potable suministrado por el organismo operador y además cuenten con fuente distinta a las redes municipales, pagarán la tarifa que corresponda para cada uno de los consumos con una tasa del 20% para los volúmenes suministrados por el organismo operador y un precio de $3.42 metro cúbico descargado, calculado de acuerdo a los incisos b, c y d de esta fracción.</w:t>
      </w:r>
    </w:p>
    <w:p w14:paraId="394553AA"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e)         </w:t>
      </w:r>
      <w:r w:rsidRPr="00D442F5">
        <w:rPr>
          <w:rFonts w:ascii="Verdana" w:hAnsi="Verdana"/>
          <w:sz w:val="20"/>
          <w:szCs w:val="20"/>
        </w:rPr>
        <w:t>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cubrir la cuota por derechos de descarga de $888.48 anual y una cuota de: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611"/>
        <w:gridCol w:w="1672"/>
        <w:gridCol w:w="1072"/>
      </w:tblGrid>
      <w:tr w:rsidR="005611F4" w:rsidRPr="00815C1F" w14:paraId="7EF65AC2" w14:textId="77777777" w:rsidTr="00A62F38">
        <w:trPr>
          <w:tblHeader/>
          <w:jc w:val="center"/>
        </w:trPr>
        <w:tc>
          <w:tcPr>
            <w:tcW w:w="0" w:type="auto"/>
            <w:shd w:val="clear" w:color="auto" w:fill="D9D9D9" w:themeFill="background1" w:themeFillShade="D9"/>
            <w:vAlign w:val="center"/>
            <w:hideMark/>
          </w:tcPr>
          <w:p w14:paraId="33A769AA" w14:textId="77777777" w:rsidR="005611F4" w:rsidRPr="00D442F5" w:rsidRDefault="005611F4" w:rsidP="00A62F38">
            <w:pPr>
              <w:jc w:val="center"/>
              <w:rPr>
                <w:rFonts w:ascii="Verdana" w:eastAsia="Times New Roman" w:hAnsi="Verdana" w:cs="Arial"/>
                <w:b/>
                <w:bCs/>
                <w:sz w:val="20"/>
                <w:szCs w:val="20"/>
              </w:rPr>
            </w:pPr>
            <w:r w:rsidRPr="00D442F5">
              <w:rPr>
                <w:rFonts w:ascii="Verdana" w:eastAsia="Times New Roman" w:hAnsi="Verdana" w:cs="Arial"/>
                <w:b/>
                <w:bCs/>
                <w:sz w:val="20"/>
                <w:szCs w:val="20"/>
              </w:rPr>
              <w:lastRenderedPageBreak/>
              <w:t>Concepto</w:t>
            </w:r>
          </w:p>
        </w:tc>
        <w:tc>
          <w:tcPr>
            <w:tcW w:w="0" w:type="auto"/>
            <w:shd w:val="clear" w:color="auto" w:fill="D9D9D9" w:themeFill="background1" w:themeFillShade="D9"/>
            <w:vAlign w:val="center"/>
            <w:hideMark/>
          </w:tcPr>
          <w:p w14:paraId="388D6E7B" w14:textId="77777777" w:rsidR="005611F4" w:rsidRPr="00D442F5" w:rsidRDefault="005611F4" w:rsidP="00A62F38">
            <w:pPr>
              <w:jc w:val="center"/>
              <w:rPr>
                <w:rFonts w:ascii="Verdana" w:eastAsia="Times New Roman" w:hAnsi="Verdana" w:cs="Arial"/>
                <w:b/>
                <w:bCs/>
                <w:sz w:val="20"/>
                <w:szCs w:val="20"/>
              </w:rPr>
            </w:pPr>
            <w:r w:rsidRPr="00D442F5">
              <w:rPr>
                <w:rFonts w:ascii="Verdana" w:eastAsia="Times New Roman" w:hAnsi="Verdana" w:cs="Arial"/>
                <w:b/>
                <w:bCs/>
                <w:sz w:val="20"/>
                <w:szCs w:val="20"/>
              </w:rPr>
              <w:t>Unidad</w:t>
            </w:r>
          </w:p>
        </w:tc>
        <w:tc>
          <w:tcPr>
            <w:tcW w:w="0" w:type="auto"/>
            <w:shd w:val="clear" w:color="auto" w:fill="D9D9D9" w:themeFill="background1" w:themeFillShade="D9"/>
            <w:vAlign w:val="center"/>
            <w:hideMark/>
          </w:tcPr>
          <w:p w14:paraId="24D448B7" w14:textId="77777777" w:rsidR="005611F4" w:rsidRPr="00D442F5" w:rsidRDefault="005611F4" w:rsidP="00A62F38">
            <w:pPr>
              <w:jc w:val="center"/>
              <w:rPr>
                <w:rFonts w:ascii="Verdana" w:eastAsia="Times New Roman" w:hAnsi="Verdana" w:cs="Arial"/>
                <w:b/>
                <w:bCs/>
                <w:sz w:val="20"/>
                <w:szCs w:val="20"/>
              </w:rPr>
            </w:pPr>
            <w:r w:rsidRPr="00D442F5">
              <w:rPr>
                <w:rFonts w:ascii="Verdana" w:eastAsia="Times New Roman" w:hAnsi="Verdana" w:cs="Arial"/>
                <w:b/>
                <w:bCs/>
                <w:sz w:val="20"/>
                <w:szCs w:val="20"/>
              </w:rPr>
              <w:t>Importe</w:t>
            </w:r>
          </w:p>
        </w:tc>
      </w:tr>
      <w:tr w:rsidR="005611F4" w:rsidRPr="00815C1F" w14:paraId="3D72343A" w14:textId="77777777" w:rsidTr="00A62F38">
        <w:trPr>
          <w:jc w:val="center"/>
        </w:trPr>
        <w:tc>
          <w:tcPr>
            <w:tcW w:w="0" w:type="auto"/>
            <w:vAlign w:val="center"/>
            <w:hideMark/>
          </w:tcPr>
          <w:p w14:paraId="4C04D337" w14:textId="77777777" w:rsidR="005611F4" w:rsidRPr="00D442F5" w:rsidRDefault="005611F4" w:rsidP="00A62F38">
            <w:pPr>
              <w:jc w:val="both"/>
              <w:rPr>
                <w:rFonts w:ascii="Verdana" w:eastAsia="Times New Roman" w:hAnsi="Verdana" w:cs="Arial"/>
                <w:sz w:val="20"/>
                <w:szCs w:val="20"/>
              </w:rPr>
            </w:pPr>
            <w:r w:rsidRPr="00D442F5">
              <w:rPr>
                <w:rFonts w:ascii="Verdana" w:eastAsia="Times New Roman" w:hAnsi="Verdana" w:cs="Arial"/>
                <w:sz w:val="20"/>
                <w:szCs w:val="20"/>
              </w:rPr>
              <w:t>Proveniente de fosa séptica y baños móviles</w:t>
            </w:r>
          </w:p>
        </w:tc>
        <w:tc>
          <w:tcPr>
            <w:tcW w:w="0" w:type="auto"/>
            <w:vAlign w:val="center"/>
            <w:hideMark/>
          </w:tcPr>
          <w:p w14:paraId="7027BFDE" w14:textId="77777777" w:rsidR="005611F4" w:rsidRPr="00D442F5" w:rsidRDefault="005611F4" w:rsidP="00A62F38">
            <w:pPr>
              <w:jc w:val="both"/>
              <w:rPr>
                <w:rFonts w:ascii="Verdana" w:eastAsia="Times New Roman" w:hAnsi="Verdana" w:cs="Arial"/>
                <w:sz w:val="20"/>
                <w:szCs w:val="20"/>
              </w:rPr>
            </w:pPr>
            <w:r w:rsidRPr="00D442F5">
              <w:rPr>
                <w:rFonts w:ascii="Verdana" w:eastAsia="Times New Roman" w:hAnsi="Verdana" w:cs="Arial"/>
                <w:sz w:val="20"/>
                <w:szCs w:val="20"/>
              </w:rPr>
              <w:t>m³ descargado</w:t>
            </w:r>
          </w:p>
        </w:tc>
        <w:tc>
          <w:tcPr>
            <w:tcW w:w="0" w:type="auto"/>
            <w:vAlign w:val="center"/>
            <w:hideMark/>
          </w:tcPr>
          <w:p w14:paraId="3FF88E27" w14:textId="77777777" w:rsidR="005611F4" w:rsidRPr="00D442F5" w:rsidRDefault="005611F4" w:rsidP="00A62F38">
            <w:pPr>
              <w:jc w:val="right"/>
              <w:rPr>
                <w:rFonts w:ascii="Verdana" w:eastAsia="Times New Roman" w:hAnsi="Verdana" w:cs="Arial"/>
                <w:sz w:val="20"/>
                <w:szCs w:val="20"/>
              </w:rPr>
            </w:pPr>
            <w:r w:rsidRPr="00D442F5">
              <w:rPr>
                <w:rFonts w:ascii="Verdana" w:eastAsia="Times New Roman" w:hAnsi="Verdana" w:cs="Arial"/>
                <w:sz w:val="20"/>
                <w:szCs w:val="20"/>
              </w:rPr>
              <w:t>$9.16</w:t>
            </w:r>
          </w:p>
        </w:tc>
      </w:tr>
    </w:tbl>
    <w:p w14:paraId="614A688A"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IV. Tratamiento de agua residual</w:t>
      </w:r>
    </w:p>
    <w:p w14:paraId="7E995D4E"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a)</w:t>
      </w:r>
      <w:r w:rsidRPr="00D442F5">
        <w:rPr>
          <w:rFonts w:ascii="Verdana" w:hAnsi="Verdana"/>
          <w:sz w:val="20"/>
          <w:szCs w:val="20"/>
        </w:rPr>
        <w:t>         El tratamiento de aguas residuales se cubrirá a una tasa del 22% sobre el importe total facturado del consumo mensual del servicio de agua potable de acuerdo a la tarifa descrita en las fracciones I y II del presente artículo. </w:t>
      </w:r>
    </w:p>
    <w:p w14:paraId="5C9D7E1C"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b)</w:t>
      </w:r>
      <w:r w:rsidRPr="00D442F5">
        <w:rPr>
          <w:rFonts w:ascii="Verdana" w:hAnsi="Verdana"/>
          <w:sz w:val="20"/>
          <w:szCs w:val="20"/>
        </w:rPr>
        <w:t xml:space="preserve">         A los usuarios no habitacionales que se les suministra agua potable por una fuente de abastecimiento no operada por el organismo operador, pero que descarguen aguas residuales para su tratamiento en un sistema público a cargo del organismo operador, pero que descarguen aguas residuales para su tratamiento en un sistema público a cargo del organismo operador, pagarán $3.64  por cada metro cúbico que será calculado mediante el procedimiento establecido en los incisos c, d y </w:t>
      </w:r>
      <w:proofErr w:type="spellStart"/>
      <w:r w:rsidRPr="00D442F5">
        <w:rPr>
          <w:rFonts w:ascii="Verdana" w:hAnsi="Verdana"/>
          <w:sz w:val="20"/>
          <w:szCs w:val="20"/>
        </w:rPr>
        <w:t>e</w:t>
      </w:r>
      <w:proofErr w:type="spellEnd"/>
      <w:r w:rsidRPr="00D442F5">
        <w:rPr>
          <w:rFonts w:ascii="Verdana" w:hAnsi="Verdana"/>
          <w:sz w:val="20"/>
          <w:szCs w:val="20"/>
        </w:rPr>
        <w:t xml:space="preserve"> de la fracción III de este artículo. Para tomas domésticas y mixtas pagarán una tasa del 22% respecto a lo que corresponda el importe de doce metros cúbicos, incluida la cuota base. </w:t>
      </w:r>
    </w:p>
    <w:p w14:paraId="135E5FF3"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c)</w:t>
      </w:r>
      <w:r w:rsidRPr="00D442F5">
        <w:rPr>
          <w:rFonts w:ascii="Verdana" w:hAnsi="Verdana"/>
          <w:sz w:val="20"/>
          <w:szCs w:val="20"/>
        </w:rPr>
        <w:t xml:space="preserve">        Tratándose de usuarios que cuenten con servicio de agua potable suministrado por el organismo operador y además cuenten con fuente propia, pagarán un 22% sobre los importes de suministro, tratándose del agua dotada por el organismo operador y $3.64 por cada metro cúbico descargado que será calculado mediante procedimiento establecido en los incisos c, d y </w:t>
      </w:r>
      <w:proofErr w:type="spellStart"/>
      <w:r w:rsidRPr="00D442F5">
        <w:rPr>
          <w:rFonts w:ascii="Verdana" w:hAnsi="Verdana"/>
          <w:sz w:val="20"/>
          <w:szCs w:val="20"/>
        </w:rPr>
        <w:t>e</w:t>
      </w:r>
      <w:proofErr w:type="spellEnd"/>
      <w:r w:rsidRPr="00D442F5">
        <w:rPr>
          <w:rFonts w:ascii="Verdana" w:hAnsi="Verdana"/>
          <w:sz w:val="20"/>
          <w:szCs w:val="20"/>
        </w:rPr>
        <w:t xml:space="preserve"> de la fracción III de este artículo. </w:t>
      </w:r>
    </w:p>
    <w:p w14:paraId="2693A2EE"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V. Contrato todos los giros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364"/>
        <w:gridCol w:w="1072"/>
      </w:tblGrid>
      <w:tr w:rsidR="005611F4" w:rsidRPr="00D442F5" w14:paraId="575E3D40" w14:textId="77777777" w:rsidTr="00A62F38">
        <w:trPr>
          <w:tblHeader/>
          <w:jc w:val="center"/>
        </w:trPr>
        <w:tc>
          <w:tcPr>
            <w:tcW w:w="0" w:type="auto"/>
            <w:shd w:val="clear" w:color="auto" w:fill="D9D9D9" w:themeFill="background1" w:themeFillShade="D9"/>
            <w:vAlign w:val="center"/>
            <w:hideMark/>
          </w:tcPr>
          <w:p w14:paraId="08DE3A0A"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5065403D"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Importe</w:t>
            </w:r>
          </w:p>
        </w:tc>
      </w:tr>
      <w:tr w:rsidR="005611F4" w:rsidRPr="00D442F5" w14:paraId="24794F93" w14:textId="77777777" w:rsidTr="00A62F38">
        <w:trPr>
          <w:jc w:val="center"/>
        </w:trPr>
        <w:tc>
          <w:tcPr>
            <w:tcW w:w="0" w:type="auto"/>
            <w:vAlign w:val="center"/>
            <w:hideMark/>
          </w:tcPr>
          <w:p w14:paraId="556098F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Contrato de agua potable</w:t>
            </w:r>
          </w:p>
        </w:tc>
        <w:tc>
          <w:tcPr>
            <w:tcW w:w="0" w:type="auto"/>
            <w:vAlign w:val="center"/>
            <w:hideMark/>
          </w:tcPr>
          <w:p w14:paraId="75D917F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$206.82</w:t>
            </w:r>
          </w:p>
        </w:tc>
      </w:tr>
      <w:tr w:rsidR="005611F4" w:rsidRPr="00D442F5" w14:paraId="0A24687C" w14:textId="77777777" w:rsidTr="00A62F38">
        <w:trPr>
          <w:jc w:val="center"/>
        </w:trPr>
        <w:tc>
          <w:tcPr>
            <w:tcW w:w="0" w:type="auto"/>
            <w:vAlign w:val="center"/>
            <w:hideMark/>
          </w:tcPr>
          <w:p w14:paraId="5CEE832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Contrato de descarga de agua residual</w:t>
            </w:r>
          </w:p>
        </w:tc>
        <w:tc>
          <w:tcPr>
            <w:tcW w:w="0" w:type="auto"/>
            <w:vAlign w:val="center"/>
            <w:hideMark/>
          </w:tcPr>
          <w:p w14:paraId="452A7DA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$206.82</w:t>
            </w:r>
          </w:p>
        </w:tc>
      </w:tr>
    </w:tbl>
    <w:p w14:paraId="31C92295" w14:textId="77777777" w:rsidR="005611F4" w:rsidRPr="00D442F5" w:rsidRDefault="005611F4" w:rsidP="00D442F5">
      <w:pPr>
        <w:spacing w:line="240" w:lineRule="auto"/>
        <w:jc w:val="both"/>
        <w:rPr>
          <w:rFonts w:ascii="Verdana" w:eastAsia="Times New Roman" w:hAnsi="Verdana" w:cs="Arial"/>
          <w:sz w:val="20"/>
          <w:szCs w:val="20"/>
        </w:rPr>
      </w:pPr>
    </w:p>
    <w:p w14:paraId="0C407730"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VI. Materiales e instalación del ramal para tomas de agua potable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817"/>
        <w:gridCol w:w="1186"/>
        <w:gridCol w:w="1186"/>
        <w:gridCol w:w="1186"/>
        <w:gridCol w:w="1186"/>
        <w:gridCol w:w="1313"/>
      </w:tblGrid>
      <w:tr w:rsidR="005611F4" w:rsidRPr="00D442F5" w14:paraId="4B798DF9" w14:textId="77777777" w:rsidTr="00A62F38">
        <w:trPr>
          <w:tblHeader/>
          <w:jc w:val="center"/>
        </w:trPr>
        <w:tc>
          <w:tcPr>
            <w:tcW w:w="0" w:type="auto"/>
            <w:shd w:val="clear" w:color="auto" w:fill="D9D9D9" w:themeFill="background1" w:themeFillShade="D9"/>
            <w:vAlign w:val="center"/>
            <w:hideMark/>
          </w:tcPr>
          <w:p w14:paraId="202923BD"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lastRenderedPageBreak/>
              <w:t> </w:t>
            </w:r>
          </w:p>
        </w:tc>
        <w:tc>
          <w:tcPr>
            <w:tcW w:w="0" w:type="auto"/>
            <w:shd w:val="clear" w:color="auto" w:fill="D9D9D9" w:themeFill="background1" w:themeFillShade="D9"/>
            <w:vAlign w:val="center"/>
            <w:hideMark/>
          </w:tcPr>
          <w:p w14:paraId="654CBF15"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½''</w:t>
            </w:r>
          </w:p>
        </w:tc>
        <w:tc>
          <w:tcPr>
            <w:tcW w:w="0" w:type="auto"/>
            <w:shd w:val="clear" w:color="auto" w:fill="D9D9D9" w:themeFill="background1" w:themeFillShade="D9"/>
            <w:vAlign w:val="center"/>
            <w:hideMark/>
          </w:tcPr>
          <w:p w14:paraId="4C4B7606"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¾''</w:t>
            </w:r>
          </w:p>
        </w:tc>
        <w:tc>
          <w:tcPr>
            <w:tcW w:w="0" w:type="auto"/>
            <w:shd w:val="clear" w:color="auto" w:fill="D9D9D9" w:themeFill="background1" w:themeFillShade="D9"/>
            <w:vAlign w:val="center"/>
            <w:hideMark/>
          </w:tcPr>
          <w:p w14:paraId="05FBA584"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1''</w:t>
            </w:r>
          </w:p>
        </w:tc>
        <w:tc>
          <w:tcPr>
            <w:tcW w:w="0" w:type="auto"/>
            <w:shd w:val="clear" w:color="auto" w:fill="D9D9D9" w:themeFill="background1" w:themeFillShade="D9"/>
            <w:vAlign w:val="center"/>
            <w:hideMark/>
          </w:tcPr>
          <w:p w14:paraId="22096A8F"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1 ½''</w:t>
            </w:r>
          </w:p>
        </w:tc>
        <w:tc>
          <w:tcPr>
            <w:tcW w:w="0" w:type="auto"/>
            <w:shd w:val="clear" w:color="auto" w:fill="D9D9D9" w:themeFill="background1" w:themeFillShade="D9"/>
            <w:vAlign w:val="center"/>
            <w:hideMark/>
          </w:tcPr>
          <w:p w14:paraId="5E49ACDD"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2''</w:t>
            </w:r>
          </w:p>
        </w:tc>
      </w:tr>
      <w:tr w:rsidR="005611F4" w:rsidRPr="00D442F5" w14:paraId="5DDC9E80" w14:textId="77777777" w:rsidTr="00A62F38">
        <w:trPr>
          <w:jc w:val="center"/>
        </w:trPr>
        <w:tc>
          <w:tcPr>
            <w:tcW w:w="0" w:type="auto"/>
            <w:shd w:val="clear" w:color="auto" w:fill="D9D9D9" w:themeFill="background1" w:themeFillShade="D9"/>
            <w:vAlign w:val="center"/>
            <w:hideMark/>
          </w:tcPr>
          <w:p w14:paraId="114874A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Tipo BT</w:t>
            </w:r>
          </w:p>
        </w:tc>
        <w:tc>
          <w:tcPr>
            <w:tcW w:w="0" w:type="auto"/>
            <w:vAlign w:val="center"/>
            <w:hideMark/>
          </w:tcPr>
          <w:p w14:paraId="23B10E4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$1,192.41</w:t>
            </w:r>
          </w:p>
        </w:tc>
        <w:tc>
          <w:tcPr>
            <w:tcW w:w="0" w:type="auto"/>
            <w:vAlign w:val="center"/>
            <w:hideMark/>
          </w:tcPr>
          <w:p w14:paraId="5A7D962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$1,653.79</w:t>
            </w:r>
          </w:p>
        </w:tc>
        <w:tc>
          <w:tcPr>
            <w:tcW w:w="0" w:type="auto"/>
            <w:vAlign w:val="center"/>
            <w:hideMark/>
          </w:tcPr>
          <w:p w14:paraId="1EF73B2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$2,753.19</w:t>
            </w:r>
          </w:p>
        </w:tc>
        <w:tc>
          <w:tcPr>
            <w:tcW w:w="0" w:type="auto"/>
            <w:vAlign w:val="center"/>
            <w:hideMark/>
          </w:tcPr>
          <w:p w14:paraId="0DA4215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$3,401.75</w:t>
            </w:r>
          </w:p>
        </w:tc>
        <w:tc>
          <w:tcPr>
            <w:tcW w:w="0" w:type="auto"/>
            <w:vAlign w:val="center"/>
            <w:hideMark/>
          </w:tcPr>
          <w:p w14:paraId="6CA054A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$5,485.11</w:t>
            </w:r>
          </w:p>
        </w:tc>
      </w:tr>
      <w:tr w:rsidR="005611F4" w:rsidRPr="00D442F5" w14:paraId="0F84FC95" w14:textId="77777777" w:rsidTr="00A62F38">
        <w:trPr>
          <w:jc w:val="center"/>
        </w:trPr>
        <w:tc>
          <w:tcPr>
            <w:tcW w:w="0" w:type="auto"/>
            <w:shd w:val="clear" w:color="auto" w:fill="D9D9D9" w:themeFill="background1" w:themeFillShade="D9"/>
            <w:vAlign w:val="center"/>
            <w:hideMark/>
          </w:tcPr>
          <w:p w14:paraId="73B97CD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Tipo BP</w:t>
            </w:r>
          </w:p>
        </w:tc>
        <w:tc>
          <w:tcPr>
            <w:tcW w:w="0" w:type="auto"/>
            <w:vAlign w:val="center"/>
            <w:hideMark/>
          </w:tcPr>
          <w:p w14:paraId="2DF8783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$1,420.17</w:t>
            </w:r>
          </w:p>
        </w:tc>
        <w:tc>
          <w:tcPr>
            <w:tcW w:w="0" w:type="auto"/>
            <w:vAlign w:val="center"/>
            <w:hideMark/>
          </w:tcPr>
          <w:p w14:paraId="3027A8F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$1,881.09</w:t>
            </w:r>
          </w:p>
        </w:tc>
        <w:tc>
          <w:tcPr>
            <w:tcW w:w="0" w:type="auto"/>
            <w:vAlign w:val="center"/>
            <w:hideMark/>
          </w:tcPr>
          <w:p w14:paraId="7C8A22A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$2,980.49</w:t>
            </w:r>
          </w:p>
        </w:tc>
        <w:tc>
          <w:tcPr>
            <w:tcW w:w="0" w:type="auto"/>
            <w:vAlign w:val="center"/>
            <w:hideMark/>
          </w:tcPr>
          <w:p w14:paraId="5A5F9A4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$3,629.15</w:t>
            </w:r>
          </w:p>
        </w:tc>
        <w:tc>
          <w:tcPr>
            <w:tcW w:w="0" w:type="auto"/>
            <w:vAlign w:val="center"/>
            <w:hideMark/>
          </w:tcPr>
          <w:p w14:paraId="20AFB37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$5,712.28</w:t>
            </w:r>
          </w:p>
        </w:tc>
      </w:tr>
      <w:tr w:rsidR="005611F4" w:rsidRPr="00D442F5" w14:paraId="74E2FA42" w14:textId="77777777" w:rsidTr="00A62F38">
        <w:trPr>
          <w:jc w:val="center"/>
        </w:trPr>
        <w:tc>
          <w:tcPr>
            <w:tcW w:w="0" w:type="auto"/>
            <w:shd w:val="clear" w:color="auto" w:fill="D9D9D9" w:themeFill="background1" w:themeFillShade="D9"/>
            <w:vAlign w:val="center"/>
            <w:hideMark/>
          </w:tcPr>
          <w:p w14:paraId="7BDA888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Tipo CT</w:t>
            </w:r>
          </w:p>
        </w:tc>
        <w:tc>
          <w:tcPr>
            <w:tcW w:w="0" w:type="auto"/>
            <w:vAlign w:val="center"/>
            <w:hideMark/>
          </w:tcPr>
          <w:p w14:paraId="09B4062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$2,346.22</w:t>
            </w:r>
          </w:p>
        </w:tc>
        <w:tc>
          <w:tcPr>
            <w:tcW w:w="0" w:type="auto"/>
            <w:vAlign w:val="center"/>
            <w:hideMark/>
          </w:tcPr>
          <w:p w14:paraId="5A5BA8E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$3,275.98</w:t>
            </w:r>
          </w:p>
        </w:tc>
        <w:tc>
          <w:tcPr>
            <w:tcW w:w="0" w:type="auto"/>
            <w:vAlign w:val="center"/>
            <w:hideMark/>
          </w:tcPr>
          <w:p w14:paraId="096B975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$4,449.58</w:t>
            </w:r>
          </w:p>
        </w:tc>
        <w:tc>
          <w:tcPr>
            <w:tcW w:w="0" w:type="auto"/>
            <w:vAlign w:val="center"/>
            <w:hideMark/>
          </w:tcPr>
          <w:p w14:paraId="7F9A7E6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$5,548.97</w:t>
            </w:r>
          </w:p>
        </w:tc>
        <w:tc>
          <w:tcPr>
            <w:tcW w:w="0" w:type="auto"/>
            <w:vAlign w:val="center"/>
            <w:hideMark/>
          </w:tcPr>
          <w:p w14:paraId="64F061C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$8,304.86</w:t>
            </w:r>
          </w:p>
        </w:tc>
      </w:tr>
      <w:tr w:rsidR="005611F4" w:rsidRPr="00D442F5" w14:paraId="1A2AE23B" w14:textId="77777777" w:rsidTr="00A62F38">
        <w:trPr>
          <w:jc w:val="center"/>
        </w:trPr>
        <w:tc>
          <w:tcPr>
            <w:tcW w:w="0" w:type="auto"/>
            <w:shd w:val="clear" w:color="auto" w:fill="D9D9D9" w:themeFill="background1" w:themeFillShade="D9"/>
            <w:vAlign w:val="center"/>
            <w:hideMark/>
          </w:tcPr>
          <w:p w14:paraId="42A7AB5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Tipo CP</w:t>
            </w:r>
          </w:p>
        </w:tc>
        <w:tc>
          <w:tcPr>
            <w:tcW w:w="0" w:type="auto"/>
            <w:vAlign w:val="center"/>
            <w:hideMark/>
          </w:tcPr>
          <w:p w14:paraId="3564074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$3,276.11</w:t>
            </w:r>
          </w:p>
        </w:tc>
        <w:tc>
          <w:tcPr>
            <w:tcW w:w="0" w:type="auto"/>
            <w:vAlign w:val="center"/>
            <w:hideMark/>
          </w:tcPr>
          <w:p w14:paraId="5978529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$4,207.76</w:t>
            </w:r>
          </w:p>
        </w:tc>
        <w:tc>
          <w:tcPr>
            <w:tcW w:w="0" w:type="auto"/>
            <w:vAlign w:val="center"/>
            <w:hideMark/>
          </w:tcPr>
          <w:p w14:paraId="780520E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$5,379.23</w:t>
            </w:r>
          </w:p>
        </w:tc>
        <w:tc>
          <w:tcPr>
            <w:tcW w:w="0" w:type="auto"/>
            <w:vAlign w:val="center"/>
            <w:hideMark/>
          </w:tcPr>
          <w:p w14:paraId="77CB302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$6,478.63</w:t>
            </w:r>
          </w:p>
        </w:tc>
        <w:tc>
          <w:tcPr>
            <w:tcW w:w="0" w:type="auto"/>
            <w:vAlign w:val="center"/>
            <w:hideMark/>
          </w:tcPr>
          <w:p w14:paraId="49032EE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$9,236.64</w:t>
            </w:r>
          </w:p>
        </w:tc>
      </w:tr>
      <w:tr w:rsidR="005611F4" w:rsidRPr="00D442F5" w14:paraId="41CE1167" w14:textId="77777777" w:rsidTr="00A62F38">
        <w:trPr>
          <w:jc w:val="center"/>
        </w:trPr>
        <w:tc>
          <w:tcPr>
            <w:tcW w:w="0" w:type="auto"/>
            <w:shd w:val="clear" w:color="auto" w:fill="D9D9D9" w:themeFill="background1" w:themeFillShade="D9"/>
            <w:vAlign w:val="center"/>
            <w:hideMark/>
          </w:tcPr>
          <w:p w14:paraId="7A35BF8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Tipo LT</w:t>
            </w:r>
          </w:p>
        </w:tc>
        <w:tc>
          <w:tcPr>
            <w:tcW w:w="0" w:type="auto"/>
            <w:vAlign w:val="center"/>
            <w:hideMark/>
          </w:tcPr>
          <w:p w14:paraId="7B00C26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$3,361.98</w:t>
            </w:r>
          </w:p>
        </w:tc>
        <w:tc>
          <w:tcPr>
            <w:tcW w:w="0" w:type="auto"/>
            <w:vAlign w:val="center"/>
            <w:hideMark/>
          </w:tcPr>
          <w:p w14:paraId="672EE41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$4,762.74</w:t>
            </w:r>
          </w:p>
        </w:tc>
        <w:tc>
          <w:tcPr>
            <w:tcW w:w="0" w:type="auto"/>
            <w:vAlign w:val="center"/>
            <w:hideMark/>
          </w:tcPr>
          <w:p w14:paraId="0CF0941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$6,079.73</w:t>
            </w:r>
          </w:p>
        </w:tc>
        <w:tc>
          <w:tcPr>
            <w:tcW w:w="0" w:type="auto"/>
            <w:vAlign w:val="center"/>
            <w:hideMark/>
          </w:tcPr>
          <w:p w14:paraId="046DA1A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$7,333.08</w:t>
            </w:r>
          </w:p>
        </w:tc>
        <w:tc>
          <w:tcPr>
            <w:tcW w:w="0" w:type="auto"/>
            <w:vAlign w:val="center"/>
            <w:hideMark/>
          </w:tcPr>
          <w:p w14:paraId="7CE03E9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$11,060.51</w:t>
            </w:r>
          </w:p>
        </w:tc>
      </w:tr>
      <w:tr w:rsidR="005611F4" w:rsidRPr="00D442F5" w14:paraId="05DE4C2C" w14:textId="77777777" w:rsidTr="00A62F38">
        <w:trPr>
          <w:jc w:val="center"/>
        </w:trPr>
        <w:tc>
          <w:tcPr>
            <w:tcW w:w="0" w:type="auto"/>
            <w:shd w:val="clear" w:color="auto" w:fill="D9D9D9" w:themeFill="background1" w:themeFillShade="D9"/>
            <w:vAlign w:val="center"/>
            <w:hideMark/>
          </w:tcPr>
          <w:p w14:paraId="197E81A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Tipo LP</w:t>
            </w:r>
          </w:p>
        </w:tc>
        <w:tc>
          <w:tcPr>
            <w:tcW w:w="0" w:type="auto"/>
            <w:vAlign w:val="center"/>
            <w:hideMark/>
          </w:tcPr>
          <w:p w14:paraId="25407FF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$4,928.37</w:t>
            </w:r>
          </w:p>
        </w:tc>
        <w:tc>
          <w:tcPr>
            <w:tcW w:w="0" w:type="auto"/>
            <w:vAlign w:val="center"/>
            <w:hideMark/>
          </w:tcPr>
          <w:p w14:paraId="367B001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$6,316.85</w:t>
            </w:r>
          </w:p>
        </w:tc>
        <w:tc>
          <w:tcPr>
            <w:tcW w:w="0" w:type="auto"/>
            <w:vAlign w:val="center"/>
            <w:hideMark/>
          </w:tcPr>
          <w:p w14:paraId="27BEB9B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$7,610.21</w:t>
            </w:r>
          </w:p>
        </w:tc>
        <w:tc>
          <w:tcPr>
            <w:tcW w:w="0" w:type="auto"/>
            <w:vAlign w:val="center"/>
            <w:hideMark/>
          </w:tcPr>
          <w:p w14:paraId="5AE748A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$8,845.56</w:t>
            </w:r>
          </w:p>
        </w:tc>
        <w:tc>
          <w:tcPr>
            <w:tcW w:w="0" w:type="auto"/>
            <w:vAlign w:val="center"/>
            <w:hideMark/>
          </w:tcPr>
          <w:p w14:paraId="75DBA1E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$12,539.30</w:t>
            </w:r>
          </w:p>
        </w:tc>
      </w:tr>
      <w:tr w:rsidR="005611F4" w:rsidRPr="00D442F5" w14:paraId="59110A7E" w14:textId="77777777" w:rsidTr="00A62F38">
        <w:trPr>
          <w:jc w:val="center"/>
        </w:trPr>
        <w:tc>
          <w:tcPr>
            <w:tcW w:w="0" w:type="auto"/>
            <w:shd w:val="clear" w:color="auto" w:fill="D9D9D9" w:themeFill="background1" w:themeFillShade="D9"/>
            <w:vAlign w:val="center"/>
            <w:hideMark/>
          </w:tcPr>
          <w:p w14:paraId="3C1CEB3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Metro Adicional Terracería</w:t>
            </w:r>
          </w:p>
        </w:tc>
        <w:tc>
          <w:tcPr>
            <w:tcW w:w="0" w:type="auto"/>
            <w:vAlign w:val="center"/>
            <w:hideMark/>
          </w:tcPr>
          <w:p w14:paraId="3C78251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$287.13</w:t>
            </w:r>
          </w:p>
        </w:tc>
        <w:tc>
          <w:tcPr>
            <w:tcW w:w="0" w:type="auto"/>
            <w:vAlign w:val="center"/>
            <w:hideMark/>
          </w:tcPr>
          <w:p w14:paraId="6833150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$433.80</w:t>
            </w:r>
          </w:p>
        </w:tc>
        <w:tc>
          <w:tcPr>
            <w:tcW w:w="0" w:type="auto"/>
            <w:vAlign w:val="center"/>
            <w:hideMark/>
          </w:tcPr>
          <w:p w14:paraId="0ABB9B0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$517.93</w:t>
            </w:r>
          </w:p>
        </w:tc>
        <w:tc>
          <w:tcPr>
            <w:tcW w:w="0" w:type="auto"/>
            <w:vAlign w:val="center"/>
            <w:hideMark/>
          </w:tcPr>
          <w:p w14:paraId="5A37D07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$619.81</w:t>
            </w:r>
          </w:p>
        </w:tc>
        <w:tc>
          <w:tcPr>
            <w:tcW w:w="0" w:type="auto"/>
            <w:vAlign w:val="center"/>
            <w:hideMark/>
          </w:tcPr>
          <w:p w14:paraId="2A45F69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$828.34</w:t>
            </w:r>
          </w:p>
        </w:tc>
      </w:tr>
      <w:tr w:rsidR="005611F4" w:rsidRPr="00D442F5" w14:paraId="26D6454B" w14:textId="77777777" w:rsidTr="00A62F38">
        <w:trPr>
          <w:jc w:val="center"/>
        </w:trPr>
        <w:tc>
          <w:tcPr>
            <w:tcW w:w="0" w:type="auto"/>
            <w:shd w:val="clear" w:color="auto" w:fill="D9D9D9" w:themeFill="background1" w:themeFillShade="D9"/>
            <w:vAlign w:val="center"/>
            <w:hideMark/>
          </w:tcPr>
          <w:p w14:paraId="7DCC5A3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Metro Adicional Pavimento</w:t>
            </w:r>
          </w:p>
        </w:tc>
        <w:tc>
          <w:tcPr>
            <w:tcW w:w="0" w:type="auto"/>
            <w:vAlign w:val="center"/>
            <w:hideMark/>
          </w:tcPr>
          <w:p w14:paraId="23AEC78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$493.19</w:t>
            </w:r>
          </w:p>
        </w:tc>
        <w:tc>
          <w:tcPr>
            <w:tcW w:w="0" w:type="auto"/>
            <w:vAlign w:val="center"/>
            <w:hideMark/>
          </w:tcPr>
          <w:p w14:paraId="0329592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$639.75</w:t>
            </w:r>
          </w:p>
        </w:tc>
        <w:tc>
          <w:tcPr>
            <w:tcW w:w="0" w:type="auto"/>
            <w:vAlign w:val="center"/>
            <w:hideMark/>
          </w:tcPr>
          <w:p w14:paraId="644D7E6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$724.30</w:t>
            </w:r>
          </w:p>
        </w:tc>
        <w:tc>
          <w:tcPr>
            <w:tcW w:w="0" w:type="auto"/>
            <w:vAlign w:val="center"/>
            <w:hideMark/>
          </w:tcPr>
          <w:p w14:paraId="0BF7752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$825.58</w:t>
            </w:r>
          </w:p>
        </w:tc>
        <w:tc>
          <w:tcPr>
            <w:tcW w:w="0" w:type="auto"/>
            <w:vAlign w:val="center"/>
            <w:hideMark/>
          </w:tcPr>
          <w:p w14:paraId="2F568FC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$1,031.94</w:t>
            </w:r>
          </w:p>
        </w:tc>
      </w:tr>
    </w:tbl>
    <w:p w14:paraId="0FAFB6BE" w14:textId="77777777" w:rsidR="00D442F5" w:rsidRDefault="00D442F5" w:rsidP="00D442F5">
      <w:pPr>
        <w:pStyle w:val="NormalWeb"/>
        <w:jc w:val="both"/>
        <w:rPr>
          <w:rFonts w:ascii="Verdana" w:hAnsi="Verdana"/>
          <w:b/>
          <w:bCs/>
          <w:sz w:val="20"/>
          <w:szCs w:val="20"/>
        </w:rPr>
      </w:pPr>
    </w:p>
    <w:p w14:paraId="49823408" w14:textId="47AB3F7F"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Equivalencias para el cuadro anterior:</w:t>
      </w:r>
    </w:p>
    <w:p w14:paraId="15109B19" w14:textId="77777777" w:rsidR="00D442F5" w:rsidRDefault="00D442F5" w:rsidP="00D442F5">
      <w:pPr>
        <w:pStyle w:val="Sinespaciado"/>
      </w:pPr>
    </w:p>
    <w:p w14:paraId="2312E2A9" w14:textId="17C8FFF8"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En relación a la ubicación de la toma</w:t>
      </w:r>
    </w:p>
    <w:p w14:paraId="268E3960"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 xml:space="preserve">a)           </w:t>
      </w:r>
      <w:r w:rsidRPr="00D442F5">
        <w:rPr>
          <w:rFonts w:ascii="Verdana" w:hAnsi="Verdana"/>
          <w:sz w:val="20"/>
          <w:szCs w:val="20"/>
        </w:rPr>
        <w:t>B Toma en banqueta</w:t>
      </w:r>
    </w:p>
    <w:p w14:paraId="393BD265"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 xml:space="preserve">b)           </w:t>
      </w:r>
      <w:r w:rsidRPr="00D442F5">
        <w:rPr>
          <w:rFonts w:ascii="Verdana" w:hAnsi="Verdana"/>
          <w:sz w:val="20"/>
          <w:szCs w:val="20"/>
        </w:rPr>
        <w:t>C Toma corta de hasta 6 metros de longitud</w:t>
      </w:r>
    </w:p>
    <w:p w14:paraId="47034136"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 xml:space="preserve">c)           </w:t>
      </w:r>
      <w:r w:rsidRPr="00D442F5">
        <w:rPr>
          <w:rFonts w:ascii="Verdana" w:hAnsi="Verdana"/>
          <w:sz w:val="20"/>
          <w:szCs w:val="20"/>
        </w:rPr>
        <w:t>L Toma larga de hasta 10 metros de longitud</w:t>
      </w:r>
    </w:p>
    <w:p w14:paraId="47F4DCD7" w14:textId="77777777" w:rsidR="00D442F5" w:rsidRDefault="00D442F5" w:rsidP="00D442F5">
      <w:pPr>
        <w:pStyle w:val="Sinespaciado"/>
      </w:pPr>
    </w:p>
    <w:p w14:paraId="62E98A42" w14:textId="15E9DDF6"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 xml:space="preserve">En relación a la superficie </w:t>
      </w:r>
    </w:p>
    <w:p w14:paraId="3469F76B"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 xml:space="preserve">d)           </w:t>
      </w:r>
      <w:r w:rsidRPr="00D442F5">
        <w:rPr>
          <w:rFonts w:ascii="Verdana" w:hAnsi="Verdana"/>
          <w:sz w:val="20"/>
          <w:szCs w:val="20"/>
        </w:rPr>
        <w:t xml:space="preserve">T Terracería </w:t>
      </w:r>
    </w:p>
    <w:p w14:paraId="60459DDC"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 xml:space="preserve">e)           </w:t>
      </w:r>
      <w:r w:rsidRPr="00D442F5">
        <w:rPr>
          <w:rFonts w:ascii="Verdana" w:hAnsi="Verdana"/>
          <w:sz w:val="20"/>
          <w:szCs w:val="20"/>
        </w:rPr>
        <w:t>P Pavimento</w:t>
      </w:r>
    </w:p>
    <w:p w14:paraId="69C5E087" w14:textId="63025510"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lastRenderedPageBreak/>
        <w:t>VII. Materiales e instalación de cuadro de medición</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182"/>
        <w:gridCol w:w="1186"/>
      </w:tblGrid>
      <w:tr w:rsidR="005611F4" w:rsidRPr="00D442F5" w14:paraId="6A9FF905" w14:textId="77777777" w:rsidTr="00A62F38">
        <w:trPr>
          <w:tblHeader/>
          <w:jc w:val="center"/>
        </w:trPr>
        <w:tc>
          <w:tcPr>
            <w:tcW w:w="0" w:type="auto"/>
            <w:shd w:val="clear" w:color="auto" w:fill="D9D9D9" w:themeFill="background1" w:themeFillShade="D9"/>
            <w:vAlign w:val="center"/>
            <w:hideMark/>
          </w:tcPr>
          <w:p w14:paraId="6743928D"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265A2090"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Importe</w:t>
            </w:r>
          </w:p>
        </w:tc>
      </w:tr>
      <w:tr w:rsidR="005611F4" w:rsidRPr="00D442F5" w14:paraId="5270A12E" w14:textId="77777777" w:rsidTr="00A62F38">
        <w:trPr>
          <w:jc w:val="center"/>
        </w:trPr>
        <w:tc>
          <w:tcPr>
            <w:tcW w:w="0" w:type="auto"/>
            <w:vAlign w:val="center"/>
            <w:hideMark/>
          </w:tcPr>
          <w:p w14:paraId="1621245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Para tomas de ½ pulgada</w:t>
            </w:r>
          </w:p>
        </w:tc>
        <w:tc>
          <w:tcPr>
            <w:tcW w:w="0" w:type="auto"/>
            <w:vAlign w:val="center"/>
            <w:hideMark/>
          </w:tcPr>
          <w:p w14:paraId="107ACF5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$640.47</w:t>
            </w:r>
          </w:p>
        </w:tc>
      </w:tr>
      <w:tr w:rsidR="005611F4" w:rsidRPr="00D442F5" w14:paraId="7A5B6E7E" w14:textId="77777777" w:rsidTr="00A62F38">
        <w:trPr>
          <w:jc w:val="center"/>
        </w:trPr>
        <w:tc>
          <w:tcPr>
            <w:tcW w:w="0" w:type="auto"/>
            <w:vAlign w:val="center"/>
            <w:hideMark/>
          </w:tcPr>
          <w:p w14:paraId="45E44F7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Para tomas de ¾ pulgada</w:t>
            </w:r>
          </w:p>
        </w:tc>
        <w:tc>
          <w:tcPr>
            <w:tcW w:w="0" w:type="auto"/>
            <w:vAlign w:val="center"/>
            <w:hideMark/>
          </w:tcPr>
          <w:p w14:paraId="62C9FF7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$776.11</w:t>
            </w:r>
          </w:p>
        </w:tc>
      </w:tr>
      <w:tr w:rsidR="005611F4" w:rsidRPr="00D442F5" w14:paraId="2E7FE765" w14:textId="77777777" w:rsidTr="00A62F38">
        <w:trPr>
          <w:jc w:val="center"/>
        </w:trPr>
        <w:tc>
          <w:tcPr>
            <w:tcW w:w="0" w:type="auto"/>
            <w:vAlign w:val="center"/>
            <w:hideMark/>
          </w:tcPr>
          <w:p w14:paraId="20AAE34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Para tomas de 1 pulgada</w:t>
            </w:r>
          </w:p>
        </w:tc>
        <w:tc>
          <w:tcPr>
            <w:tcW w:w="0" w:type="auto"/>
            <w:vAlign w:val="center"/>
            <w:hideMark/>
          </w:tcPr>
          <w:p w14:paraId="56DE701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$1,064.26</w:t>
            </w:r>
          </w:p>
        </w:tc>
      </w:tr>
      <w:tr w:rsidR="005611F4" w:rsidRPr="00D442F5" w14:paraId="19A0A510" w14:textId="77777777" w:rsidTr="00A62F38">
        <w:trPr>
          <w:jc w:val="center"/>
        </w:trPr>
        <w:tc>
          <w:tcPr>
            <w:tcW w:w="0" w:type="auto"/>
            <w:vAlign w:val="center"/>
            <w:hideMark/>
          </w:tcPr>
          <w:p w14:paraId="7BDCE5E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d)</w:t>
            </w:r>
            <w:r w:rsidRPr="00D442F5">
              <w:rPr>
                <w:rFonts w:ascii="Verdana" w:eastAsia="Times New Roman" w:hAnsi="Verdana" w:cs="Arial"/>
                <w:sz w:val="20"/>
                <w:szCs w:val="20"/>
              </w:rPr>
              <w:t xml:space="preserve"> Para tomas de 1½ pulgada</w:t>
            </w:r>
          </w:p>
        </w:tc>
        <w:tc>
          <w:tcPr>
            <w:tcW w:w="0" w:type="auto"/>
            <w:vAlign w:val="center"/>
            <w:hideMark/>
          </w:tcPr>
          <w:p w14:paraId="646BE0E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$1,951.75</w:t>
            </w:r>
          </w:p>
        </w:tc>
      </w:tr>
      <w:tr w:rsidR="005611F4" w:rsidRPr="00D442F5" w14:paraId="708C6DF7" w14:textId="77777777" w:rsidTr="00A62F38">
        <w:trPr>
          <w:jc w:val="center"/>
        </w:trPr>
        <w:tc>
          <w:tcPr>
            <w:tcW w:w="0" w:type="auto"/>
            <w:vAlign w:val="center"/>
            <w:hideMark/>
          </w:tcPr>
          <w:p w14:paraId="42E91CC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e)</w:t>
            </w:r>
            <w:r w:rsidRPr="00D442F5">
              <w:rPr>
                <w:rFonts w:ascii="Verdana" w:eastAsia="Times New Roman" w:hAnsi="Verdana" w:cs="Arial"/>
                <w:sz w:val="20"/>
                <w:szCs w:val="20"/>
              </w:rPr>
              <w:t xml:space="preserve"> Para tomas de 2 pulgadas</w:t>
            </w:r>
          </w:p>
        </w:tc>
        <w:tc>
          <w:tcPr>
            <w:tcW w:w="0" w:type="auto"/>
            <w:vAlign w:val="center"/>
            <w:hideMark/>
          </w:tcPr>
          <w:p w14:paraId="04028A9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$2,410.11</w:t>
            </w:r>
          </w:p>
        </w:tc>
      </w:tr>
    </w:tbl>
    <w:p w14:paraId="47B58FC7" w14:textId="77777777" w:rsidR="00D442F5" w:rsidRDefault="00D442F5" w:rsidP="00D442F5">
      <w:pPr>
        <w:pStyle w:val="NormalWeb"/>
        <w:jc w:val="both"/>
        <w:rPr>
          <w:rFonts w:ascii="Verdana" w:hAnsi="Verdana"/>
          <w:b/>
          <w:bCs/>
          <w:sz w:val="20"/>
          <w:szCs w:val="20"/>
        </w:rPr>
      </w:pPr>
    </w:p>
    <w:p w14:paraId="19EB093F" w14:textId="77777777" w:rsidR="00D442F5" w:rsidRDefault="00D442F5" w:rsidP="00D442F5">
      <w:pPr>
        <w:pStyle w:val="NormalWeb"/>
        <w:jc w:val="both"/>
        <w:rPr>
          <w:rFonts w:ascii="Verdana" w:hAnsi="Verdana"/>
          <w:b/>
          <w:bCs/>
          <w:sz w:val="20"/>
          <w:szCs w:val="20"/>
        </w:rPr>
      </w:pPr>
    </w:p>
    <w:p w14:paraId="3C2AD724" w14:textId="1607E3A9"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VIII. Suministro e instalación de medidores de agua potable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182"/>
        <w:gridCol w:w="1585"/>
        <w:gridCol w:w="1510"/>
      </w:tblGrid>
      <w:tr w:rsidR="005611F4" w:rsidRPr="00D442F5" w14:paraId="1774CAC3" w14:textId="77777777" w:rsidTr="00A62F38">
        <w:trPr>
          <w:tblHeader/>
          <w:jc w:val="center"/>
        </w:trPr>
        <w:tc>
          <w:tcPr>
            <w:tcW w:w="0" w:type="auto"/>
            <w:shd w:val="clear" w:color="auto" w:fill="D9D9D9" w:themeFill="background1" w:themeFillShade="D9"/>
            <w:vAlign w:val="center"/>
            <w:hideMark/>
          </w:tcPr>
          <w:p w14:paraId="528C61DC"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6E931055"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De velocidad</w:t>
            </w:r>
          </w:p>
        </w:tc>
        <w:tc>
          <w:tcPr>
            <w:tcW w:w="0" w:type="auto"/>
            <w:shd w:val="clear" w:color="auto" w:fill="D9D9D9" w:themeFill="background1" w:themeFillShade="D9"/>
            <w:vAlign w:val="center"/>
            <w:hideMark/>
          </w:tcPr>
          <w:p w14:paraId="1AE67DCC"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Volumétrico</w:t>
            </w:r>
          </w:p>
        </w:tc>
      </w:tr>
      <w:tr w:rsidR="005611F4" w:rsidRPr="00D442F5" w14:paraId="22D463C6" w14:textId="77777777" w:rsidTr="00A62F38">
        <w:trPr>
          <w:jc w:val="center"/>
        </w:trPr>
        <w:tc>
          <w:tcPr>
            <w:tcW w:w="0" w:type="auto"/>
            <w:vAlign w:val="center"/>
            <w:hideMark/>
          </w:tcPr>
          <w:p w14:paraId="7693518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Para tomas de ½ pulgada</w:t>
            </w:r>
          </w:p>
        </w:tc>
        <w:tc>
          <w:tcPr>
            <w:tcW w:w="0" w:type="auto"/>
            <w:vAlign w:val="center"/>
            <w:hideMark/>
          </w:tcPr>
          <w:p w14:paraId="0CABE58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$748.30</w:t>
            </w:r>
          </w:p>
        </w:tc>
        <w:tc>
          <w:tcPr>
            <w:tcW w:w="0" w:type="auto"/>
            <w:vAlign w:val="center"/>
            <w:hideMark/>
          </w:tcPr>
          <w:p w14:paraId="3991A0D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$760.81</w:t>
            </w:r>
          </w:p>
        </w:tc>
      </w:tr>
      <w:tr w:rsidR="005611F4" w:rsidRPr="00D442F5" w14:paraId="0EB8E7A7" w14:textId="77777777" w:rsidTr="00A62F38">
        <w:trPr>
          <w:jc w:val="center"/>
        </w:trPr>
        <w:tc>
          <w:tcPr>
            <w:tcW w:w="0" w:type="auto"/>
            <w:vAlign w:val="center"/>
            <w:hideMark/>
          </w:tcPr>
          <w:p w14:paraId="49046C9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Para tomas de ¾ pulgada</w:t>
            </w:r>
          </w:p>
        </w:tc>
        <w:tc>
          <w:tcPr>
            <w:tcW w:w="0" w:type="auto"/>
            <w:vAlign w:val="center"/>
            <w:hideMark/>
          </w:tcPr>
          <w:p w14:paraId="49C67F2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$916.84</w:t>
            </w:r>
          </w:p>
        </w:tc>
        <w:tc>
          <w:tcPr>
            <w:tcW w:w="0" w:type="auto"/>
            <w:vAlign w:val="center"/>
            <w:hideMark/>
          </w:tcPr>
          <w:p w14:paraId="5F099C2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$1,237.15</w:t>
            </w:r>
          </w:p>
        </w:tc>
      </w:tr>
      <w:tr w:rsidR="005611F4" w:rsidRPr="00D442F5" w14:paraId="54154D40" w14:textId="77777777" w:rsidTr="00A62F38">
        <w:trPr>
          <w:jc w:val="center"/>
        </w:trPr>
        <w:tc>
          <w:tcPr>
            <w:tcW w:w="0" w:type="auto"/>
            <w:vAlign w:val="center"/>
            <w:hideMark/>
          </w:tcPr>
          <w:p w14:paraId="669BB6D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Para tomas de 1 pulgada</w:t>
            </w:r>
          </w:p>
        </w:tc>
        <w:tc>
          <w:tcPr>
            <w:tcW w:w="0" w:type="auto"/>
            <w:vAlign w:val="center"/>
            <w:hideMark/>
          </w:tcPr>
          <w:p w14:paraId="7EC1AF9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$3,265.67</w:t>
            </w:r>
          </w:p>
        </w:tc>
        <w:tc>
          <w:tcPr>
            <w:tcW w:w="0" w:type="auto"/>
            <w:vAlign w:val="center"/>
            <w:hideMark/>
          </w:tcPr>
          <w:p w14:paraId="677A261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$4,572.39</w:t>
            </w:r>
          </w:p>
        </w:tc>
      </w:tr>
      <w:tr w:rsidR="005611F4" w:rsidRPr="00D442F5" w14:paraId="053F65D1" w14:textId="77777777" w:rsidTr="00A62F38">
        <w:trPr>
          <w:jc w:val="center"/>
        </w:trPr>
        <w:tc>
          <w:tcPr>
            <w:tcW w:w="0" w:type="auto"/>
            <w:vAlign w:val="center"/>
            <w:hideMark/>
          </w:tcPr>
          <w:p w14:paraId="50416FD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d)</w:t>
            </w:r>
            <w:r w:rsidRPr="00D442F5">
              <w:rPr>
                <w:rFonts w:ascii="Verdana" w:eastAsia="Times New Roman" w:hAnsi="Verdana" w:cs="Arial"/>
                <w:sz w:val="20"/>
                <w:szCs w:val="20"/>
              </w:rPr>
              <w:t xml:space="preserve"> Para tomas de 1½ pulgada</w:t>
            </w:r>
          </w:p>
        </w:tc>
        <w:tc>
          <w:tcPr>
            <w:tcW w:w="0" w:type="auto"/>
            <w:vAlign w:val="center"/>
            <w:hideMark/>
          </w:tcPr>
          <w:p w14:paraId="796D1C1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$10,416.26</w:t>
            </w:r>
          </w:p>
        </w:tc>
        <w:tc>
          <w:tcPr>
            <w:tcW w:w="0" w:type="auto"/>
            <w:vAlign w:val="center"/>
            <w:hideMark/>
          </w:tcPr>
          <w:p w14:paraId="69DAAD8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$14,025.94</w:t>
            </w:r>
          </w:p>
        </w:tc>
      </w:tr>
      <w:tr w:rsidR="005611F4" w:rsidRPr="00D442F5" w14:paraId="7A868BFA" w14:textId="77777777" w:rsidTr="00A62F38">
        <w:trPr>
          <w:jc w:val="center"/>
        </w:trPr>
        <w:tc>
          <w:tcPr>
            <w:tcW w:w="0" w:type="auto"/>
            <w:vAlign w:val="center"/>
            <w:hideMark/>
          </w:tcPr>
          <w:p w14:paraId="6C31B3A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e)</w:t>
            </w:r>
            <w:r w:rsidRPr="00D442F5">
              <w:rPr>
                <w:rFonts w:ascii="Verdana" w:eastAsia="Times New Roman" w:hAnsi="Verdana" w:cs="Arial"/>
                <w:sz w:val="20"/>
                <w:szCs w:val="20"/>
              </w:rPr>
              <w:t xml:space="preserve"> Para tomas de 2 pulgadas</w:t>
            </w:r>
          </w:p>
        </w:tc>
        <w:tc>
          <w:tcPr>
            <w:tcW w:w="0" w:type="auto"/>
            <w:vAlign w:val="center"/>
            <w:hideMark/>
          </w:tcPr>
          <w:p w14:paraId="49C503E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$11,230.00</w:t>
            </w:r>
          </w:p>
        </w:tc>
        <w:tc>
          <w:tcPr>
            <w:tcW w:w="0" w:type="auto"/>
            <w:vAlign w:val="center"/>
            <w:hideMark/>
          </w:tcPr>
          <w:p w14:paraId="263280D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$17,074.93</w:t>
            </w:r>
          </w:p>
        </w:tc>
      </w:tr>
    </w:tbl>
    <w:p w14:paraId="595FDFD5" w14:textId="77777777" w:rsidR="00D442F5" w:rsidRDefault="00D442F5" w:rsidP="00D442F5">
      <w:pPr>
        <w:pStyle w:val="NormalWeb"/>
        <w:spacing w:after="0" w:afterAutospacing="0"/>
        <w:jc w:val="both"/>
        <w:rPr>
          <w:rFonts w:ascii="Verdana" w:hAnsi="Verdana"/>
          <w:b/>
          <w:bCs/>
          <w:sz w:val="20"/>
          <w:szCs w:val="20"/>
        </w:rPr>
      </w:pPr>
    </w:p>
    <w:p w14:paraId="74ADDBF2" w14:textId="77777777" w:rsidR="00D442F5" w:rsidRDefault="00D442F5" w:rsidP="00D442F5">
      <w:pPr>
        <w:pStyle w:val="NormalWeb"/>
        <w:spacing w:after="0" w:afterAutospacing="0"/>
        <w:jc w:val="both"/>
        <w:rPr>
          <w:rFonts w:ascii="Verdana" w:hAnsi="Verdana"/>
          <w:b/>
          <w:bCs/>
          <w:sz w:val="20"/>
          <w:szCs w:val="20"/>
        </w:rPr>
      </w:pPr>
    </w:p>
    <w:p w14:paraId="16B4F307" w14:textId="4CDBB718" w:rsidR="005611F4" w:rsidRPr="00D442F5" w:rsidRDefault="005611F4" w:rsidP="00D442F5">
      <w:pPr>
        <w:pStyle w:val="NormalWeb"/>
        <w:spacing w:after="0" w:afterAutospacing="0"/>
        <w:jc w:val="both"/>
        <w:rPr>
          <w:rFonts w:ascii="Verdana" w:hAnsi="Verdana"/>
          <w:b/>
          <w:bCs/>
          <w:sz w:val="20"/>
          <w:szCs w:val="20"/>
        </w:rPr>
      </w:pPr>
      <w:r w:rsidRPr="00D442F5">
        <w:rPr>
          <w:rFonts w:ascii="Verdana" w:hAnsi="Verdana"/>
          <w:b/>
          <w:bCs/>
          <w:sz w:val="20"/>
          <w:szCs w:val="20"/>
        </w:rPr>
        <w:lastRenderedPageBreak/>
        <w:t>IX. Materiales e instalación del ramal para descarga de agua residual   </w:t>
      </w:r>
    </w:p>
    <w:p w14:paraId="36DC1B1A" w14:textId="77777777" w:rsidR="005611F4" w:rsidRPr="00D442F5" w:rsidRDefault="005611F4" w:rsidP="00D442F5">
      <w:pPr>
        <w:spacing w:line="240" w:lineRule="auto"/>
        <w:jc w:val="both"/>
        <w:rPr>
          <w:rFonts w:ascii="Verdana" w:eastAsia="Times New Roman" w:hAnsi="Verdana" w:cs="Arial"/>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686"/>
        <w:gridCol w:w="1344"/>
        <w:gridCol w:w="1304"/>
        <w:gridCol w:w="1344"/>
        <w:gridCol w:w="1304"/>
      </w:tblGrid>
      <w:tr w:rsidR="005611F4" w:rsidRPr="00D442F5" w14:paraId="21369B80" w14:textId="77777777" w:rsidTr="00A62F38">
        <w:trPr>
          <w:tblHeader/>
          <w:jc w:val="center"/>
        </w:trPr>
        <w:tc>
          <w:tcPr>
            <w:tcW w:w="0" w:type="auto"/>
            <w:gridSpan w:val="5"/>
            <w:shd w:val="clear" w:color="auto" w:fill="D9D9D9" w:themeFill="background1" w:themeFillShade="D9"/>
            <w:vAlign w:val="center"/>
          </w:tcPr>
          <w:p w14:paraId="350879D4"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Tubería de Concreto</w:t>
            </w:r>
          </w:p>
        </w:tc>
      </w:tr>
      <w:tr w:rsidR="005611F4" w:rsidRPr="00D442F5" w14:paraId="4855F121" w14:textId="77777777" w:rsidTr="00A62F38">
        <w:trPr>
          <w:tblHeader/>
          <w:jc w:val="center"/>
        </w:trPr>
        <w:tc>
          <w:tcPr>
            <w:tcW w:w="0" w:type="auto"/>
            <w:shd w:val="clear" w:color="auto" w:fill="D9D9D9" w:themeFill="background1" w:themeFillShade="D9"/>
            <w:vAlign w:val="center"/>
            <w:hideMark/>
          </w:tcPr>
          <w:p w14:paraId="46F83D0A"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 </w:t>
            </w:r>
          </w:p>
        </w:tc>
        <w:tc>
          <w:tcPr>
            <w:tcW w:w="0" w:type="auto"/>
            <w:gridSpan w:val="2"/>
            <w:shd w:val="clear" w:color="auto" w:fill="D9D9D9" w:themeFill="background1" w:themeFillShade="D9"/>
            <w:vAlign w:val="center"/>
            <w:hideMark/>
          </w:tcPr>
          <w:p w14:paraId="3C4A83AC"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Descarga normal </w:t>
            </w:r>
          </w:p>
        </w:tc>
        <w:tc>
          <w:tcPr>
            <w:tcW w:w="0" w:type="auto"/>
            <w:gridSpan w:val="2"/>
            <w:shd w:val="clear" w:color="auto" w:fill="D9D9D9" w:themeFill="background1" w:themeFillShade="D9"/>
            <w:vAlign w:val="center"/>
            <w:hideMark/>
          </w:tcPr>
          <w:p w14:paraId="11AA2B90"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Metro adicional </w:t>
            </w:r>
          </w:p>
        </w:tc>
      </w:tr>
      <w:tr w:rsidR="005611F4" w:rsidRPr="00D442F5" w14:paraId="3FDC474A" w14:textId="77777777" w:rsidTr="00A62F38">
        <w:trPr>
          <w:jc w:val="center"/>
        </w:trPr>
        <w:tc>
          <w:tcPr>
            <w:tcW w:w="0" w:type="auto"/>
            <w:vAlign w:val="center"/>
            <w:hideMark/>
          </w:tcPr>
          <w:p w14:paraId="24105336" w14:textId="77777777" w:rsidR="005611F4" w:rsidRPr="00D442F5" w:rsidRDefault="005611F4" w:rsidP="00D442F5">
            <w:pPr>
              <w:spacing w:line="240" w:lineRule="auto"/>
              <w:jc w:val="both"/>
              <w:rPr>
                <w:rFonts w:ascii="Verdana" w:eastAsia="Times New Roman" w:hAnsi="Verdana" w:cs="Arial"/>
                <w:sz w:val="20"/>
                <w:szCs w:val="20"/>
              </w:rPr>
            </w:pPr>
          </w:p>
        </w:tc>
        <w:tc>
          <w:tcPr>
            <w:tcW w:w="0" w:type="auto"/>
            <w:vAlign w:val="center"/>
            <w:hideMark/>
          </w:tcPr>
          <w:p w14:paraId="2154F864"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Pavimento</w:t>
            </w:r>
          </w:p>
        </w:tc>
        <w:tc>
          <w:tcPr>
            <w:tcW w:w="0" w:type="auto"/>
            <w:vAlign w:val="center"/>
            <w:hideMark/>
          </w:tcPr>
          <w:p w14:paraId="53C9C987"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Terracería</w:t>
            </w:r>
          </w:p>
        </w:tc>
        <w:tc>
          <w:tcPr>
            <w:tcW w:w="0" w:type="auto"/>
            <w:vAlign w:val="center"/>
            <w:hideMark/>
          </w:tcPr>
          <w:p w14:paraId="7F451888"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Pavimento</w:t>
            </w:r>
          </w:p>
        </w:tc>
        <w:tc>
          <w:tcPr>
            <w:tcW w:w="0" w:type="auto"/>
            <w:vAlign w:val="center"/>
            <w:hideMark/>
          </w:tcPr>
          <w:p w14:paraId="18CB071B"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Terracería</w:t>
            </w:r>
          </w:p>
        </w:tc>
      </w:tr>
      <w:tr w:rsidR="005611F4" w:rsidRPr="00D442F5" w14:paraId="5575DC77" w14:textId="77777777" w:rsidTr="00A62F38">
        <w:trPr>
          <w:jc w:val="center"/>
        </w:trPr>
        <w:tc>
          <w:tcPr>
            <w:tcW w:w="0" w:type="auto"/>
            <w:vAlign w:val="center"/>
            <w:hideMark/>
          </w:tcPr>
          <w:p w14:paraId="00A7A95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Descarga de 6"</w:t>
            </w:r>
          </w:p>
        </w:tc>
        <w:tc>
          <w:tcPr>
            <w:tcW w:w="0" w:type="auto"/>
            <w:vAlign w:val="center"/>
            <w:hideMark/>
          </w:tcPr>
          <w:p w14:paraId="3B19399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$3,581.43</w:t>
            </w:r>
          </w:p>
        </w:tc>
        <w:tc>
          <w:tcPr>
            <w:tcW w:w="0" w:type="auto"/>
            <w:vAlign w:val="center"/>
            <w:hideMark/>
          </w:tcPr>
          <w:p w14:paraId="51C22EE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$2,623.21</w:t>
            </w:r>
          </w:p>
        </w:tc>
        <w:tc>
          <w:tcPr>
            <w:tcW w:w="0" w:type="auto"/>
            <w:vAlign w:val="center"/>
            <w:hideMark/>
          </w:tcPr>
          <w:p w14:paraId="218EB80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$864.62</w:t>
            </w:r>
          </w:p>
        </w:tc>
        <w:tc>
          <w:tcPr>
            <w:tcW w:w="0" w:type="auto"/>
            <w:vAlign w:val="center"/>
            <w:hideMark/>
          </w:tcPr>
          <w:p w14:paraId="7B35AE8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$538.86</w:t>
            </w:r>
          </w:p>
        </w:tc>
      </w:tr>
      <w:tr w:rsidR="005611F4" w:rsidRPr="00D442F5" w14:paraId="0BD3EA3E" w14:textId="77777777" w:rsidTr="00A62F38">
        <w:trPr>
          <w:jc w:val="center"/>
        </w:trPr>
        <w:tc>
          <w:tcPr>
            <w:tcW w:w="0" w:type="auto"/>
            <w:vAlign w:val="center"/>
            <w:hideMark/>
          </w:tcPr>
          <w:p w14:paraId="2597B6A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Descarga de 8"</w:t>
            </w:r>
          </w:p>
        </w:tc>
        <w:tc>
          <w:tcPr>
            <w:tcW w:w="0" w:type="auto"/>
            <w:vAlign w:val="center"/>
            <w:hideMark/>
          </w:tcPr>
          <w:p w14:paraId="4846A39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$4,253.93</w:t>
            </w:r>
          </w:p>
        </w:tc>
        <w:tc>
          <w:tcPr>
            <w:tcW w:w="0" w:type="auto"/>
            <w:vAlign w:val="center"/>
            <w:hideMark/>
          </w:tcPr>
          <w:p w14:paraId="58FFCFC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$2,538.33</w:t>
            </w:r>
          </w:p>
        </w:tc>
        <w:tc>
          <w:tcPr>
            <w:tcW w:w="0" w:type="auto"/>
            <w:vAlign w:val="center"/>
            <w:hideMark/>
          </w:tcPr>
          <w:p w14:paraId="68D29D9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$822.61</w:t>
            </w:r>
          </w:p>
        </w:tc>
        <w:tc>
          <w:tcPr>
            <w:tcW w:w="0" w:type="auto"/>
            <w:vAlign w:val="center"/>
            <w:hideMark/>
          </w:tcPr>
          <w:p w14:paraId="72F3BE2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$571.29</w:t>
            </w:r>
          </w:p>
        </w:tc>
      </w:tr>
    </w:tbl>
    <w:p w14:paraId="5BCE05FE" w14:textId="77777777" w:rsidR="005611F4" w:rsidRPr="00D442F5" w:rsidRDefault="005611F4" w:rsidP="00D442F5">
      <w:pPr>
        <w:pStyle w:val="NormalWeb"/>
        <w:spacing w:before="0" w:beforeAutospacing="0" w:after="0" w:afterAutospacing="0"/>
        <w:jc w:val="both"/>
        <w:rPr>
          <w:rFonts w:ascii="Verdana" w:hAnsi="Verdana"/>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686"/>
        <w:gridCol w:w="1344"/>
        <w:gridCol w:w="1304"/>
        <w:gridCol w:w="1344"/>
        <w:gridCol w:w="1304"/>
      </w:tblGrid>
      <w:tr w:rsidR="005611F4" w:rsidRPr="00D442F5" w14:paraId="7693A420" w14:textId="77777777" w:rsidTr="00A62F38">
        <w:trPr>
          <w:jc w:val="center"/>
        </w:trPr>
        <w:tc>
          <w:tcPr>
            <w:tcW w:w="0" w:type="auto"/>
            <w:gridSpan w:val="5"/>
            <w:shd w:val="clear" w:color="auto" w:fill="D9D9D9" w:themeFill="background1" w:themeFillShade="D9"/>
            <w:vAlign w:val="center"/>
          </w:tcPr>
          <w:p w14:paraId="09C8C754" w14:textId="77777777" w:rsidR="005611F4" w:rsidRPr="00D442F5" w:rsidRDefault="005611F4" w:rsidP="00D442F5">
            <w:pPr>
              <w:spacing w:line="240" w:lineRule="auto"/>
              <w:jc w:val="center"/>
              <w:rPr>
                <w:rFonts w:ascii="Verdana" w:eastAsia="Times New Roman" w:hAnsi="Verdana" w:cs="Arial"/>
                <w:sz w:val="20"/>
                <w:szCs w:val="20"/>
              </w:rPr>
            </w:pPr>
            <w:r w:rsidRPr="00D442F5">
              <w:rPr>
                <w:rFonts w:ascii="Verdana" w:eastAsia="Times New Roman" w:hAnsi="Verdana" w:cs="Arial"/>
                <w:b/>
                <w:bCs/>
                <w:sz w:val="20"/>
                <w:szCs w:val="20"/>
              </w:rPr>
              <w:t>Tubería PVC</w:t>
            </w:r>
          </w:p>
        </w:tc>
      </w:tr>
      <w:tr w:rsidR="005611F4" w:rsidRPr="00D442F5" w14:paraId="796D1499" w14:textId="77777777" w:rsidTr="00A62F38">
        <w:trPr>
          <w:jc w:val="center"/>
        </w:trPr>
        <w:tc>
          <w:tcPr>
            <w:tcW w:w="0" w:type="auto"/>
            <w:shd w:val="clear" w:color="auto" w:fill="D9D9D9" w:themeFill="background1" w:themeFillShade="D9"/>
            <w:vAlign w:val="center"/>
            <w:hideMark/>
          </w:tcPr>
          <w:p w14:paraId="190C4BD3" w14:textId="77777777" w:rsidR="005611F4" w:rsidRPr="00D442F5" w:rsidRDefault="005611F4" w:rsidP="00D442F5">
            <w:pPr>
              <w:spacing w:line="240" w:lineRule="auto"/>
              <w:rPr>
                <w:rFonts w:ascii="Verdana" w:hAnsi="Verdana"/>
                <w:sz w:val="20"/>
                <w:szCs w:val="20"/>
              </w:rPr>
            </w:pPr>
          </w:p>
        </w:tc>
        <w:tc>
          <w:tcPr>
            <w:tcW w:w="0" w:type="auto"/>
            <w:gridSpan w:val="2"/>
            <w:shd w:val="clear" w:color="auto" w:fill="D9D9D9" w:themeFill="background1" w:themeFillShade="D9"/>
            <w:vAlign w:val="center"/>
            <w:hideMark/>
          </w:tcPr>
          <w:p w14:paraId="07C59C39"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Descarga normal</w:t>
            </w:r>
          </w:p>
        </w:tc>
        <w:tc>
          <w:tcPr>
            <w:tcW w:w="0" w:type="auto"/>
            <w:gridSpan w:val="2"/>
            <w:shd w:val="clear" w:color="auto" w:fill="D9D9D9" w:themeFill="background1" w:themeFillShade="D9"/>
            <w:vAlign w:val="center"/>
            <w:hideMark/>
          </w:tcPr>
          <w:p w14:paraId="4306DD85"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Metro adicional</w:t>
            </w:r>
          </w:p>
        </w:tc>
      </w:tr>
      <w:tr w:rsidR="005611F4" w:rsidRPr="00D442F5" w14:paraId="0CECBC43" w14:textId="77777777" w:rsidTr="00A62F38">
        <w:trPr>
          <w:jc w:val="center"/>
        </w:trPr>
        <w:tc>
          <w:tcPr>
            <w:tcW w:w="0" w:type="auto"/>
            <w:vAlign w:val="center"/>
            <w:hideMark/>
          </w:tcPr>
          <w:p w14:paraId="68BC3740" w14:textId="77777777" w:rsidR="005611F4" w:rsidRPr="00D442F5" w:rsidRDefault="005611F4" w:rsidP="00D442F5">
            <w:pPr>
              <w:spacing w:line="240" w:lineRule="auto"/>
              <w:jc w:val="both"/>
              <w:rPr>
                <w:rFonts w:ascii="Verdana" w:eastAsia="Times New Roman" w:hAnsi="Verdana"/>
                <w:sz w:val="20"/>
                <w:szCs w:val="20"/>
              </w:rPr>
            </w:pPr>
          </w:p>
        </w:tc>
        <w:tc>
          <w:tcPr>
            <w:tcW w:w="0" w:type="auto"/>
            <w:vAlign w:val="center"/>
            <w:hideMark/>
          </w:tcPr>
          <w:p w14:paraId="17A09441"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Pavimento</w:t>
            </w:r>
          </w:p>
        </w:tc>
        <w:tc>
          <w:tcPr>
            <w:tcW w:w="0" w:type="auto"/>
            <w:vAlign w:val="center"/>
            <w:hideMark/>
          </w:tcPr>
          <w:p w14:paraId="06643AB6"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Terracería</w:t>
            </w:r>
          </w:p>
        </w:tc>
        <w:tc>
          <w:tcPr>
            <w:tcW w:w="0" w:type="auto"/>
            <w:vAlign w:val="center"/>
            <w:hideMark/>
          </w:tcPr>
          <w:p w14:paraId="4E2D1B54"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Pavimento</w:t>
            </w:r>
          </w:p>
        </w:tc>
        <w:tc>
          <w:tcPr>
            <w:tcW w:w="0" w:type="auto"/>
            <w:vAlign w:val="center"/>
            <w:hideMark/>
          </w:tcPr>
          <w:p w14:paraId="337E3CBC"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Terracería</w:t>
            </w:r>
          </w:p>
        </w:tc>
      </w:tr>
      <w:tr w:rsidR="005611F4" w:rsidRPr="00D442F5" w14:paraId="0CF29911" w14:textId="77777777" w:rsidTr="00A62F38">
        <w:trPr>
          <w:jc w:val="center"/>
        </w:trPr>
        <w:tc>
          <w:tcPr>
            <w:tcW w:w="0" w:type="auto"/>
            <w:vAlign w:val="center"/>
            <w:hideMark/>
          </w:tcPr>
          <w:p w14:paraId="70FF002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Descarga de 6"</w:t>
            </w:r>
          </w:p>
        </w:tc>
        <w:tc>
          <w:tcPr>
            <w:tcW w:w="0" w:type="auto"/>
            <w:vAlign w:val="center"/>
            <w:hideMark/>
          </w:tcPr>
          <w:p w14:paraId="01B5994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$5,772.55</w:t>
            </w:r>
          </w:p>
        </w:tc>
        <w:tc>
          <w:tcPr>
            <w:tcW w:w="0" w:type="auto"/>
            <w:vAlign w:val="center"/>
            <w:hideMark/>
          </w:tcPr>
          <w:p w14:paraId="2EC6332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$3,867.52</w:t>
            </w:r>
          </w:p>
        </w:tc>
        <w:tc>
          <w:tcPr>
            <w:tcW w:w="0" w:type="auto"/>
            <w:vAlign w:val="center"/>
            <w:hideMark/>
          </w:tcPr>
          <w:p w14:paraId="04A52A6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$1,090.56</w:t>
            </w:r>
          </w:p>
        </w:tc>
        <w:tc>
          <w:tcPr>
            <w:tcW w:w="0" w:type="auto"/>
            <w:vAlign w:val="center"/>
            <w:hideMark/>
          </w:tcPr>
          <w:p w14:paraId="4F58639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$800.24</w:t>
            </w:r>
          </w:p>
        </w:tc>
      </w:tr>
      <w:tr w:rsidR="005611F4" w:rsidRPr="00D442F5" w14:paraId="46C8A380" w14:textId="77777777" w:rsidTr="00A62F38">
        <w:trPr>
          <w:jc w:val="center"/>
        </w:trPr>
        <w:tc>
          <w:tcPr>
            <w:tcW w:w="0" w:type="auto"/>
            <w:vAlign w:val="center"/>
            <w:hideMark/>
          </w:tcPr>
          <w:p w14:paraId="51E6CD8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Descarga de 8"</w:t>
            </w:r>
          </w:p>
        </w:tc>
        <w:tc>
          <w:tcPr>
            <w:tcW w:w="0" w:type="auto"/>
            <w:vAlign w:val="center"/>
            <w:hideMark/>
          </w:tcPr>
          <w:p w14:paraId="1E67C8A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$6,361.15</w:t>
            </w:r>
          </w:p>
        </w:tc>
        <w:tc>
          <w:tcPr>
            <w:tcW w:w="0" w:type="auto"/>
            <w:vAlign w:val="center"/>
            <w:hideMark/>
          </w:tcPr>
          <w:p w14:paraId="0E88836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$4,668.37</w:t>
            </w:r>
          </w:p>
        </w:tc>
        <w:tc>
          <w:tcPr>
            <w:tcW w:w="0" w:type="auto"/>
            <w:vAlign w:val="center"/>
            <w:hideMark/>
          </w:tcPr>
          <w:p w14:paraId="2625179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$1,145.73</w:t>
            </w:r>
          </w:p>
        </w:tc>
        <w:tc>
          <w:tcPr>
            <w:tcW w:w="0" w:type="auto"/>
            <w:vAlign w:val="center"/>
            <w:hideMark/>
          </w:tcPr>
          <w:p w14:paraId="78072FF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$855.57</w:t>
            </w:r>
          </w:p>
        </w:tc>
      </w:tr>
    </w:tbl>
    <w:p w14:paraId="1A352DF5" w14:textId="77777777" w:rsidR="005611F4" w:rsidRPr="00D442F5" w:rsidRDefault="005611F4" w:rsidP="00D442F5">
      <w:pPr>
        <w:spacing w:line="240" w:lineRule="auto"/>
        <w:jc w:val="both"/>
        <w:rPr>
          <w:rFonts w:ascii="Verdana" w:eastAsia="Times New Roman" w:hAnsi="Verdana" w:cs="Arial"/>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686"/>
        <w:gridCol w:w="1344"/>
        <w:gridCol w:w="1304"/>
        <w:gridCol w:w="1344"/>
        <w:gridCol w:w="1304"/>
      </w:tblGrid>
      <w:tr w:rsidR="005611F4" w:rsidRPr="00D442F5" w14:paraId="2EE5D81F" w14:textId="77777777" w:rsidTr="00A62F38">
        <w:trPr>
          <w:jc w:val="center"/>
        </w:trPr>
        <w:tc>
          <w:tcPr>
            <w:tcW w:w="0" w:type="auto"/>
            <w:gridSpan w:val="5"/>
            <w:shd w:val="clear" w:color="auto" w:fill="D9D9D9" w:themeFill="background1" w:themeFillShade="D9"/>
            <w:vAlign w:val="center"/>
          </w:tcPr>
          <w:p w14:paraId="3E3FC142" w14:textId="77777777" w:rsidR="005611F4" w:rsidRPr="00D442F5" w:rsidRDefault="005611F4" w:rsidP="00D442F5">
            <w:pPr>
              <w:spacing w:line="240" w:lineRule="auto"/>
              <w:jc w:val="center"/>
              <w:rPr>
                <w:rFonts w:ascii="Verdana" w:eastAsia="Times New Roman" w:hAnsi="Verdana" w:cs="Arial"/>
                <w:sz w:val="20"/>
                <w:szCs w:val="20"/>
              </w:rPr>
            </w:pPr>
            <w:r w:rsidRPr="00D442F5">
              <w:rPr>
                <w:rFonts w:ascii="Verdana" w:eastAsia="Times New Roman" w:hAnsi="Verdana" w:cs="Arial"/>
                <w:b/>
                <w:bCs/>
                <w:sz w:val="20"/>
                <w:szCs w:val="20"/>
              </w:rPr>
              <w:t>Tubería ADS</w:t>
            </w:r>
          </w:p>
        </w:tc>
      </w:tr>
      <w:tr w:rsidR="005611F4" w:rsidRPr="00D442F5" w14:paraId="5107C10B" w14:textId="77777777" w:rsidTr="00A62F38">
        <w:trPr>
          <w:jc w:val="center"/>
        </w:trPr>
        <w:tc>
          <w:tcPr>
            <w:tcW w:w="0" w:type="auto"/>
            <w:shd w:val="clear" w:color="auto" w:fill="D9D9D9" w:themeFill="background1" w:themeFillShade="D9"/>
            <w:vAlign w:val="center"/>
            <w:hideMark/>
          </w:tcPr>
          <w:p w14:paraId="42A0DA41" w14:textId="77777777" w:rsidR="005611F4" w:rsidRPr="00D442F5" w:rsidRDefault="005611F4" w:rsidP="00D442F5">
            <w:pPr>
              <w:spacing w:line="240" w:lineRule="auto"/>
              <w:rPr>
                <w:rFonts w:ascii="Verdana" w:hAnsi="Verdana"/>
                <w:sz w:val="20"/>
                <w:szCs w:val="20"/>
              </w:rPr>
            </w:pPr>
          </w:p>
        </w:tc>
        <w:tc>
          <w:tcPr>
            <w:tcW w:w="0" w:type="auto"/>
            <w:gridSpan w:val="2"/>
            <w:shd w:val="clear" w:color="auto" w:fill="D9D9D9" w:themeFill="background1" w:themeFillShade="D9"/>
            <w:vAlign w:val="center"/>
            <w:hideMark/>
          </w:tcPr>
          <w:p w14:paraId="2FE1C3E9"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Descarga Normal</w:t>
            </w:r>
          </w:p>
        </w:tc>
        <w:tc>
          <w:tcPr>
            <w:tcW w:w="0" w:type="auto"/>
            <w:gridSpan w:val="2"/>
            <w:shd w:val="clear" w:color="auto" w:fill="D9D9D9" w:themeFill="background1" w:themeFillShade="D9"/>
            <w:vAlign w:val="center"/>
            <w:hideMark/>
          </w:tcPr>
          <w:p w14:paraId="03258263"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Metro Adicional</w:t>
            </w:r>
          </w:p>
        </w:tc>
      </w:tr>
      <w:tr w:rsidR="005611F4" w:rsidRPr="00D442F5" w14:paraId="78A97961" w14:textId="77777777" w:rsidTr="00A62F38">
        <w:trPr>
          <w:jc w:val="center"/>
        </w:trPr>
        <w:tc>
          <w:tcPr>
            <w:tcW w:w="0" w:type="auto"/>
            <w:vAlign w:val="center"/>
            <w:hideMark/>
          </w:tcPr>
          <w:p w14:paraId="31859BDD" w14:textId="77777777" w:rsidR="005611F4" w:rsidRPr="00D442F5" w:rsidRDefault="005611F4" w:rsidP="00D442F5">
            <w:pPr>
              <w:spacing w:line="240" w:lineRule="auto"/>
              <w:jc w:val="both"/>
              <w:rPr>
                <w:rFonts w:ascii="Verdana" w:eastAsia="Times New Roman" w:hAnsi="Verdana"/>
                <w:sz w:val="20"/>
                <w:szCs w:val="20"/>
              </w:rPr>
            </w:pPr>
          </w:p>
        </w:tc>
        <w:tc>
          <w:tcPr>
            <w:tcW w:w="0" w:type="auto"/>
            <w:vAlign w:val="center"/>
            <w:hideMark/>
          </w:tcPr>
          <w:p w14:paraId="6DB94819"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Pavimento</w:t>
            </w:r>
          </w:p>
        </w:tc>
        <w:tc>
          <w:tcPr>
            <w:tcW w:w="0" w:type="auto"/>
            <w:vAlign w:val="center"/>
            <w:hideMark/>
          </w:tcPr>
          <w:p w14:paraId="780FC69D"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Terracería</w:t>
            </w:r>
          </w:p>
        </w:tc>
        <w:tc>
          <w:tcPr>
            <w:tcW w:w="0" w:type="auto"/>
            <w:vAlign w:val="center"/>
            <w:hideMark/>
          </w:tcPr>
          <w:p w14:paraId="104365A8"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Pavimento</w:t>
            </w:r>
          </w:p>
        </w:tc>
        <w:tc>
          <w:tcPr>
            <w:tcW w:w="0" w:type="auto"/>
            <w:vAlign w:val="center"/>
            <w:hideMark/>
          </w:tcPr>
          <w:p w14:paraId="049F91D0"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Terracería</w:t>
            </w:r>
          </w:p>
        </w:tc>
      </w:tr>
      <w:tr w:rsidR="005611F4" w:rsidRPr="00D442F5" w14:paraId="3ECDC622" w14:textId="77777777" w:rsidTr="00A62F38">
        <w:trPr>
          <w:jc w:val="center"/>
        </w:trPr>
        <w:tc>
          <w:tcPr>
            <w:tcW w:w="0" w:type="auto"/>
            <w:vAlign w:val="center"/>
            <w:hideMark/>
          </w:tcPr>
          <w:p w14:paraId="18A26D8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Descarga de 6"</w:t>
            </w:r>
          </w:p>
        </w:tc>
        <w:tc>
          <w:tcPr>
            <w:tcW w:w="0" w:type="auto"/>
            <w:vAlign w:val="center"/>
            <w:hideMark/>
          </w:tcPr>
          <w:p w14:paraId="2A4FE40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$6,120.02</w:t>
            </w:r>
          </w:p>
        </w:tc>
        <w:tc>
          <w:tcPr>
            <w:tcW w:w="0" w:type="auto"/>
            <w:vAlign w:val="center"/>
            <w:hideMark/>
          </w:tcPr>
          <w:p w14:paraId="55EBA52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$4,314.93</w:t>
            </w:r>
          </w:p>
        </w:tc>
        <w:tc>
          <w:tcPr>
            <w:tcW w:w="0" w:type="auto"/>
            <w:vAlign w:val="center"/>
            <w:hideMark/>
          </w:tcPr>
          <w:p w14:paraId="4C2C97D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$1,204.10</w:t>
            </w:r>
          </w:p>
        </w:tc>
        <w:tc>
          <w:tcPr>
            <w:tcW w:w="0" w:type="auto"/>
            <w:vAlign w:val="center"/>
            <w:hideMark/>
          </w:tcPr>
          <w:p w14:paraId="65CB2EC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$865.34</w:t>
            </w:r>
          </w:p>
        </w:tc>
      </w:tr>
      <w:tr w:rsidR="005611F4" w:rsidRPr="00D442F5" w14:paraId="15EF8BEF" w14:textId="77777777" w:rsidTr="00A62F38">
        <w:trPr>
          <w:jc w:val="center"/>
        </w:trPr>
        <w:tc>
          <w:tcPr>
            <w:tcW w:w="0" w:type="auto"/>
            <w:vAlign w:val="center"/>
            <w:hideMark/>
          </w:tcPr>
          <w:p w14:paraId="7736D14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Descarga de 8"</w:t>
            </w:r>
          </w:p>
        </w:tc>
        <w:tc>
          <w:tcPr>
            <w:tcW w:w="0" w:type="auto"/>
            <w:vAlign w:val="center"/>
            <w:hideMark/>
          </w:tcPr>
          <w:p w14:paraId="0D07833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$6,995.30</w:t>
            </w:r>
          </w:p>
        </w:tc>
        <w:tc>
          <w:tcPr>
            <w:tcW w:w="0" w:type="auto"/>
            <w:vAlign w:val="center"/>
            <w:hideMark/>
          </w:tcPr>
          <w:p w14:paraId="7441702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$5,190.66</w:t>
            </w:r>
          </w:p>
        </w:tc>
        <w:tc>
          <w:tcPr>
            <w:tcW w:w="0" w:type="auto"/>
            <w:vAlign w:val="center"/>
            <w:hideMark/>
          </w:tcPr>
          <w:p w14:paraId="0D796C1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$1,287.08</w:t>
            </w:r>
          </w:p>
        </w:tc>
        <w:tc>
          <w:tcPr>
            <w:tcW w:w="0" w:type="auto"/>
            <w:vAlign w:val="center"/>
            <w:hideMark/>
          </w:tcPr>
          <w:p w14:paraId="06340D5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$855.71</w:t>
            </w:r>
          </w:p>
        </w:tc>
      </w:tr>
    </w:tbl>
    <w:p w14:paraId="21D80972"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lastRenderedPageBreak/>
        <w:t>Las descargas serán consideradas para una distancia de hasta 6 metros y en caso de que ésta fuera mayor, se agregará al importe base los metros excedentes al costo unitario que corresponda a cada diámetro y tipo de superficie.</w:t>
      </w:r>
    </w:p>
    <w:p w14:paraId="77EF2809"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X.  Servicios administrativos para usuarios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5714"/>
        <w:gridCol w:w="1247"/>
        <w:gridCol w:w="1072"/>
      </w:tblGrid>
      <w:tr w:rsidR="005611F4" w:rsidRPr="00D442F5" w14:paraId="3F216782" w14:textId="77777777" w:rsidTr="00A62F38">
        <w:trPr>
          <w:tblHeader/>
          <w:jc w:val="center"/>
        </w:trPr>
        <w:tc>
          <w:tcPr>
            <w:tcW w:w="0" w:type="auto"/>
            <w:shd w:val="clear" w:color="auto" w:fill="D9D9D9" w:themeFill="background1" w:themeFillShade="D9"/>
            <w:vAlign w:val="center"/>
            <w:hideMark/>
          </w:tcPr>
          <w:p w14:paraId="2CDFE85E"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24E224CF"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Unidad</w:t>
            </w:r>
          </w:p>
        </w:tc>
        <w:tc>
          <w:tcPr>
            <w:tcW w:w="0" w:type="auto"/>
            <w:shd w:val="clear" w:color="auto" w:fill="D9D9D9" w:themeFill="background1" w:themeFillShade="D9"/>
            <w:vAlign w:val="center"/>
            <w:hideMark/>
          </w:tcPr>
          <w:p w14:paraId="12AAD7B1"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Importe</w:t>
            </w:r>
          </w:p>
        </w:tc>
      </w:tr>
      <w:tr w:rsidR="005611F4" w:rsidRPr="00D442F5" w14:paraId="311BC849" w14:textId="77777777" w:rsidTr="00A62F38">
        <w:trPr>
          <w:jc w:val="center"/>
        </w:trPr>
        <w:tc>
          <w:tcPr>
            <w:tcW w:w="0" w:type="auto"/>
            <w:vAlign w:val="center"/>
            <w:hideMark/>
          </w:tcPr>
          <w:p w14:paraId="7F8CC7A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Duplicado de recibo notificado</w:t>
            </w:r>
          </w:p>
        </w:tc>
        <w:tc>
          <w:tcPr>
            <w:tcW w:w="0" w:type="auto"/>
            <w:vAlign w:val="center"/>
            <w:hideMark/>
          </w:tcPr>
          <w:p w14:paraId="56D370C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Recibo</w:t>
            </w:r>
          </w:p>
        </w:tc>
        <w:tc>
          <w:tcPr>
            <w:tcW w:w="0" w:type="auto"/>
            <w:vAlign w:val="center"/>
            <w:hideMark/>
          </w:tcPr>
          <w:p w14:paraId="089AAE4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$9.37</w:t>
            </w:r>
          </w:p>
        </w:tc>
      </w:tr>
      <w:tr w:rsidR="005611F4" w:rsidRPr="00D442F5" w14:paraId="66D6A9F0" w14:textId="77777777" w:rsidTr="00A62F38">
        <w:trPr>
          <w:jc w:val="center"/>
        </w:trPr>
        <w:tc>
          <w:tcPr>
            <w:tcW w:w="0" w:type="auto"/>
            <w:vAlign w:val="center"/>
            <w:hideMark/>
          </w:tcPr>
          <w:p w14:paraId="11DF55B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Constancias de no adeudo o de consumos históricos</w:t>
            </w:r>
          </w:p>
        </w:tc>
        <w:tc>
          <w:tcPr>
            <w:tcW w:w="0" w:type="auto"/>
            <w:vAlign w:val="center"/>
            <w:hideMark/>
          </w:tcPr>
          <w:p w14:paraId="3FE8F67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Constancia</w:t>
            </w:r>
          </w:p>
        </w:tc>
        <w:tc>
          <w:tcPr>
            <w:tcW w:w="0" w:type="auto"/>
            <w:vAlign w:val="center"/>
            <w:hideMark/>
          </w:tcPr>
          <w:p w14:paraId="674540D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$47.84</w:t>
            </w:r>
          </w:p>
        </w:tc>
      </w:tr>
      <w:tr w:rsidR="005611F4" w:rsidRPr="00D442F5" w14:paraId="2E2AEA54" w14:textId="77777777" w:rsidTr="00A62F38">
        <w:trPr>
          <w:jc w:val="center"/>
        </w:trPr>
        <w:tc>
          <w:tcPr>
            <w:tcW w:w="0" w:type="auto"/>
            <w:vAlign w:val="center"/>
            <w:hideMark/>
          </w:tcPr>
          <w:p w14:paraId="544250D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Cambios de titular</w:t>
            </w:r>
          </w:p>
        </w:tc>
        <w:tc>
          <w:tcPr>
            <w:tcW w:w="0" w:type="auto"/>
            <w:vAlign w:val="center"/>
            <w:hideMark/>
          </w:tcPr>
          <w:p w14:paraId="0F248DE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Toma</w:t>
            </w:r>
          </w:p>
        </w:tc>
        <w:tc>
          <w:tcPr>
            <w:tcW w:w="0" w:type="auto"/>
            <w:vAlign w:val="center"/>
            <w:hideMark/>
          </w:tcPr>
          <w:p w14:paraId="0865383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$61.53</w:t>
            </w:r>
          </w:p>
        </w:tc>
      </w:tr>
      <w:tr w:rsidR="005611F4" w:rsidRPr="00D442F5" w14:paraId="4C769773" w14:textId="77777777" w:rsidTr="00A62F38">
        <w:trPr>
          <w:jc w:val="center"/>
        </w:trPr>
        <w:tc>
          <w:tcPr>
            <w:tcW w:w="0" w:type="auto"/>
            <w:vAlign w:val="center"/>
            <w:hideMark/>
          </w:tcPr>
          <w:p w14:paraId="3F6C698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d)</w:t>
            </w:r>
            <w:r w:rsidRPr="00D442F5">
              <w:rPr>
                <w:rFonts w:ascii="Verdana" w:eastAsia="Times New Roman" w:hAnsi="Verdana" w:cs="Arial"/>
                <w:sz w:val="20"/>
                <w:szCs w:val="20"/>
              </w:rPr>
              <w:t xml:space="preserve"> Suspensión voluntaria de la toma</w:t>
            </w:r>
          </w:p>
        </w:tc>
        <w:tc>
          <w:tcPr>
            <w:tcW w:w="0" w:type="auto"/>
            <w:vAlign w:val="center"/>
            <w:hideMark/>
          </w:tcPr>
          <w:p w14:paraId="3D18ADF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Toma</w:t>
            </w:r>
          </w:p>
        </w:tc>
        <w:tc>
          <w:tcPr>
            <w:tcW w:w="0" w:type="auto"/>
            <w:vAlign w:val="center"/>
            <w:hideMark/>
          </w:tcPr>
          <w:p w14:paraId="76D7B63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$97.32</w:t>
            </w:r>
          </w:p>
        </w:tc>
      </w:tr>
      <w:tr w:rsidR="005611F4" w:rsidRPr="00D442F5" w14:paraId="33044F18" w14:textId="77777777" w:rsidTr="00A62F38">
        <w:trPr>
          <w:jc w:val="center"/>
        </w:trPr>
        <w:tc>
          <w:tcPr>
            <w:tcW w:w="0" w:type="auto"/>
            <w:vAlign w:val="center"/>
            <w:hideMark/>
          </w:tcPr>
          <w:p w14:paraId="7C9D029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e)</w:t>
            </w:r>
            <w:r w:rsidRPr="00D442F5">
              <w:rPr>
                <w:rFonts w:ascii="Verdana" w:eastAsia="Times New Roman" w:hAnsi="Verdana" w:cs="Arial"/>
                <w:sz w:val="20"/>
                <w:szCs w:val="20"/>
              </w:rPr>
              <w:t xml:space="preserve"> Copia certificada</w:t>
            </w:r>
          </w:p>
        </w:tc>
        <w:tc>
          <w:tcPr>
            <w:tcW w:w="0" w:type="auto"/>
            <w:vAlign w:val="center"/>
            <w:hideMark/>
          </w:tcPr>
          <w:p w14:paraId="2E79900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Hoja</w:t>
            </w:r>
          </w:p>
        </w:tc>
        <w:tc>
          <w:tcPr>
            <w:tcW w:w="0" w:type="auto"/>
            <w:vAlign w:val="center"/>
            <w:hideMark/>
          </w:tcPr>
          <w:p w14:paraId="089764D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$13.47</w:t>
            </w:r>
          </w:p>
        </w:tc>
      </w:tr>
    </w:tbl>
    <w:p w14:paraId="475B0E08"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XI. Servicios operativos para usuarios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5611F4" w:rsidRPr="00D442F5" w14:paraId="0D8F4FBA" w14:textId="77777777" w:rsidTr="00A62F38">
        <w:trPr>
          <w:tblHeader/>
          <w:jc w:val="center"/>
        </w:trPr>
        <w:tc>
          <w:tcPr>
            <w:tcW w:w="0" w:type="auto"/>
            <w:shd w:val="clear" w:color="auto" w:fill="D9D9D9" w:themeFill="background1" w:themeFillShade="D9"/>
            <w:vAlign w:val="center"/>
            <w:hideMark/>
          </w:tcPr>
          <w:p w14:paraId="0B36193C"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3572BB7C"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Importe</w:t>
            </w:r>
          </w:p>
        </w:tc>
      </w:tr>
      <w:tr w:rsidR="005611F4" w:rsidRPr="00D442F5" w14:paraId="321532B6" w14:textId="77777777" w:rsidTr="00A62F38">
        <w:trPr>
          <w:jc w:val="center"/>
        </w:trPr>
        <w:tc>
          <w:tcPr>
            <w:tcW w:w="0" w:type="auto"/>
            <w:vAlign w:val="center"/>
            <w:hideMark/>
          </w:tcPr>
          <w:p w14:paraId="4DF25794"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Limpieza de descarga sanitaria con varilla, por hora</w:t>
            </w:r>
          </w:p>
        </w:tc>
        <w:tc>
          <w:tcPr>
            <w:tcW w:w="0" w:type="auto"/>
            <w:vAlign w:val="center"/>
            <w:hideMark/>
          </w:tcPr>
          <w:p w14:paraId="6516ADC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$334.92</w:t>
            </w:r>
          </w:p>
        </w:tc>
      </w:tr>
      <w:tr w:rsidR="005611F4" w:rsidRPr="00D442F5" w14:paraId="47B8C64C" w14:textId="77777777" w:rsidTr="00A62F38">
        <w:trPr>
          <w:jc w:val="center"/>
        </w:trPr>
        <w:tc>
          <w:tcPr>
            <w:tcW w:w="0" w:type="auto"/>
            <w:vAlign w:val="center"/>
            <w:hideMark/>
          </w:tcPr>
          <w:p w14:paraId="7247494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Limpieza descarga sanitaria con camión hidroneumático todos los giros, por hora o fracción</w:t>
            </w:r>
          </w:p>
        </w:tc>
        <w:tc>
          <w:tcPr>
            <w:tcW w:w="0" w:type="auto"/>
            <w:vAlign w:val="center"/>
            <w:hideMark/>
          </w:tcPr>
          <w:p w14:paraId="33D32ED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$2,458.73</w:t>
            </w:r>
          </w:p>
        </w:tc>
      </w:tr>
      <w:tr w:rsidR="005611F4" w:rsidRPr="00D442F5" w14:paraId="74E54EDD" w14:textId="77777777" w:rsidTr="00A62F38">
        <w:trPr>
          <w:jc w:val="center"/>
        </w:trPr>
        <w:tc>
          <w:tcPr>
            <w:tcW w:w="0" w:type="auto"/>
            <w:vAlign w:val="center"/>
            <w:hideMark/>
          </w:tcPr>
          <w:p w14:paraId="169C236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Reconexión de toma en la red, por toma</w:t>
            </w:r>
          </w:p>
        </w:tc>
        <w:tc>
          <w:tcPr>
            <w:tcW w:w="0" w:type="auto"/>
            <w:vAlign w:val="center"/>
            <w:hideMark/>
          </w:tcPr>
          <w:p w14:paraId="7F081A4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$541.29</w:t>
            </w:r>
          </w:p>
        </w:tc>
      </w:tr>
      <w:tr w:rsidR="005611F4" w:rsidRPr="00D442F5" w14:paraId="50D45F22" w14:textId="77777777" w:rsidTr="00A62F38">
        <w:trPr>
          <w:jc w:val="center"/>
        </w:trPr>
        <w:tc>
          <w:tcPr>
            <w:tcW w:w="0" w:type="auto"/>
            <w:vAlign w:val="center"/>
            <w:hideMark/>
          </w:tcPr>
          <w:p w14:paraId="1C0F674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d)</w:t>
            </w:r>
            <w:r w:rsidRPr="00D442F5">
              <w:rPr>
                <w:rFonts w:ascii="Verdana" w:eastAsia="Times New Roman" w:hAnsi="Verdana" w:cs="Arial"/>
                <w:sz w:val="20"/>
                <w:szCs w:val="20"/>
              </w:rPr>
              <w:t xml:space="preserve"> Reconexión de toma en medidor, por toma</w:t>
            </w:r>
          </w:p>
        </w:tc>
        <w:tc>
          <w:tcPr>
            <w:tcW w:w="0" w:type="auto"/>
            <w:vAlign w:val="center"/>
            <w:hideMark/>
          </w:tcPr>
          <w:p w14:paraId="15FAC7E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$79.89</w:t>
            </w:r>
          </w:p>
        </w:tc>
      </w:tr>
      <w:tr w:rsidR="005611F4" w:rsidRPr="00D442F5" w14:paraId="5B7F7090" w14:textId="77777777" w:rsidTr="00A62F38">
        <w:trPr>
          <w:jc w:val="center"/>
        </w:trPr>
        <w:tc>
          <w:tcPr>
            <w:tcW w:w="0" w:type="auto"/>
            <w:vAlign w:val="center"/>
            <w:hideMark/>
          </w:tcPr>
          <w:p w14:paraId="7E52703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e)</w:t>
            </w:r>
            <w:r w:rsidRPr="00D442F5">
              <w:rPr>
                <w:rFonts w:ascii="Verdana" w:eastAsia="Times New Roman" w:hAnsi="Verdana" w:cs="Arial"/>
                <w:sz w:val="20"/>
                <w:szCs w:val="20"/>
              </w:rPr>
              <w:t xml:space="preserve"> Reconexión de drenaje, por descarga</w:t>
            </w:r>
          </w:p>
        </w:tc>
        <w:tc>
          <w:tcPr>
            <w:tcW w:w="0" w:type="auto"/>
            <w:vAlign w:val="center"/>
            <w:hideMark/>
          </w:tcPr>
          <w:p w14:paraId="3BA8F30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$609.57</w:t>
            </w:r>
          </w:p>
        </w:tc>
      </w:tr>
      <w:tr w:rsidR="005611F4" w:rsidRPr="00D442F5" w14:paraId="4BB32F8B" w14:textId="77777777" w:rsidTr="00A62F38">
        <w:trPr>
          <w:jc w:val="center"/>
        </w:trPr>
        <w:tc>
          <w:tcPr>
            <w:tcW w:w="0" w:type="auto"/>
            <w:vAlign w:val="center"/>
            <w:hideMark/>
          </w:tcPr>
          <w:p w14:paraId="430E202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f)</w:t>
            </w:r>
            <w:r w:rsidRPr="00D442F5">
              <w:rPr>
                <w:rFonts w:ascii="Verdana" w:eastAsia="Times New Roman" w:hAnsi="Verdana" w:cs="Arial"/>
                <w:sz w:val="20"/>
                <w:szCs w:val="20"/>
              </w:rPr>
              <w:t xml:space="preserve"> Reubicación del medidor, por toma</w:t>
            </w:r>
          </w:p>
        </w:tc>
        <w:tc>
          <w:tcPr>
            <w:tcW w:w="0" w:type="auto"/>
            <w:vAlign w:val="center"/>
            <w:hideMark/>
          </w:tcPr>
          <w:p w14:paraId="0FF52C5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$598.48</w:t>
            </w:r>
          </w:p>
        </w:tc>
      </w:tr>
      <w:tr w:rsidR="005611F4" w:rsidRPr="00D442F5" w14:paraId="57DD9195" w14:textId="77777777" w:rsidTr="00A62F38">
        <w:trPr>
          <w:jc w:val="center"/>
        </w:trPr>
        <w:tc>
          <w:tcPr>
            <w:tcW w:w="0" w:type="auto"/>
            <w:vAlign w:val="center"/>
            <w:hideMark/>
          </w:tcPr>
          <w:p w14:paraId="3433BFD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g)</w:t>
            </w:r>
            <w:r w:rsidRPr="00D442F5">
              <w:rPr>
                <w:rFonts w:ascii="Verdana" w:eastAsia="Times New Roman" w:hAnsi="Verdana" w:cs="Arial"/>
                <w:sz w:val="20"/>
                <w:szCs w:val="20"/>
              </w:rPr>
              <w:t xml:space="preserve"> Agua para pipas (sin transporte) por m³</w:t>
            </w:r>
          </w:p>
        </w:tc>
        <w:tc>
          <w:tcPr>
            <w:tcW w:w="0" w:type="auto"/>
            <w:vAlign w:val="center"/>
            <w:hideMark/>
          </w:tcPr>
          <w:p w14:paraId="4053548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$21.52</w:t>
            </w:r>
          </w:p>
        </w:tc>
      </w:tr>
      <w:tr w:rsidR="005611F4" w:rsidRPr="00D442F5" w14:paraId="49B7DF7E" w14:textId="77777777" w:rsidTr="00A62F38">
        <w:trPr>
          <w:jc w:val="center"/>
        </w:trPr>
        <w:tc>
          <w:tcPr>
            <w:tcW w:w="0" w:type="auto"/>
            <w:vAlign w:val="center"/>
            <w:hideMark/>
          </w:tcPr>
          <w:p w14:paraId="6A26EE3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h)</w:t>
            </w:r>
            <w:r w:rsidRPr="00D442F5">
              <w:rPr>
                <w:rFonts w:ascii="Verdana" w:eastAsia="Times New Roman" w:hAnsi="Verdana" w:cs="Arial"/>
                <w:sz w:val="20"/>
                <w:szCs w:val="20"/>
              </w:rPr>
              <w:t xml:space="preserve"> Transporte de agua en pipa m³/km</w:t>
            </w:r>
          </w:p>
        </w:tc>
        <w:tc>
          <w:tcPr>
            <w:tcW w:w="0" w:type="auto"/>
            <w:vAlign w:val="center"/>
            <w:hideMark/>
          </w:tcPr>
          <w:p w14:paraId="728DEC8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$6.64</w:t>
            </w:r>
          </w:p>
        </w:tc>
      </w:tr>
      <w:tr w:rsidR="005611F4" w:rsidRPr="00D442F5" w14:paraId="03E8CB57" w14:textId="77777777" w:rsidTr="00A62F38">
        <w:trPr>
          <w:jc w:val="center"/>
        </w:trPr>
        <w:tc>
          <w:tcPr>
            <w:tcW w:w="0" w:type="auto"/>
            <w:vAlign w:val="center"/>
            <w:hideMark/>
          </w:tcPr>
          <w:p w14:paraId="2E05C6B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Inspección de instalaciones en domicilio particular</w:t>
            </w:r>
          </w:p>
        </w:tc>
        <w:tc>
          <w:tcPr>
            <w:tcW w:w="0" w:type="auto"/>
            <w:vAlign w:val="center"/>
            <w:hideMark/>
          </w:tcPr>
          <w:p w14:paraId="2EA4D0B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$208.33</w:t>
            </w:r>
          </w:p>
        </w:tc>
      </w:tr>
      <w:tr w:rsidR="005611F4" w:rsidRPr="00D442F5" w14:paraId="2782F240" w14:textId="77777777" w:rsidTr="00A62F38">
        <w:trPr>
          <w:jc w:val="center"/>
        </w:trPr>
        <w:tc>
          <w:tcPr>
            <w:tcW w:w="0" w:type="auto"/>
            <w:vAlign w:val="center"/>
            <w:hideMark/>
          </w:tcPr>
          <w:p w14:paraId="14CD729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j)</w:t>
            </w:r>
            <w:r w:rsidRPr="00D442F5">
              <w:rPr>
                <w:rFonts w:ascii="Verdana" w:eastAsia="Times New Roman" w:hAnsi="Verdana" w:cs="Arial"/>
                <w:sz w:val="20"/>
                <w:szCs w:val="20"/>
              </w:rPr>
              <w:t xml:space="preserve"> Limpieza de registros sanitarios en mercados</w:t>
            </w:r>
          </w:p>
        </w:tc>
        <w:tc>
          <w:tcPr>
            <w:tcW w:w="0" w:type="auto"/>
            <w:vAlign w:val="center"/>
            <w:hideMark/>
          </w:tcPr>
          <w:p w14:paraId="28B0F3B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$334.92</w:t>
            </w:r>
          </w:p>
        </w:tc>
      </w:tr>
      <w:tr w:rsidR="005611F4" w:rsidRPr="00D442F5" w14:paraId="47420F54" w14:textId="77777777" w:rsidTr="00A62F38">
        <w:trPr>
          <w:jc w:val="center"/>
        </w:trPr>
        <w:tc>
          <w:tcPr>
            <w:tcW w:w="0" w:type="auto"/>
            <w:vAlign w:val="center"/>
            <w:hideMark/>
          </w:tcPr>
          <w:p w14:paraId="6594464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k)</w:t>
            </w:r>
            <w:r w:rsidRPr="00D442F5">
              <w:rPr>
                <w:rFonts w:ascii="Verdana" w:eastAsia="Times New Roman" w:hAnsi="Verdana" w:cs="Arial"/>
                <w:sz w:val="20"/>
                <w:szCs w:val="20"/>
              </w:rPr>
              <w:t xml:space="preserve"> Detección de fugas con geófono</w:t>
            </w:r>
          </w:p>
        </w:tc>
        <w:tc>
          <w:tcPr>
            <w:tcW w:w="0" w:type="auto"/>
            <w:vAlign w:val="center"/>
            <w:hideMark/>
          </w:tcPr>
          <w:p w14:paraId="045836F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$515.54</w:t>
            </w:r>
          </w:p>
        </w:tc>
      </w:tr>
      <w:tr w:rsidR="005611F4" w:rsidRPr="00D442F5" w14:paraId="7C2E854E" w14:textId="77777777" w:rsidTr="00A62F38">
        <w:trPr>
          <w:jc w:val="center"/>
        </w:trPr>
        <w:tc>
          <w:tcPr>
            <w:tcW w:w="0" w:type="auto"/>
            <w:vAlign w:val="center"/>
            <w:hideMark/>
          </w:tcPr>
          <w:p w14:paraId="4C52E2A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Para servicios foráneos se adicionará un 40% a este importe.</w:t>
            </w:r>
          </w:p>
        </w:tc>
        <w:tc>
          <w:tcPr>
            <w:tcW w:w="0" w:type="auto"/>
            <w:vAlign w:val="center"/>
            <w:hideMark/>
          </w:tcPr>
          <w:p w14:paraId="22CF0CE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7C53C9F6" w14:textId="77777777" w:rsidTr="00A62F38">
        <w:trPr>
          <w:jc w:val="center"/>
        </w:trPr>
        <w:tc>
          <w:tcPr>
            <w:tcW w:w="0" w:type="auto"/>
            <w:vAlign w:val="center"/>
            <w:hideMark/>
          </w:tcPr>
          <w:p w14:paraId="1FBCF28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l)</w:t>
            </w:r>
            <w:r w:rsidRPr="00D442F5">
              <w:rPr>
                <w:rFonts w:ascii="Verdana" w:eastAsia="Times New Roman" w:hAnsi="Verdana" w:cs="Arial"/>
                <w:sz w:val="20"/>
                <w:szCs w:val="20"/>
              </w:rPr>
              <w:t xml:space="preserve"> Limpieza de fosa séptica hasta 3 m³ de capacidad</w:t>
            </w:r>
          </w:p>
        </w:tc>
        <w:tc>
          <w:tcPr>
            <w:tcW w:w="0" w:type="auto"/>
            <w:vAlign w:val="center"/>
            <w:hideMark/>
          </w:tcPr>
          <w:p w14:paraId="2EB1F6B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$596.38</w:t>
            </w:r>
          </w:p>
        </w:tc>
      </w:tr>
    </w:tbl>
    <w:p w14:paraId="3577D4A2"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XII. Incorporación a la red hidráulica y sanitaria para fraccionamientos habitacionales</w:t>
      </w:r>
    </w:p>
    <w:p w14:paraId="512524D7"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a)</w:t>
      </w:r>
      <w:r w:rsidRPr="00D442F5">
        <w:rPr>
          <w:rFonts w:ascii="Verdana" w:hAnsi="Verdana"/>
          <w:sz w:val="20"/>
          <w:szCs w:val="20"/>
        </w:rPr>
        <w:t>         El pago de servicio de incorporación de agua potable y drenaje los pagará el fraccionador o desarrollador conforme a la siguiente tabla, debiéndose pagar de acuerdo con la programación que el convenio respectivo establezca.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798"/>
        <w:gridCol w:w="1553"/>
        <w:gridCol w:w="1186"/>
        <w:gridCol w:w="3207"/>
        <w:gridCol w:w="1570"/>
      </w:tblGrid>
      <w:tr w:rsidR="005611F4" w:rsidRPr="00D442F5" w14:paraId="5861F94D" w14:textId="77777777" w:rsidTr="00A62F38">
        <w:trPr>
          <w:tblHeader/>
          <w:jc w:val="center"/>
        </w:trPr>
        <w:tc>
          <w:tcPr>
            <w:tcW w:w="0" w:type="auto"/>
            <w:shd w:val="clear" w:color="auto" w:fill="D9D9D9" w:themeFill="background1" w:themeFillShade="D9"/>
            <w:vAlign w:val="center"/>
          </w:tcPr>
          <w:p w14:paraId="19032BB7"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1</w:t>
            </w:r>
          </w:p>
        </w:tc>
        <w:tc>
          <w:tcPr>
            <w:tcW w:w="0" w:type="auto"/>
            <w:shd w:val="clear" w:color="auto" w:fill="D9D9D9" w:themeFill="background1" w:themeFillShade="D9"/>
            <w:vAlign w:val="center"/>
          </w:tcPr>
          <w:p w14:paraId="29B0DCA1"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2</w:t>
            </w:r>
          </w:p>
        </w:tc>
        <w:tc>
          <w:tcPr>
            <w:tcW w:w="0" w:type="auto"/>
            <w:shd w:val="clear" w:color="auto" w:fill="D9D9D9" w:themeFill="background1" w:themeFillShade="D9"/>
            <w:vAlign w:val="center"/>
          </w:tcPr>
          <w:p w14:paraId="010CDB78"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3</w:t>
            </w:r>
          </w:p>
        </w:tc>
        <w:tc>
          <w:tcPr>
            <w:tcW w:w="0" w:type="auto"/>
            <w:shd w:val="clear" w:color="auto" w:fill="D9D9D9" w:themeFill="background1" w:themeFillShade="D9"/>
            <w:vAlign w:val="center"/>
          </w:tcPr>
          <w:p w14:paraId="654C28F0"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4</w:t>
            </w:r>
          </w:p>
        </w:tc>
        <w:tc>
          <w:tcPr>
            <w:tcW w:w="0" w:type="auto"/>
            <w:shd w:val="clear" w:color="auto" w:fill="D9D9D9" w:themeFill="background1" w:themeFillShade="D9"/>
            <w:vAlign w:val="center"/>
          </w:tcPr>
          <w:p w14:paraId="35CB6EAF"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5</w:t>
            </w:r>
          </w:p>
        </w:tc>
      </w:tr>
      <w:tr w:rsidR="005611F4" w:rsidRPr="00D442F5" w14:paraId="72B0B276" w14:textId="77777777" w:rsidTr="00A62F38">
        <w:trPr>
          <w:tblHeader/>
          <w:jc w:val="center"/>
        </w:trPr>
        <w:tc>
          <w:tcPr>
            <w:tcW w:w="0" w:type="auto"/>
            <w:shd w:val="clear" w:color="auto" w:fill="D9D9D9" w:themeFill="background1" w:themeFillShade="D9"/>
            <w:vAlign w:val="center"/>
            <w:hideMark/>
          </w:tcPr>
          <w:p w14:paraId="41A5F4FC"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Tipo de vivienda</w:t>
            </w:r>
          </w:p>
        </w:tc>
        <w:tc>
          <w:tcPr>
            <w:tcW w:w="0" w:type="auto"/>
            <w:shd w:val="clear" w:color="auto" w:fill="D9D9D9" w:themeFill="background1" w:themeFillShade="D9"/>
            <w:vAlign w:val="center"/>
            <w:hideMark/>
          </w:tcPr>
          <w:p w14:paraId="16B4449C"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Agua Potable</w:t>
            </w:r>
          </w:p>
        </w:tc>
        <w:tc>
          <w:tcPr>
            <w:tcW w:w="0" w:type="auto"/>
            <w:shd w:val="clear" w:color="auto" w:fill="D9D9D9" w:themeFill="background1" w:themeFillShade="D9"/>
            <w:vAlign w:val="center"/>
            <w:hideMark/>
          </w:tcPr>
          <w:p w14:paraId="1CB8DF14"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Drenaje</w:t>
            </w:r>
          </w:p>
        </w:tc>
        <w:tc>
          <w:tcPr>
            <w:tcW w:w="0" w:type="auto"/>
            <w:shd w:val="clear" w:color="auto" w:fill="D9D9D9" w:themeFill="background1" w:themeFillShade="D9"/>
            <w:vAlign w:val="center"/>
            <w:hideMark/>
          </w:tcPr>
          <w:p w14:paraId="7B52C3E6"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Por uso de títulos de explotación</w:t>
            </w:r>
          </w:p>
        </w:tc>
        <w:tc>
          <w:tcPr>
            <w:tcW w:w="0" w:type="auto"/>
            <w:shd w:val="clear" w:color="auto" w:fill="D9D9D9" w:themeFill="background1" w:themeFillShade="D9"/>
            <w:vAlign w:val="center"/>
            <w:hideMark/>
          </w:tcPr>
          <w:p w14:paraId="31325341"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Importe total</w:t>
            </w:r>
          </w:p>
        </w:tc>
      </w:tr>
      <w:tr w:rsidR="005611F4" w:rsidRPr="00D442F5" w14:paraId="7FADDECD" w14:textId="77777777" w:rsidTr="00A62F38">
        <w:trPr>
          <w:jc w:val="center"/>
        </w:trPr>
        <w:tc>
          <w:tcPr>
            <w:tcW w:w="0" w:type="auto"/>
            <w:vAlign w:val="center"/>
            <w:hideMark/>
          </w:tcPr>
          <w:p w14:paraId="7FBB4E8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Popular</w:t>
            </w:r>
          </w:p>
        </w:tc>
        <w:tc>
          <w:tcPr>
            <w:tcW w:w="0" w:type="auto"/>
            <w:vAlign w:val="center"/>
            <w:hideMark/>
          </w:tcPr>
          <w:p w14:paraId="4FBF8B9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$8,312.02</w:t>
            </w:r>
          </w:p>
        </w:tc>
        <w:tc>
          <w:tcPr>
            <w:tcW w:w="0" w:type="auto"/>
            <w:vAlign w:val="center"/>
            <w:hideMark/>
          </w:tcPr>
          <w:p w14:paraId="025B333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$1,075.55</w:t>
            </w:r>
          </w:p>
        </w:tc>
        <w:tc>
          <w:tcPr>
            <w:tcW w:w="0" w:type="auto"/>
            <w:vAlign w:val="center"/>
            <w:hideMark/>
          </w:tcPr>
          <w:p w14:paraId="7FC9900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$2,392.73</w:t>
            </w:r>
          </w:p>
        </w:tc>
        <w:tc>
          <w:tcPr>
            <w:tcW w:w="0" w:type="auto"/>
            <w:vAlign w:val="center"/>
            <w:hideMark/>
          </w:tcPr>
          <w:p w14:paraId="72A6AFA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$11,780.29</w:t>
            </w:r>
          </w:p>
        </w:tc>
      </w:tr>
      <w:tr w:rsidR="005611F4" w:rsidRPr="00D442F5" w14:paraId="7740E765" w14:textId="77777777" w:rsidTr="00A62F38">
        <w:trPr>
          <w:jc w:val="center"/>
        </w:trPr>
        <w:tc>
          <w:tcPr>
            <w:tcW w:w="0" w:type="auto"/>
            <w:vAlign w:val="center"/>
            <w:hideMark/>
          </w:tcPr>
          <w:p w14:paraId="4C495AC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Interés social</w:t>
            </w:r>
          </w:p>
        </w:tc>
        <w:tc>
          <w:tcPr>
            <w:tcW w:w="0" w:type="auto"/>
            <w:vAlign w:val="center"/>
            <w:hideMark/>
          </w:tcPr>
          <w:p w14:paraId="352C6B5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$10,774.84</w:t>
            </w:r>
          </w:p>
        </w:tc>
        <w:tc>
          <w:tcPr>
            <w:tcW w:w="0" w:type="auto"/>
            <w:vAlign w:val="center"/>
            <w:hideMark/>
          </w:tcPr>
          <w:p w14:paraId="041DF94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$1,394.22</w:t>
            </w:r>
          </w:p>
        </w:tc>
        <w:tc>
          <w:tcPr>
            <w:tcW w:w="0" w:type="auto"/>
            <w:vAlign w:val="center"/>
            <w:hideMark/>
          </w:tcPr>
          <w:p w14:paraId="0CF05C5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$3,101.68</w:t>
            </w:r>
          </w:p>
        </w:tc>
        <w:tc>
          <w:tcPr>
            <w:tcW w:w="0" w:type="auto"/>
            <w:vAlign w:val="center"/>
            <w:hideMark/>
          </w:tcPr>
          <w:p w14:paraId="7C12C5F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$15,270.74</w:t>
            </w:r>
          </w:p>
        </w:tc>
      </w:tr>
      <w:tr w:rsidR="005611F4" w:rsidRPr="00D442F5" w14:paraId="3DB75802" w14:textId="77777777" w:rsidTr="00A62F38">
        <w:trPr>
          <w:jc w:val="center"/>
        </w:trPr>
        <w:tc>
          <w:tcPr>
            <w:tcW w:w="0" w:type="auto"/>
            <w:vAlign w:val="center"/>
            <w:hideMark/>
          </w:tcPr>
          <w:p w14:paraId="0FFA121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Residencial</w:t>
            </w:r>
          </w:p>
        </w:tc>
        <w:tc>
          <w:tcPr>
            <w:tcW w:w="0" w:type="auto"/>
            <w:vAlign w:val="center"/>
            <w:hideMark/>
          </w:tcPr>
          <w:p w14:paraId="0794D4B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$13,853.36</w:t>
            </w:r>
          </w:p>
        </w:tc>
        <w:tc>
          <w:tcPr>
            <w:tcW w:w="0" w:type="auto"/>
            <w:vAlign w:val="center"/>
            <w:hideMark/>
          </w:tcPr>
          <w:p w14:paraId="73B0906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$1,792.56</w:t>
            </w:r>
          </w:p>
        </w:tc>
        <w:tc>
          <w:tcPr>
            <w:tcW w:w="0" w:type="auto"/>
            <w:vAlign w:val="center"/>
            <w:hideMark/>
          </w:tcPr>
          <w:p w14:paraId="57A15E5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$3,987.87</w:t>
            </w:r>
          </w:p>
        </w:tc>
        <w:tc>
          <w:tcPr>
            <w:tcW w:w="0" w:type="auto"/>
            <w:vAlign w:val="center"/>
            <w:hideMark/>
          </w:tcPr>
          <w:p w14:paraId="64AC369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$19,633.80</w:t>
            </w:r>
          </w:p>
        </w:tc>
      </w:tr>
      <w:tr w:rsidR="005611F4" w:rsidRPr="00D442F5" w14:paraId="66BD5425" w14:textId="77777777" w:rsidTr="00A62F38">
        <w:trPr>
          <w:jc w:val="center"/>
        </w:trPr>
        <w:tc>
          <w:tcPr>
            <w:tcW w:w="0" w:type="auto"/>
            <w:vAlign w:val="center"/>
            <w:hideMark/>
          </w:tcPr>
          <w:p w14:paraId="3DB8290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4.</w:t>
            </w:r>
            <w:r w:rsidRPr="00D442F5">
              <w:rPr>
                <w:rFonts w:ascii="Verdana" w:eastAsia="Times New Roman" w:hAnsi="Verdana" w:cs="Arial"/>
                <w:sz w:val="20"/>
                <w:szCs w:val="20"/>
              </w:rPr>
              <w:t xml:space="preserve"> Campestre</w:t>
            </w:r>
          </w:p>
        </w:tc>
        <w:tc>
          <w:tcPr>
            <w:tcW w:w="0" w:type="auto"/>
            <w:vAlign w:val="center"/>
            <w:hideMark/>
          </w:tcPr>
          <w:p w14:paraId="5D0BE03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$18,471.15</w:t>
            </w:r>
          </w:p>
        </w:tc>
        <w:tc>
          <w:tcPr>
            <w:tcW w:w="0" w:type="auto"/>
            <w:vAlign w:val="center"/>
            <w:hideMark/>
          </w:tcPr>
          <w:p w14:paraId="2BA6826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$2,390.10</w:t>
            </w:r>
          </w:p>
        </w:tc>
        <w:tc>
          <w:tcPr>
            <w:tcW w:w="0" w:type="auto"/>
            <w:vAlign w:val="center"/>
            <w:hideMark/>
          </w:tcPr>
          <w:p w14:paraId="2DE5F8D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$5,317.16</w:t>
            </w:r>
          </w:p>
        </w:tc>
        <w:tc>
          <w:tcPr>
            <w:tcW w:w="0" w:type="auto"/>
            <w:vAlign w:val="center"/>
            <w:hideMark/>
          </w:tcPr>
          <w:p w14:paraId="6A8761B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$26,178.41</w:t>
            </w:r>
          </w:p>
        </w:tc>
      </w:tr>
    </w:tbl>
    <w:p w14:paraId="0851EA09" w14:textId="68CE6876"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lastRenderedPageBreak/>
        <w:t>b)</w:t>
      </w:r>
      <w:r w:rsidRPr="00D442F5">
        <w:rPr>
          <w:rFonts w:ascii="Verdana" w:hAnsi="Verdana"/>
          <w:sz w:val="20"/>
          <w:szCs w:val="20"/>
        </w:rPr>
        <w:t xml:space="preserve">        Para determinar el importe a pagar, se multiplicará el importe total del tipo de vivienda de que se trate, contenido en la columna número 5 de la tabla ubicada en el inciso a de esta fracción, por el número de viviendas y lotes a fraccionar. </w:t>
      </w:r>
    </w:p>
    <w:p w14:paraId="498BFF89" w14:textId="77777777" w:rsidR="005611F4" w:rsidRPr="00D442F5" w:rsidRDefault="005611F4" w:rsidP="00D442F5">
      <w:pPr>
        <w:pStyle w:val="NormalWeb"/>
        <w:ind w:left="851"/>
        <w:jc w:val="both"/>
        <w:rPr>
          <w:rFonts w:ascii="Verdana" w:hAnsi="Verdana"/>
          <w:sz w:val="20"/>
          <w:szCs w:val="20"/>
        </w:rPr>
      </w:pPr>
      <w:r w:rsidRPr="00D442F5">
        <w:rPr>
          <w:rFonts w:ascii="Verdana" w:hAnsi="Verdana"/>
          <w:sz w:val="20"/>
          <w:szCs w:val="20"/>
        </w:rPr>
        <w:t>Si en el fraccionamiento se tuvieran lotes o viviendas de dos clasificaciones diferentes, se cobrará a los precios que corresponda para cada una de ellas conforme a los tipos contenidos en la tabla del inciso a de esta fracción.</w:t>
      </w:r>
    </w:p>
    <w:p w14:paraId="1AD70150" w14:textId="77777777" w:rsidR="005611F4"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c)</w:t>
      </w:r>
      <w:r w:rsidRPr="00D442F5">
        <w:rPr>
          <w:rFonts w:ascii="Verdana" w:hAnsi="Verdana"/>
          <w:sz w:val="20"/>
          <w:szCs w:val="20"/>
        </w:rPr>
        <w:t>         Si el fraccionamiento tiene predios destinados a uso diferente al doméstico, éstos se calcularán conforme lo establece la fracción XIV</w:t>
      </w:r>
      <w:r w:rsidRPr="00D442F5">
        <w:rPr>
          <w:rFonts w:ascii="Verdana" w:hAnsi="Verdana"/>
          <w:b/>
          <w:bCs/>
          <w:sz w:val="20"/>
          <w:szCs w:val="20"/>
        </w:rPr>
        <w:t xml:space="preserve"> </w:t>
      </w:r>
      <w:r w:rsidRPr="00D442F5">
        <w:rPr>
          <w:rFonts w:ascii="Verdana" w:hAnsi="Verdana"/>
          <w:sz w:val="20"/>
          <w:szCs w:val="20"/>
        </w:rPr>
        <w:t>de este artículo.</w:t>
      </w:r>
    </w:p>
    <w:p w14:paraId="45C4F935" w14:textId="77777777" w:rsidR="00D442F5" w:rsidRPr="00D442F5" w:rsidRDefault="00D442F5" w:rsidP="00D442F5">
      <w:pPr>
        <w:pStyle w:val="Prrafodelista"/>
        <w:ind w:left="851" w:hanging="851"/>
        <w:jc w:val="both"/>
        <w:rPr>
          <w:rFonts w:ascii="Verdana" w:hAnsi="Verdana"/>
          <w:sz w:val="20"/>
          <w:szCs w:val="20"/>
        </w:rPr>
      </w:pPr>
    </w:p>
    <w:p w14:paraId="455A2C09" w14:textId="77777777" w:rsidR="005611F4"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d)</w:t>
      </w:r>
      <w:r w:rsidRPr="00D442F5">
        <w:rPr>
          <w:rFonts w:ascii="Verdana" w:hAnsi="Verdana"/>
          <w:sz w:val="20"/>
          <w:szCs w:val="20"/>
        </w:rPr>
        <w:t>         Si el fraccionador entrega títulos de explotación que se encuentren en regla, estos se tomarán a cuenta de pago de derechos, a un importe de $5.92 por cada metro cúbico anual entregado.</w:t>
      </w:r>
    </w:p>
    <w:p w14:paraId="7FD2A631" w14:textId="77777777" w:rsidR="00D442F5" w:rsidRPr="00D442F5" w:rsidRDefault="00D442F5" w:rsidP="00D442F5">
      <w:pPr>
        <w:pStyle w:val="Prrafodelista"/>
        <w:ind w:left="851" w:hanging="851"/>
        <w:jc w:val="both"/>
        <w:rPr>
          <w:rFonts w:ascii="Verdana" w:hAnsi="Verdana"/>
          <w:sz w:val="20"/>
          <w:szCs w:val="20"/>
        </w:rPr>
      </w:pPr>
    </w:p>
    <w:p w14:paraId="2F58242C" w14:textId="77777777" w:rsidR="005611F4"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 e)         </w:t>
      </w:r>
      <w:r w:rsidRPr="00D442F5">
        <w:rPr>
          <w:rFonts w:ascii="Verdana" w:hAnsi="Verdana"/>
          <w:sz w:val="20"/>
          <w:szCs w:val="20"/>
        </w:rPr>
        <w:t>La entrega de títulos deberá quedar registrada en el convenio correspondiente y ahí mismo se haría la bonificación del importe que resulte de multiplicar el volumen de metros cúbicos que ampare el título, multiplicado por el precio de cada metro cúbico señalado en el inciso d.</w:t>
      </w:r>
    </w:p>
    <w:p w14:paraId="31EEE0A0" w14:textId="77777777" w:rsidR="00D442F5" w:rsidRPr="00D442F5" w:rsidRDefault="00D442F5" w:rsidP="00D442F5">
      <w:pPr>
        <w:pStyle w:val="Prrafodelista"/>
        <w:ind w:left="851" w:hanging="851"/>
        <w:jc w:val="both"/>
        <w:rPr>
          <w:rFonts w:ascii="Verdana" w:hAnsi="Verdana"/>
          <w:sz w:val="20"/>
          <w:szCs w:val="20"/>
        </w:rPr>
      </w:pPr>
    </w:p>
    <w:p w14:paraId="637069B9" w14:textId="77777777"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 f)</w:t>
      </w:r>
      <w:r w:rsidRPr="00D442F5">
        <w:rPr>
          <w:rFonts w:ascii="Verdana" w:hAnsi="Verdana"/>
          <w:sz w:val="20"/>
          <w:szCs w:val="20"/>
        </w:rPr>
        <w:t>       </w:t>
      </w:r>
      <w:r w:rsidRPr="00D442F5">
        <w:rPr>
          <w:rFonts w:ascii="Verdana" w:hAnsi="Verdana"/>
          <w:sz w:val="20"/>
          <w:szCs w:val="20"/>
        </w:rPr>
        <w:tab/>
        <w:t>Independientemente del volumen que ampare el título o los títulos entregados por el fraccionador, el organismo los podrá recibir al precio referido en el inciso d de esta fracción y el importe resultante será tomado a cuenta del pago por derechos de incorporación.</w:t>
      </w:r>
    </w:p>
    <w:p w14:paraId="6A94D1D2" w14:textId="77777777" w:rsidR="005611F4" w:rsidRPr="00D442F5" w:rsidRDefault="005611F4" w:rsidP="00D442F5">
      <w:pPr>
        <w:pStyle w:val="Prrafodelista"/>
        <w:jc w:val="both"/>
        <w:rPr>
          <w:rFonts w:ascii="Verdana" w:hAnsi="Verdana"/>
          <w:b/>
          <w:bCs/>
          <w:sz w:val="20"/>
          <w:szCs w:val="20"/>
        </w:rPr>
      </w:pPr>
      <w:r w:rsidRPr="00D442F5">
        <w:rPr>
          <w:rFonts w:ascii="Verdana" w:hAnsi="Verdana"/>
          <w:b/>
          <w:bCs/>
          <w:sz w:val="20"/>
          <w:szCs w:val="20"/>
        </w:rPr>
        <w:t> </w:t>
      </w:r>
    </w:p>
    <w:p w14:paraId="4B4DF996" w14:textId="77777777"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g)</w:t>
      </w:r>
      <w:r w:rsidRPr="00D442F5">
        <w:rPr>
          <w:rFonts w:ascii="Verdana" w:hAnsi="Verdana"/>
          <w:sz w:val="20"/>
          <w:szCs w:val="20"/>
        </w:rPr>
        <w:t>        </w:t>
      </w:r>
      <w:r w:rsidRPr="00D442F5">
        <w:rPr>
          <w:rFonts w:ascii="Verdana" w:hAnsi="Verdana"/>
          <w:sz w:val="20"/>
          <w:szCs w:val="20"/>
        </w:rPr>
        <w:tab/>
        <w:t>Para desarrollos que cuenten con fuente de abastecimiento propia, se tendrá que hacer un aforo, un video y análisis físico, químico y bacteriológico a costa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$386,995.68 por cada litro por segundo del gasto aforado del pozo, haciéndose la bonificación en el convenio correspondiente, en donde quedará perfectamente establecido el importe a pagar de derechos y el total de lo que se reconoce en pago por entrega de pozo.</w:t>
      </w:r>
    </w:p>
    <w:p w14:paraId="4A1BA1E5" w14:textId="77777777" w:rsidR="00D442F5" w:rsidRDefault="00D442F5" w:rsidP="00D442F5">
      <w:pPr>
        <w:pStyle w:val="Prrafodelista"/>
        <w:ind w:left="851" w:hanging="851"/>
        <w:jc w:val="both"/>
        <w:rPr>
          <w:rFonts w:ascii="Verdana" w:hAnsi="Verdana"/>
          <w:b/>
          <w:bCs/>
          <w:sz w:val="20"/>
          <w:szCs w:val="20"/>
        </w:rPr>
      </w:pPr>
    </w:p>
    <w:p w14:paraId="096CCB6F" w14:textId="491803BD"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h)</w:t>
      </w:r>
      <w:r w:rsidRPr="00D442F5">
        <w:rPr>
          <w:rFonts w:ascii="Verdana" w:hAnsi="Verdana"/>
          <w:sz w:val="20"/>
          <w:szCs w:val="20"/>
        </w:rPr>
        <w:t>       </w:t>
      </w:r>
      <w:r w:rsidR="00D442F5">
        <w:rPr>
          <w:rFonts w:ascii="Verdana" w:hAnsi="Verdana"/>
          <w:sz w:val="20"/>
          <w:szCs w:val="20"/>
        </w:rPr>
        <w:t xml:space="preserve">  </w:t>
      </w:r>
      <w:r w:rsidRPr="00D442F5">
        <w:rPr>
          <w:rFonts w:ascii="Verdana" w:hAnsi="Verdana"/>
          <w:sz w:val="20"/>
          <w:szCs w:val="20"/>
        </w:rPr>
        <w:t>Para nuevos desarrollos en donde la JUMAPAC no cuente con fuente de abastecimiento y el desarrollador se comprometa a realizar dicha fuente y tramitar los permisos correspondientes ante la Comisión Nacional del Agua, el organismo operador podrá tomar a cuenta de derechos el costo de la fuente, conforme a los importes establecidos en el inciso g de esta fracción y los títulos de explotación conforme a lo señalado en el inciso d de esta fracción, debiendo entregar el fraccionador una fianza que garantice el debido cumplimiento de las obligaciones contraídas.</w:t>
      </w:r>
    </w:p>
    <w:p w14:paraId="70079EAC" w14:textId="77777777" w:rsidR="00D442F5" w:rsidRDefault="00D442F5" w:rsidP="00D442F5">
      <w:pPr>
        <w:pStyle w:val="Prrafodelista"/>
        <w:ind w:left="851" w:hanging="851"/>
        <w:jc w:val="both"/>
        <w:rPr>
          <w:rFonts w:ascii="Verdana" w:hAnsi="Verdana"/>
          <w:b/>
          <w:bCs/>
          <w:sz w:val="20"/>
          <w:szCs w:val="20"/>
        </w:rPr>
      </w:pPr>
    </w:p>
    <w:p w14:paraId="2DC50FEE" w14:textId="39543F27"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 i)</w:t>
      </w:r>
      <w:r w:rsidRPr="00D442F5">
        <w:rPr>
          <w:rFonts w:ascii="Verdana" w:hAnsi="Verdana"/>
          <w:sz w:val="20"/>
          <w:szCs w:val="20"/>
        </w:rPr>
        <w:t xml:space="preserve">         En caso de que el costo de las obras señaladas en el inciso anterior, excedan el monto de los derechos de incorporación, el fraccionador o desarrollador absorberá esta diferencia sin tener derecho a indemnización alguna. </w:t>
      </w:r>
    </w:p>
    <w:p w14:paraId="2CC4616B" w14:textId="77777777" w:rsidR="00D442F5" w:rsidRDefault="00D442F5" w:rsidP="00D442F5">
      <w:pPr>
        <w:pStyle w:val="Prrafodelista"/>
        <w:ind w:left="851" w:hanging="851"/>
        <w:jc w:val="both"/>
        <w:rPr>
          <w:rFonts w:ascii="Verdana" w:hAnsi="Verdana"/>
          <w:b/>
          <w:bCs/>
          <w:sz w:val="20"/>
          <w:szCs w:val="20"/>
        </w:rPr>
      </w:pPr>
    </w:p>
    <w:p w14:paraId="7C00F68C" w14:textId="6F5F0EB6"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 j)         </w:t>
      </w:r>
      <w:r w:rsidRPr="00D442F5">
        <w:rPr>
          <w:rFonts w:ascii="Verdana" w:hAnsi="Verdana"/>
          <w:sz w:val="20"/>
          <w:szCs w:val="20"/>
        </w:rPr>
        <w:t xml:space="preserve">Si el fraccionador cuenta con planta de tratamiento y ésta cubre las necesidades de tratar suficientemente las aguas residuales que tributen los lotes o inmuebles que </w:t>
      </w:r>
      <w:r w:rsidRPr="00D442F5">
        <w:rPr>
          <w:rFonts w:ascii="Verdana" w:hAnsi="Verdana"/>
          <w:sz w:val="20"/>
          <w:szCs w:val="20"/>
        </w:rPr>
        <w:lastRenderedPageBreak/>
        <w:t>pretende incorporar, se le bonificará el importe por incorporación al tratamiento de acuerdo con los precios contenidos de esta fracción. Para los desarrollos en los que no exista planta de tratamiento, deberán construir su propia planta con capacidad suficiente para tratar sus aguas residuales o pagar sus derechos a razón de $31.65 por cada metro cúbico del volumen anual que resulte de convertir el 75% de la demanda total del suministro en litros por segundo a metros cúbicos.</w:t>
      </w:r>
    </w:p>
    <w:p w14:paraId="4675C5DF" w14:textId="5E85F9A9" w:rsidR="005611F4" w:rsidRPr="00D442F5" w:rsidRDefault="005611F4" w:rsidP="00D442F5">
      <w:pPr>
        <w:pStyle w:val="NormalWeb"/>
        <w:tabs>
          <w:tab w:val="left" w:pos="1350"/>
        </w:tabs>
        <w:jc w:val="both"/>
        <w:rPr>
          <w:rFonts w:ascii="Verdana" w:hAnsi="Verdana"/>
          <w:b/>
          <w:bCs/>
          <w:sz w:val="20"/>
          <w:szCs w:val="20"/>
        </w:rPr>
      </w:pPr>
      <w:r w:rsidRPr="00D442F5">
        <w:rPr>
          <w:rFonts w:ascii="Verdana" w:hAnsi="Verdana"/>
          <w:b/>
          <w:bCs/>
          <w:sz w:val="20"/>
          <w:szCs w:val="20"/>
        </w:rPr>
        <w:t>XIII. Servicios operativos y administrativos para desarrollos inmobiliarios de todos los giros</w:t>
      </w:r>
    </w:p>
    <w:p w14:paraId="2F34D63A" w14:textId="77777777"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a)</w:t>
      </w:r>
      <w:r w:rsidRPr="00D442F5">
        <w:rPr>
          <w:rFonts w:ascii="Verdana" w:hAnsi="Verdana"/>
          <w:sz w:val="20"/>
          <w:szCs w:val="20"/>
        </w:rPr>
        <w:t>       Carta de constancia de servicios. Para lotes destinados a fines habitacionales, el costo por la expedición de la carta de factibilidad será de $213.50 por lote o vivienda.</w:t>
      </w:r>
    </w:p>
    <w:p w14:paraId="0DACBB2C" w14:textId="77777777" w:rsidR="00D442F5" w:rsidRDefault="00D442F5" w:rsidP="00D442F5">
      <w:pPr>
        <w:pStyle w:val="Prrafodelista"/>
        <w:ind w:left="851" w:hanging="851"/>
        <w:jc w:val="both"/>
        <w:rPr>
          <w:rFonts w:ascii="Verdana" w:hAnsi="Verdana"/>
          <w:b/>
          <w:bCs/>
          <w:sz w:val="20"/>
          <w:szCs w:val="20"/>
        </w:rPr>
      </w:pPr>
    </w:p>
    <w:p w14:paraId="190B3D39" w14:textId="54C7BD0F"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b)</w:t>
      </w:r>
      <w:r w:rsidRPr="00D442F5">
        <w:rPr>
          <w:rFonts w:ascii="Verdana" w:hAnsi="Verdana"/>
          <w:sz w:val="20"/>
          <w:szCs w:val="20"/>
        </w:rPr>
        <w:t>         Carta de factibilidad habitacional. Para desarrollos habitacionales el costo por la expedición de carta de factibilidad será de $213.50 por lote o vivienda.</w:t>
      </w:r>
    </w:p>
    <w:p w14:paraId="18FE6F5D" w14:textId="77777777" w:rsidR="00D442F5" w:rsidRDefault="00D442F5" w:rsidP="00D442F5">
      <w:pPr>
        <w:pStyle w:val="Prrafodelista"/>
        <w:ind w:left="851" w:hanging="851"/>
        <w:jc w:val="both"/>
        <w:rPr>
          <w:rFonts w:ascii="Verdana" w:hAnsi="Verdana"/>
          <w:b/>
          <w:bCs/>
          <w:sz w:val="20"/>
          <w:szCs w:val="20"/>
        </w:rPr>
      </w:pPr>
    </w:p>
    <w:p w14:paraId="5F38787D" w14:textId="36954ED7"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c)</w:t>
      </w:r>
      <w:r w:rsidRPr="00D442F5">
        <w:rPr>
          <w:rFonts w:ascii="Verdana" w:hAnsi="Verdana"/>
          <w:sz w:val="20"/>
          <w:szCs w:val="20"/>
        </w:rPr>
        <w:t>        Carta de factibilidad no habitacional. Para desarrollos no habitacionales, deberán pagar un importe de $35,056.23 por cada litro por segundo de acuerdo con la demanda que el solicitante requiera, calculado sobre la demanda máxima diaria.</w:t>
      </w:r>
    </w:p>
    <w:p w14:paraId="147349E0" w14:textId="77777777" w:rsidR="005611F4" w:rsidRPr="00D442F5" w:rsidRDefault="005611F4" w:rsidP="00D442F5">
      <w:pPr>
        <w:spacing w:before="100" w:beforeAutospacing="1" w:after="100" w:afterAutospacing="1" w:line="240" w:lineRule="auto"/>
        <w:ind w:left="851"/>
        <w:jc w:val="both"/>
        <w:rPr>
          <w:rFonts w:ascii="Verdana" w:hAnsi="Verdana" w:cs="Arial"/>
          <w:sz w:val="20"/>
          <w:szCs w:val="20"/>
        </w:rPr>
      </w:pPr>
      <w:r w:rsidRPr="00D442F5">
        <w:rPr>
          <w:rFonts w:ascii="Verdana" w:hAnsi="Verdana" w:cs="Arial"/>
          <w:sz w:val="20"/>
          <w:szCs w:val="20"/>
        </w:rPr>
        <w:t>Para los incisos a, b y c de esta fracción, el sentido positivo de las cartas de factibilidad dependerá de la disponibilidad de infraestructura y títulos de explotación con que cuente el organismo, o en caso de que no lo tenga, sea requerido para tal efecto.</w:t>
      </w:r>
    </w:p>
    <w:p w14:paraId="25E5D085" w14:textId="77777777"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d)</w:t>
      </w:r>
      <w:r w:rsidRPr="00D442F5">
        <w:rPr>
          <w:rFonts w:ascii="Verdana" w:hAnsi="Verdana"/>
          <w:sz w:val="20"/>
          <w:szCs w:val="20"/>
        </w:rPr>
        <w:t>        </w:t>
      </w:r>
      <w:r w:rsidRPr="00D442F5">
        <w:rPr>
          <w:rFonts w:ascii="Verdana" w:hAnsi="Verdana"/>
          <w:sz w:val="20"/>
          <w:szCs w:val="20"/>
        </w:rPr>
        <w:tab/>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351AC70F" w14:textId="77777777" w:rsidR="00D442F5" w:rsidRDefault="00D442F5" w:rsidP="00D442F5">
      <w:pPr>
        <w:pStyle w:val="Prrafodelista"/>
        <w:ind w:left="851" w:hanging="851"/>
        <w:jc w:val="both"/>
        <w:rPr>
          <w:rFonts w:ascii="Verdana" w:hAnsi="Verdana"/>
          <w:b/>
          <w:bCs/>
          <w:sz w:val="20"/>
          <w:szCs w:val="20"/>
        </w:rPr>
      </w:pPr>
    </w:p>
    <w:p w14:paraId="7C7D565B" w14:textId="740313C8"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e)</w:t>
      </w:r>
      <w:r w:rsidRPr="00D442F5">
        <w:rPr>
          <w:rFonts w:ascii="Verdana" w:hAnsi="Verdana"/>
          <w:sz w:val="20"/>
          <w:szCs w:val="20"/>
        </w:rPr>
        <w:t>         Revisión de proyectos para usos habitacionales. La revisión de proyecto de lotes para vivienda se cobrará mediante un cargo base de $3,760.78 por los primeros 50 lotes y un cargo adicional de $24.82 por cada lote excedente. Para efectos de cobro por revisión se considerarán por separado los proyectos de agua potable y de alcantarillado por lo que cada uno se cobrará de acuerdo con el precio unitario aquí establecido.</w:t>
      </w:r>
    </w:p>
    <w:p w14:paraId="6F66CB4E" w14:textId="77777777" w:rsidR="005611F4" w:rsidRPr="00D442F5" w:rsidRDefault="005611F4" w:rsidP="00D442F5">
      <w:pPr>
        <w:pStyle w:val="Prrafodelista"/>
        <w:ind w:left="851" w:hanging="851"/>
        <w:jc w:val="both"/>
        <w:rPr>
          <w:rFonts w:ascii="Verdana" w:hAnsi="Verdana"/>
          <w:sz w:val="20"/>
          <w:szCs w:val="20"/>
        </w:rPr>
      </w:pPr>
    </w:p>
    <w:p w14:paraId="479CE226" w14:textId="77777777"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f) </w:t>
      </w:r>
      <w:r w:rsidRPr="00D442F5">
        <w:rPr>
          <w:rFonts w:ascii="Verdana" w:hAnsi="Verdana"/>
          <w:sz w:val="20"/>
          <w:szCs w:val="20"/>
        </w:rPr>
        <w:t>        </w:t>
      </w:r>
      <w:r w:rsidRPr="00D442F5">
        <w:rPr>
          <w:rFonts w:ascii="Verdana" w:hAnsi="Verdana"/>
          <w:sz w:val="20"/>
          <w:szCs w:val="20"/>
        </w:rPr>
        <w:tab/>
        <w:t>Revisión de proyectos para usos no habitacionales. Se cobrará un cargo base de $4,894.81 por los primeros cien metros de longitud y un cargo variable a razón de $17.13 por metro lineal adicional del proyecto respectivo, y se cobrarán por separado los proyectos de agua potable y alcantarillado.</w:t>
      </w:r>
    </w:p>
    <w:p w14:paraId="6D3FC7C7" w14:textId="77777777" w:rsidR="00D442F5" w:rsidRDefault="00D442F5" w:rsidP="00D442F5">
      <w:pPr>
        <w:pStyle w:val="Prrafodelista"/>
        <w:ind w:left="851" w:hanging="851"/>
        <w:jc w:val="both"/>
        <w:rPr>
          <w:rFonts w:ascii="Verdana" w:hAnsi="Verdana"/>
          <w:b/>
          <w:bCs/>
          <w:sz w:val="20"/>
          <w:szCs w:val="20"/>
        </w:rPr>
      </w:pPr>
    </w:p>
    <w:p w14:paraId="689CB6BA" w14:textId="1B4CD2CD"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t>g)</w:t>
      </w:r>
      <w:r w:rsidRPr="00D442F5">
        <w:rPr>
          <w:rFonts w:ascii="Verdana" w:hAnsi="Verdana"/>
          <w:sz w:val="20"/>
          <w:szCs w:val="20"/>
        </w:rPr>
        <w:t>         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5F1ADF20" w14:textId="77777777" w:rsidR="005611F4" w:rsidRPr="00D442F5" w:rsidRDefault="005611F4" w:rsidP="00D442F5">
      <w:pPr>
        <w:pStyle w:val="Prrafodelista"/>
        <w:ind w:left="851" w:hanging="851"/>
        <w:jc w:val="both"/>
        <w:rPr>
          <w:rFonts w:ascii="Verdana" w:hAnsi="Verdana"/>
          <w:sz w:val="20"/>
          <w:szCs w:val="20"/>
        </w:rPr>
      </w:pPr>
      <w:r w:rsidRPr="00D442F5">
        <w:rPr>
          <w:rFonts w:ascii="Verdana" w:hAnsi="Verdana"/>
          <w:b/>
          <w:bCs/>
          <w:sz w:val="20"/>
          <w:szCs w:val="20"/>
        </w:rPr>
        <w:lastRenderedPageBreak/>
        <w:t> h)</w:t>
      </w:r>
      <w:r w:rsidRPr="00D442F5">
        <w:rPr>
          <w:rFonts w:ascii="Verdana" w:hAnsi="Verdana"/>
          <w:sz w:val="20"/>
          <w:szCs w:val="20"/>
        </w:rPr>
        <w:t>        Recepción de obras todos los giros. Por recepción de obras se cobrará un importe de $12.13 por metro lineal de la longitud que resulte de sumar las redes de agua y alcantarillado respecto a los tramos recibidos.</w:t>
      </w:r>
    </w:p>
    <w:p w14:paraId="24EEBB7F"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XIV. Incorporación no habitacional</w:t>
      </w:r>
    </w:p>
    <w:p w14:paraId="759BCE0D" w14:textId="77777777" w:rsidR="005611F4" w:rsidRPr="00D442F5" w:rsidRDefault="005611F4" w:rsidP="00D442F5">
      <w:pPr>
        <w:pStyle w:val="NormalWeb"/>
        <w:jc w:val="both"/>
        <w:rPr>
          <w:rFonts w:ascii="Verdana" w:hAnsi="Verdana"/>
          <w:sz w:val="20"/>
          <w:szCs w:val="20"/>
        </w:rPr>
      </w:pPr>
      <w:r w:rsidRPr="00D442F5">
        <w:rPr>
          <w:rFonts w:ascii="Verdana" w:hAnsi="Verdana"/>
          <w:sz w:val="20"/>
          <w:szCs w:val="20"/>
        </w:rPr>
        <w:t>Cobro de conexión a las redes de agua potable y descarga de drenaje a desarrollos o unidades inmobiliarias de giros no habitacionales. </w:t>
      </w:r>
    </w:p>
    <w:p w14:paraId="753CBD88"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a)</w:t>
      </w:r>
      <w:r w:rsidRPr="00D442F5">
        <w:rPr>
          <w:rFonts w:ascii="Verdana" w:hAnsi="Verdana"/>
          <w:sz w:val="20"/>
          <w:szCs w:val="20"/>
        </w:rPr>
        <w:t xml:space="preserve">         Tratándose de desarrollos distintos del doméstico, se cobrará el importe que resulte de multiplicar el gasto máximo diario en litros por segundo que arroje el cálculo del proyecto, por el precio por litro por segundo, tanto en agua potable como en drenaje. </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65"/>
        <w:gridCol w:w="7045"/>
        <w:gridCol w:w="1834"/>
      </w:tblGrid>
      <w:tr w:rsidR="005611F4" w:rsidRPr="00D442F5" w14:paraId="19FE8D32" w14:textId="77777777" w:rsidTr="00A62F38">
        <w:trPr>
          <w:tblHeader/>
          <w:jc w:val="center"/>
        </w:trPr>
        <w:tc>
          <w:tcPr>
            <w:tcW w:w="0" w:type="auto"/>
            <w:shd w:val="clear" w:color="auto" w:fill="D9D9D9" w:themeFill="background1" w:themeFillShade="D9"/>
            <w:vAlign w:val="center"/>
            <w:hideMark/>
          </w:tcPr>
          <w:p w14:paraId="36401181"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 </w:t>
            </w:r>
          </w:p>
        </w:tc>
        <w:tc>
          <w:tcPr>
            <w:tcW w:w="0" w:type="auto"/>
            <w:shd w:val="clear" w:color="auto" w:fill="D9D9D9" w:themeFill="background1" w:themeFillShade="D9"/>
            <w:vAlign w:val="center"/>
            <w:hideMark/>
          </w:tcPr>
          <w:p w14:paraId="52EC4885"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4DA6FB2B"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Litro/ segundo</w:t>
            </w:r>
          </w:p>
        </w:tc>
      </w:tr>
      <w:tr w:rsidR="005611F4" w:rsidRPr="00D442F5" w14:paraId="4F2E156F" w14:textId="77777777" w:rsidTr="00A62F38">
        <w:trPr>
          <w:jc w:val="center"/>
        </w:trPr>
        <w:tc>
          <w:tcPr>
            <w:tcW w:w="0" w:type="auto"/>
            <w:vAlign w:val="center"/>
            <w:hideMark/>
          </w:tcPr>
          <w:p w14:paraId="557B7235"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1.</w:t>
            </w:r>
          </w:p>
        </w:tc>
        <w:tc>
          <w:tcPr>
            <w:tcW w:w="0" w:type="auto"/>
            <w:vAlign w:val="center"/>
            <w:hideMark/>
          </w:tcPr>
          <w:p w14:paraId="7BD93A2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Incorporación de nuevos desarrollos a las redes de agua potable</w:t>
            </w:r>
          </w:p>
        </w:tc>
        <w:tc>
          <w:tcPr>
            <w:tcW w:w="0" w:type="auto"/>
            <w:vAlign w:val="center"/>
            <w:hideMark/>
          </w:tcPr>
          <w:p w14:paraId="579A229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$1,378,158.52</w:t>
            </w:r>
          </w:p>
        </w:tc>
      </w:tr>
      <w:tr w:rsidR="005611F4" w:rsidRPr="00D442F5" w14:paraId="336970D5" w14:textId="77777777" w:rsidTr="00A62F38">
        <w:trPr>
          <w:jc w:val="center"/>
        </w:trPr>
        <w:tc>
          <w:tcPr>
            <w:tcW w:w="0" w:type="auto"/>
            <w:vAlign w:val="center"/>
            <w:hideMark/>
          </w:tcPr>
          <w:p w14:paraId="35F91299"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2.</w:t>
            </w:r>
          </w:p>
        </w:tc>
        <w:tc>
          <w:tcPr>
            <w:tcW w:w="0" w:type="auto"/>
            <w:vAlign w:val="center"/>
            <w:hideMark/>
          </w:tcPr>
          <w:p w14:paraId="2F4B582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Incorporación de nuevos desarrollos a las redes de drenaje sanitario</w:t>
            </w:r>
          </w:p>
        </w:tc>
        <w:tc>
          <w:tcPr>
            <w:tcW w:w="0" w:type="auto"/>
            <w:vAlign w:val="center"/>
            <w:hideMark/>
          </w:tcPr>
          <w:p w14:paraId="7882224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$237,771.33</w:t>
            </w:r>
          </w:p>
        </w:tc>
      </w:tr>
    </w:tbl>
    <w:p w14:paraId="3E7D8817"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b)        </w:t>
      </w:r>
      <w:r w:rsidRPr="00D442F5">
        <w:rPr>
          <w:rFonts w:ascii="Verdana" w:hAnsi="Verdana"/>
          <w:b/>
          <w:bCs/>
          <w:sz w:val="20"/>
          <w:szCs w:val="20"/>
        </w:rPr>
        <w:tab/>
      </w:r>
      <w:r w:rsidRPr="00D442F5">
        <w:rPr>
          <w:rFonts w:ascii="Verdana" w:hAnsi="Verdana"/>
          <w:sz w:val="20"/>
          <w:szCs w:val="20"/>
        </w:rPr>
        <w:t>Para drenaje se considerará el 75% del gasto máximo diario que resulte.</w:t>
      </w:r>
    </w:p>
    <w:p w14:paraId="70DAB17F"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c)         </w:t>
      </w:r>
      <w:r w:rsidRPr="00D442F5">
        <w:rPr>
          <w:rFonts w:ascii="Verdana" w:hAnsi="Verdana"/>
          <w:sz w:val="20"/>
          <w:szCs w:val="20"/>
        </w:rPr>
        <w:t xml:space="preserve">Para el cobro de títulos de explotación, el gasto calculado en litros por segundo se convertirá a metros cúbicos anuales y se cobrará a razón de $12.58 por cada metro cúbico. </w:t>
      </w:r>
    </w:p>
    <w:p w14:paraId="10D8387F"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d) </w:t>
      </w:r>
      <w:r w:rsidRPr="00D442F5">
        <w:rPr>
          <w:rFonts w:ascii="Verdana" w:hAnsi="Verdana"/>
          <w:sz w:val="20"/>
          <w:szCs w:val="20"/>
        </w:rPr>
        <w:t>        Los no habitacionales harán el pago por incorporación de tratamiento al precio establecido en el inciso j de la fracción XII.</w:t>
      </w:r>
    </w:p>
    <w:p w14:paraId="51FC0E38"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XV. Incorporación individual</w:t>
      </w:r>
    </w:p>
    <w:p w14:paraId="4DBA4905" w14:textId="77777777" w:rsidR="005611F4" w:rsidRPr="00D442F5" w:rsidRDefault="005611F4" w:rsidP="00D442F5">
      <w:pPr>
        <w:pStyle w:val="NormalWeb"/>
        <w:jc w:val="both"/>
        <w:rPr>
          <w:rFonts w:ascii="Verdana" w:hAnsi="Verdana"/>
          <w:sz w:val="20"/>
          <w:szCs w:val="20"/>
        </w:rPr>
      </w:pPr>
      <w:r w:rsidRPr="00D442F5">
        <w:rPr>
          <w:rFonts w:ascii="Verdana" w:hAnsi="Verdana"/>
          <w:sz w:val="20"/>
          <w:szCs w:val="20"/>
        </w:rPr>
        <w:t>Tratándose de lotes para construcción de vivienda unifamiliar o en casos de construcción de nuevas viviendas en colonias incorporadas al organismo operador, se cobrará por vivienda un importe por incorporación a las redes de agua potable, drenaje e infraestructura de tratamiento de acuerdo a la siguiente tabla. Este concepto es independiente de lo correspondiente al contrato que deberá hacer el usuario en el momento correspondiente.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555"/>
        <w:gridCol w:w="1361"/>
        <w:gridCol w:w="1186"/>
        <w:gridCol w:w="2371"/>
        <w:gridCol w:w="1528"/>
        <w:gridCol w:w="1313"/>
      </w:tblGrid>
      <w:tr w:rsidR="005611F4" w:rsidRPr="00D442F5" w14:paraId="2BE040EC" w14:textId="77777777" w:rsidTr="00A62F38">
        <w:trPr>
          <w:tblHeader/>
          <w:jc w:val="center"/>
        </w:trPr>
        <w:tc>
          <w:tcPr>
            <w:tcW w:w="0" w:type="auto"/>
            <w:shd w:val="clear" w:color="auto" w:fill="D9D9D9" w:themeFill="background1" w:themeFillShade="D9"/>
            <w:vAlign w:val="center"/>
            <w:hideMark/>
          </w:tcPr>
          <w:p w14:paraId="7E901403"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Tipo de Vivienda</w:t>
            </w:r>
          </w:p>
        </w:tc>
        <w:tc>
          <w:tcPr>
            <w:tcW w:w="0" w:type="auto"/>
            <w:shd w:val="clear" w:color="auto" w:fill="D9D9D9" w:themeFill="background1" w:themeFillShade="D9"/>
            <w:vAlign w:val="center"/>
            <w:hideMark/>
          </w:tcPr>
          <w:p w14:paraId="785CB710"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Agua Potable</w:t>
            </w:r>
          </w:p>
        </w:tc>
        <w:tc>
          <w:tcPr>
            <w:tcW w:w="0" w:type="auto"/>
            <w:shd w:val="clear" w:color="auto" w:fill="D9D9D9" w:themeFill="background1" w:themeFillShade="D9"/>
            <w:vAlign w:val="center"/>
            <w:hideMark/>
          </w:tcPr>
          <w:p w14:paraId="17E7EA4F"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Drenaje</w:t>
            </w:r>
          </w:p>
        </w:tc>
        <w:tc>
          <w:tcPr>
            <w:tcW w:w="0" w:type="auto"/>
            <w:shd w:val="clear" w:color="auto" w:fill="D9D9D9" w:themeFill="background1" w:themeFillShade="D9"/>
            <w:vAlign w:val="center"/>
            <w:hideMark/>
          </w:tcPr>
          <w:p w14:paraId="3714982A"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Por uso de títulos de explotación</w:t>
            </w:r>
          </w:p>
        </w:tc>
        <w:tc>
          <w:tcPr>
            <w:tcW w:w="0" w:type="auto"/>
            <w:shd w:val="clear" w:color="auto" w:fill="D9D9D9" w:themeFill="background1" w:themeFillShade="D9"/>
            <w:vAlign w:val="center"/>
            <w:hideMark/>
          </w:tcPr>
          <w:p w14:paraId="2C1E5754"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Tratamiento</w:t>
            </w:r>
          </w:p>
        </w:tc>
        <w:tc>
          <w:tcPr>
            <w:tcW w:w="0" w:type="auto"/>
            <w:shd w:val="clear" w:color="auto" w:fill="D9D9D9" w:themeFill="background1" w:themeFillShade="D9"/>
            <w:vAlign w:val="center"/>
            <w:hideMark/>
          </w:tcPr>
          <w:p w14:paraId="230903B7"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Total</w:t>
            </w:r>
          </w:p>
        </w:tc>
      </w:tr>
      <w:tr w:rsidR="005611F4" w:rsidRPr="00D442F5" w14:paraId="5AF20125" w14:textId="77777777" w:rsidTr="00A62F38">
        <w:trPr>
          <w:jc w:val="center"/>
        </w:trPr>
        <w:tc>
          <w:tcPr>
            <w:tcW w:w="0" w:type="auto"/>
            <w:vAlign w:val="center"/>
            <w:hideMark/>
          </w:tcPr>
          <w:p w14:paraId="5527757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Popular</w:t>
            </w:r>
          </w:p>
        </w:tc>
        <w:tc>
          <w:tcPr>
            <w:tcW w:w="0" w:type="auto"/>
            <w:vAlign w:val="center"/>
            <w:hideMark/>
          </w:tcPr>
          <w:p w14:paraId="65D297B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$4,367.23</w:t>
            </w:r>
          </w:p>
        </w:tc>
        <w:tc>
          <w:tcPr>
            <w:tcW w:w="0" w:type="auto"/>
            <w:vAlign w:val="center"/>
            <w:hideMark/>
          </w:tcPr>
          <w:p w14:paraId="5B12615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$565.10</w:t>
            </w:r>
          </w:p>
        </w:tc>
        <w:tc>
          <w:tcPr>
            <w:tcW w:w="0" w:type="auto"/>
            <w:vAlign w:val="center"/>
            <w:hideMark/>
          </w:tcPr>
          <w:p w14:paraId="6B2DA3C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$1,257.16</w:t>
            </w:r>
          </w:p>
        </w:tc>
        <w:tc>
          <w:tcPr>
            <w:tcW w:w="0" w:type="auto"/>
            <w:vAlign w:val="center"/>
            <w:hideMark/>
          </w:tcPr>
          <w:p w14:paraId="50F1846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$2,372.13</w:t>
            </w:r>
          </w:p>
        </w:tc>
        <w:tc>
          <w:tcPr>
            <w:tcW w:w="0" w:type="auto"/>
            <w:vAlign w:val="center"/>
            <w:hideMark/>
          </w:tcPr>
          <w:p w14:paraId="5C704AC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$8,561.62</w:t>
            </w:r>
          </w:p>
        </w:tc>
      </w:tr>
      <w:tr w:rsidR="005611F4" w:rsidRPr="00D442F5" w14:paraId="58B07A6E" w14:textId="77777777" w:rsidTr="00A62F38">
        <w:trPr>
          <w:jc w:val="center"/>
        </w:trPr>
        <w:tc>
          <w:tcPr>
            <w:tcW w:w="0" w:type="auto"/>
            <w:vAlign w:val="center"/>
            <w:hideMark/>
          </w:tcPr>
          <w:p w14:paraId="1122D98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lastRenderedPageBreak/>
              <w:t>Interés social</w:t>
            </w:r>
          </w:p>
        </w:tc>
        <w:tc>
          <w:tcPr>
            <w:tcW w:w="0" w:type="auto"/>
            <w:vAlign w:val="center"/>
            <w:hideMark/>
          </w:tcPr>
          <w:p w14:paraId="00FF2DB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$5,661.22</w:t>
            </w:r>
          </w:p>
        </w:tc>
        <w:tc>
          <w:tcPr>
            <w:tcW w:w="0" w:type="auto"/>
            <w:vAlign w:val="center"/>
            <w:hideMark/>
          </w:tcPr>
          <w:p w14:paraId="588A798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$732.54</w:t>
            </w:r>
          </w:p>
        </w:tc>
        <w:tc>
          <w:tcPr>
            <w:tcW w:w="0" w:type="auto"/>
            <w:vAlign w:val="center"/>
            <w:hideMark/>
          </w:tcPr>
          <w:p w14:paraId="536465D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$1,629.66</w:t>
            </w:r>
          </w:p>
        </w:tc>
        <w:tc>
          <w:tcPr>
            <w:tcW w:w="0" w:type="auto"/>
            <w:vAlign w:val="center"/>
            <w:hideMark/>
          </w:tcPr>
          <w:p w14:paraId="4DA4BB5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$3,074.98</w:t>
            </w:r>
          </w:p>
        </w:tc>
        <w:tc>
          <w:tcPr>
            <w:tcW w:w="0" w:type="auto"/>
            <w:vAlign w:val="center"/>
            <w:hideMark/>
          </w:tcPr>
          <w:p w14:paraId="43B382D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$11,098.12</w:t>
            </w:r>
          </w:p>
        </w:tc>
      </w:tr>
      <w:tr w:rsidR="005611F4" w:rsidRPr="00D442F5" w14:paraId="21F300FA" w14:textId="77777777" w:rsidTr="00A62F38">
        <w:trPr>
          <w:jc w:val="center"/>
        </w:trPr>
        <w:tc>
          <w:tcPr>
            <w:tcW w:w="0" w:type="auto"/>
            <w:vAlign w:val="center"/>
            <w:hideMark/>
          </w:tcPr>
          <w:p w14:paraId="0555AA8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Residencial</w:t>
            </w:r>
          </w:p>
        </w:tc>
        <w:tc>
          <w:tcPr>
            <w:tcW w:w="0" w:type="auto"/>
            <w:vAlign w:val="center"/>
            <w:hideMark/>
          </w:tcPr>
          <w:p w14:paraId="427AB07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$7,278.71</w:t>
            </w:r>
          </w:p>
        </w:tc>
        <w:tc>
          <w:tcPr>
            <w:tcW w:w="0" w:type="auto"/>
            <w:vAlign w:val="center"/>
            <w:hideMark/>
          </w:tcPr>
          <w:p w14:paraId="77D189E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$941.83</w:t>
            </w:r>
          </w:p>
        </w:tc>
        <w:tc>
          <w:tcPr>
            <w:tcW w:w="0" w:type="auto"/>
            <w:vAlign w:val="center"/>
            <w:hideMark/>
          </w:tcPr>
          <w:p w14:paraId="3CA3F1E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$2,095.28</w:t>
            </w:r>
          </w:p>
        </w:tc>
        <w:tc>
          <w:tcPr>
            <w:tcW w:w="0" w:type="auto"/>
            <w:vAlign w:val="center"/>
            <w:hideMark/>
          </w:tcPr>
          <w:p w14:paraId="7884115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$3,953.54</w:t>
            </w:r>
          </w:p>
        </w:tc>
        <w:tc>
          <w:tcPr>
            <w:tcW w:w="0" w:type="auto"/>
            <w:vAlign w:val="center"/>
            <w:hideMark/>
          </w:tcPr>
          <w:p w14:paraId="7D9A426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$14,269.36</w:t>
            </w:r>
          </w:p>
        </w:tc>
      </w:tr>
      <w:tr w:rsidR="005611F4" w:rsidRPr="00D442F5" w14:paraId="0A3D0D63" w14:textId="77777777" w:rsidTr="00A62F38">
        <w:trPr>
          <w:jc w:val="center"/>
        </w:trPr>
        <w:tc>
          <w:tcPr>
            <w:tcW w:w="0" w:type="auto"/>
            <w:vAlign w:val="center"/>
            <w:hideMark/>
          </w:tcPr>
          <w:p w14:paraId="0279454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Campestre</w:t>
            </w:r>
          </w:p>
        </w:tc>
        <w:tc>
          <w:tcPr>
            <w:tcW w:w="0" w:type="auto"/>
            <w:vAlign w:val="center"/>
            <w:hideMark/>
          </w:tcPr>
          <w:p w14:paraId="016348B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$9,704.96</w:t>
            </w:r>
          </w:p>
        </w:tc>
        <w:tc>
          <w:tcPr>
            <w:tcW w:w="0" w:type="auto"/>
            <w:vAlign w:val="center"/>
            <w:hideMark/>
          </w:tcPr>
          <w:p w14:paraId="58E9C73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$1,255.78</w:t>
            </w:r>
          </w:p>
        </w:tc>
        <w:tc>
          <w:tcPr>
            <w:tcW w:w="0" w:type="auto"/>
            <w:vAlign w:val="center"/>
            <w:hideMark/>
          </w:tcPr>
          <w:p w14:paraId="1B8B4F1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$2,793.70</w:t>
            </w:r>
          </w:p>
        </w:tc>
        <w:tc>
          <w:tcPr>
            <w:tcW w:w="0" w:type="auto"/>
            <w:vAlign w:val="center"/>
            <w:hideMark/>
          </w:tcPr>
          <w:p w14:paraId="4A65866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$5,271.39</w:t>
            </w:r>
          </w:p>
        </w:tc>
        <w:tc>
          <w:tcPr>
            <w:tcW w:w="0" w:type="auto"/>
            <w:vAlign w:val="center"/>
            <w:hideMark/>
          </w:tcPr>
          <w:p w14:paraId="33E2434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$19,025.82</w:t>
            </w:r>
          </w:p>
        </w:tc>
      </w:tr>
    </w:tbl>
    <w:p w14:paraId="633740B7" w14:textId="77777777"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XVI. Por la venta de agua tratada</w:t>
      </w:r>
    </w:p>
    <w:p w14:paraId="59BA9DB2"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a)       </w:t>
      </w:r>
      <w:r w:rsidRPr="00D442F5">
        <w:rPr>
          <w:rFonts w:ascii="Verdana" w:hAnsi="Verdana"/>
          <w:b/>
          <w:bCs/>
          <w:sz w:val="20"/>
          <w:szCs w:val="20"/>
        </w:rPr>
        <w:tab/>
      </w:r>
      <w:r w:rsidRPr="00D442F5">
        <w:rPr>
          <w:rFonts w:ascii="Verdana" w:hAnsi="Verdana"/>
          <w:sz w:val="20"/>
          <w:szCs w:val="20"/>
        </w:rPr>
        <w:t xml:space="preserve">Por suministro de agua tratada, por m³ </w:t>
      </w:r>
      <w:r w:rsidRPr="00D442F5">
        <w:rPr>
          <w:rFonts w:ascii="Verdana" w:hAnsi="Verdana"/>
          <w:b/>
          <w:bCs/>
          <w:sz w:val="20"/>
          <w:szCs w:val="20"/>
          <w:vertAlign w:val="superscript"/>
        </w:rPr>
        <w:t xml:space="preserve">                    </w:t>
      </w:r>
      <w:r w:rsidRPr="00D442F5">
        <w:rPr>
          <w:rFonts w:ascii="Verdana" w:hAnsi="Verdana"/>
          <w:b/>
          <w:bCs/>
          <w:sz w:val="20"/>
          <w:szCs w:val="20"/>
        </w:rPr>
        <w:t> </w:t>
      </w:r>
      <w:r w:rsidRPr="00D442F5">
        <w:rPr>
          <w:rFonts w:ascii="Verdana" w:hAnsi="Verdana"/>
          <w:sz w:val="20"/>
          <w:szCs w:val="20"/>
        </w:rPr>
        <w:t>$3.55</w:t>
      </w:r>
    </w:p>
    <w:p w14:paraId="6740A11C"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b)            </w:t>
      </w:r>
      <w:r w:rsidRPr="00D442F5">
        <w:rPr>
          <w:rFonts w:ascii="Verdana" w:hAnsi="Verdana"/>
          <w:b/>
          <w:bCs/>
          <w:sz w:val="20"/>
          <w:szCs w:val="20"/>
        </w:rPr>
        <w:tab/>
      </w:r>
      <w:r w:rsidRPr="00D442F5">
        <w:rPr>
          <w:rFonts w:ascii="Verdana" w:hAnsi="Verdana"/>
          <w:sz w:val="20"/>
          <w:szCs w:val="20"/>
        </w:rPr>
        <w:t>Venta de lodos, por kilogramo</w:t>
      </w:r>
      <w:r w:rsidRPr="00D442F5">
        <w:rPr>
          <w:rFonts w:ascii="Verdana" w:hAnsi="Verdana"/>
          <w:b/>
          <w:bCs/>
          <w:sz w:val="20"/>
          <w:szCs w:val="20"/>
        </w:rPr>
        <w:t>                             </w:t>
      </w:r>
      <w:r w:rsidRPr="00D442F5">
        <w:rPr>
          <w:rFonts w:ascii="Verdana" w:hAnsi="Verdana"/>
          <w:sz w:val="20"/>
          <w:szCs w:val="20"/>
        </w:rPr>
        <w:t>$1.72</w:t>
      </w:r>
    </w:p>
    <w:p w14:paraId="2AF241A5" w14:textId="77777777" w:rsidR="00D442F5" w:rsidRDefault="00D442F5" w:rsidP="00D442F5">
      <w:pPr>
        <w:pStyle w:val="Sinespaciado"/>
      </w:pPr>
    </w:p>
    <w:p w14:paraId="440C11BA" w14:textId="42E01E2B" w:rsidR="005611F4" w:rsidRPr="00D442F5" w:rsidRDefault="005611F4" w:rsidP="00D442F5">
      <w:pPr>
        <w:pStyle w:val="NormalWeb"/>
        <w:jc w:val="both"/>
        <w:rPr>
          <w:rFonts w:ascii="Verdana" w:hAnsi="Verdana"/>
          <w:b/>
          <w:bCs/>
          <w:sz w:val="20"/>
          <w:szCs w:val="20"/>
        </w:rPr>
      </w:pPr>
      <w:r w:rsidRPr="00D442F5">
        <w:rPr>
          <w:rFonts w:ascii="Verdana" w:hAnsi="Verdana"/>
          <w:b/>
          <w:bCs/>
          <w:sz w:val="20"/>
          <w:szCs w:val="20"/>
        </w:rPr>
        <w:t>XVII. Por descargas de contaminantes de usuarios no domésticos en aguas residuales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914"/>
        <w:gridCol w:w="1328"/>
        <w:gridCol w:w="1072"/>
      </w:tblGrid>
      <w:tr w:rsidR="005611F4" w:rsidRPr="00D442F5" w14:paraId="36D9CF0B" w14:textId="77777777" w:rsidTr="00A62F38">
        <w:trPr>
          <w:tblHeader/>
          <w:jc w:val="center"/>
        </w:trPr>
        <w:tc>
          <w:tcPr>
            <w:tcW w:w="0" w:type="auto"/>
            <w:vAlign w:val="center"/>
            <w:hideMark/>
          </w:tcPr>
          <w:p w14:paraId="1E10F672"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a) Miligramos de descarga contaminante por litro de sólidos suspendidos totales o demanda bioquímica de oxígeno:</w:t>
            </w:r>
          </w:p>
        </w:tc>
        <w:tc>
          <w:tcPr>
            <w:tcW w:w="0" w:type="auto"/>
            <w:vAlign w:val="center"/>
            <w:hideMark/>
          </w:tcPr>
          <w:p w14:paraId="0BCB4025"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 </w:t>
            </w:r>
          </w:p>
        </w:tc>
        <w:tc>
          <w:tcPr>
            <w:tcW w:w="0" w:type="auto"/>
            <w:vAlign w:val="center"/>
            <w:hideMark/>
          </w:tcPr>
          <w:p w14:paraId="0F687EEC"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Importe</w:t>
            </w:r>
          </w:p>
        </w:tc>
      </w:tr>
      <w:tr w:rsidR="005611F4" w:rsidRPr="00D442F5" w14:paraId="4D080890" w14:textId="77777777" w:rsidTr="00A62F38">
        <w:trPr>
          <w:jc w:val="center"/>
        </w:trPr>
        <w:tc>
          <w:tcPr>
            <w:tcW w:w="0" w:type="auto"/>
            <w:vAlign w:val="center"/>
            <w:hideMark/>
          </w:tcPr>
          <w:p w14:paraId="5CE8B26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De 1 a 300 el 14% sobre el monto facturado.</w:t>
            </w:r>
          </w:p>
        </w:tc>
        <w:tc>
          <w:tcPr>
            <w:tcW w:w="0" w:type="auto"/>
            <w:vAlign w:val="center"/>
            <w:hideMark/>
          </w:tcPr>
          <w:p w14:paraId="66104E30" w14:textId="77777777" w:rsidR="005611F4" w:rsidRPr="00D442F5" w:rsidRDefault="005611F4" w:rsidP="00D442F5">
            <w:pPr>
              <w:spacing w:line="240" w:lineRule="auto"/>
              <w:jc w:val="both"/>
              <w:rPr>
                <w:rFonts w:ascii="Verdana" w:eastAsia="Times New Roman" w:hAnsi="Verdana" w:cs="Arial"/>
                <w:sz w:val="20"/>
                <w:szCs w:val="20"/>
              </w:rPr>
            </w:pPr>
          </w:p>
        </w:tc>
        <w:tc>
          <w:tcPr>
            <w:tcW w:w="0" w:type="auto"/>
            <w:vAlign w:val="center"/>
            <w:hideMark/>
          </w:tcPr>
          <w:p w14:paraId="1A94798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36D8D57F" w14:textId="77777777" w:rsidTr="00A62F38">
        <w:trPr>
          <w:jc w:val="center"/>
        </w:trPr>
        <w:tc>
          <w:tcPr>
            <w:tcW w:w="0" w:type="auto"/>
            <w:vAlign w:val="center"/>
            <w:hideMark/>
          </w:tcPr>
          <w:p w14:paraId="483D5D3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De 301 a 2,000 el 18% sobre el monto facturado.</w:t>
            </w:r>
          </w:p>
        </w:tc>
        <w:tc>
          <w:tcPr>
            <w:tcW w:w="0" w:type="auto"/>
            <w:vAlign w:val="center"/>
            <w:hideMark/>
          </w:tcPr>
          <w:p w14:paraId="752D1BAE" w14:textId="77777777" w:rsidR="005611F4" w:rsidRPr="00D442F5" w:rsidRDefault="005611F4" w:rsidP="00D442F5">
            <w:pPr>
              <w:spacing w:line="240" w:lineRule="auto"/>
              <w:jc w:val="both"/>
              <w:rPr>
                <w:rFonts w:ascii="Verdana" w:eastAsia="Times New Roman" w:hAnsi="Verdana" w:cs="Arial"/>
                <w:sz w:val="20"/>
                <w:szCs w:val="20"/>
              </w:rPr>
            </w:pPr>
          </w:p>
        </w:tc>
        <w:tc>
          <w:tcPr>
            <w:tcW w:w="0" w:type="auto"/>
            <w:vAlign w:val="center"/>
            <w:hideMark/>
          </w:tcPr>
          <w:p w14:paraId="5E8BDE3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1D709DC0" w14:textId="77777777" w:rsidTr="00A62F38">
        <w:trPr>
          <w:jc w:val="center"/>
        </w:trPr>
        <w:tc>
          <w:tcPr>
            <w:tcW w:w="0" w:type="auto"/>
            <w:vAlign w:val="center"/>
            <w:hideMark/>
          </w:tcPr>
          <w:p w14:paraId="37834A1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Más de 2,000 el 20% sobre el monto facturado.</w:t>
            </w:r>
          </w:p>
        </w:tc>
        <w:tc>
          <w:tcPr>
            <w:tcW w:w="0" w:type="auto"/>
            <w:vAlign w:val="center"/>
            <w:hideMark/>
          </w:tcPr>
          <w:p w14:paraId="42BE5635" w14:textId="77777777" w:rsidR="005611F4" w:rsidRPr="00D442F5" w:rsidRDefault="005611F4" w:rsidP="00D442F5">
            <w:pPr>
              <w:spacing w:line="240" w:lineRule="auto"/>
              <w:jc w:val="both"/>
              <w:rPr>
                <w:rFonts w:ascii="Verdana" w:eastAsia="Times New Roman" w:hAnsi="Verdana" w:cs="Arial"/>
                <w:sz w:val="20"/>
                <w:szCs w:val="20"/>
              </w:rPr>
            </w:pPr>
          </w:p>
        </w:tc>
        <w:tc>
          <w:tcPr>
            <w:tcW w:w="0" w:type="auto"/>
            <w:vAlign w:val="center"/>
            <w:hideMark/>
          </w:tcPr>
          <w:p w14:paraId="1AFE00C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4B30FD9C" w14:textId="77777777" w:rsidTr="00A62F38">
        <w:trPr>
          <w:jc w:val="center"/>
        </w:trPr>
        <w:tc>
          <w:tcPr>
            <w:tcW w:w="0" w:type="auto"/>
            <w:vAlign w:val="center"/>
            <w:hideMark/>
          </w:tcPr>
          <w:p w14:paraId="04607ED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Por metro cúbico descargado con PH (potencial de hidrógeno) fuera del rango permisible</w:t>
            </w:r>
          </w:p>
        </w:tc>
        <w:tc>
          <w:tcPr>
            <w:tcW w:w="0" w:type="auto"/>
            <w:vAlign w:val="center"/>
            <w:hideMark/>
          </w:tcPr>
          <w:p w14:paraId="04EF629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por m³</w:t>
            </w:r>
          </w:p>
        </w:tc>
        <w:tc>
          <w:tcPr>
            <w:tcW w:w="0" w:type="auto"/>
            <w:vAlign w:val="center"/>
            <w:hideMark/>
          </w:tcPr>
          <w:p w14:paraId="6EA5015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$0.35</w:t>
            </w:r>
          </w:p>
        </w:tc>
      </w:tr>
      <w:tr w:rsidR="005611F4" w:rsidRPr="00D442F5" w14:paraId="3695ACD4" w14:textId="77777777" w:rsidTr="00A62F38">
        <w:trPr>
          <w:jc w:val="center"/>
        </w:trPr>
        <w:tc>
          <w:tcPr>
            <w:tcW w:w="0" w:type="auto"/>
            <w:vAlign w:val="center"/>
            <w:hideMark/>
          </w:tcPr>
          <w:p w14:paraId="317E1A8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Por kilogramo de grasas y aceites que exceda los límites establecidos en las condiciones particulares de descarga</w:t>
            </w:r>
          </w:p>
        </w:tc>
        <w:tc>
          <w:tcPr>
            <w:tcW w:w="0" w:type="auto"/>
            <w:vAlign w:val="center"/>
            <w:hideMark/>
          </w:tcPr>
          <w:p w14:paraId="4DCC39C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por kilogramo</w:t>
            </w:r>
          </w:p>
        </w:tc>
        <w:tc>
          <w:tcPr>
            <w:tcW w:w="0" w:type="auto"/>
            <w:vAlign w:val="center"/>
            <w:hideMark/>
          </w:tcPr>
          <w:p w14:paraId="2ED182D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$0.48</w:t>
            </w:r>
          </w:p>
        </w:tc>
      </w:tr>
    </w:tbl>
    <w:p w14:paraId="27140D5F" w14:textId="77777777" w:rsidR="005611F4" w:rsidRPr="00D442F5" w:rsidRDefault="005611F4" w:rsidP="00D442F5">
      <w:pPr>
        <w:spacing w:line="240" w:lineRule="auto"/>
        <w:jc w:val="both"/>
        <w:rPr>
          <w:rFonts w:ascii="Verdana" w:eastAsia="Times New Roman" w:hAnsi="Verdana" w:cs="Arial"/>
          <w:sz w:val="20"/>
          <w:szCs w:val="20"/>
        </w:rPr>
      </w:pPr>
    </w:p>
    <w:p w14:paraId="4751AC82" w14:textId="77777777" w:rsidR="005611F4" w:rsidRPr="00D442F5" w:rsidRDefault="005611F4" w:rsidP="00D442F5">
      <w:pPr>
        <w:spacing w:line="240" w:lineRule="auto"/>
        <w:jc w:val="both"/>
        <w:rPr>
          <w:rFonts w:ascii="Verdana" w:eastAsia="Times New Roman" w:hAnsi="Verdana" w:cs="Arial"/>
          <w:sz w:val="20"/>
          <w:szCs w:val="20"/>
        </w:rPr>
      </w:pPr>
    </w:p>
    <w:p w14:paraId="2353DD81"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lastRenderedPageBreak/>
        <w:t>SECCIÓN SEGUNDA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ALUMBRADO PÚBLICO</w:t>
      </w:r>
    </w:p>
    <w:p w14:paraId="63657561"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15.</w:t>
      </w:r>
      <w:r w:rsidRPr="00D442F5">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4654EA12" w14:textId="77777777" w:rsidR="005611F4" w:rsidRPr="00D442F5" w:rsidRDefault="005611F4" w:rsidP="00D442F5">
      <w:pPr>
        <w:pStyle w:val="NormalWeb"/>
        <w:spacing w:after="0" w:afterAutospacing="0"/>
        <w:jc w:val="center"/>
        <w:rPr>
          <w:rFonts w:ascii="Verdana" w:hAnsi="Verdana"/>
          <w:sz w:val="20"/>
          <w:szCs w:val="20"/>
        </w:rPr>
      </w:pPr>
      <w:r w:rsidRPr="00D442F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100"/>
      </w:tblGrid>
      <w:tr w:rsidR="005611F4" w:rsidRPr="00D442F5" w14:paraId="3229DC8C" w14:textId="77777777" w:rsidTr="00A62F38">
        <w:trPr>
          <w:jc w:val="center"/>
        </w:trPr>
        <w:tc>
          <w:tcPr>
            <w:tcW w:w="0" w:type="auto"/>
            <w:vAlign w:val="center"/>
            <w:hideMark/>
          </w:tcPr>
          <w:p w14:paraId="42A49A97"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I.</w:t>
            </w:r>
          </w:p>
        </w:tc>
        <w:tc>
          <w:tcPr>
            <w:tcW w:w="0" w:type="auto"/>
            <w:vAlign w:val="center"/>
            <w:hideMark/>
          </w:tcPr>
          <w:p w14:paraId="3FCB7BD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$616.44</w:t>
            </w:r>
          </w:p>
        </w:tc>
        <w:tc>
          <w:tcPr>
            <w:tcW w:w="0" w:type="auto"/>
            <w:vAlign w:val="center"/>
            <w:hideMark/>
          </w:tcPr>
          <w:p w14:paraId="7C5A603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Mensual</w:t>
            </w:r>
          </w:p>
        </w:tc>
      </w:tr>
      <w:tr w:rsidR="005611F4" w:rsidRPr="00D442F5" w14:paraId="21273509" w14:textId="77777777" w:rsidTr="00A62F38">
        <w:trPr>
          <w:jc w:val="center"/>
        </w:trPr>
        <w:tc>
          <w:tcPr>
            <w:tcW w:w="0" w:type="auto"/>
            <w:vAlign w:val="center"/>
            <w:hideMark/>
          </w:tcPr>
          <w:p w14:paraId="0AFEB41D"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II.</w:t>
            </w:r>
          </w:p>
        </w:tc>
        <w:tc>
          <w:tcPr>
            <w:tcW w:w="0" w:type="auto"/>
            <w:vAlign w:val="center"/>
            <w:hideMark/>
          </w:tcPr>
          <w:p w14:paraId="68507A6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$1,232.89</w:t>
            </w:r>
          </w:p>
        </w:tc>
        <w:tc>
          <w:tcPr>
            <w:tcW w:w="0" w:type="auto"/>
            <w:vAlign w:val="center"/>
            <w:hideMark/>
          </w:tcPr>
          <w:p w14:paraId="727582C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Bimestral</w:t>
            </w:r>
          </w:p>
        </w:tc>
      </w:tr>
    </w:tbl>
    <w:p w14:paraId="782A4FD7"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Aplicará la tarifa mensual o bimestral según el periodo de facturación de la Comisión Federal de Electricidad.</w:t>
      </w:r>
    </w:p>
    <w:p w14:paraId="20897DC0"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55AA02BE"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TERCERA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LIMPIA, RECOLECCIÓN, TRASLADO, TRATAMIENTO Y DISPOSICIÓN FINAL DE RESIDUOS</w:t>
      </w:r>
    </w:p>
    <w:p w14:paraId="7638249D"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16.</w:t>
      </w:r>
      <w:r w:rsidRPr="00D442F5">
        <w:rPr>
          <w:rFonts w:ascii="Verdana" w:hAnsi="Verdana"/>
          <w:sz w:val="20"/>
          <w:szCs w:val="20"/>
        </w:rPr>
        <w:t xml:space="preserve"> Los derechos por la prestación de los servicios públicos de limpia, recolección, traslado, tratamiento y disposición final de residuos serán gratuitos salvo lo dispuesto por este artículo. </w:t>
      </w:r>
    </w:p>
    <w:p w14:paraId="62E182F5"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Cuando la prestación de dichos servicios se realice a solicitud de particulares por razones especiales se causarán y liquidarán conforme a la siguiente:</w:t>
      </w:r>
    </w:p>
    <w:p w14:paraId="0069EED0" w14:textId="77777777" w:rsidR="005611F4" w:rsidRDefault="005611F4" w:rsidP="00D442F5">
      <w:pPr>
        <w:pStyle w:val="NormalWeb"/>
        <w:spacing w:after="0" w:afterAutospacing="0"/>
        <w:jc w:val="center"/>
        <w:rPr>
          <w:rFonts w:ascii="Verdana" w:hAnsi="Verdana"/>
          <w:b/>
          <w:bCs/>
          <w:sz w:val="20"/>
          <w:szCs w:val="20"/>
        </w:rPr>
      </w:pPr>
      <w:r w:rsidRPr="00D442F5">
        <w:rPr>
          <w:rFonts w:ascii="Verdana" w:hAnsi="Verdana"/>
          <w:b/>
          <w:bCs/>
          <w:sz w:val="20"/>
          <w:szCs w:val="20"/>
        </w:rPr>
        <w:t>TARIFA</w:t>
      </w:r>
    </w:p>
    <w:p w14:paraId="1EB383C0" w14:textId="77777777" w:rsidR="00D442F5" w:rsidRPr="00D442F5" w:rsidRDefault="00D442F5" w:rsidP="00D442F5">
      <w:pPr>
        <w:pStyle w:val="Sinespaciado"/>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467"/>
        <w:gridCol w:w="1861"/>
        <w:gridCol w:w="986"/>
      </w:tblGrid>
      <w:tr w:rsidR="005611F4" w:rsidRPr="00D442F5" w14:paraId="7E0E6932" w14:textId="77777777" w:rsidTr="00A62F38">
        <w:trPr>
          <w:jc w:val="center"/>
        </w:trPr>
        <w:tc>
          <w:tcPr>
            <w:tcW w:w="0" w:type="auto"/>
            <w:vAlign w:val="center"/>
            <w:hideMark/>
          </w:tcPr>
          <w:p w14:paraId="7AFB541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A particulares en zona urbana:</w:t>
            </w:r>
          </w:p>
        </w:tc>
        <w:tc>
          <w:tcPr>
            <w:tcW w:w="0" w:type="auto"/>
            <w:vAlign w:val="center"/>
            <w:hideMark/>
          </w:tcPr>
          <w:p w14:paraId="16D4D3FD" w14:textId="77777777" w:rsidR="005611F4" w:rsidRPr="00D442F5" w:rsidRDefault="005611F4" w:rsidP="00D442F5">
            <w:pPr>
              <w:spacing w:line="240" w:lineRule="auto"/>
              <w:jc w:val="both"/>
              <w:rPr>
                <w:rFonts w:ascii="Verdana" w:eastAsia="Times New Roman" w:hAnsi="Verdana" w:cs="Arial"/>
                <w:sz w:val="20"/>
                <w:szCs w:val="20"/>
              </w:rPr>
            </w:pPr>
          </w:p>
        </w:tc>
        <w:tc>
          <w:tcPr>
            <w:tcW w:w="0" w:type="auto"/>
            <w:vAlign w:val="center"/>
            <w:hideMark/>
          </w:tcPr>
          <w:p w14:paraId="7DD5619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525F5035" w14:textId="77777777" w:rsidTr="00A62F38">
        <w:trPr>
          <w:jc w:val="center"/>
        </w:trPr>
        <w:tc>
          <w:tcPr>
            <w:tcW w:w="0" w:type="auto"/>
            <w:vAlign w:val="center"/>
            <w:hideMark/>
          </w:tcPr>
          <w:p w14:paraId="09E6A6F7" w14:textId="77777777" w:rsidR="005611F4" w:rsidRPr="00D442F5" w:rsidRDefault="005611F4" w:rsidP="00D442F5">
            <w:pPr>
              <w:spacing w:line="240" w:lineRule="auto"/>
              <w:ind w:left="446"/>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Por servicio especial de recolección de basura a domicilio</w:t>
            </w:r>
          </w:p>
        </w:tc>
        <w:tc>
          <w:tcPr>
            <w:tcW w:w="0" w:type="auto"/>
            <w:vAlign w:val="center"/>
            <w:hideMark/>
          </w:tcPr>
          <w:p w14:paraId="70A018A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Por tonelada</w:t>
            </w:r>
          </w:p>
        </w:tc>
        <w:tc>
          <w:tcPr>
            <w:tcW w:w="0" w:type="auto"/>
            <w:vAlign w:val="center"/>
            <w:hideMark/>
          </w:tcPr>
          <w:p w14:paraId="48DFF24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$94.16</w:t>
            </w:r>
          </w:p>
        </w:tc>
      </w:tr>
      <w:tr w:rsidR="005611F4" w:rsidRPr="00D442F5" w14:paraId="2E8C7152" w14:textId="77777777" w:rsidTr="00A62F38">
        <w:trPr>
          <w:jc w:val="center"/>
        </w:trPr>
        <w:tc>
          <w:tcPr>
            <w:tcW w:w="0" w:type="auto"/>
            <w:vAlign w:val="center"/>
            <w:hideMark/>
          </w:tcPr>
          <w:p w14:paraId="2D94F219" w14:textId="77777777" w:rsidR="005611F4" w:rsidRPr="00D442F5" w:rsidRDefault="005611F4" w:rsidP="00D442F5">
            <w:pPr>
              <w:spacing w:line="240" w:lineRule="auto"/>
              <w:ind w:left="446"/>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Por confinamiento de basura</w:t>
            </w:r>
          </w:p>
        </w:tc>
        <w:tc>
          <w:tcPr>
            <w:tcW w:w="0" w:type="auto"/>
            <w:vAlign w:val="center"/>
            <w:hideMark/>
          </w:tcPr>
          <w:p w14:paraId="461871B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Por tonelada</w:t>
            </w:r>
          </w:p>
        </w:tc>
        <w:tc>
          <w:tcPr>
            <w:tcW w:w="0" w:type="auto"/>
            <w:vAlign w:val="center"/>
            <w:hideMark/>
          </w:tcPr>
          <w:p w14:paraId="32CE472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$71.13</w:t>
            </w:r>
          </w:p>
        </w:tc>
      </w:tr>
      <w:tr w:rsidR="005611F4" w:rsidRPr="00D442F5" w14:paraId="6E8EEDC4" w14:textId="77777777" w:rsidTr="00A62F38">
        <w:trPr>
          <w:jc w:val="center"/>
        </w:trPr>
        <w:tc>
          <w:tcPr>
            <w:tcW w:w="0" w:type="auto"/>
            <w:vAlign w:val="center"/>
            <w:hideMark/>
          </w:tcPr>
          <w:p w14:paraId="5CE41B9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A empresas, comercios y granjas en zona urbana:</w:t>
            </w:r>
          </w:p>
        </w:tc>
        <w:tc>
          <w:tcPr>
            <w:tcW w:w="0" w:type="auto"/>
            <w:vAlign w:val="center"/>
            <w:hideMark/>
          </w:tcPr>
          <w:p w14:paraId="3602A680" w14:textId="77777777" w:rsidR="005611F4" w:rsidRPr="00D442F5" w:rsidRDefault="005611F4" w:rsidP="00D442F5">
            <w:pPr>
              <w:spacing w:line="240" w:lineRule="auto"/>
              <w:jc w:val="both"/>
              <w:rPr>
                <w:rFonts w:ascii="Verdana" w:eastAsia="Times New Roman" w:hAnsi="Verdana" w:cs="Arial"/>
                <w:sz w:val="20"/>
                <w:szCs w:val="20"/>
              </w:rPr>
            </w:pPr>
          </w:p>
        </w:tc>
        <w:tc>
          <w:tcPr>
            <w:tcW w:w="0" w:type="auto"/>
            <w:vAlign w:val="center"/>
            <w:hideMark/>
          </w:tcPr>
          <w:p w14:paraId="1EBA5D0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7584BDDF" w14:textId="77777777" w:rsidTr="00A62F38">
        <w:trPr>
          <w:jc w:val="center"/>
        </w:trPr>
        <w:tc>
          <w:tcPr>
            <w:tcW w:w="0" w:type="auto"/>
            <w:vAlign w:val="center"/>
            <w:hideMark/>
          </w:tcPr>
          <w:p w14:paraId="7C446273" w14:textId="77777777" w:rsidR="005611F4" w:rsidRPr="00D442F5" w:rsidRDefault="005611F4" w:rsidP="00D442F5">
            <w:pPr>
              <w:spacing w:line="240" w:lineRule="auto"/>
              <w:ind w:left="446"/>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a)</w:t>
            </w:r>
            <w:r w:rsidRPr="00D442F5">
              <w:rPr>
                <w:rFonts w:ascii="Verdana" w:eastAsia="Times New Roman" w:hAnsi="Verdana" w:cs="Arial"/>
                <w:sz w:val="20"/>
                <w:szCs w:val="20"/>
              </w:rPr>
              <w:t xml:space="preserve"> Servicio especial de recolección de basura a domicilio</w:t>
            </w:r>
          </w:p>
        </w:tc>
        <w:tc>
          <w:tcPr>
            <w:tcW w:w="0" w:type="auto"/>
            <w:vAlign w:val="center"/>
            <w:hideMark/>
          </w:tcPr>
          <w:p w14:paraId="6681C57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Por tonelada</w:t>
            </w:r>
          </w:p>
        </w:tc>
        <w:tc>
          <w:tcPr>
            <w:tcW w:w="0" w:type="auto"/>
            <w:vAlign w:val="center"/>
            <w:hideMark/>
          </w:tcPr>
          <w:p w14:paraId="1B826C6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$123.47</w:t>
            </w:r>
          </w:p>
        </w:tc>
      </w:tr>
      <w:tr w:rsidR="005611F4" w:rsidRPr="00D442F5" w14:paraId="4C9B7413" w14:textId="77777777" w:rsidTr="00A62F38">
        <w:trPr>
          <w:jc w:val="center"/>
        </w:trPr>
        <w:tc>
          <w:tcPr>
            <w:tcW w:w="0" w:type="auto"/>
            <w:vAlign w:val="center"/>
            <w:hideMark/>
          </w:tcPr>
          <w:p w14:paraId="0074FECA" w14:textId="77777777" w:rsidR="005611F4" w:rsidRPr="00D442F5" w:rsidRDefault="005611F4" w:rsidP="00D442F5">
            <w:pPr>
              <w:spacing w:line="240" w:lineRule="auto"/>
              <w:ind w:left="446"/>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Por confinamiento de basura</w:t>
            </w:r>
          </w:p>
        </w:tc>
        <w:tc>
          <w:tcPr>
            <w:tcW w:w="0" w:type="auto"/>
            <w:vAlign w:val="center"/>
            <w:hideMark/>
          </w:tcPr>
          <w:p w14:paraId="235F38B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Por tonelada</w:t>
            </w:r>
          </w:p>
        </w:tc>
        <w:tc>
          <w:tcPr>
            <w:tcW w:w="0" w:type="auto"/>
            <w:vAlign w:val="center"/>
            <w:hideMark/>
          </w:tcPr>
          <w:p w14:paraId="170F9A3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$94.16</w:t>
            </w:r>
          </w:p>
        </w:tc>
      </w:tr>
      <w:tr w:rsidR="005611F4" w:rsidRPr="00D442F5" w14:paraId="51276443" w14:textId="77777777" w:rsidTr="00A62F38">
        <w:trPr>
          <w:jc w:val="center"/>
        </w:trPr>
        <w:tc>
          <w:tcPr>
            <w:tcW w:w="0" w:type="auto"/>
            <w:vAlign w:val="center"/>
            <w:hideMark/>
          </w:tcPr>
          <w:p w14:paraId="02C0E16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Por limpieza de terreno obligatoria o a petición del propietario se cobrará:</w:t>
            </w:r>
          </w:p>
        </w:tc>
        <w:tc>
          <w:tcPr>
            <w:tcW w:w="0" w:type="auto"/>
            <w:vAlign w:val="center"/>
            <w:hideMark/>
          </w:tcPr>
          <w:p w14:paraId="3C94A63B" w14:textId="77777777" w:rsidR="005611F4" w:rsidRPr="00D442F5" w:rsidRDefault="005611F4" w:rsidP="00D442F5">
            <w:pPr>
              <w:spacing w:line="240" w:lineRule="auto"/>
              <w:jc w:val="both"/>
              <w:rPr>
                <w:rFonts w:ascii="Verdana" w:eastAsia="Times New Roman" w:hAnsi="Verdana" w:cs="Arial"/>
                <w:sz w:val="20"/>
                <w:szCs w:val="20"/>
              </w:rPr>
            </w:pPr>
          </w:p>
        </w:tc>
        <w:tc>
          <w:tcPr>
            <w:tcW w:w="0" w:type="auto"/>
            <w:vAlign w:val="center"/>
            <w:hideMark/>
          </w:tcPr>
          <w:p w14:paraId="2DB9EF8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209AF49D" w14:textId="77777777" w:rsidTr="00A62F38">
        <w:trPr>
          <w:jc w:val="center"/>
        </w:trPr>
        <w:tc>
          <w:tcPr>
            <w:tcW w:w="0" w:type="auto"/>
            <w:vAlign w:val="center"/>
            <w:hideMark/>
          </w:tcPr>
          <w:p w14:paraId="6F3E4417" w14:textId="77777777" w:rsidR="005611F4" w:rsidRPr="00D442F5" w:rsidRDefault="005611F4" w:rsidP="00D442F5">
            <w:pPr>
              <w:spacing w:line="240" w:lineRule="auto"/>
              <w:ind w:firstLine="446"/>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Medios manuales</w:t>
            </w:r>
          </w:p>
        </w:tc>
        <w:tc>
          <w:tcPr>
            <w:tcW w:w="0" w:type="auto"/>
            <w:vAlign w:val="center"/>
            <w:hideMark/>
          </w:tcPr>
          <w:p w14:paraId="42C719D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Por metro cuadrado</w:t>
            </w:r>
          </w:p>
        </w:tc>
        <w:tc>
          <w:tcPr>
            <w:tcW w:w="0" w:type="auto"/>
            <w:vAlign w:val="center"/>
            <w:hideMark/>
          </w:tcPr>
          <w:p w14:paraId="6B3663A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$10.39</w:t>
            </w:r>
          </w:p>
        </w:tc>
      </w:tr>
      <w:tr w:rsidR="005611F4" w:rsidRPr="00D442F5" w14:paraId="0989649B" w14:textId="77777777" w:rsidTr="00A62F38">
        <w:trPr>
          <w:jc w:val="center"/>
        </w:trPr>
        <w:tc>
          <w:tcPr>
            <w:tcW w:w="0" w:type="auto"/>
            <w:vAlign w:val="center"/>
            <w:hideMark/>
          </w:tcPr>
          <w:p w14:paraId="73A6DBD0" w14:textId="77777777" w:rsidR="005611F4" w:rsidRPr="00D442F5" w:rsidRDefault="005611F4" w:rsidP="00D442F5">
            <w:pPr>
              <w:spacing w:line="240" w:lineRule="auto"/>
              <w:ind w:firstLine="446"/>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Medios mecánicos</w:t>
            </w:r>
          </w:p>
        </w:tc>
        <w:tc>
          <w:tcPr>
            <w:tcW w:w="0" w:type="auto"/>
            <w:vAlign w:val="center"/>
            <w:hideMark/>
          </w:tcPr>
          <w:p w14:paraId="634B9DE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Por metro cuadrado</w:t>
            </w:r>
          </w:p>
        </w:tc>
        <w:tc>
          <w:tcPr>
            <w:tcW w:w="0" w:type="auto"/>
            <w:vAlign w:val="center"/>
            <w:hideMark/>
          </w:tcPr>
          <w:p w14:paraId="66F614D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$12.96</w:t>
            </w:r>
          </w:p>
        </w:tc>
      </w:tr>
    </w:tbl>
    <w:p w14:paraId="76E53724" w14:textId="77777777" w:rsidR="005611F4" w:rsidRPr="00D442F5" w:rsidRDefault="005611F4" w:rsidP="00D442F5">
      <w:pPr>
        <w:spacing w:line="240" w:lineRule="auto"/>
        <w:jc w:val="both"/>
        <w:rPr>
          <w:rFonts w:ascii="Verdana" w:eastAsia="Times New Roman" w:hAnsi="Verdana" w:cs="Arial"/>
          <w:sz w:val="20"/>
          <w:szCs w:val="20"/>
        </w:rPr>
      </w:pPr>
    </w:p>
    <w:p w14:paraId="375F6C66"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CUARTA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PANTEONES</w:t>
      </w:r>
    </w:p>
    <w:p w14:paraId="62CE5B5F"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17.</w:t>
      </w:r>
      <w:r w:rsidRPr="00D442F5">
        <w:rPr>
          <w:rFonts w:ascii="Verdana" w:hAnsi="Verdana"/>
          <w:sz w:val="20"/>
          <w:szCs w:val="20"/>
        </w:rPr>
        <w:t xml:space="preserve"> Los derechos por la prestación del servicio público de panteones municipales se causarán y liquidarán conforme a la siguiente: </w:t>
      </w:r>
    </w:p>
    <w:p w14:paraId="21942EF2" w14:textId="77777777" w:rsidR="005611F4" w:rsidRPr="00D442F5" w:rsidRDefault="005611F4" w:rsidP="00D442F5">
      <w:pPr>
        <w:pStyle w:val="NormalWeb"/>
        <w:spacing w:after="0" w:afterAutospacing="0"/>
        <w:jc w:val="center"/>
        <w:rPr>
          <w:rFonts w:ascii="Verdana" w:hAnsi="Verdana"/>
          <w:sz w:val="20"/>
          <w:szCs w:val="20"/>
        </w:rPr>
      </w:pPr>
      <w:r w:rsidRPr="00D442F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5611F4" w:rsidRPr="00D442F5" w14:paraId="6296604F" w14:textId="77777777" w:rsidTr="00A62F38">
        <w:trPr>
          <w:jc w:val="center"/>
        </w:trPr>
        <w:tc>
          <w:tcPr>
            <w:tcW w:w="0" w:type="auto"/>
            <w:vAlign w:val="center"/>
            <w:hideMark/>
          </w:tcPr>
          <w:p w14:paraId="4CD9AED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Por inhumaciones en fosas o gavetas de los panteones municipales:</w:t>
            </w:r>
          </w:p>
        </w:tc>
        <w:tc>
          <w:tcPr>
            <w:tcW w:w="0" w:type="auto"/>
            <w:vAlign w:val="center"/>
            <w:hideMark/>
          </w:tcPr>
          <w:p w14:paraId="5614448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7BC5E1CD" w14:textId="77777777" w:rsidTr="00A62F38">
        <w:trPr>
          <w:jc w:val="center"/>
        </w:trPr>
        <w:tc>
          <w:tcPr>
            <w:tcW w:w="0" w:type="auto"/>
            <w:vAlign w:val="center"/>
            <w:hideMark/>
          </w:tcPr>
          <w:p w14:paraId="3DF9B268" w14:textId="77777777" w:rsidR="005611F4" w:rsidRPr="00D442F5" w:rsidRDefault="005611F4" w:rsidP="00D442F5">
            <w:pPr>
              <w:spacing w:line="240" w:lineRule="auto"/>
              <w:ind w:firstLine="446"/>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En fosa común sin caja </w:t>
            </w:r>
          </w:p>
        </w:tc>
        <w:tc>
          <w:tcPr>
            <w:tcW w:w="0" w:type="auto"/>
            <w:vAlign w:val="center"/>
            <w:hideMark/>
          </w:tcPr>
          <w:p w14:paraId="2F3E155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Exento </w:t>
            </w:r>
          </w:p>
        </w:tc>
      </w:tr>
      <w:tr w:rsidR="005611F4" w:rsidRPr="00D442F5" w14:paraId="1FE63E8D" w14:textId="77777777" w:rsidTr="00A62F38">
        <w:trPr>
          <w:jc w:val="center"/>
        </w:trPr>
        <w:tc>
          <w:tcPr>
            <w:tcW w:w="0" w:type="auto"/>
            <w:vAlign w:val="center"/>
            <w:hideMark/>
          </w:tcPr>
          <w:p w14:paraId="717479F1" w14:textId="77777777" w:rsidR="005611F4" w:rsidRPr="00D442F5" w:rsidRDefault="005611F4" w:rsidP="00D442F5">
            <w:pPr>
              <w:spacing w:line="240" w:lineRule="auto"/>
              <w:ind w:firstLine="446"/>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En fosa común con caja</w:t>
            </w:r>
          </w:p>
        </w:tc>
        <w:tc>
          <w:tcPr>
            <w:tcW w:w="0" w:type="auto"/>
            <w:vAlign w:val="center"/>
            <w:hideMark/>
          </w:tcPr>
          <w:p w14:paraId="1C77182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$64.85</w:t>
            </w:r>
          </w:p>
        </w:tc>
      </w:tr>
      <w:tr w:rsidR="005611F4" w:rsidRPr="00D442F5" w14:paraId="773F2808" w14:textId="77777777" w:rsidTr="00A62F38">
        <w:trPr>
          <w:jc w:val="center"/>
        </w:trPr>
        <w:tc>
          <w:tcPr>
            <w:tcW w:w="0" w:type="auto"/>
            <w:vAlign w:val="center"/>
            <w:hideMark/>
          </w:tcPr>
          <w:p w14:paraId="5EFA6B68" w14:textId="77777777" w:rsidR="005611F4" w:rsidRPr="00D442F5" w:rsidRDefault="005611F4" w:rsidP="00D442F5">
            <w:pPr>
              <w:spacing w:line="240" w:lineRule="auto"/>
              <w:ind w:firstLine="446"/>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Por quinquenio</w:t>
            </w:r>
          </w:p>
        </w:tc>
        <w:tc>
          <w:tcPr>
            <w:tcW w:w="0" w:type="auto"/>
            <w:vAlign w:val="center"/>
            <w:hideMark/>
          </w:tcPr>
          <w:p w14:paraId="47F759D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$356.14</w:t>
            </w:r>
          </w:p>
        </w:tc>
      </w:tr>
      <w:tr w:rsidR="005611F4" w:rsidRPr="00D442F5" w14:paraId="4F7E88BA" w14:textId="77777777" w:rsidTr="00A62F38">
        <w:trPr>
          <w:jc w:val="center"/>
        </w:trPr>
        <w:tc>
          <w:tcPr>
            <w:tcW w:w="0" w:type="auto"/>
            <w:vAlign w:val="center"/>
            <w:hideMark/>
          </w:tcPr>
          <w:p w14:paraId="4CEFB650" w14:textId="77777777" w:rsidR="005611F4" w:rsidRPr="00D442F5" w:rsidRDefault="005611F4" w:rsidP="00D442F5">
            <w:pPr>
              <w:spacing w:line="240" w:lineRule="auto"/>
              <w:ind w:firstLine="446"/>
              <w:jc w:val="both"/>
              <w:rPr>
                <w:rFonts w:ascii="Verdana" w:eastAsia="Times New Roman" w:hAnsi="Verdana" w:cs="Arial"/>
                <w:sz w:val="20"/>
                <w:szCs w:val="20"/>
              </w:rPr>
            </w:pPr>
            <w:r w:rsidRPr="00D442F5">
              <w:rPr>
                <w:rFonts w:ascii="Verdana" w:eastAsia="Times New Roman" w:hAnsi="Verdana" w:cs="Arial"/>
                <w:b/>
                <w:bCs/>
                <w:sz w:val="20"/>
                <w:szCs w:val="20"/>
              </w:rPr>
              <w:t>d)</w:t>
            </w:r>
            <w:r w:rsidRPr="00D442F5">
              <w:rPr>
                <w:rFonts w:ascii="Verdana" w:eastAsia="Times New Roman" w:hAnsi="Verdana" w:cs="Arial"/>
                <w:sz w:val="20"/>
                <w:szCs w:val="20"/>
              </w:rPr>
              <w:t xml:space="preserve"> A perpetuidad</w:t>
            </w:r>
          </w:p>
        </w:tc>
        <w:tc>
          <w:tcPr>
            <w:tcW w:w="0" w:type="auto"/>
            <w:vAlign w:val="center"/>
            <w:hideMark/>
          </w:tcPr>
          <w:p w14:paraId="2331FB3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$1,228.35</w:t>
            </w:r>
          </w:p>
        </w:tc>
      </w:tr>
      <w:tr w:rsidR="005611F4" w:rsidRPr="00D442F5" w14:paraId="5ACCDB48" w14:textId="77777777" w:rsidTr="00A62F38">
        <w:trPr>
          <w:jc w:val="center"/>
        </w:trPr>
        <w:tc>
          <w:tcPr>
            <w:tcW w:w="0" w:type="auto"/>
            <w:vAlign w:val="center"/>
            <w:hideMark/>
          </w:tcPr>
          <w:p w14:paraId="4450201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Por permiso para construcción de monumentos en panteones municipales</w:t>
            </w:r>
          </w:p>
        </w:tc>
        <w:tc>
          <w:tcPr>
            <w:tcW w:w="0" w:type="auto"/>
            <w:vAlign w:val="center"/>
            <w:hideMark/>
          </w:tcPr>
          <w:p w14:paraId="50EACD2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$305.24</w:t>
            </w:r>
          </w:p>
        </w:tc>
      </w:tr>
      <w:tr w:rsidR="005611F4" w:rsidRPr="00D442F5" w14:paraId="3B414AE6" w14:textId="77777777" w:rsidTr="00A62F38">
        <w:trPr>
          <w:jc w:val="center"/>
        </w:trPr>
        <w:tc>
          <w:tcPr>
            <w:tcW w:w="0" w:type="auto"/>
            <w:vAlign w:val="center"/>
            <w:hideMark/>
          </w:tcPr>
          <w:p w14:paraId="0005470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Permiso para la colocación de lápida en fosa o gaveta</w:t>
            </w:r>
          </w:p>
        </w:tc>
        <w:tc>
          <w:tcPr>
            <w:tcW w:w="0" w:type="auto"/>
            <w:vAlign w:val="center"/>
            <w:hideMark/>
          </w:tcPr>
          <w:p w14:paraId="6581AFC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$305.24</w:t>
            </w:r>
          </w:p>
        </w:tc>
      </w:tr>
      <w:tr w:rsidR="005611F4" w:rsidRPr="00D442F5" w14:paraId="4F7BBCDF" w14:textId="77777777" w:rsidTr="00A62F38">
        <w:trPr>
          <w:jc w:val="center"/>
        </w:trPr>
        <w:tc>
          <w:tcPr>
            <w:tcW w:w="0" w:type="auto"/>
            <w:vAlign w:val="center"/>
            <w:hideMark/>
          </w:tcPr>
          <w:p w14:paraId="52E3269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IV.</w:t>
            </w:r>
            <w:r w:rsidRPr="00D442F5">
              <w:rPr>
                <w:rFonts w:ascii="Verdana" w:eastAsia="Times New Roman" w:hAnsi="Verdana" w:cs="Arial"/>
                <w:sz w:val="20"/>
                <w:szCs w:val="20"/>
              </w:rPr>
              <w:t xml:space="preserve"> Por autorización de traslado de cadáveres para inhumación fuera del municipio</w:t>
            </w:r>
          </w:p>
        </w:tc>
        <w:tc>
          <w:tcPr>
            <w:tcW w:w="0" w:type="auto"/>
            <w:vAlign w:val="center"/>
            <w:hideMark/>
          </w:tcPr>
          <w:p w14:paraId="6F4BF17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$289.99</w:t>
            </w:r>
          </w:p>
        </w:tc>
      </w:tr>
      <w:tr w:rsidR="005611F4" w:rsidRPr="00D442F5" w14:paraId="0754D84B" w14:textId="77777777" w:rsidTr="00A62F38">
        <w:trPr>
          <w:jc w:val="center"/>
        </w:trPr>
        <w:tc>
          <w:tcPr>
            <w:tcW w:w="0" w:type="auto"/>
            <w:vAlign w:val="center"/>
            <w:hideMark/>
          </w:tcPr>
          <w:p w14:paraId="5909920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w:t>
            </w:r>
            <w:r w:rsidRPr="00D442F5">
              <w:rPr>
                <w:rFonts w:ascii="Verdana" w:eastAsia="Times New Roman" w:hAnsi="Verdana" w:cs="Arial"/>
                <w:sz w:val="20"/>
                <w:szCs w:val="20"/>
              </w:rPr>
              <w:t xml:space="preserve"> Por permiso para cremación de cadáveres</w:t>
            </w:r>
          </w:p>
        </w:tc>
        <w:tc>
          <w:tcPr>
            <w:tcW w:w="0" w:type="auto"/>
            <w:vAlign w:val="center"/>
            <w:hideMark/>
          </w:tcPr>
          <w:p w14:paraId="5F34CAC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$390.66</w:t>
            </w:r>
          </w:p>
        </w:tc>
      </w:tr>
      <w:tr w:rsidR="005611F4" w:rsidRPr="00D442F5" w14:paraId="26275554" w14:textId="77777777" w:rsidTr="00A62F38">
        <w:trPr>
          <w:jc w:val="center"/>
        </w:trPr>
        <w:tc>
          <w:tcPr>
            <w:tcW w:w="0" w:type="auto"/>
            <w:vAlign w:val="center"/>
            <w:hideMark/>
          </w:tcPr>
          <w:p w14:paraId="5CFA631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w:t>
            </w:r>
            <w:r w:rsidRPr="00D442F5">
              <w:rPr>
                <w:rFonts w:ascii="Verdana" w:eastAsia="Times New Roman" w:hAnsi="Verdana" w:cs="Arial"/>
                <w:sz w:val="20"/>
                <w:szCs w:val="20"/>
              </w:rPr>
              <w:t xml:space="preserve"> Por permiso para depositar restos en fosa con derechos pagados a perpetuidad</w:t>
            </w:r>
          </w:p>
        </w:tc>
        <w:tc>
          <w:tcPr>
            <w:tcW w:w="0" w:type="auto"/>
            <w:vAlign w:val="center"/>
            <w:hideMark/>
          </w:tcPr>
          <w:p w14:paraId="0CB8BC9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$814.05</w:t>
            </w:r>
          </w:p>
        </w:tc>
      </w:tr>
      <w:tr w:rsidR="005611F4" w:rsidRPr="00D442F5" w14:paraId="46DF2A4B" w14:textId="77777777" w:rsidTr="00A62F38">
        <w:trPr>
          <w:jc w:val="center"/>
        </w:trPr>
        <w:tc>
          <w:tcPr>
            <w:tcW w:w="0" w:type="auto"/>
            <w:vAlign w:val="center"/>
            <w:hideMark/>
          </w:tcPr>
          <w:p w14:paraId="4E01500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VII.</w:t>
            </w:r>
            <w:r w:rsidRPr="00D442F5">
              <w:rPr>
                <w:rFonts w:ascii="Verdana" w:eastAsia="Times New Roman" w:hAnsi="Verdana" w:cs="Arial"/>
                <w:sz w:val="20"/>
                <w:szCs w:val="20"/>
              </w:rPr>
              <w:t xml:space="preserve"> Por permiso para depósito de restos de inhumaciones en panteones municipales</w:t>
            </w:r>
          </w:p>
        </w:tc>
        <w:tc>
          <w:tcPr>
            <w:tcW w:w="0" w:type="auto"/>
            <w:vAlign w:val="center"/>
            <w:hideMark/>
          </w:tcPr>
          <w:p w14:paraId="2367240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$1,673.25</w:t>
            </w:r>
          </w:p>
        </w:tc>
      </w:tr>
      <w:tr w:rsidR="005611F4" w:rsidRPr="00D442F5" w14:paraId="5BFC6602" w14:textId="77777777" w:rsidTr="00A62F38">
        <w:trPr>
          <w:jc w:val="center"/>
        </w:trPr>
        <w:tc>
          <w:tcPr>
            <w:tcW w:w="0" w:type="auto"/>
            <w:vAlign w:val="center"/>
            <w:hideMark/>
          </w:tcPr>
          <w:p w14:paraId="7A6646B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VIII.</w:t>
            </w:r>
            <w:r w:rsidRPr="00D442F5">
              <w:rPr>
                <w:rFonts w:ascii="Verdana" w:eastAsia="Times New Roman" w:hAnsi="Verdana" w:cs="Arial"/>
                <w:sz w:val="20"/>
                <w:szCs w:val="20"/>
              </w:rPr>
              <w:t xml:space="preserve"> Por exhumación de restos</w:t>
            </w:r>
          </w:p>
        </w:tc>
        <w:tc>
          <w:tcPr>
            <w:tcW w:w="0" w:type="auto"/>
            <w:vAlign w:val="center"/>
            <w:hideMark/>
          </w:tcPr>
          <w:p w14:paraId="40B4325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$425.15</w:t>
            </w:r>
          </w:p>
        </w:tc>
      </w:tr>
      <w:tr w:rsidR="005611F4" w:rsidRPr="00D442F5" w14:paraId="33EADE93" w14:textId="77777777" w:rsidTr="00A62F38">
        <w:trPr>
          <w:jc w:val="center"/>
        </w:trPr>
        <w:tc>
          <w:tcPr>
            <w:tcW w:w="0" w:type="auto"/>
            <w:vAlign w:val="center"/>
            <w:hideMark/>
          </w:tcPr>
          <w:p w14:paraId="7CE2473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IX.</w:t>
            </w:r>
            <w:r w:rsidRPr="00D442F5">
              <w:rPr>
                <w:rFonts w:ascii="Verdana" w:eastAsia="Times New Roman" w:hAnsi="Verdana" w:cs="Arial"/>
                <w:sz w:val="20"/>
                <w:szCs w:val="20"/>
              </w:rPr>
              <w:t xml:space="preserve"> El costo de fosas o gavetas por unidad será de acuerdo a lo siguiente:</w:t>
            </w:r>
          </w:p>
        </w:tc>
        <w:tc>
          <w:tcPr>
            <w:tcW w:w="0" w:type="auto"/>
            <w:vAlign w:val="center"/>
            <w:hideMark/>
          </w:tcPr>
          <w:p w14:paraId="0FD3302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13B27F27" w14:textId="77777777" w:rsidTr="00A62F38">
        <w:trPr>
          <w:jc w:val="center"/>
        </w:trPr>
        <w:tc>
          <w:tcPr>
            <w:tcW w:w="0" w:type="auto"/>
            <w:vAlign w:val="center"/>
            <w:hideMark/>
          </w:tcPr>
          <w:p w14:paraId="54696CCA" w14:textId="77777777" w:rsidR="005611F4" w:rsidRPr="00D442F5" w:rsidRDefault="005611F4" w:rsidP="00D442F5">
            <w:pPr>
              <w:spacing w:line="240" w:lineRule="auto"/>
              <w:ind w:firstLine="446"/>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Terreno</w:t>
            </w:r>
          </w:p>
        </w:tc>
        <w:tc>
          <w:tcPr>
            <w:tcW w:w="0" w:type="auto"/>
            <w:vAlign w:val="center"/>
            <w:hideMark/>
          </w:tcPr>
          <w:p w14:paraId="6B7F74D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$4,909.44</w:t>
            </w:r>
          </w:p>
        </w:tc>
      </w:tr>
      <w:tr w:rsidR="005611F4" w:rsidRPr="00D442F5" w14:paraId="57816F6E" w14:textId="77777777" w:rsidTr="00A62F38">
        <w:trPr>
          <w:jc w:val="center"/>
        </w:trPr>
        <w:tc>
          <w:tcPr>
            <w:tcW w:w="0" w:type="auto"/>
            <w:vAlign w:val="center"/>
            <w:hideMark/>
          </w:tcPr>
          <w:p w14:paraId="41C4B83C" w14:textId="77777777" w:rsidR="005611F4" w:rsidRPr="00D442F5" w:rsidRDefault="005611F4" w:rsidP="00D442F5">
            <w:pPr>
              <w:spacing w:line="240" w:lineRule="auto"/>
              <w:ind w:firstLine="446"/>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Gaveta sobre pared</w:t>
            </w:r>
          </w:p>
        </w:tc>
        <w:tc>
          <w:tcPr>
            <w:tcW w:w="0" w:type="auto"/>
            <w:vAlign w:val="center"/>
            <w:hideMark/>
          </w:tcPr>
          <w:p w14:paraId="32DCB11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$5,122.35</w:t>
            </w:r>
          </w:p>
        </w:tc>
      </w:tr>
    </w:tbl>
    <w:p w14:paraId="28073A22"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1EEA9830"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QUINTA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RASTRO</w:t>
      </w:r>
    </w:p>
    <w:p w14:paraId="28DD39FD"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18.</w:t>
      </w:r>
      <w:r w:rsidRPr="00D442F5">
        <w:rPr>
          <w:rFonts w:ascii="Verdana" w:hAnsi="Verdana"/>
          <w:sz w:val="20"/>
          <w:szCs w:val="20"/>
        </w:rPr>
        <w:t xml:space="preserve"> Los derechos por la prestación del servicio de rastro se causarán y liquidarán de conformidad con la siguiente: </w:t>
      </w:r>
    </w:p>
    <w:p w14:paraId="4A065C80" w14:textId="77777777" w:rsidR="005611F4" w:rsidRPr="00D442F5" w:rsidRDefault="005611F4" w:rsidP="00D442F5">
      <w:pPr>
        <w:pStyle w:val="NormalWeb"/>
        <w:jc w:val="center"/>
        <w:rPr>
          <w:rFonts w:ascii="Verdana" w:hAnsi="Verdana"/>
          <w:sz w:val="20"/>
          <w:szCs w:val="20"/>
        </w:rPr>
      </w:pPr>
      <w:r w:rsidRPr="00D442F5">
        <w:rPr>
          <w:rFonts w:ascii="Verdana" w:hAnsi="Verdana"/>
          <w:b/>
          <w:bCs/>
          <w:sz w:val="20"/>
          <w:szCs w:val="20"/>
        </w:rPr>
        <w:t>TARIFA</w:t>
      </w:r>
    </w:p>
    <w:p w14:paraId="7117802D"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I.</w:t>
      </w:r>
      <w:r w:rsidRPr="00D442F5">
        <w:rPr>
          <w:rFonts w:ascii="Verdana" w:hAnsi="Verdana"/>
          <w:sz w:val="20"/>
          <w:szCs w:val="20"/>
        </w:rPr>
        <w:t xml:space="preserve"> Por sacrificio de animales, por cabeza: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339"/>
        <w:gridCol w:w="859"/>
      </w:tblGrid>
      <w:tr w:rsidR="005611F4" w:rsidRPr="00D442F5" w14:paraId="5F54F956" w14:textId="77777777" w:rsidTr="00A62F38">
        <w:trPr>
          <w:jc w:val="center"/>
        </w:trPr>
        <w:tc>
          <w:tcPr>
            <w:tcW w:w="0" w:type="auto"/>
            <w:vAlign w:val="center"/>
            <w:hideMark/>
          </w:tcPr>
          <w:p w14:paraId="2D9D2AD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Ganado bovino</w:t>
            </w:r>
          </w:p>
        </w:tc>
        <w:tc>
          <w:tcPr>
            <w:tcW w:w="0" w:type="auto"/>
            <w:vAlign w:val="center"/>
            <w:hideMark/>
          </w:tcPr>
          <w:p w14:paraId="01817AE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$61.88</w:t>
            </w:r>
          </w:p>
        </w:tc>
      </w:tr>
      <w:tr w:rsidR="005611F4" w:rsidRPr="00D442F5" w14:paraId="035D795D" w14:textId="77777777" w:rsidTr="00A62F38">
        <w:trPr>
          <w:jc w:val="center"/>
        </w:trPr>
        <w:tc>
          <w:tcPr>
            <w:tcW w:w="0" w:type="auto"/>
            <w:vAlign w:val="center"/>
            <w:hideMark/>
          </w:tcPr>
          <w:p w14:paraId="59EE370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Ganado </w:t>
            </w:r>
            <w:proofErr w:type="spellStart"/>
            <w:r w:rsidRPr="00D442F5">
              <w:rPr>
                <w:rFonts w:ascii="Verdana" w:eastAsia="Times New Roman" w:hAnsi="Verdana" w:cs="Arial"/>
                <w:sz w:val="20"/>
                <w:szCs w:val="20"/>
              </w:rPr>
              <w:t>ovicaprino</w:t>
            </w:r>
            <w:proofErr w:type="spellEnd"/>
          </w:p>
        </w:tc>
        <w:tc>
          <w:tcPr>
            <w:tcW w:w="0" w:type="auto"/>
            <w:vAlign w:val="center"/>
            <w:hideMark/>
          </w:tcPr>
          <w:p w14:paraId="22C1E43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$24.71</w:t>
            </w:r>
          </w:p>
        </w:tc>
      </w:tr>
      <w:tr w:rsidR="005611F4" w:rsidRPr="00D442F5" w14:paraId="0B6BB5BB" w14:textId="77777777" w:rsidTr="00A62F38">
        <w:trPr>
          <w:jc w:val="center"/>
        </w:trPr>
        <w:tc>
          <w:tcPr>
            <w:tcW w:w="0" w:type="auto"/>
            <w:vAlign w:val="center"/>
            <w:hideMark/>
          </w:tcPr>
          <w:p w14:paraId="340594A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c)</w:t>
            </w:r>
            <w:r w:rsidRPr="00D442F5">
              <w:rPr>
                <w:rFonts w:ascii="Verdana" w:eastAsia="Times New Roman" w:hAnsi="Verdana" w:cs="Arial"/>
                <w:sz w:val="20"/>
                <w:szCs w:val="20"/>
              </w:rPr>
              <w:t xml:space="preserve"> Ganado porcino:</w:t>
            </w:r>
          </w:p>
        </w:tc>
        <w:tc>
          <w:tcPr>
            <w:tcW w:w="0" w:type="auto"/>
            <w:vAlign w:val="center"/>
            <w:hideMark/>
          </w:tcPr>
          <w:p w14:paraId="55251A3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0FB89387" w14:textId="77777777" w:rsidTr="00A62F38">
        <w:trPr>
          <w:jc w:val="center"/>
        </w:trPr>
        <w:tc>
          <w:tcPr>
            <w:tcW w:w="0" w:type="auto"/>
            <w:vAlign w:val="center"/>
            <w:hideMark/>
          </w:tcPr>
          <w:p w14:paraId="3E27832D" w14:textId="77777777" w:rsidR="005611F4" w:rsidRPr="00D442F5" w:rsidRDefault="005611F4" w:rsidP="00D442F5">
            <w:pPr>
              <w:spacing w:line="240" w:lineRule="auto"/>
              <w:ind w:firstLine="163"/>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Ordinario</w:t>
            </w:r>
          </w:p>
        </w:tc>
        <w:tc>
          <w:tcPr>
            <w:tcW w:w="0" w:type="auto"/>
            <w:vAlign w:val="center"/>
            <w:hideMark/>
          </w:tcPr>
          <w:p w14:paraId="0CE030B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$72.21</w:t>
            </w:r>
          </w:p>
        </w:tc>
      </w:tr>
      <w:tr w:rsidR="005611F4" w:rsidRPr="00D442F5" w14:paraId="58E7F844" w14:textId="77777777" w:rsidTr="00A62F38">
        <w:trPr>
          <w:jc w:val="center"/>
        </w:trPr>
        <w:tc>
          <w:tcPr>
            <w:tcW w:w="0" w:type="auto"/>
            <w:vAlign w:val="center"/>
            <w:hideMark/>
          </w:tcPr>
          <w:p w14:paraId="37004F60" w14:textId="77777777" w:rsidR="005611F4" w:rsidRPr="00D442F5" w:rsidRDefault="005611F4" w:rsidP="00D442F5">
            <w:pPr>
              <w:spacing w:line="240" w:lineRule="auto"/>
              <w:ind w:firstLine="163"/>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Extraordinario</w:t>
            </w:r>
          </w:p>
        </w:tc>
        <w:tc>
          <w:tcPr>
            <w:tcW w:w="0" w:type="auto"/>
            <w:vAlign w:val="center"/>
            <w:hideMark/>
          </w:tcPr>
          <w:p w14:paraId="21F1EB9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$82.50</w:t>
            </w:r>
          </w:p>
        </w:tc>
      </w:tr>
      <w:tr w:rsidR="005611F4" w:rsidRPr="00D442F5" w14:paraId="3C1D5ECE" w14:textId="77777777" w:rsidTr="00A62F38">
        <w:trPr>
          <w:jc w:val="center"/>
        </w:trPr>
        <w:tc>
          <w:tcPr>
            <w:tcW w:w="0" w:type="auto"/>
            <w:vAlign w:val="center"/>
            <w:hideMark/>
          </w:tcPr>
          <w:p w14:paraId="562C1E9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d)</w:t>
            </w:r>
            <w:r w:rsidRPr="00D442F5">
              <w:rPr>
                <w:rFonts w:ascii="Verdana" w:eastAsia="Times New Roman" w:hAnsi="Verdana" w:cs="Arial"/>
                <w:sz w:val="20"/>
                <w:szCs w:val="20"/>
              </w:rPr>
              <w:t>   De aves</w:t>
            </w:r>
          </w:p>
        </w:tc>
        <w:tc>
          <w:tcPr>
            <w:tcW w:w="0" w:type="auto"/>
            <w:vAlign w:val="center"/>
            <w:hideMark/>
          </w:tcPr>
          <w:p w14:paraId="759DA70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$0.98</w:t>
            </w:r>
          </w:p>
        </w:tc>
      </w:tr>
    </w:tbl>
    <w:p w14:paraId="4DCAE591" w14:textId="77777777" w:rsidR="005611F4" w:rsidRPr="00D442F5" w:rsidRDefault="005611F4" w:rsidP="00D442F5">
      <w:pPr>
        <w:spacing w:line="240" w:lineRule="auto"/>
        <w:jc w:val="both"/>
        <w:rPr>
          <w:rFonts w:ascii="Verdana" w:eastAsia="Times New Roman" w:hAnsi="Verdana" w:cs="Arial"/>
          <w:sz w:val="20"/>
          <w:szCs w:val="20"/>
        </w:rPr>
      </w:pPr>
    </w:p>
    <w:p w14:paraId="7BD5D89E"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II.</w:t>
      </w:r>
      <w:r w:rsidRPr="00D442F5">
        <w:rPr>
          <w:rFonts w:ascii="Verdana" w:hAnsi="Verdana"/>
          <w:sz w:val="20"/>
          <w:szCs w:val="20"/>
        </w:rPr>
        <w:t xml:space="preserve"> Por traslado de carne en canal en zona urbana: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046"/>
        <w:gridCol w:w="859"/>
      </w:tblGrid>
      <w:tr w:rsidR="005611F4" w:rsidRPr="00D442F5" w14:paraId="087BFAC2" w14:textId="77777777" w:rsidTr="00A62F38">
        <w:trPr>
          <w:jc w:val="center"/>
        </w:trPr>
        <w:tc>
          <w:tcPr>
            <w:tcW w:w="0" w:type="auto"/>
            <w:vAlign w:val="center"/>
            <w:hideMark/>
          </w:tcPr>
          <w:p w14:paraId="55E429A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Ganado bovino</w:t>
            </w:r>
          </w:p>
        </w:tc>
        <w:tc>
          <w:tcPr>
            <w:tcW w:w="0" w:type="auto"/>
            <w:vAlign w:val="center"/>
            <w:hideMark/>
          </w:tcPr>
          <w:p w14:paraId="2D1E8FB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$61.88</w:t>
            </w:r>
          </w:p>
        </w:tc>
      </w:tr>
      <w:tr w:rsidR="005611F4" w:rsidRPr="00D442F5" w14:paraId="620ED0E4" w14:textId="77777777" w:rsidTr="00A62F38">
        <w:trPr>
          <w:jc w:val="center"/>
        </w:trPr>
        <w:tc>
          <w:tcPr>
            <w:tcW w:w="0" w:type="auto"/>
            <w:vAlign w:val="center"/>
            <w:hideMark/>
          </w:tcPr>
          <w:p w14:paraId="174F9C7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Ganado porcino</w:t>
            </w:r>
          </w:p>
        </w:tc>
        <w:tc>
          <w:tcPr>
            <w:tcW w:w="0" w:type="auto"/>
            <w:vAlign w:val="center"/>
            <w:hideMark/>
          </w:tcPr>
          <w:p w14:paraId="6431B58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$61.88</w:t>
            </w:r>
          </w:p>
        </w:tc>
      </w:tr>
    </w:tbl>
    <w:p w14:paraId="6D709F88" w14:textId="77777777" w:rsidR="005611F4" w:rsidRPr="00D442F5" w:rsidRDefault="005611F4" w:rsidP="00D442F5">
      <w:pPr>
        <w:spacing w:line="240" w:lineRule="auto"/>
        <w:jc w:val="both"/>
        <w:rPr>
          <w:rFonts w:ascii="Verdana" w:eastAsia="Times New Roman" w:hAnsi="Verdana" w:cs="Arial"/>
          <w:sz w:val="20"/>
          <w:szCs w:val="20"/>
        </w:rPr>
      </w:pPr>
    </w:p>
    <w:p w14:paraId="14A5030B"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III.</w:t>
      </w:r>
      <w:r w:rsidRPr="00D442F5">
        <w:rPr>
          <w:rFonts w:ascii="Verdana" w:hAnsi="Verdana"/>
          <w:sz w:val="20"/>
          <w:szCs w:val="20"/>
        </w:rPr>
        <w:t xml:space="preserve"> Por traslado de carne en canal fuera de la zona urbana dentro del municipio:</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781"/>
        <w:gridCol w:w="859"/>
      </w:tblGrid>
      <w:tr w:rsidR="005611F4" w:rsidRPr="00D442F5" w14:paraId="674EE1B2" w14:textId="77777777" w:rsidTr="00A62F38">
        <w:trPr>
          <w:jc w:val="center"/>
        </w:trPr>
        <w:tc>
          <w:tcPr>
            <w:tcW w:w="0" w:type="auto"/>
            <w:vAlign w:val="center"/>
            <w:hideMark/>
          </w:tcPr>
          <w:p w14:paraId="1972805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Por kilómetro recorrido</w:t>
            </w:r>
          </w:p>
        </w:tc>
        <w:tc>
          <w:tcPr>
            <w:tcW w:w="0" w:type="auto"/>
            <w:vAlign w:val="center"/>
            <w:hideMark/>
          </w:tcPr>
          <w:p w14:paraId="58B3083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$10.03</w:t>
            </w:r>
          </w:p>
        </w:tc>
      </w:tr>
    </w:tbl>
    <w:p w14:paraId="583560F3" w14:textId="77777777" w:rsidR="005611F4" w:rsidRPr="00D442F5" w:rsidRDefault="005611F4" w:rsidP="00D442F5">
      <w:pPr>
        <w:spacing w:line="240" w:lineRule="auto"/>
        <w:jc w:val="both"/>
        <w:rPr>
          <w:rFonts w:ascii="Verdana" w:eastAsia="Times New Roman" w:hAnsi="Verdana" w:cs="Arial"/>
          <w:sz w:val="20"/>
          <w:szCs w:val="20"/>
        </w:rPr>
      </w:pPr>
    </w:p>
    <w:p w14:paraId="6B6E74CE"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SEXTA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SEGURIDAD PÚBLICA</w:t>
      </w:r>
    </w:p>
    <w:p w14:paraId="0783F209"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19.</w:t>
      </w:r>
      <w:r w:rsidRPr="00D442F5">
        <w:rPr>
          <w:rFonts w:ascii="Verdana" w:hAnsi="Verdana"/>
          <w:sz w:val="20"/>
          <w:szCs w:val="20"/>
        </w:rPr>
        <w:t xml:space="preserve"> Los derechos por la prestación de los servicios de seguridad pública, cuando medie solicitud, se causarán y liquidarán por elemento policial, conforme a la siguiente: </w:t>
      </w:r>
    </w:p>
    <w:p w14:paraId="6BE8E5A9" w14:textId="77777777" w:rsidR="005611F4" w:rsidRDefault="005611F4" w:rsidP="00D442F5">
      <w:pPr>
        <w:pStyle w:val="NormalWeb"/>
        <w:spacing w:after="0" w:afterAutospacing="0"/>
        <w:jc w:val="center"/>
        <w:rPr>
          <w:rFonts w:ascii="Verdana" w:hAnsi="Verdana"/>
          <w:b/>
          <w:bCs/>
          <w:sz w:val="20"/>
          <w:szCs w:val="20"/>
        </w:rPr>
      </w:pPr>
      <w:r w:rsidRPr="00D442F5">
        <w:rPr>
          <w:rFonts w:ascii="Verdana" w:hAnsi="Verdana"/>
          <w:b/>
          <w:bCs/>
          <w:sz w:val="20"/>
          <w:szCs w:val="20"/>
        </w:rPr>
        <w:t>TARIFA</w:t>
      </w:r>
    </w:p>
    <w:p w14:paraId="5B46F209" w14:textId="77777777" w:rsidR="00D442F5" w:rsidRPr="00D442F5" w:rsidRDefault="00D442F5" w:rsidP="00D442F5">
      <w:pPr>
        <w:pStyle w:val="Sinespaciado"/>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252"/>
        <w:gridCol w:w="1186"/>
      </w:tblGrid>
      <w:tr w:rsidR="005611F4" w:rsidRPr="00D442F5" w14:paraId="55FA96D7" w14:textId="77777777" w:rsidTr="00A62F38">
        <w:trPr>
          <w:jc w:val="center"/>
        </w:trPr>
        <w:tc>
          <w:tcPr>
            <w:tcW w:w="0" w:type="auto"/>
            <w:vAlign w:val="center"/>
            <w:hideMark/>
          </w:tcPr>
          <w:p w14:paraId="60BF6C8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En dependencias o instituciones mensual por jornada de ocho horas</w:t>
            </w:r>
          </w:p>
        </w:tc>
        <w:tc>
          <w:tcPr>
            <w:tcW w:w="0" w:type="auto"/>
            <w:vAlign w:val="center"/>
            <w:hideMark/>
          </w:tcPr>
          <w:p w14:paraId="2AB3FCE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$7,924.79</w:t>
            </w:r>
          </w:p>
        </w:tc>
      </w:tr>
      <w:tr w:rsidR="005611F4" w:rsidRPr="00D442F5" w14:paraId="520FDC6B" w14:textId="77777777" w:rsidTr="00A62F38">
        <w:trPr>
          <w:jc w:val="center"/>
        </w:trPr>
        <w:tc>
          <w:tcPr>
            <w:tcW w:w="0" w:type="auto"/>
            <w:vAlign w:val="center"/>
            <w:hideMark/>
          </w:tcPr>
          <w:p w14:paraId="09799D4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Por hora extra</w:t>
            </w:r>
          </w:p>
        </w:tc>
        <w:tc>
          <w:tcPr>
            <w:tcW w:w="0" w:type="auto"/>
            <w:vAlign w:val="center"/>
            <w:hideMark/>
          </w:tcPr>
          <w:p w14:paraId="1993B19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$121.73</w:t>
            </w:r>
          </w:p>
        </w:tc>
      </w:tr>
      <w:tr w:rsidR="005611F4" w:rsidRPr="00D442F5" w14:paraId="08327565" w14:textId="77777777" w:rsidTr="00A62F38">
        <w:trPr>
          <w:jc w:val="center"/>
        </w:trPr>
        <w:tc>
          <w:tcPr>
            <w:tcW w:w="0" w:type="auto"/>
            <w:vAlign w:val="center"/>
            <w:hideMark/>
          </w:tcPr>
          <w:p w14:paraId="4587DF6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En eventos particulares por evento no mayor a ocho horas</w:t>
            </w:r>
          </w:p>
        </w:tc>
        <w:tc>
          <w:tcPr>
            <w:tcW w:w="0" w:type="auto"/>
            <w:vAlign w:val="center"/>
            <w:hideMark/>
          </w:tcPr>
          <w:p w14:paraId="0892F0F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$520.83</w:t>
            </w:r>
          </w:p>
        </w:tc>
      </w:tr>
    </w:tbl>
    <w:p w14:paraId="103AE693" w14:textId="77777777" w:rsidR="005611F4" w:rsidRPr="00D442F5" w:rsidRDefault="005611F4" w:rsidP="00D442F5">
      <w:pPr>
        <w:spacing w:line="240" w:lineRule="auto"/>
        <w:jc w:val="center"/>
        <w:rPr>
          <w:rStyle w:val="Textoennegrita"/>
          <w:rFonts w:ascii="Verdana" w:eastAsia="Times New Roman" w:hAnsi="Verdana" w:cs="Arial"/>
          <w:sz w:val="20"/>
          <w:szCs w:val="20"/>
        </w:rPr>
      </w:pPr>
      <w:r w:rsidRPr="00D442F5">
        <w:rPr>
          <w:rStyle w:val="Textoennegrita"/>
          <w:rFonts w:ascii="Verdana" w:eastAsia="Times New Roman" w:hAnsi="Verdana" w:cs="Arial"/>
          <w:sz w:val="20"/>
          <w:szCs w:val="20"/>
        </w:rPr>
        <w:lastRenderedPageBreak/>
        <w:t>SECCIÓN SÉPTIMA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 xml:space="preserve">POR LOS SERVICIOS DE TRANSPORTE PÚBLICO URBANO </w:t>
      </w:r>
    </w:p>
    <w:p w14:paraId="3EAC43A2"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Y SUBURBANO EN RUTA FIJA</w:t>
      </w:r>
    </w:p>
    <w:p w14:paraId="71AB7A76"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20.</w:t>
      </w:r>
      <w:r w:rsidRPr="00D442F5">
        <w:rPr>
          <w:rFonts w:ascii="Verdana" w:hAnsi="Verdana"/>
          <w:sz w:val="20"/>
          <w:szCs w:val="20"/>
        </w:rPr>
        <w:t xml:space="preserve"> Los derechos por la prestación del servicio público de transporte urbano y suburbano en ruta fija se causarán y liquidarán conforme a la siguiente: </w:t>
      </w:r>
    </w:p>
    <w:p w14:paraId="5A85EE30" w14:textId="77777777" w:rsidR="005611F4" w:rsidRPr="00D442F5" w:rsidRDefault="005611F4" w:rsidP="00D442F5">
      <w:pPr>
        <w:pStyle w:val="NormalWeb"/>
        <w:spacing w:after="0" w:afterAutospacing="0"/>
        <w:jc w:val="center"/>
        <w:rPr>
          <w:rFonts w:ascii="Verdana" w:hAnsi="Verdana"/>
          <w:sz w:val="20"/>
          <w:szCs w:val="20"/>
        </w:rPr>
      </w:pPr>
      <w:r w:rsidRPr="00D442F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5611F4" w:rsidRPr="00D442F5" w14:paraId="349EC7BF" w14:textId="77777777" w:rsidTr="00A62F38">
        <w:trPr>
          <w:jc w:val="center"/>
        </w:trPr>
        <w:tc>
          <w:tcPr>
            <w:tcW w:w="0" w:type="auto"/>
            <w:vAlign w:val="center"/>
            <w:hideMark/>
          </w:tcPr>
          <w:p w14:paraId="5F0F81E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Los derechos por el otorgamiento de concesión para la explotación del servicio público de transporte en las vías de jurisdicción municipal, se pagarán por vehículo, conforme a lo siguiente:</w:t>
            </w:r>
          </w:p>
        </w:tc>
        <w:tc>
          <w:tcPr>
            <w:tcW w:w="0" w:type="auto"/>
            <w:vAlign w:val="center"/>
            <w:hideMark/>
          </w:tcPr>
          <w:p w14:paraId="70F6516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586148E0" w14:textId="77777777" w:rsidTr="00A62F38">
        <w:trPr>
          <w:jc w:val="center"/>
        </w:trPr>
        <w:tc>
          <w:tcPr>
            <w:tcW w:w="0" w:type="auto"/>
            <w:vAlign w:val="center"/>
            <w:hideMark/>
          </w:tcPr>
          <w:p w14:paraId="4A61BBAF"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Urbano</w:t>
            </w:r>
          </w:p>
        </w:tc>
        <w:tc>
          <w:tcPr>
            <w:tcW w:w="0" w:type="auto"/>
            <w:vAlign w:val="center"/>
            <w:hideMark/>
          </w:tcPr>
          <w:p w14:paraId="226A057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$9,688.72</w:t>
            </w:r>
          </w:p>
        </w:tc>
      </w:tr>
      <w:tr w:rsidR="005611F4" w:rsidRPr="00D442F5" w14:paraId="61DB6B5D" w14:textId="77777777" w:rsidTr="00A62F38">
        <w:trPr>
          <w:jc w:val="center"/>
        </w:trPr>
        <w:tc>
          <w:tcPr>
            <w:tcW w:w="0" w:type="auto"/>
            <w:vAlign w:val="center"/>
            <w:hideMark/>
          </w:tcPr>
          <w:p w14:paraId="2735A99F"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Suburbano</w:t>
            </w:r>
          </w:p>
        </w:tc>
        <w:tc>
          <w:tcPr>
            <w:tcW w:w="0" w:type="auto"/>
            <w:vAlign w:val="center"/>
            <w:hideMark/>
          </w:tcPr>
          <w:p w14:paraId="50B8EFF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$9,688.72</w:t>
            </w:r>
          </w:p>
        </w:tc>
      </w:tr>
      <w:tr w:rsidR="005611F4" w:rsidRPr="00D442F5" w14:paraId="187A86CD" w14:textId="77777777" w:rsidTr="00A62F38">
        <w:trPr>
          <w:jc w:val="center"/>
        </w:trPr>
        <w:tc>
          <w:tcPr>
            <w:tcW w:w="0" w:type="auto"/>
            <w:vAlign w:val="center"/>
            <w:hideMark/>
          </w:tcPr>
          <w:p w14:paraId="39B2C04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Por transmisión de derechos de concesión sobre la explotación del servicio público de transporte</w:t>
            </w:r>
          </w:p>
        </w:tc>
        <w:tc>
          <w:tcPr>
            <w:tcW w:w="0" w:type="auto"/>
            <w:vAlign w:val="center"/>
            <w:hideMark/>
          </w:tcPr>
          <w:p w14:paraId="19882AEF" w14:textId="77777777" w:rsidR="005611F4" w:rsidRPr="00D442F5" w:rsidRDefault="005611F4" w:rsidP="00D442F5">
            <w:pPr>
              <w:spacing w:line="240" w:lineRule="auto"/>
              <w:jc w:val="right"/>
              <w:rPr>
                <w:rFonts w:ascii="Verdana" w:eastAsia="Times New Roman" w:hAnsi="Verdana" w:cs="Arial"/>
                <w:sz w:val="20"/>
                <w:szCs w:val="20"/>
              </w:rPr>
            </w:pPr>
          </w:p>
          <w:p w14:paraId="17E3C7F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$9,703.52</w:t>
            </w:r>
          </w:p>
        </w:tc>
      </w:tr>
      <w:tr w:rsidR="005611F4" w:rsidRPr="00D442F5" w14:paraId="07F9792B" w14:textId="77777777" w:rsidTr="00A62F38">
        <w:trPr>
          <w:jc w:val="center"/>
        </w:trPr>
        <w:tc>
          <w:tcPr>
            <w:tcW w:w="0" w:type="auto"/>
            <w:vAlign w:val="center"/>
            <w:hideMark/>
          </w:tcPr>
          <w:p w14:paraId="2F9231E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Los derechos por refrendo anual de concesiones para explotación del servicio público de transporte incluyendo el permiso de ruta concesionado se pagará, por vehículo</w:t>
            </w:r>
          </w:p>
        </w:tc>
        <w:tc>
          <w:tcPr>
            <w:tcW w:w="0" w:type="auto"/>
            <w:vAlign w:val="center"/>
            <w:hideMark/>
          </w:tcPr>
          <w:p w14:paraId="16922791" w14:textId="77777777" w:rsidR="005611F4" w:rsidRPr="00D442F5" w:rsidRDefault="005611F4" w:rsidP="00D442F5">
            <w:pPr>
              <w:spacing w:line="240" w:lineRule="auto"/>
              <w:jc w:val="right"/>
              <w:rPr>
                <w:rFonts w:ascii="Verdana" w:eastAsia="Times New Roman" w:hAnsi="Verdana" w:cs="Arial"/>
                <w:sz w:val="20"/>
                <w:szCs w:val="20"/>
              </w:rPr>
            </w:pPr>
          </w:p>
          <w:p w14:paraId="0004B0AF" w14:textId="77777777" w:rsidR="005611F4" w:rsidRPr="00D442F5" w:rsidRDefault="005611F4" w:rsidP="00D442F5">
            <w:pPr>
              <w:spacing w:line="240" w:lineRule="auto"/>
              <w:jc w:val="right"/>
              <w:rPr>
                <w:rFonts w:ascii="Verdana" w:eastAsia="Times New Roman" w:hAnsi="Verdana" w:cs="Arial"/>
                <w:sz w:val="20"/>
                <w:szCs w:val="20"/>
              </w:rPr>
            </w:pPr>
          </w:p>
          <w:p w14:paraId="4EFAD63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$1,089.39</w:t>
            </w:r>
          </w:p>
        </w:tc>
      </w:tr>
      <w:tr w:rsidR="005611F4" w:rsidRPr="00D442F5" w14:paraId="3FE8F881" w14:textId="77777777" w:rsidTr="00A62F38">
        <w:trPr>
          <w:jc w:val="center"/>
        </w:trPr>
        <w:tc>
          <w:tcPr>
            <w:tcW w:w="0" w:type="auto"/>
            <w:vAlign w:val="center"/>
            <w:hideMark/>
          </w:tcPr>
          <w:p w14:paraId="08AA1EE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IV.</w:t>
            </w:r>
            <w:r w:rsidRPr="00D442F5">
              <w:rPr>
                <w:rFonts w:ascii="Verdana" w:eastAsia="Times New Roman" w:hAnsi="Verdana" w:cs="Arial"/>
                <w:sz w:val="20"/>
                <w:szCs w:val="20"/>
              </w:rPr>
              <w:t xml:space="preserve"> Por permiso eventual de transporte público, por mes o fracción</w:t>
            </w:r>
          </w:p>
        </w:tc>
        <w:tc>
          <w:tcPr>
            <w:tcW w:w="0" w:type="auto"/>
            <w:vAlign w:val="center"/>
            <w:hideMark/>
          </w:tcPr>
          <w:p w14:paraId="016FFA7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$159.89</w:t>
            </w:r>
          </w:p>
        </w:tc>
      </w:tr>
      <w:tr w:rsidR="005611F4" w:rsidRPr="00D442F5" w14:paraId="7F47005F" w14:textId="77777777" w:rsidTr="00A62F38">
        <w:trPr>
          <w:jc w:val="center"/>
        </w:trPr>
        <w:tc>
          <w:tcPr>
            <w:tcW w:w="0" w:type="auto"/>
            <w:vAlign w:val="center"/>
            <w:hideMark/>
          </w:tcPr>
          <w:p w14:paraId="6792531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w:t>
            </w:r>
            <w:r w:rsidRPr="00D442F5">
              <w:rPr>
                <w:rFonts w:ascii="Verdana" w:eastAsia="Times New Roman" w:hAnsi="Verdana" w:cs="Arial"/>
                <w:sz w:val="20"/>
                <w:szCs w:val="20"/>
              </w:rPr>
              <w:t xml:space="preserve"> Permiso por servicio extraordinario, por día</w:t>
            </w:r>
          </w:p>
        </w:tc>
        <w:tc>
          <w:tcPr>
            <w:tcW w:w="0" w:type="auto"/>
            <w:vAlign w:val="center"/>
            <w:hideMark/>
          </w:tcPr>
          <w:p w14:paraId="73898F2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$337.70</w:t>
            </w:r>
          </w:p>
        </w:tc>
      </w:tr>
      <w:tr w:rsidR="005611F4" w:rsidRPr="00D442F5" w14:paraId="7C5EBA6C" w14:textId="77777777" w:rsidTr="00A62F38">
        <w:trPr>
          <w:jc w:val="center"/>
        </w:trPr>
        <w:tc>
          <w:tcPr>
            <w:tcW w:w="0" w:type="auto"/>
            <w:vAlign w:val="center"/>
            <w:hideMark/>
          </w:tcPr>
          <w:p w14:paraId="61E637E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w:t>
            </w:r>
            <w:r w:rsidRPr="00D442F5">
              <w:rPr>
                <w:rFonts w:ascii="Verdana" w:eastAsia="Times New Roman" w:hAnsi="Verdana" w:cs="Arial"/>
                <w:sz w:val="20"/>
                <w:szCs w:val="20"/>
              </w:rPr>
              <w:t xml:space="preserve"> Por constancia de despintado</w:t>
            </w:r>
          </w:p>
        </w:tc>
        <w:tc>
          <w:tcPr>
            <w:tcW w:w="0" w:type="auto"/>
            <w:vAlign w:val="center"/>
            <w:hideMark/>
          </w:tcPr>
          <w:p w14:paraId="57FC128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$66.39</w:t>
            </w:r>
          </w:p>
        </w:tc>
      </w:tr>
      <w:tr w:rsidR="005611F4" w:rsidRPr="00D442F5" w14:paraId="3C8D8BA7" w14:textId="77777777" w:rsidTr="00A62F38">
        <w:trPr>
          <w:jc w:val="center"/>
        </w:trPr>
        <w:tc>
          <w:tcPr>
            <w:tcW w:w="0" w:type="auto"/>
            <w:vAlign w:val="center"/>
            <w:hideMark/>
          </w:tcPr>
          <w:p w14:paraId="5922C01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VII.</w:t>
            </w:r>
            <w:r w:rsidRPr="00D442F5">
              <w:rPr>
                <w:rFonts w:ascii="Verdana" w:eastAsia="Times New Roman" w:hAnsi="Verdana" w:cs="Arial"/>
                <w:sz w:val="20"/>
                <w:szCs w:val="20"/>
              </w:rPr>
              <w:t xml:space="preserve"> Por revista mecánica obligatoria o a petición del usuario</w:t>
            </w:r>
          </w:p>
        </w:tc>
        <w:tc>
          <w:tcPr>
            <w:tcW w:w="0" w:type="auto"/>
            <w:vAlign w:val="center"/>
            <w:hideMark/>
          </w:tcPr>
          <w:p w14:paraId="252FF9C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$205.26</w:t>
            </w:r>
          </w:p>
        </w:tc>
      </w:tr>
      <w:tr w:rsidR="005611F4" w:rsidRPr="00D442F5" w14:paraId="42276CBF" w14:textId="77777777" w:rsidTr="00A62F38">
        <w:trPr>
          <w:jc w:val="center"/>
        </w:trPr>
        <w:tc>
          <w:tcPr>
            <w:tcW w:w="0" w:type="auto"/>
            <w:vAlign w:val="center"/>
            <w:hideMark/>
          </w:tcPr>
          <w:p w14:paraId="1D33490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VIII.</w:t>
            </w:r>
            <w:r w:rsidRPr="00D442F5">
              <w:rPr>
                <w:rFonts w:ascii="Verdana" w:eastAsia="Times New Roman" w:hAnsi="Verdana" w:cs="Arial"/>
                <w:sz w:val="20"/>
                <w:szCs w:val="20"/>
              </w:rPr>
              <w:t xml:space="preserve"> Por autorización de prórroga para uso de unidades en buen estado, por año</w:t>
            </w:r>
          </w:p>
        </w:tc>
        <w:tc>
          <w:tcPr>
            <w:tcW w:w="0" w:type="auto"/>
            <w:vAlign w:val="center"/>
            <w:hideMark/>
          </w:tcPr>
          <w:p w14:paraId="538576B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$1,207.69</w:t>
            </w:r>
          </w:p>
        </w:tc>
      </w:tr>
    </w:tbl>
    <w:p w14:paraId="7D83AC4E"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Para el caso de la fracción III, el pago de los derechos se hará en el primer trimestre del presente ejercicio fiscal.</w:t>
      </w:r>
    </w:p>
    <w:p w14:paraId="34947080"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lastRenderedPageBreak/>
        <w:t>SECCIÓN OCTAVA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TRÁNSITO Y VIALIDAD</w:t>
      </w:r>
    </w:p>
    <w:p w14:paraId="3DACAD7A"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21.</w:t>
      </w:r>
      <w:r w:rsidRPr="00D442F5">
        <w:rPr>
          <w:rFonts w:ascii="Verdana" w:hAnsi="Verdana"/>
          <w:sz w:val="20"/>
          <w:szCs w:val="20"/>
        </w:rPr>
        <w:t> Los derechos por la prestación de los servicios de tránsito y vialidad se causarán y liquidarán de conformidad a la siguiente:</w:t>
      </w:r>
    </w:p>
    <w:p w14:paraId="2487E608" w14:textId="77777777" w:rsidR="005611F4" w:rsidRDefault="005611F4" w:rsidP="00D442F5">
      <w:pPr>
        <w:pStyle w:val="NormalWeb"/>
        <w:spacing w:after="0" w:afterAutospacing="0"/>
        <w:jc w:val="center"/>
        <w:rPr>
          <w:rFonts w:ascii="Verdana" w:hAnsi="Verdana"/>
          <w:b/>
          <w:bCs/>
          <w:sz w:val="20"/>
          <w:szCs w:val="20"/>
        </w:rPr>
      </w:pPr>
      <w:r w:rsidRPr="00D442F5">
        <w:rPr>
          <w:rFonts w:ascii="Verdana" w:hAnsi="Verdana"/>
          <w:b/>
          <w:bCs/>
          <w:sz w:val="20"/>
          <w:szCs w:val="20"/>
        </w:rPr>
        <w:t>TARIFA</w:t>
      </w:r>
    </w:p>
    <w:p w14:paraId="6427ACBD" w14:textId="77777777" w:rsidR="008B1CA8" w:rsidRPr="00D442F5" w:rsidRDefault="008B1CA8" w:rsidP="008B1CA8">
      <w:pPr>
        <w:pStyle w:val="Sinespaciado"/>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308"/>
        <w:gridCol w:w="986"/>
      </w:tblGrid>
      <w:tr w:rsidR="005611F4" w:rsidRPr="00D442F5" w14:paraId="15C7D239" w14:textId="77777777" w:rsidTr="00A62F38">
        <w:trPr>
          <w:jc w:val="center"/>
        </w:trPr>
        <w:tc>
          <w:tcPr>
            <w:tcW w:w="0" w:type="auto"/>
            <w:vAlign w:val="center"/>
            <w:hideMark/>
          </w:tcPr>
          <w:p w14:paraId="0C908A0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En eventos particulares por evento no mayor a ocho horas</w:t>
            </w:r>
          </w:p>
        </w:tc>
        <w:tc>
          <w:tcPr>
            <w:tcW w:w="0" w:type="auto"/>
            <w:vAlign w:val="center"/>
            <w:hideMark/>
          </w:tcPr>
          <w:p w14:paraId="200C5FE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$564.76</w:t>
            </w:r>
          </w:p>
        </w:tc>
      </w:tr>
      <w:tr w:rsidR="005611F4" w:rsidRPr="00D442F5" w14:paraId="4C9D33B1" w14:textId="77777777" w:rsidTr="00A62F38">
        <w:trPr>
          <w:jc w:val="center"/>
        </w:trPr>
        <w:tc>
          <w:tcPr>
            <w:tcW w:w="0" w:type="auto"/>
            <w:vAlign w:val="center"/>
            <w:hideMark/>
          </w:tcPr>
          <w:p w14:paraId="2DD89C1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Por hora extra</w:t>
            </w:r>
          </w:p>
        </w:tc>
        <w:tc>
          <w:tcPr>
            <w:tcW w:w="0" w:type="auto"/>
            <w:vAlign w:val="center"/>
            <w:hideMark/>
          </w:tcPr>
          <w:p w14:paraId="69E9E25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$121.73</w:t>
            </w:r>
          </w:p>
        </w:tc>
      </w:tr>
      <w:tr w:rsidR="005611F4" w:rsidRPr="00D442F5" w14:paraId="0C0811A2" w14:textId="77777777" w:rsidTr="00A62F38">
        <w:trPr>
          <w:jc w:val="center"/>
        </w:trPr>
        <w:tc>
          <w:tcPr>
            <w:tcW w:w="0" w:type="auto"/>
            <w:vAlign w:val="center"/>
            <w:hideMark/>
          </w:tcPr>
          <w:p w14:paraId="45D4F274"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Por constancias de no infracción</w:t>
            </w:r>
          </w:p>
        </w:tc>
        <w:tc>
          <w:tcPr>
            <w:tcW w:w="0" w:type="auto"/>
            <w:vAlign w:val="center"/>
            <w:hideMark/>
          </w:tcPr>
          <w:p w14:paraId="15662E3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$81.59</w:t>
            </w:r>
          </w:p>
        </w:tc>
      </w:tr>
      <w:tr w:rsidR="005611F4" w:rsidRPr="00D442F5" w14:paraId="4FFDD834" w14:textId="77777777" w:rsidTr="00A62F38">
        <w:trPr>
          <w:jc w:val="center"/>
        </w:trPr>
        <w:tc>
          <w:tcPr>
            <w:tcW w:w="0" w:type="auto"/>
            <w:vAlign w:val="center"/>
            <w:hideMark/>
          </w:tcPr>
          <w:p w14:paraId="2C992DE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IV.</w:t>
            </w:r>
            <w:r w:rsidRPr="00D442F5">
              <w:rPr>
                <w:rFonts w:ascii="Verdana" w:eastAsia="Times New Roman" w:hAnsi="Verdana" w:cs="Arial"/>
                <w:sz w:val="20"/>
                <w:szCs w:val="20"/>
              </w:rPr>
              <w:t xml:space="preserve"> Dictamen de viabilidad de tránsito</w:t>
            </w:r>
          </w:p>
        </w:tc>
        <w:tc>
          <w:tcPr>
            <w:tcW w:w="0" w:type="auto"/>
            <w:vAlign w:val="center"/>
            <w:hideMark/>
          </w:tcPr>
          <w:p w14:paraId="0B8387C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$236.20</w:t>
            </w:r>
          </w:p>
        </w:tc>
      </w:tr>
    </w:tbl>
    <w:p w14:paraId="585C3215" w14:textId="77777777" w:rsidR="005611F4" w:rsidRPr="00D442F5" w:rsidRDefault="005611F4" w:rsidP="00D442F5">
      <w:pPr>
        <w:spacing w:line="240" w:lineRule="auto"/>
        <w:jc w:val="both"/>
        <w:rPr>
          <w:rFonts w:ascii="Verdana" w:eastAsia="Times New Roman" w:hAnsi="Verdana" w:cs="Arial"/>
          <w:sz w:val="20"/>
          <w:szCs w:val="20"/>
        </w:rPr>
      </w:pPr>
    </w:p>
    <w:p w14:paraId="63FA3EBF"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NOVENA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ESTACIONAMIENTOS PÚBLICOS</w:t>
      </w:r>
    </w:p>
    <w:p w14:paraId="12460D8A"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22.</w:t>
      </w:r>
      <w:r w:rsidRPr="00D442F5">
        <w:rPr>
          <w:rFonts w:ascii="Verdana" w:hAnsi="Verdana"/>
          <w:sz w:val="20"/>
          <w:szCs w:val="20"/>
        </w:rPr>
        <w:t xml:space="preserve"> Los derechos por la prestación del servicio de estacionamiento público, en el cuadro del jardín, se causarán y liquidarán a razón de $9.09 por vehículo, por hora o fracción de hora. Tratándose de bicicletas y motocicletas será sin costo. </w:t>
      </w:r>
    </w:p>
    <w:p w14:paraId="11F5729D" w14:textId="77777777" w:rsidR="008B1CA8" w:rsidRDefault="008B1CA8" w:rsidP="008B1CA8">
      <w:pPr>
        <w:pStyle w:val="Sinespaciado"/>
        <w:rPr>
          <w:rStyle w:val="Textoennegrita"/>
          <w:rFonts w:ascii="Verdana" w:hAnsi="Verdana" w:cs="Arial"/>
          <w:sz w:val="20"/>
          <w:szCs w:val="20"/>
        </w:rPr>
      </w:pPr>
    </w:p>
    <w:p w14:paraId="1B6AB288" w14:textId="466453F3" w:rsidR="005611F4" w:rsidRPr="00D442F5" w:rsidRDefault="005611F4" w:rsidP="00D442F5">
      <w:pPr>
        <w:spacing w:line="240" w:lineRule="auto"/>
        <w:jc w:val="center"/>
        <w:rPr>
          <w:rStyle w:val="Textoennegrita"/>
          <w:rFonts w:ascii="Verdana" w:eastAsia="Times New Roman" w:hAnsi="Verdana" w:cs="Arial"/>
          <w:sz w:val="20"/>
          <w:szCs w:val="20"/>
        </w:rPr>
      </w:pPr>
      <w:r w:rsidRPr="00D442F5">
        <w:rPr>
          <w:rStyle w:val="Textoennegrita"/>
          <w:rFonts w:ascii="Verdana" w:eastAsia="Times New Roman" w:hAnsi="Verdana" w:cs="Arial"/>
          <w:sz w:val="20"/>
          <w:szCs w:val="20"/>
        </w:rPr>
        <w:t>SECCIÓN DÉCIMA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 xml:space="preserve">POR LOS SERVICIOS DE BIBLIOTECAS PÚBLICAS Y </w:t>
      </w:r>
    </w:p>
    <w:p w14:paraId="674FC0FA"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CASA DE LA CULTURA</w:t>
      </w:r>
    </w:p>
    <w:p w14:paraId="79AB3226"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23.</w:t>
      </w:r>
      <w:r w:rsidRPr="00D442F5">
        <w:rPr>
          <w:rFonts w:ascii="Verdana" w:hAnsi="Verdana"/>
          <w:sz w:val="20"/>
          <w:szCs w:val="20"/>
        </w:rPr>
        <w:t> Los derechos por la prestación de los servicios de la casa de la cultura, en curso básico general, se causarán y liquidarán a una cuota de $428.98</w:t>
      </w:r>
    </w:p>
    <w:p w14:paraId="37AFDB42" w14:textId="77777777" w:rsidR="005611F4" w:rsidRPr="00D442F5" w:rsidRDefault="005611F4" w:rsidP="00D442F5">
      <w:pPr>
        <w:spacing w:line="240" w:lineRule="auto"/>
        <w:jc w:val="center"/>
        <w:rPr>
          <w:rStyle w:val="Textoennegrita"/>
          <w:rFonts w:ascii="Verdana" w:eastAsia="Times New Roman" w:hAnsi="Verdana" w:cs="Arial"/>
          <w:sz w:val="20"/>
          <w:szCs w:val="20"/>
        </w:rPr>
      </w:pPr>
    </w:p>
    <w:p w14:paraId="707B4BC4"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UNDÉCIMA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ASISTENCIA Y SALUD PÚBLICA</w:t>
      </w:r>
    </w:p>
    <w:p w14:paraId="45168168"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24.</w:t>
      </w:r>
      <w:r w:rsidRPr="00D442F5">
        <w:rPr>
          <w:rFonts w:ascii="Verdana" w:hAnsi="Verdana"/>
          <w:sz w:val="20"/>
          <w:szCs w:val="20"/>
        </w:rPr>
        <w:t xml:space="preserve"> Los derechos por la prestación de los servicios de asistencia y salud pública se causarán y liquidarán de conformidad a la siguiente: </w:t>
      </w:r>
    </w:p>
    <w:p w14:paraId="0B6F5F81" w14:textId="77777777" w:rsidR="005611F4" w:rsidRPr="00D442F5" w:rsidRDefault="005611F4" w:rsidP="00D442F5">
      <w:pPr>
        <w:pStyle w:val="NormalWeb"/>
        <w:jc w:val="center"/>
        <w:rPr>
          <w:rFonts w:ascii="Verdana" w:hAnsi="Verdana"/>
          <w:sz w:val="20"/>
          <w:szCs w:val="20"/>
        </w:rPr>
      </w:pPr>
      <w:r w:rsidRPr="00D442F5">
        <w:rPr>
          <w:rFonts w:ascii="Verdana" w:hAnsi="Verdana"/>
          <w:b/>
          <w:bCs/>
          <w:sz w:val="20"/>
          <w:szCs w:val="20"/>
        </w:rPr>
        <w:t>TARIFA</w:t>
      </w:r>
    </w:p>
    <w:p w14:paraId="4AAFA0D8" w14:textId="77777777" w:rsidR="005611F4" w:rsidRPr="00D442F5" w:rsidRDefault="005611F4" w:rsidP="00D442F5">
      <w:pPr>
        <w:pStyle w:val="NormalWeb"/>
        <w:spacing w:after="0" w:afterAutospacing="0"/>
        <w:jc w:val="both"/>
        <w:rPr>
          <w:rFonts w:ascii="Verdana" w:hAnsi="Verdana"/>
          <w:sz w:val="20"/>
          <w:szCs w:val="20"/>
        </w:rPr>
      </w:pPr>
      <w:r w:rsidRPr="00D442F5">
        <w:rPr>
          <w:rFonts w:ascii="Verdana" w:hAnsi="Verdana"/>
          <w:b/>
          <w:bCs/>
          <w:sz w:val="20"/>
          <w:szCs w:val="20"/>
        </w:rPr>
        <w:t>I.</w:t>
      </w:r>
      <w:r w:rsidRPr="00D442F5">
        <w:rPr>
          <w:rFonts w:ascii="Verdana" w:hAnsi="Verdana"/>
          <w:sz w:val="20"/>
          <w:szCs w:val="20"/>
        </w:rPr>
        <w:t xml:space="preserve"> Centros de atención médica del DIF municipal:</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943"/>
        <w:gridCol w:w="986"/>
      </w:tblGrid>
      <w:tr w:rsidR="005611F4" w:rsidRPr="00D442F5" w14:paraId="676684A0" w14:textId="77777777" w:rsidTr="00A62F38">
        <w:trPr>
          <w:jc w:val="center"/>
        </w:trPr>
        <w:tc>
          <w:tcPr>
            <w:tcW w:w="0" w:type="auto"/>
            <w:vAlign w:val="center"/>
            <w:hideMark/>
          </w:tcPr>
          <w:p w14:paraId="5D61E5C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a)</w:t>
            </w:r>
            <w:r w:rsidRPr="00D442F5">
              <w:rPr>
                <w:rFonts w:ascii="Verdana" w:eastAsia="Times New Roman" w:hAnsi="Verdana" w:cs="Arial"/>
                <w:sz w:val="20"/>
                <w:szCs w:val="20"/>
              </w:rPr>
              <w:t xml:space="preserve"> Consulta médica general</w:t>
            </w:r>
          </w:p>
        </w:tc>
        <w:tc>
          <w:tcPr>
            <w:tcW w:w="0" w:type="auto"/>
            <w:vAlign w:val="center"/>
            <w:hideMark/>
          </w:tcPr>
          <w:p w14:paraId="0FB9D67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$47.25</w:t>
            </w:r>
          </w:p>
        </w:tc>
      </w:tr>
      <w:tr w:rsidR="005611F4" w:rsidRPr="00D442F5" w14:paraId="67695179" w14:textId="77777777" w:rsidTr="00A62F38">
        <w:trPr>
          <w:jc w:val="center"/>
        </w:trPr>
        <w:tc>
          <w:tcPr>
            <w:tcW w:w="0" w:type="auto"/>
            <w:vAlign w:val="center"/>
            <w:hideMark/>
          </w:tcPr>
          <w:p w14:paraId="62FADAB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Psicólogo</w:t>
            </w:r>
          </w:p>
        </w:tc>
        <w:tc>
          <w:tcPr>
            <w:tcW w:w="0" w:type="auto"/>
            <w:vAlign w:val="center"/>
            <w:hideMark/>
          </w:tcPr>
          <w:p w14:paraId="4CA4C01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$76.29</w:t>
            </w:r>
          </w:p>
        </w:tc>
      </w:tr>
      <w:tr w:rsidR="005611F4" w:rsidRPr="00D442F5" w14:paraId="7F1FCF47" w14:textId="77777777" w:rsidTr="00A62F38">
        <w:trPr>
          <w:jc w:val="center"/>
        </w:trPr>
        <w:tc>
          <w:tcPr>
            <w:tcW w:w="0" w:type="auto"/>
            <w:vAlign w:val="center"/>
            <w:hideMark/>
          </w:tcPr>
          <w:p w14:paraId="4E676E1E"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Optometría</w:t>
            </w:r>
          </w:p>
        </w:tc>
        <w:tc>
          <w:tcPr>
            <w:tcW w:w="0" w:type="auto"/>
            <w:vAlign w:val="center"/>
            <w:hideMark/>
          </w:tcPr>
          <w:p w14:paraId="70F8429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$38.15</w:t>
            </w:r>
          </w:p>
        </w:tc>
      </w:tr>
      <w:tr w:rsidR="005611F4" w:rsidRPr="00D442F5" w14:paraId="7F153817" w14:textId="77777777" w:rsidTr="00A62F38">
        <w:trPr>
          <w:jc w:val="center"/>
        </w:trPr>
        <w:tc>
          <w:tcPr>
            <w:tcW w:w="0" w:type="auto"/>
            <w:vAlign w:val="center"/>
            <w:hideMark/>
          </w:tcPr>
          <w:p w14:paraId="025FE5F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d)</w:t>
            </w:r>
            <w:r w:rsidRPr="00D442F5">
              <w:rPr>
                <w:rFonts w:ascii="Verdana" w:eastAsia="Times New Roman" w:hAnsi="Verdana" w:cs="Arial"/>
                <w:sz w:val="20"/>
                <w:szCs w:val="20"/>
              </w:rPr>
              <w:t xml:space="preserve"> Rehabilitación física</w:t>
            </w:r>
          </w:p>
        </w:tc>
        <w:tc>
          <w:tcPr>
            <w:tcW w:w="0" w:type="auto"/>
            <w:vAlign w:val="center"/>
            <w:hideMark/>
          </w:tcPr>
          <w:p w14:paraId="3406AC8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$22.83</w:t>
            </w:r>
          </w:p>
        </w:tc>
      </w:tr>
      <w:tr w:rsidR="005611F4" w:rsidRPr="00D442F5" w14:paraId="27415C3F" w14:textId="77777777" w:rsidTr="00A62F38">
        <w:trPr>
          <w:jc w:val="center"/>
        </w:trPr>
        <w:tc>
          <w:tcPr>
            <w:tcW w:w="0" w:type="auto"/>
            <w:vAlign w:val="center"/>
            <w:hideMark/>
          </w:tcPr>
          <w:p w14:paraId="6C15D00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e)</w:t>
            </w:r>
            <w:r w:rsidRPr="00D442F5">
              <w:rPr>
                <w:rFonts w:ascii="Verdana" w:eastAsia="Times New Roman" w:hAnsi="Verdana" w:cs="Arial"/>
                <w:sz w:val="20"/>
                <w:szCs w:val="20"/>
              </w:rPr>
              <w:t xml:space="preserve"> Médica odontológica:</w:t>
            </w:r>
          </w:p>
        </w:tc>
        <w:tc>
          <w:tcPr>
            <w:tcW w:w="0" w:type="auto"/>
            <w:vAlign w:val="center"/>
            <w:hideMark/>
          </w:tcPr>
          <w:p w14:paraId="1BDA782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12F0E3C4" w14:textId="77777777" w:rsidTr="00A62F38">
        <w:trPr>
          <w:jc w:val="center"/>
        </w:trPr>
        <w:tc>
          <w:tcPr>
            <w:tcW w:w="0" w:type="auto"/>
            <w:vAlign w:val="center"/>
            <w:hideMark/>
          </w:tcPr>
          <w:p w14:paraId="117CA712"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Extracciones</w:t>
            </w:r>
          </w:p>
        </w:tc>
        <w:tc>
          <w:tcPr>
            <w:tcW w:w="0" w:type="auto"/>
            <w:vAlign w:val="center"/>
            <w:hideMark/>
          </w:tcPr>
          <w:p w14:paraId="76220A4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$168.96</w:t>
            </w:r>
          </w:p>
        </w:tc>
      </w:tr>
      <w:tr w:rsidR="005611F4" w:rsidRPr="00D442F5" w14:paraId="74F117C0" w14:textId="77777777" w:rsidTr="00A62F38">
        <w:trPr>
          <w:jc w:val="center"/>
        </w:trPr>
        <w:tc>
          <w:tcPr>
            <w:tcW w:w="0" w:type="auto"/>
            <w:vAlign w:val="center"/>
            <w:hideMark/>
          </w:tcPr>
          <w:p w14:paraId="3E5EA2DB"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Limpiezas</w:t>
            </w:r>
          </w:p>
        </w:tc>
        <w:tc>
          <w:tcPr>
            <w:tcW w:w="0" w:type="auto"/>
            <w:vAlign w:val="center"/>
            <w:hideMark/>
          </w:tcPr>
          <w:p w14:paraId="4F9A7E6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$127.19</w:t>
            </w:r>
          </w:p>
        </w:tc>
      </w:tr>
      <w:tr w:rsidR="005611F4" w:rsidRPr="00D442F5" w14:paraId="507903A7" w14:textId="77777777" w:rsidTr="00A62F38">
        <w:trPr>
          <w:jc w:val="center"/>
        </w:trPr>
        <w:tc>
          <w:tcPr>
            <w:tcW w:w="0" w:type="auto"/>
            <w:vAlign w:val="center"/>
            <w:hideMark/>
          </w:tcPr>
          <w:p w14:paraId="60292020"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Amalgamas</w:t>
            </w:r>
          </w:p>
        </w:tc>
        <w:tc>
          <w:tcPr>
            <w:tcW w:w="0" w:type="auto"/>
            <w:vAlign w:val="center"/>
            <w:hideMark/>
          </w:tcPr>
          <w:p w14:paraId="24C263B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$150.71</w:t>
            </w:r>
          </w:p>
        </w:tc>
      </w:tr>
      <w:tr w:rsidR="005611F4" w:rsidRPr="00D442F5" w14:paraId="5515C6EC" w14:textId="77777777" w:rsidTr="00A62F38">
        <w:trPr>
          <w:jc w:val="center"/>
        </w:trPr>
        <w:tc>
          <w:tcPr>
            <w:tcW w:w="0" w:type="auto"/>
            <w:vAlign w:val="center"/>
            <w:hideMark/>
          </w:tcPr>
          <w:p w14:paraId="4D8E0E23"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4.</w:t>
            </w:r>
            <w:r w:rsidRPr="00D442F5">
              <w:rPr>
                <w:rFonts w:ascii="Verdana" w:eastAsia="Times New Roman" w:hAnsi="Verdana" w:cs="Arial"/>
                <w:sz w:val="20"/>
                <w:szCs w:val="20"/>
              </w:rPr>
              <w:t xml:space="preserve"> Curaciones</w:t>
            </w:r>
          </w:p>
        </w:tc>
        <w:tc>
          <w:tcPr>
            <w:tcW w:w="0" w:type="auto"/>
            <w:vAlign w:val="center"/>
            <w:hideMark/>
          </w:tcPr>
          <w:p w14:paraId="5DC120D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$106.82</w:t>
            </w:r>
          </w:p>
        </w:tc>
      </w:tr>
    </w:tbl>
    <w:p w14:paraId="3F7D3E60" w14:textId="77777777" w:rsidR="005611F4" w:rsidRPr="00D442F5" w:rsidRDefault="005611F4" w:rsidP="00D442F5">
      <w:pPr>
        <w:spacing w:line="240" w:lineRule="auto"/>
        <w:jc w:val="both"/>
        <w:rPr>
          <w:rFonts w:ascii="Verdana" w:eastAsia="Times New Roman" w:hAnsi="Verdana" w:cs="Arial"/>
          <w:sz w:val="20"/>
          <w:szCs w:val="20"/>
        </w:rPr>
      </w:pPr>
    </w:p>
    <w:p w14:paraId="42CEBF44" w14:textId="77777777" w:rsidR="005611F4" w:rsidRPr="00D442F5" w:rsidRDefault="005611F4" w:rsidP="00D442F5">
      <w:pPr>
        <w:pStyle w:val="NormalWeb"/>
        <w:spacing w:before="0" w:beforeAutospacing="0" w:after="0" w:afterAutospacing="0"/>
        <w:jc w:val="both"/>
        <w:rPr>
          <w:rFonts w:ascii="Verdana" w:hAnsi="Verdana"/>
          <w:sz w:val="20"/>
          <w:szCs w:val="20"/>
        </w:rPr>
      </w:pPr>
      <w:r w:rsidRPr="00D442F5">
        <w:rPr>
          <w:rFonts w:ascii="Verdana" w:hAnsi="Verdana"/>
          <w:b/>
          <w:bCs/>
          <w:sz w:val="20"/>
          <w:szCs w:val="20"/>
        </w:rPr>
        <w:t>II.</w:t>
      </w:r>
      <w:r w:rsidRPr="00D442F5">
        <w:rPr>
          <w:rFonts w:ascii="Verdana" w:hAnsi="Verdana"/>
          <w:sz w:val="20"/>
          <w:szCs w:val="20"/>
        </w:rPr>
        <w:t xml:space="preserve"> Centro de control y asistencia animal:</w:t>
      </w:r>
    </w:p>
    <w:p w14:paraId="108C7E1B" w14:textId="77777777" w:rsidR="005611F4" w:rsidRPr="00D442F5" w:rsidRDefault="005611F4" w:rsidP="00D442F5">
      <w:pPr>
        <w:pStyle w:val="NormalWeb"/>
        <w:spacing w:before="0" w:beforeAutospacing="0" w:after="0" w:afterAutospacing="0"/>
        <w:jc w:val="both"/>
        <w:rPr>
          <w:rFonts w:ascii="Verdana" w:hAnsi="Verdana"/>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328"/>
        <w:gridCol w:w="986"/>
      </w:tblGrid>
      <w:tr w:rsidR="005611F4" w:rsidRPr="00D442F5" w14:paraId="04F23448" w14:textId="77777777" w:rsidTr="00A62F38">
        <w:trPr>
          <w:jc w:val="center"/>
        </w:trPr>
        <w:tc>
          <w:tcPr>
            <w:tcW w:w="0" w:type="auto"/>
            <w:vAlign w:val="center"/>
            <w:hideMark/>
          </w:tcPr>
          <w:p w14:paraId="78CE829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Por devolución de animal capturado en la vía pública y servicios prestados por el Centro.</w:t>
            </w:r>
          </w:p>
        </w:tc>
        <w:tc>
          <w:tcPr>
            <w:tcW w:w="0" w:type="auto"/>
            <w:vAlign w:val="center"/>
            <w:hideMark/>
          </w:tcPr>
          <w:p w14:paraId="257497D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$106.82</w:t>
            </w:r>
          </w:p>
        </w:tc>
      </w:tr>
    </w:tbl>
    <w:p w14:paraId="5ACC5677" w14:textId="77777777" w:rsidR="005611F4" w:rsidRPr="00D442F5" w:rsidRDefault="005611F4" w:rsidP="00D442F5">
      <w:pPr>
        <w:spacing w:line="240" w:lineRule="auto"/>
        <w:jc w:val="both"/>
        <w:rPr>
          <w:rFonts w:ascii="Verdana" w:eastAsia="Times New Roman" w:hAnsi="Verdana" w:cs="Arial"/>
          <w:sz w:val="20"/>
          <w:szCs w:val="20"/>
        </w:rPr>
      </w:pPr>
    </w:p>
    <w:p w14:paraId="6D8D058D"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 xml:space="preserve">Los cobros materia de asistencia y salud pública referidos en la fracción I, incisos a, b, c, d y </w:t>
      </w:r>
      <w:proofErr w:type="spellStart"/>
      <w:r w:rsidRPr="00D442F5">
        <w:rPr>
          <w:rFonts w:ascii="Verdana" w:hAnsi="Verdana"/>
          <w:sz w:val="20"/>
          <w:szCs w:val="20"/>
        </w:rPr>
        <w:t>e</w:t>
      </w:r>
      <w:proofErr w:type="spellEnd"/>
      <w:r w:rsidRPr="00D442F5">
        <w:rPr>
          <w:rFonts w:ascii="Verdana" w:hAnsi="Verdana"/>
          <w:sz w:val="20"/>
          <w:szCs w:val="20"/>
        </w:rPr>
        <w:t xml:space="preserve"> de este artículo, únicamente aplicarán a los usuarios que, teniendo seguridad social, opten por solicitar los servicios municipales.</w:t>
      </w:r>
    </w:p>
    <w:p w14:paraId="05E418A9" w14:textId="77777777" w:rsidR="008B1CA8" w:rsidRDefault="008B1CA8" w:rsidP="008B1CA8">
      <w:pPr>
        <w:pStyle w:val="Sinespaciado"/>
        <w:rPr>
          <w:rStyle w:val="Textoennegrita"/>
          <w:rFonts w:ascii="Verdana" w:hAnsi="Verdana" w:cs="Arial"/>
          <w:sz w:val="20"/>
          <w:szCs w:val="20"/>
        </w:rPr>
      </w:pPr>
    </w:p>
    <w:p w14:paraId="5EDC5F12" w14:textId="7A1800D0"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DUODÉCIMA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PROTECCIÓN CIVIL</w:t>
      </w:r>
    </w:p>
    <w:p w14:paraId="473819CB"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25.</w:t>
      </w:r>
      <w:r w:rsidRPr="00D442F5">
        <w:rPr>
          <w:rFonts w:ascii="Verdana" w:hAnsi="Verdana"/>
          <w:sz w:val="20"/>
          <w:szCs w:val="20"/>
        </w:rPr>
        <w:t> Los derechos por la prestación de los servicios de protección civil se causarán y liquidarán conforme a la siguiente:</w:t>
      </w:r>
    </w:p>
    <w:p w14:paraId="4E425BEF" w14:textId="77777777" w:rsidR="005611F4" w:rsidRPr="00D442F5" w:rsidRDefault="005611F4" w:rsidP="00D442F5">
      <w:pPr>
        <w:pStyle w:val="NormalWeb"/>
        <w:spacing w:after="0" w:afterAutospacing="0"/>
        <w:jc w:val="center"/>
        <w:rPr>
          <w:rFonts w:ascii="Verdana" w:hAnsi="Verdana"/>
          <w:sz w:val="20"/>
          <w:szCs w:val="20"/>
        </w:rPr>
      </w:pPr>
      <w:r w:rsidRPr="00D442F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655"/>
        <w:gridCol w:w="986"/>
      </w:tblGrid>
      <w:tr w:rsidR="005611F4" w:rsidRPr="00D442F5" w14:paraId="213DD42F" w14:textId="77777777" w:rsidTr="00A62F38">
        <w:trPr>
          <w:jc w:val="center"/>
        </w:trPr>
        <w:tc>
          <w:tcPr>
            <w:tcW w:w="0" w:type="auto"/>
            <w:vAlign w:val="center"/>
            <w:hideMark/>
          </w:tcPr>
          <w:p w14:paraId="62CDBBD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I.</w:t>
            </w:r>
            <w:r w:rsidRPr="00D442F5">
              <w:rPr>
                <w:rFonts w:ascii="Verdana" w:eastAsia="Times New Roman" w:hAnsi="Verdana" w:cs="Arial"/>
                <w:sz w:val="20"/>
                <w:szCs w:val="20"/>
              </w:rPr>
              <w:t xml:space="preserve"> Conformidad para uso y quema de artificios pirotécnicos en festividades</w:t>
            </w:r>
          </w:p>
        </w:tc>
        <w:tc>
          <w:tcPr>
            <w:tcW w:w="0" w:type="auto"/>
            <w:vAlign w:val="center"/>
            <w:hideMark/>
          </w:tcPr>
          <w:p w14:paraId="09ABDCA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$236.20</w:t>
            </w:r>
          </w:p>
        </w:tc>
      </w:tr>
      <w:tr w:rsidR="005611F4" w:rsidRPr="00D442F5" w14:paraId="794B43AC" w14:textId="77777777" w:rsidTr="00A62F38">
        <w:trPr>
          <w:jc w:val="center"/>
        </w:trPr>
        <w:tc>
          <w:tcPr>
            <w:tcW w:w="0" w:type="auto"/>
            <w:vAlign w:val="center"/>
            <w:hideMark/>
          </w:tcPr>
          <w:p w14:paraId="5C01C1C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Permiso para instalación y operación de juegos mecánicos</w:t>
            </w:r>
          </w:p>
        </w:tc>
        <w:tc>
          <w:tcPr>
            <w:tcW w:w="0" w:type="auto"/>
            <w:vAlign w:val="center"/>
            <w:hideMark/>
          </w:tcPr>
          <w:p w14:paraId="4A74AE3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$118.10</w:t>
            </w:r>
          </w:p>
        </w:tc>
      </w:tr>
      <w:tr w:rsidR="005611F4" w:rsidRPr="00D442F5" w14:paraId="0AB9C038" w14:textId="77777777" w:rsidTr="00A62F38">
        <w:trPr>
          <w:jc w:val="center"/>
        </w:trPr>
        <w:tc>
          <w:tcPr>
            <w:tcW w:w="0" w:type="auto"/>
            <w:vAlign w:val="center"/>
            <w:hideMark/>
          </w:tcPr>
          <w:p w14:paraId="57700E5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Dictamen por revisión para operación de juegos mecánicos</w:t>
            </w:r>
          </w:p>
        </w:tc>
        <w:tc>
          <w:tcPr>
            <w:tcW w:w="0" w:type="auto"/>
            <w:vAlign w:val="center"/>
            <w:hideMark/>
          </w:tcPr>
          <w:p w14:paraId="00E2754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$522.76</w:t>
            </w:r>
          </w:p>
        </w:tc>
      </w:tr>
      <w:tr w:rsidR="005611F4" w:rsidRPr="00D442F5" w14:paraId="18AC0803" w14:textId="77777777" w:rsidTr="00A62F38">
        <w:trPr>
          <w:jc w:val="center"/>
        </w:trPr>
        <w:tc>
          <w:tcPr>
            <w:tcW w:w="0" w:type="auto"/>
            <w:vAlign w:val="center"/>
            <w:hideMark/>
          </w:tcPr>
          <w:p w14:paraId="130FEA4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IV.</w:t>
            </w:r>
            <w:r w:rsidRPr="00D442F5">
              <w:rPr>
                <w:rFonts w:ascii="Verdana" w:eastAsia="Times New Roman" w:hAnsi="Verdana" w:cs="Arial"/>
                <w:sz w:val="20"/>
                <w:szCs w:val="20"/>
              </w:rPr>
              <w:t xml:space="preserve"> Por los trámites y dictamen de factibilidad en locales y negocios</w:t>
            </w:r>
          </w:p>
        </w:tc>
        <w:tc>
          <w:tcPr>
            <w:tcW w:w="0" w:type="auto"/>
            <w:vAlign w:val="center"/>
            <w:hideMark/>
          </w:tcPr>
          <w:p w14:paraId="649A90A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$236.20</w:t>
            </w:r>
          </w:p>
        </w:tc>
      </w:tr>
    </w:tbl>
    <w:p w14:paraId="1ABC12D7" w14:textId="77777777" w:rsidR="005611F4" w:rsidRPr="00D442F5" w:rsidRDefault="005611F4" w:rsidP="00D442F5">
      <w:pPr>
        <w:spacing w:line="240" w:lineRule="auto"/>
        <w:jc w:val="both"/>
        <w:rPr>
          <w:rFonts w:ascii="Verdana" w:eastAsia="Times New Roman" w:hAnsi="Verdana" w:cs="Arial"/>
          <w:sz w:val="20"/>
          <w:szCs w:val="20"/>
        </w:rPr>
      </w:pPr>
    </w:p>
    <w:p w14:paraId="6B199D7D" w14:textId="77777777" w:rsidR="005611F4" w:rsidRPr="00D442F5" w:rsidRDefault="005611F4" w:rsidP="00D442F5">
      <w:pPr>
        <w:spacing w:line="240" w:lineRule="auto"/>
        <w:jc w:val="center"/>
        <w:rPr>
          <w:rStyle w:val="Textoennegrita"/>
          <w:rFonts w:ascii="Verdana" w:eastAsia="Times New Roman" w:hAnsi="Verdana" w:cs="Arial"/>
          <w:sz w:val="20"/>
          <w:szCs w:val="20"/>
        </w:rPr>
      </w:pPr>
      <w:r w:rsidRPr="00D442F5">
        <w:rPr>
          <w:rStyle w:val="Textoennegrita"/>
          <w:rFonts w:ascii="Verdana" w:eastAsia="Times New Roman" w:hAnsi="Verdana" w:cs="Arial"/>
          <w:sz w:val="20"/>
          <w:szCs w:val="20"/>
        </w:rPr>
        <w:t>SECCIÓN DÉCIMATERCERA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 xml:space="preserve">POR LOS SERVICIOS DE OBRA PÚBLICA </w:t>
      </w:r>
    </w:p>
    <w:p w14:paraId="50BBA7FD"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Y DESARROLLO URBANO</w:t>
      </w:r>
    </w:p>
    <w:p w14:paraId="4A287E2F"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26.</w:t>
      </w:r>
      <w:r w:rsidRPr="00D442F5">
        <w:rPr>
          <w:rFonts w:ascii="Verdana" w:hAnsi="Verdana"/>
          <w:sz w:val="20"/>
          <w:szCs w:val="20"/>
        </w:rPr>
        <w:t xml:space="preserve"> Los derechos por la prestación de los servicios de obra pública y desarrollo urbano se causarán y liquidarán conforme a la siguiente: </w:t>
      </w:r>
    </w:p>
    <w:p w14:paraId="0E7DB2C9" w14:textId="77777777" w:rsidR="005611F4" w:rsidRPr="00D442F5" w:rsidRDefault="005611F4" w:rsidP="00D442F5">
      <w:pPr>
        <w:pStyle w:val="NormalWeb"/>
        <w:jc w:val="center"/>
        <w:rPr>
          <w:rFonts w:ascii="Verdana" w:hAnsi="Verdana"/>
          <w:sz w:val="20"/>
          <w:szCs w:val="20"/>
        </w:rPr>
      </w:pPr>
      <w:r w:rsidRPr="00D442F5">
        <w:rPr>
          <w:rFonts w:ascii="Verdana" w:hAnsi="Verdana"/>
          <w:b/>
          <w:bCs/>
          <w:sz w:val="20"/>
          <w:szCs w:val="20"/>
        </w:rPr>
        <w:t>TARIFA</w:t>
      </w:r>
    </w:p>
    <w:p w14:paraId="0740771B"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 xml:space="preserve">I. </w:t>
      </w:r>
      <w:r w:rsidRPr="00D442F5">
        <w:rPr>
          <w:rFonts w:ascii="Verdana" w:hAnsi="Verdana"/>
          <w:sz w:val="20"/>
          <w:szCs w:val="20"/>
        </w:rPr>
        <w:t>Por permisos de construcción:</w:t>
      </w:r>
    </w:p>
    <w:p w14:paraId="583478D0" w14:textId="77777777" w:rsidR="005611F4" w:rsidRPr="00D442F5" w:rsidRDefault="005611F4" w:rsidP="00D442F5">
      <w:pPr>
        <w:pStyle w:val="NormalWeb"/>
        <w:spacing w:after="0" w:afterAutospacing="0"/>
        <w:jc w:val="both"/>
        <w:rPr>
          <w:rFonts w:ascii="Verdana" w:hAnsi="Verdana"/>
          <w:sz w:val="20"/>
          <w:szCs w:val="20"/>
        </w:rPr>
      </w:pPr>
      <w:r w:rsidRPr="00D442F5">
        <w:rPr>
          <w:rFonts w:ascii="Verdana" w:hAnsi="Verdana"/>
          <w:b/>
          <w:bCs/>
          <w:sz w:val="20"/>
          <w:szCs w:val="20"/>
        </w:rPr>
        <w:t>a)</w:t>
      </w:r>
      <w:r w:rsidRPr="00D442F5">
        <w:rPr>
          <w:rFonts w:ascii="Verdana" w:hAnsi="Verdana"/>
          <w:sz w:val="20"/>
          <w:szCs w:val="20"/>
        </w:rPr>
        <w:t xml:space="preserve"> Uso habitacional:</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5154"/>
        <w:gridCol w:w="4160"/>
      </w:tblGrid>
      <w:tr w:rsidR="005611F4" w:rsidRPr="00D442F5" w14:paraId="41035C67" w14:textId="77777777" w:rsidTr="00A62F38">
        <w:trPr>
          <w:jc w:val="center"/>
        </w:trPr>
        <w:tc>
          <w:tcPr>
            <w:tcW w:w="2767" w:type="pct"/>
            <w:vAlign w:val="center"/>
            <w:hideMark/>
          </w:tcPr>
          <w:p w14:paraId="700BA96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Marginado</w:t>
            </w:r>
          </w:p>
        </w:tc>
        <w:tc>
          <w:tcPr>
            <w:tcW w:w="2233" w:type="pct"/>
            <w:vAlign w:val="center"/>
            <w:hideMark/>
          </w:tcPr>
          <w:p w14:paraId="0A6E356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$90.82 por vivienda</w:t>
            </w:r>
          </w:p>
        </w:tc>
      </w:tr>
      <w:tr w:rsidR="005611F4" w:rsidRPr="00D442F5" w14:paraId="0938C2CD" w14:textId="77777777" w:rsidTr="00A62F38">
        <w:trPr>
          <w:jc w:val="center"/>
        </w:trPr>
        <w:tc>
          <w:tcPr>
            <w:tcW w:w="2767" w:type="pct"/>
            <w:vAlign w:val="center"/>
            <w:hideMark/>
          </w:tcPr>
          <w:p w14:paraId="38FCA6C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Económico</w:t>
            </w:r>
          </w:p>
        </w:tc>
        <w:tc>
          <w:tcPr>
            <w:tcW w:w="2233" w:type="pct"/>
            <w:vAlign w:val="center"/>
            <w:hideMark/>
          </w:tcPr>
          <w:p w14:paraId="4F97AF9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$373.79 por vivienda</w:t>
            </w:r>
          </w:p>
        </w:tc>
      </w:tr>
      <w:tr w:rsidR="005611F4" w:rsidRPr="00D442F5" w14:paraId="142FCA2B" w14:textId="77777777" w:rsidTr="00A62F38">
        <w:trPr>
          <w:jc w:val="center"/>
        </w:trPr>
        <w:tc>
          <w:tcPr>
            <w:tcW w:w="2767" w:type="pct"/>
            <w:vAlign w:val="center"/>
            <w:hideMark/>
          </w:tcPr>
          <w:p w14:paraId="6195DEC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Media</w:t>
            </w:r>
          </w:p>
        </w:tc>
        <w:tc>
          <w:tcPr>
            <w:tcW w:w="2233" w:type="pct"/>
            <w:vAlign w:val="center"/>
            <w:hideMark/>
          </w:tcPr>
          <w:p w14:paraId="4D8F795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$8.95 por m²</w:t>
            </w:r>
          </w:p>
        </w:tc>
      </w:tr>
      <w:tr w:rsidR="005611F4" w:rsidRPr="00D442F5" w14:paraId="21D133F4" w14:textId="77777777" w:rsidTr="00A62F38">
        <w:trPr>
          <w:jc w:val="center"/>
        </w:trPr>
        <w:tc>
          <w:tcPr>
            <w:tcW w:w="2767" w:type="pct"/>
            <w:vAlign w:val="center"/>
            <w:hideMark/>
          </w:tcPr>
          <w:p w14:paraId="086B7DE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4.</w:t>
            </w:r>
            <w:r w:rsidRPr="00D442F5">
              <w:rPr>
                <w:rFonts w:ascii="Verdana" w:eastAsia="Times New Roman" w:hAnsi="Verdana" w:cs="Arial"/>
                <w:sz w:val="20"/>
                <w:szCs w:val="20"/>
              </w:rPr>
              <w:t xml:space="preserve"> Residencial y departamentos</w:t>
            </w:r>
          </w:p>
        </w:tc>
        <w:tc>
          <w:tcPr>
            <w:tcW w:w="2233" w:type="pct"/>
            <w:vAlign w:val="center"/>
            <w:hideMark/>
          </w:tcPr>
          <w:p w14:paraId="1EC90BA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$11.25 por m²</w:t>
            </w:r>
          </w:p>
        </w:tc>
      </w:tr>
    </w:tbl>
    <w:p w14:paraId="71C2DE25" w14:textId="77777777" w:rsidR="005611F4" w:rsidRPr="00D442F5" w:rsidRDefault="005611F4" w:rsidP="00D442F5">
      <w:pPr>
        <w:pStyle w:val="NormalWeb"/>
        <w:spacing w:after="0" w:afterAutospacing="0"/>
        <w:jc w:val="both"/>
        <w:rPr>
          <w:rFonts w:ascii="Verdana" w:hAnsi="Verdana"/>
          <w:sz w:val="20"/>
          <w:szCs w:val="20"/>
        </w:rPr>
      </w:pPr>
      <w:r w:rsidRPr="00D442F5">
        <w:rPr>
          <w:rFonts w:ascii="Verdana" w:hAnsi="Verdana"/>
          <w:b/>
          <w:bCs/>
          <w:sz w:val="20"/>
          <w:szCs w:val="20"/>
        </w:rPr>
        <w:t>b)</w:t>
      </w:r>
      <w:r w:rsidRPr="00D442F5">
        <w:rPr>
          <w:rFonts w:ascii="Verdana" w:hAnsi="Verdana"/>
          <w:sz w:val="20"/>
          <w:szCs w:val="20"/>
        </w:rPr>
        <w:t xml:space="preserve"> Habitacional ambientalmente responsable:</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5497"/>
        <w:gridCol w:w="3817"/>
      </w:tblGrid>
      <w:tr w:rsidR="005611F4" w:rsidRPr="00D442F5" w14:paraId="551C36B0" w14:textId="77777777" w:rsidTr="00A62F38">
        <w:trPr>
          <w:jc w:val="center"/>
        </w:trPr>
        <w:tc>
          <w:tcPr>
            <w:tcW w:w="2951" w:type="pct"/>
            <w:vAlign w:val="center"/>
            <w:hideMark/>
          </w:tcPr>
          <w:p w14:paraId="5BD12EB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Económico (AR)</w:t>
            </w:r>
          </w:p>
        </w:tc>
        <w:tc>
          <w:tcPr>
            <w:tcW w:w="2049" w:type="pct"/>
            <w:vAlign w:val="center"/>
            <w:hideMark/>
          </w:tcPr>
          <w:p w14:paraId="02FA3DA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$251.58 por vivienda</w:t>
            </w:r>
          </w:p>
        </w:tc>
      </w:tr>
      <w:tr w:rsidR="005611F4" w:rsidRPr="00D442F5" w14:paraId="1D805DB5" w14:textId="77777777" w:rsidTr="00A62F38">
        <w:trPr>
          <w:jc w:val="center"/>
        </w:trPr>
        <w:tc>
          <w:tcPr>
            <w:tcW w:w="2951" w:type="pct"/>
            <w:vAlign w:val="center"/>
            <w:hideMark/>
          </w:tcPr>
          <w:p w14:paraId="366AE3E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Media (AR)</w:t>
            </w:r>
          </w:p>
        </w:tc>
        <w:tc>
          <w:tcPr>
            <w:tcW w:w="2049" w:type="pct"/>
            <w:vAlign w:val="center"/>
            <w:hideMark/>
          </w:tcPr>
          <w:p w14:paraId="3DB6810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$5.91 por m²</w:t>
            </w:r>
          </w:p>
        </w:tc>
      </w:tr>
      <w:tr w:rsidR="005611F4" w:rsidRPr="00D442F5" w14:paraId="2896795D" w14:textId="77777777" w:rsidTr="00A62F38">
        <w:trPr>
          <w:jc w:val="center"/>
        </w:trPr>
        <w:tc>
          <w:tcPr>
            <w:tcW w:w="2951" w:type="pct"/>
            <w:vAlign w:val="center"/>
            <w:hideMark/>
          </w:tcPr>
          <w:p w14:paraId="6097A7C4"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Residencial y departamentos (AR)</w:t>
            </w:r>
          </w:p>
        </w:tc>
        <w:tc>
          <w:tcPr>
            <w:tcW w:w="2049" w:type="pct"/>
            <w:vAlign w:val="center"/>
            <w:hideMark/>
          </w:tcPr>
          <w:p w14:paraId="350C013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$8.87 por m²</w:t>
            </w:r>
          </w:p>
        </w:tc>
      </w:tr>
    </w:tbl>
    <w:p w14:paraId="2FBA9FFB" w14:textId="77777777" w:rsidR="005611F4" w:rsidRPr="00D442F5" w:rsidRDefault="005611F4" w:rsidP="00D442F5">
      <w:pPr>
        <w:pStyle w:val="NormalWeb"/>
        <w:spacing w:after="0" w:afterAutospacing="0"/>
        <w:jc w:val="both"/>
        <w:rPr>
          <w:rFonts w:ascii="Verdana" w:hAnsi="Verdana"/>
          <w:sz w:val="20"/>
          <w:szCs w:val="20"/>
        </w:rPr>
      </w:pPr>
      <w:r w:rsidRPr="00D442F5">
        <w:rPr>
          <w:rFonts w:ascii="Verdana" w:hAnsi="Verdana"/>
          <w:b/>
          <w:bCs/>
          <w:sz w:val="20"/>
          <w:szCs w:val="20"/>
        </w:rPr>
        <w:lastRenderedPageBreak/>
        <w:t>c)</w:t>
      </w:r>
      <w:r w:rsidRPr="00D442F5">
        <w:rPr>
          <w:rFonts w:ascii="Verdana" w:hAnsi="Verdana"/>
          <w:sz w:val="20"/>
          <w:szCs w:val="20"/>
        </w:rPr>
        <w:t xml:space="preserve"> Uso especializado:</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498"/>
        <w:gridCol w:w="1816"/>
      </w:tblGrid>
      <w:tr w:rsidR="005611F4" w:rsidRPr="00D442F5" w14:paraId="47843967" w14:textId="77777777" w:rsidTr="00A62F38">
        <w:trPr>
          <w:jc w:val="center"/>
        </w:trPr>
        <w:tc>
          <w:tcPr>
            <w:tcW w:w="4025" w:type="pct"/>
            <w:vAlign w:val="center"/>
            <w:hideMark/>
          </w:tcPr>
          <w:p w14:paraId="259826B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Hoteles, cines, templos, hospitales, bancos, clubes deportivos, estaciones de servicio y todos aquellos inmuebles en los que se introduzca infraestructura especializada</w:t>
            </w:r>
          </w:p>
        </w:tc>
        <w:tc>
          <w:tcPr>
            <w:tcW w:w="975" w:type="pct"/>
            <w:vAlign w:val="center"/>
            <w:hideMark/>
          </w:tcPr>
          <w:p w14:paraId="59112B37" w14:textId="77777777" w:rsidR="005611F4" w:rsidRPr="00D442F5" w:rsidRDefault="005611F4" w:rsidP="00D442F5">
            <w:pPr>
              <w:spacing w:line="240" w:lineRule="auto"/>
              <w:jc w:val="right"/>
              <w:rPr>
                <w:rFonts w:ascii="Verdana" w:eastAsia="Times New Roman" w:hAnsi="Verdana" w:cs="Arial"/>
                <w:sz w:val="20"/>
                <w:szCs w:val="20"/>
              </w:rPr>
            </w:pPr>
          </w:p>
          <w:p w14:paraId="02B3D1C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$13.47 por m²</w:t>
            </w:r>
          </w:p>
        </w:tc>
      </w:tr>
      <w:tr w:rsidR="005611F4" w:rsidRPr="00D442F5" w14:paraId="6C7C6347" w14:textId="77777777" w:rsidTr="00A62F38">
        <w:trPr>
          <w:jc w:val="center"/>
        </w:trPr>
        <w:tc>
          <w:tcPr>
            <w:tcW w:w="4025" w:type="pct"/>
            <w:vAlign w:val="center"/>
            <w:hideMark/>
          </w:tcPr>
          <w:p w14:paraId="369B0A6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Áreas Pavimentadas</w:t>
            </w:r>
          </w:p>
        </w:tc>
        <w:tc>
          <w:tcPr>
            <w:tcW w:w="975" w:type="pct"/>
            <w:vAlign w:val="center"/>
            <w:hideMark/>
          </w:tcPr>
          <w:p w14:paraId="74EABDB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$4.48 por m²</w:t>
            </w:r>
          </w:p>
        </w:tc>
      </w:tr>
      <w:tr w:rsidR="005611F4" w:rsidRPr="00D442F5" w14:paraId="709620F5" w14:textId="77777777" w:rsidTr="00A62F38">
        <w:trPr>
          <w:jc w:val="center"/>
        </w:trPr>
        <w:tc>
          <w:tcPr>
            <w:tcW w:w="4025" w:type="pct"/>
            <w:vAlign w:val="center"/>
            <w:hideMark/>
          </w:tcPr>
          <w:p w14:paraId="7AF9805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Área de Jardines</w:t>
            </w:r>
          </w:p>
        </w:tc>
        <w:tc>
          <w:tcPr>
            <w:tcW w:w="975" w:type="pct"/>
            <w:vAlign w:val="center"/>
            <w:hideMark/>
          </w:tcPr>
          <w:p w14:paraId="50BCA86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$2.43 por m²</w:t>
            </w:r>
          </w:p>
        </w:tc>
      </w:tr>
    </w:tbl>
    <w:p w14:paraId="4A7B3C28" w14:textId="77777777" w:rsidR="005611F4" w:rsidRPr="00D442F5" w:rsidRDefault="005611F4" w:rsidP="00D442F5">
      <w:pPr>
        <w:pStyle w:val="NormalWeb"/>
        <w:spacing w:after="0" w:afterAutospacing="0"/>
        <w:jc w:val="both"/>
        <w:rPr>
          <w:rFonts w:ascii="Verdana" w:hAnsi="Verdana"/>
          <w:sz w:val="20"/>
          <w:szCs w:val="20"/>
        </w:rPr>
      </w:pPr>
      <w:r w:rsidRPr="00D442F5">
        <w:rPr>
          <w:rFonts w:ascii="Verdana" w:hAnsi="Verdana"/>
          <w:b/>
          <w:bCs/>
          <w:sz w:val="20"/>
          <w:szCs w:val="20"/>
        </w:rPr>
        <w:t>d)</w:t>
      </w:r>
      <w:r w:rsidRPr="00D442F5">
        <w:rPr>
          <w:rFonts w:ascii="Verdana" w:hAnsi="Verdana"/>
          <w:sz w:val="20"/>
          <w:szCs w:val="20"/>
        </w:rPr>
        <w:t xml:space="preserve"> Uso especializado ambientalmente responsable:</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293"/>
        <w:gridCol w:w="2021"/>
      </w:tblGrid>
      <w:tr w:rsidR="005611F4" w:rsidRPr="00D442F5" w14:paraId="3956125E" w14:textId="77777777" w:rsidTr="00A62F38">
        <w:trPr>
          <w:jc w:val="center"/>
        </w:trPr>
        <w:tc>
          <w:tcPr>
            <w:tcW w:w="3915" w:type="pct"/>
            <w:vAlign w:val="center"/>
            <w:hideMark/>
          </w:tcPr>
          <w:p w14:paraId="74BFACC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Especializados (AR)</w:t>
            </w:r>
          </w:p>
        </w:tc>
        <w:tc>
          <w:tcPr>
            <w:tcW w:w="1085" w:type="pct"/>
            <w:vAlign w:val="center"/>
            <w:hideMark/>
          </w:tcPr>
          <w:p w14:paraId="785393B2" w14:textId="77777777" w:rsidR="005611F4" w:rsidRPr="00D442F5" w:rsidRDefault="005611F4" w:rsidP="00D442F5">
            <w:pPr>
              <w:spacing w:line="240" w:lineRule="auto"/>
              <w:rPr>
                <w:rFonts w:ascii="Verdana" w:eastAsia="Times New Roman" w:hAnsi="Verdana" w:cs="Arial"/>
                <w:sz w:val="20"/>
                <w:szCs w:val="20"/>
              </w:rPr>
            </w:pPr>
            <w:r w:rsidRPr="00D442F5">
              <w:rPr>
                <w:rFonts w:ascii="Verdana" w:eastAsia="Times New Roman" w:hAnsi="Verdana" w:cs="Arial"/>
                <w:sz w:val="20"/>
                <w:szCs w:val="20"/>
              </w:rPr>
              <w:t>$11.84 por m²</w:t>
            </w:r>
          </w:p>
        </w:tc>
      </w:tr>
      <w:tr w:rsidR="005611F4" w:rsidRPr="00D442F5" w14:paraId="28AB34C6" w14:textId="77777777" w:rsidTr="00A62F38">
        <w:trPr>
          <w:jc w:val="center"/>
        </w:trPr>
        <w:tc>
          <w:tcPr>
            <w:tcW w:w="3915" w:type="pct"/>
            <w:vAlign w:val="center"/>
            <w:hideMark/>
          </w:tcPr>
          <w:p w14:paraId="360B7FF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Áreas Pavimentadas (AR)</w:t>
            </w:r>
          </w:p>
        </w:tc>
        <w:tc>
          <w:tcPr>
            <w:tcW w:w="1085" w:type="pct"/>
            <w:vAlign w:val="center"/>
            <w:hideMark/>
          </w:tcPr>
          <w:p w14:paraId="7239A63C" w14:textId="77777777" w:rsidR="005611F4" w:rsidRPr="00D442F5" w:rsidRDefault="005611F4" w:rsidP="00D442F5">
            <w:pPr>
              <w:spacing w:line="240" w:lineRule="auto"/>
              <w:rPr>
                <w:rFonts w:ascii="Verdana" w:eastAsia="Times New Roman" w:hAnsi="Verdana" w:cs="Arial"/>
                <w:sz w:val="20"/>
                <w:szCs w:val="20"/>
              </w:rPr>
            </w:pPr>
            <w:r w:rsidRPr="00D442F5">
              <w:rPr>
                <w:rFonts w:ascii="Verdana" w:eastAsia="Times New Roman" w:hAnsi="Verdana" w:cs="Arial"/>
                <w:sz w:val="20"/>
                <w:szCs w:val="20"/>
              </w:rPr>
              <w:t>$0.73 por m²</w:t>
            </w:r>
          </w:p>
        </w:tc>
      </w:tr>
      <w:tr w:rsidR="005611F4" w:rsidRPr="00D442F5" w14:paraId="08C302A3" w14:textId="77777777" w:rsidTr="00A62F38">
        <w:trPr>
          <w:jc w:val="center"/>
        </w:trPr>
        <w:tc>
          <w:tcPr>
            <w:tcW w:w="3915" w:type="pct"/>
            <w:vAlign w:val="center"/>
            <w:hideMark/>
          </w:tcPr>
          <w:p w14:paraId="4B1455D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Área de Jardines (AR)</w:t>
            </w:r>
          </w:p>
        </w:tc>
        <w:tc>
          <w:tcPr>
            <w:tcW w:w="1085" w:type="pct"/>
            <w:vAlign w:val="center"/>
            <w:hideMark/>
          </w:tcPr>
          <w:p w14:paraId="662DDEA3" w14:textId="77777777" w:rsidR="005611F4" w:rsidRPr="00D442F5" w:rsidRDefault="005611F4" w:rsidP="00D442F5">
            <w:pPr>
              <w:spacing w:line="240" w:lineRule="auto"/>
              <w:rPr>
                <w:rFonts w:ascii="Verdana" w:eastAsia="Times New Roman" w:hAnsi="Verdana" w:cs="Arial"/>
                <w:sz w:val="20"/>
                <w:szCs w:val="20"/>
              </w:rPr>
            </w:pPr>
            <w:r w:rsidRPr="00D442F5">
              <w:rPr>
                <w:rFonts w:ascii="Verdana" w:eastAsia="Times New Roman" w:hAnsi="Verdana" w:cs="Arial"/>
                <w:sz w:val="20"/>
                <w:szCs w:val="20"/>
              </w:rPr>
              <w:t>$0.73 por m²</w:t>
            </w:r>
          </w:p>
        </w:tc>
      </w:tr>
    </w:tbl>
    <w:p w14:paraId="3C48DE83"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e)</w:t>
      </w:r>
      <w:r w:rsidRPr="00D442F5">
        <w:rPr>
          <w:rFonts w:ascii="Verdana" w:hAnsi="Verdana"/>
          <w:sz w:val="20"/>
          <w:szCs w:val="20"/>
        </w:rPr>
        <w:t xml:space="preserve"> Bardas y muros                                                                   $3.40 por metro lineal</w:t>
      </w:r>
    </w:p>
    <w:p w14:paraId="6FB77B68" w14:textId="77777777" w:rsidR="005611F4" w:rsidRPr="00D442F5" w:rsidRDefault="005611F4" w:rsidP="00D442F5">
      <w:pPr>
        <w:pStyle w:val="NormalWeb"/>
        <w:spacing w:after="0" w:afterAutospacing="0"/>
        <w:jc w:val="both"/>
        <w:rPr>
          <w:rFonts w:ascii="Verdana" w:hAnsi="Verdana"/>
          <w:sz w:val="20"/>
          <w:szCs w:val="20"/>
        </w:rPr>
      </w:pPr>
      <w:r w:rsidRPr="00D442F5">
        <w:rPr>
          <w:rFonts w:ascii="Verdana" w:hAnsi="Verdana"/>
          <w:b/>
          <w:bCs/>
          <w:sz w:val="20"/>
          <w:szCs w:val="20"/>
        </w:rPr>
        <w:t>f)</w:t>
      </w:r>
      <w:r w:rsidRPr="00D442F5">
        <w:rPr>
          <w:rFonts w:ascii="Verdana" w:hAnsi="Verdana"/>
          <w:sz w:val="20"/>
          <w:szCs w:val="20"/>
        </w:rPr>
        <w:t xml:space="preserve"> Otros usos:</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498"/>
        <w:gridCol w:w="1816"/>
      </w:tblGrid>
      <w:tr w:rsidR="005611F4" w:rsidRPr="00D442F5" w14:paraId="57B1D14B" w14:textId="77777777" w:rsidTr="00A62F38">
        <w:trPr>
          <w:jc w:val="center"/>
        </w:trPr>
        <w:tc>
          <w:tcPr>
            <w:tcW w:w="4025" w:type="pct"/>
            <w:vAlign w:val="center"/>
            <w:hideMark/>
          </w:tcPr>
          <w:p w14:paraId="6D06300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Oficinas, locales comerciales, salones de fiestas y restaurantes que no cuenten con infraestructura especializada</w:t>
            </w:r>
          </w:p>
        </w:tc>
        <w:tc>
          <w:tcPr>
            <w:tcW w:w="975" w:type="pct"/>
            <w:vAlign w:val="center"/>
            <w:hideMark/>
          </w:tcPr>
          <w:p w14:paraId="216C6D8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$5.91 por m²</w:t>
            </w:r>
          </w:p>
        </w:tc>
      </w:tr>
      <w:tr w:rsidR="005611F4" w:rsidRPr="00D442F5" w14:paraId="202EDC12" w14:textId="77777777" w:rsidTr="00A62F38">
        <w:trPr>
          <w:jc w:val="center"/>
        </w:trPr>
        <w:tc>
          <w:tcPr>
            <w:tcW w:w="4025" w:type="pct"/>
            <w:vAlign w:val="center"/>
            <w:hideMark/>
          </w:tcPr>
          <w:p w14:paraId="5BB7058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Bodegas, talleres y naves industriales</w:t>
            </w:r>
          </w:p>
        </w:tc>
        <w:tc>
          <w:tcPr>
            <w:tcW w:w="975" w:type="pct"/>
            <w:vAlign w:val="center"/>
            <w:hideMark/>
          </w:tcPr>
          <w:p w14:paraId="175B2F3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$2.20 por m²</w:t>
            </w:r>
          </w:p>
        </w:tc>
      </w:tr>
      <w:tr w:rsidR="005611F4" w:rsidRPr="00D442F5" w14:paraId="6955DC98" w14:textId="77777777" w:rsidTr="00A62F38">
        <w:trPr>
          <w:jc w:val="center"/>
        </w:trPr>
        <w:tc>
          <w:tcPr>
            <w:tcW w:w="4025" w:type="pct"/>
            <w:vAlign w:val="center"/>
            <w:hideMark/>
          </w:tcPr>
          <w:p w14:paraId="40BD73E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Escuelas</w:t>
            </w:r>
          </w:p>
        </w:tc>
        <w:tc>
          <w:tcPr>
            <w:tcW w:w="975" w:type="pct"/>
            <w:vAlign w:val="center"/>
            <w:hideMark/>
          </w:tcPr>
          <w:p w14:paraId="3F137AA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$2.20 por m²</w:t>
            </w:r>
          </w:p>
        </w:tc>
      </w:tr>
    </w:tbl>
    <w:p w14:paraId="1DFC9155" w14:textId="77777777" w:rsidR="005611F4" w:rsidRPr="00D442F5" w:rsidRDefault="005611F4" w:rsidP="00D442F5">
      <w:pPr>
        <w:pStyle w:val="NormalWeb"/>
        <w:spacing w:after="0" w:afterAutospacing="0"/>
        <w:jc w:val="both"/>
        <w:rPr>
          <w:rFonts w:ascii="Verdana" w:hAnsi="Verdana"/>
          <w:sz w:val="20"/>
          <w:szCs w:val="20"/>
        </w:rPr>
      </w:pPr>
      <w:r w:rsidRPr="00D442F5">
        <w:rPr>
          <w:rFonts w:ascii="Verdana" w:hAnsi="Verdana"/>
          <w:b/>
          <w:bCs/>
          <w:sz w:val="20"/>
          <w:szCs w:val="20"/>
        </w:rPr>
        <w:t>g)</w:t>
      </w:r>
      <w:r w:rsidRPr="00D442F5">
        <w:rPr>
          <w:rFonts w:ascii="Verdana" w:hAnsi="Verdana"/>
          <w:sz w:val="20"/>
          <w:szCs w:val="20"/>
        </w:rPr>
        <w:t xml:space="preserve"> Otros usos ambientalmente responsables:</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498"/>
        <w:gridCol w:w="1816"/>
      </w:tblGrid>
      <w:tr w:rsidR="005611F4" w:rsidRPr="00D442F5" w14:paraId="6DAA9099" w14:textId="77777777" w:rsidTr="00A62F38">
        <w:trPr>
          <w:trHeight w:val="603"/>
          <w:jc w:val="center"/>
        </w:trPr>
        <w:tc>
          <w:tcPr>
            <w:tcW w:w="4025" w:type="pct"/>
            <w:vAlign w:val="center"/>
            <w:hideMark/>
          </w:tcPr>
          <w:p w14:paraId="7D6022B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Representados por giros de bajo impacto y sistema S.A.R.E (AR)</w:t>
            </w:r>
          </w:p>
        </w:tc>
        <w:tc>
          <w:tcPr>
            <w:tcW w:w="975" w:type="pct"/>
            <w:vAlign w:val="center"/>
            <w:hideMark/>
          </w:tcPr>
          <w:p w14:paraId="6C21F46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$4.43 por m²</w:t>
            </w:r>
          </w:p>
        </w:tc>
      </w:tr>
      <w:tr w:rsidR="005611F4" w:rsidRPr="00D442F5" w14:paraId="6564B1AE" w14:textId="77777777" w:rsidTr="00A62F38">
        <w:trPr>
          <w:jc w:val="center"/>
        </w:trPr>
        <w:tc>
          <w:tcPr>
            <w:tcW w:w="4025" w:type="pct"/>
            <w:vAlign w:val="center"/>
            <w:hideMark/>
          </w:tcPr>
          <w:p w14:paraId="437A34C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Bodegas, talleres y naves industriales (AR)</w:t>
            </w:r>
          </w:p>
        </w:tc>
        <w:tc>
          <w:tcPr>
            <w:tcW w:w="975" w:type="pct"/>
            <w:vAlign w:val="center"/>
            <w:hideMark/>
          </w:tcPr>
          <w:p w14:paraId="4248294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$1.46 por m²</w:t>
            </w:r>
          </w:p>
        </w:tc>
      </w:tr>
      <w:tr w:rsidR="005611F4" w:rsidRPr="00D442F5" w14:paraId="39363EAF" w14:textId="77777777" w:rsidTr="00A62F38">
        <w:trPr>
          <w:jc w:val="center"/>
        </w:trPr>
        <w:tc>
          <w:tcPr>
            <w:tcW w:w="4025" w:type="pct"/>
            <w:vAlign w:val="center"/>
            <w:hideMark/>
          </w:tcPr>
          <w:p w14:paraId="63014A1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Escuelas (AR)</w:t>
            </w:r>
          </w:p>
        </w:tc>
        <w:tc>
          <w:tcPr>
            <w:tcW w:w="975" w:type="pct"/>
            <w:vAlign w:val="center"/>
            <w:hideMark/>
          </w:tcPr>
          <w:p w14:paraId="4383FAB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$1.46 por m²</w:t>
            </w:r>
          </w:p>
        </w:tc>
      </w:tr>
    </w:tbl>
    <w:p w14:paraId="710F913E"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lastRenderedPageBreak/>
        <w:t>II.</w:t>
      </w:r>
      <w:r w:rsidRPr="00D442F5">
        <w:rPr>
          <w:rFonts w:ascii="Verdana" w:hAnsi="Verdana"/>
          <w:sz w:val="20"/>
          <w:szCs w:val="20"/>
        </w:rPr>
        <w:t xml:space="preserve"> Por permisos de regularización de construcción, se cobrará el 50% adicional a lo que establece la fracción I de este artículo.</w:t>
      </w:r>
    </w:p>
    <w:p w14:paraId="7D43F746"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III.</w:t>
      </w:r>
      <w:r w:rsidRPr="00D442F5">
        <w:rPr>
          <w:rFonts w:ascii="Verdana" w:hAnsi="Verdana"/>
          <w:sz w:val="20"/>
          <w:szCs w:val="20"/>
        </w:rPr>
        <w:t xml:space="preserve"> Por prórrogas de permisos de construcción se causará solamente el 50% de los derechos que establece la fracción I de este artículo.</w:t>
      </w:r>
    </w:p>
    <w:p w14:paraId="33722D18"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IV.</w:t>
      </w:r>
      <w:r w:rsidRPr="00D442F5">
        <w:rPr>
          <w:rFonts w:ascii="Verdana" w:hAnsi="Verdana"/>
          <w:sz w:val="20"/>
          <w:szCs w:val="20"/>
        </w:rPr>
        <w:t xml:space="preserve"> Por autorización de asentamiento de construcciones móviles         $9.29 por m²</w:t>
      </w:r>
    </w:p>
    <w:p w14:paraId="3E38C484"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V.</w:t>
      </w:r>
      <w:r w:rsidRPr="00D442F5">
        <w:rPr>
          <w:rFonts w:ascii="Verdana" w:hAnsi="Verdana"/>
          <w:sz w:val="20"/>
          <w:szCs w:val="20"/>
        </w:rPr>
        <w:t xml:space="preserve"> Por peritaje de evaluación de riesgo                                                 $4.49 por m²</w:t>
      </w:r>
    </w:p>
    <w:p w14:paraId="22D7CAC8" w14:textId="77777777" w:rsidR="005611F4" w:rsidRPr="00D442F5" w:rsidRDefault="005611F4" w:rsidP="00D442F5">
      <w:pPr>
        <w:pStyle w:val="NormalWeb"/>
        <w:jc w:val="both"/>
        <w:rPr>
          <w:rFonts w:ascii="Verdana" w:hAnsi="Verdana"/>
          <w:sz w:val="20"/>
          <w:szCs w:val="20"/>
        </w:rPr>
      </w:pPr>
      <w:r w:rsidRPr="00D442F5">
        <w:rPr>
          <w:rFonts w:ascii="Verdana" w:hAnsi="Verdana"/>
          <w:sz w:val="20"/>
          <w:szCs w:val="20"/>
        </w:rPr>
        <w:t>En los inmuebles de construcción ruinosa o peligrosa se cobrará el 50% adicional a la cuota señalada en esta fracción por metro cuadrado de construcción.</w:t>
      </w:r>
    </w:p>
    <w:p w14:paraId="4B8B116E"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VI</w:t>
      </w:r>
      <w:r w:rsidRPr="00D442F5">
        <w:rPr>
          <w:rFonts w:ascii="Verdana" w:hAnsi="Verdana"/>
          <w:sz w:val="20"/>
          <w:szCs w:val="20"/>
        </w:rPr>
        <w:t>. Por permiso de división                                                                    $264.75</w:t>
      </w:r>
    </w:p>
    <w:p w14:paraId="1F1E105D" w14:textId="77777777" w:rsidR="005611F4" w:rsidRPr="00D442F5" w:rsidRDefault="005611F4" w:rsidP="00D442F5">
      <w:pPr>
        <w:pStyle w:val="NormalWeb"/>
        <w:spacing w:after="0" w:afterAutospacing="0"/>
        <w:jc w:val="both"/>
        <w:rPr>
          <w:rFonts w:ascii="Verdana" w:hAnsi="Verdana"/>
          <w:sz w:val="20"/>
          <w:szCs w:val="20"/>
        </w:rPr>
      </w:pPr>
      <w:r w:rsidRPr="00D442F5">
        <w:rPr>
          <w:rFonts w:ascii="Verdana" w:hAnsi="Verdana"/>
          <w:b/>
          <w:bCs/>
          <w:sz w:val="20"/>
          <w:szCs w:val="20"/>
        </w:rPr>
        <w:t>VII.</w:t>
      </w:r>
      <w:r w:rsidRPr="00D442F5">
        <w:rPr>
          <w:rFonts w:ascii="Verdana" w:hAnsi="Verdana"/>
          <w:sz w:val="20"/>
          <w:szCs w:val="20"/>
        </w:rPr>
        <w:t> Por permisos de uso de suelo, alineamiento y número oficial:</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469"/>
        <w:gridCol w:w="1186"/>
      </w:tblGrid>
      <w:tr w:rsidR="005611F4" w:rsidRPr="00D442F5" w14:paraId="12259033" w14:textId="77777777" w:rsidTr="00A62F38">
        <w:trPr>
          <w:jc w:val="center"/>
        </w:trPr>
        <w:tc>
          <w:tcPr>
            <w:tcW w:w="0" w:type="auto"/>
            <w:vAlign w:val="center"/>
            <w:hideMark/>
          </w:tcPr>
          <w:p w14:paraId="5F668CC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Uso habitacional</w:t>
            </w:r>
          </w:p>
        </w:tc>
        <w:tc>
          <w:tcPr>
            <w:tcW w:w="0" w:type="auto"/>
            <w:vAlign w:val="center"/>
            <w:hideMark/>
          </w:tcPr>
          <w:p w14:paraId="7C34D6E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$550.31</w:t>
            </w:r>
          </w:p>
        </w:tc>
      </w:tr>
      <w:tr w:rsidR="005611F4" w:rsidRPr="00D442F5" w14:paraId="1327D0EA" w14:textId="77777777" w:rsidTr="00A62F38">
        <w:trPr>
          <w:jc w:val="center"/>
        </w:trPr>
        <w:tc>
          <w:tcPr>
            <w:tcW w:w="0" w:type="auto"/>
            <w:vAlign w:val="center"/>
            <w:hideMark/>
          </w:tcPr>
          <w:p w14:paraId="4619A934"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Uso industrial</w:t>
            </w:r>
          </w:p>
        </w:tc>
        <w:tc>
          <w:tcPr>
            <w:tcW w:w="0" w:type="auto"/>
            <w:vAlign w:val="center"/>
            <w:hideMark/>
          </w:tcPr>
          <w:p w14:paraId="617CFDF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$1,365.41</w:t>
            </w:r>
          </w:p>
        </w:tc>
      </w:tr>
      <w:tr w:rsidR="005611F4" w:rsidRPr="00D442F5" w14:paraId="128F6883" w14:textId="77777777" w:rsidTr="00A62F38">
        <w:trPr>
          <w:jc w:val="center"/>
        </w:trPr>
        <w:tc>
          <w:tcPr>
            <w:tcW w:w="0" w:type="auto"/>
            <w:vAlign w:val="center"/>
            <w:hideMark/>
          </w:tcPr>
          <w:p w14:paraId="79864ED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Uso comercial menor a 90 m²</w:t>
            </w:r>
          </w:p>
        </w:tc>
        <w:tc>
          <w:tcPr>
            <w:tcW w:w="0" w:type="auto"/>
            <w:vAlign w:val="center"/>
            <w:hideMark/>
          </w:tcPr>
          <w:p w14:paraId="308C546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$451.66</w:t>
            </w:r>
          </w:p>
        </w:tc>
      </w:tr>
      <w:tr w:rsidR="005611F4" w:rsidRPr="00D442F5" w14:paraId="3A61F206" w14:textId="77777777" w:rsidTr="00A62F38">
        <w:trPr>
          <w:jc w:val="center"/>
        </w:trPr>
        <w:tc>
          <w:tcPr>
            <w:tcW w:w="0" w:type="auto"/>
            <w:vAlign w:val="center"/>
            <w:hideMark/>
          </w:tcPr>
          <w:p w14:paraId="22A922B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d)</w:t>
            </w:r>
            <w:r w:rsidRPr="00D442F5">
              <w:rPr>
                <w:rFonts w:ascii="Verdana" w:eastAsia="Times New Roman" w:hAnsi="Verdana" w:cs="Arial"/>
                <w:sz w:val="20"/>
                <w:szCs w:val="20"/>
              </w:rPr>
              <w:t xml:space="preserve"> Uso comercial mayor a 90 m²</w:t>
            </w:r>
          </w:p>
        </w:tc>
        <w:tc>
          <w:tcPr>
            <w:tcW w:w="0" w:type="auto"/>
            <w:vAlign w:val="center"/>
            <w:hideMark/>
          </w:tcPr>
          <w:p w14:paraId="4DA47D2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$906.22</w:t>
            </w:r>
          </w:p>
        </w:tc>
      </w:tr>
    </w:tbl>
    <w:p w14:paraId="5A8E9423" w14:textId="77777777" w:rsidR="005611F4" w:rsidRPr="00D442F5" w:rsidRDefault="005611F4" w:rsidP="00D442F5">
      <w:pPr>
        <w:spacing w:line="240" w:lineRule="auto"/>
        <w:jc w:val="both"/>
        <w:rPr>
          <w:rFonts w:ascii="Verdana" w:eastAsia="Times New Roman" w:hAnsi="Verdana" w:cs="Arial"/>
          <w:sz w:val="20"/>
          <w:szCs w:val="20"/>
        </w:rPr>
      </w:pPr>
    </w:p>
    <w:p w14:paraId="2AD5F94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VIII.</w:t>
      </w:r>
      <w:r w:rsidRPr="00D442F5">
        <w:rPr>
          <w:rFonts w:ascii="Verdana" w:eastAsia="Times New Roman" w:hAnsi="Verdana" w:cs="Arial"/>
          <w:sz w:val="20"/>
          <w:szCs w:val="20"/>
        </w:rPr>
        <w:t> Por autorización de uso de suelo aprobado, se pagarán las mismas cuotas señaladas en la fracción VII.</w:t>
      </w:r>
    </w:p>
    <w:p w14:paraId="6DC7F3B9"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IX.</w:t>
      </w:r>
      <w:r w:rsidRPr="00D442F5">
        <w:rPr>
          <w:rFonts w:ascii="Verdana" w:hAnsi="Verdana"/>
          <w:sz w:val="20"/>
          <w:szCs w:val="20"/>
        </w:rPr>
        <w:t xml:space="preserve"> Por permiso para colocar temporalmente materiales empleados en una construcción sobre la vía pública, por día                                                $3.96 m²</w:t>
      </w:r>
    </w:p>
    <w:p w14:paraId="2ADDFA7E"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X.</w:t>
      </w:r>
      <w:r w:rsidRPr="00D442F5">
        <w:rPr>
          <w:rFonts w:ascii="Verdana" w:hAnsi="Verdana"/>
          <w:sz w:val="20"/>
          <w:szCs w:val="20"/>
        </w:rPr>
        <w:t xml:space="preserve"> Por certificación de número oficial de cualquier uso                              $96.54</w:t>
      </w:r>
    </w:p>
    <w:p w14:paraId="20DF7809"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 xml:space="preserve">XI. </w:t>
      </w:r>
      <w:r w:rsidRPr="00D442F5">
        <w:rPr>
          <w:rFonts w:ascii="Verdana" w:hAnsi="Verdana"/>
          <w:sz w:val="20"/>
          <w:szCs w:val="20"/>
        </w:rPr>
        <w:t>Por certificación de terminación de obra:</w:t>
      </w:r>
    </w:p>
    <w:p w14:paraId="380CB6F4" w14:textId="77777777" w:rsidR="005611F4" w:rsidRPr="00D442F5" w:rsidRDefault="005611F4" w:rsidP="00D442F5">
      <w:pPr>
        <w:pStyle w:val="NormalWeb"/>
        <w:ind w:firstLine="426"/>
        <w:jc w:val="both"/>
        <w:rPr>
          <w:rFonts w:ascii="Verdana" w:hAnsi="Verdana"/>
          <w:sz w:val="20"/>
          <w:szCs w:val="20"/>
        </w:rPr>
      </w:pPr>
      <w:r w:rsidRPr="00D442F5">
        <w:rPr>
          <w:rFonts w:ascii="Verdana" w:hAnsi="Verdana"/>
          <w:b/>
          <w:bCs/>
          <w:sz w:val="20"/>
          <w:szCs w:val="20"/>
        </w:rPr>
        <w:t>a)</w:t>
      </w:r>
      <w:r w:rsidRPr="00D442F5">
        <w:rPr>
          <w:rFonts w:ascii="Verdana" w:hAnsi="Verdana"/>
          <w:sz w:val="20"/>
          <w:szCs w:val="20"/>
        </w:rPr>
        <w:t xml:space="preserve"> Para uso habitacional 10% del costo del permiso de construcción.</w:t>
      </w:r>
    </w:p>
    <w:p w14:paraId="5AD385A2" w14:textId="77777777" w:rsidR="005611F4" w:rsidRPr="00D442F5" w:rsidRDefault="005611F4" w:rsidP="00D442F5">
      <w:pPr>
        <w:pStyle w:val="NormalWeb"/>
        <w:ind w:firstLine="426"/>
        <w:jc w:val="both"/>
        <w:rPr>
          <w:rFonts w:ascii="Verdana" w:hAnsi="Verdana"/>
          <w:sz w:val="20"/>
          <w:szCs w:val="20"/>
        </w:rPr>
      </w:pPr>
      <w:r w:rsidRPr="00D442F5">
        <w:rPr>
          <w:rFonts w:ascii="Verdana" w:hAnsi="Verdana"/>
          <w:b/>
          <w:bCs/>
          <w:sz w:val="20"/>
          <w:szCs w:val="20"/>
        </w:rPr>
        <w:t>b)</w:t>
      </w:r>
      <w:r w:rsidRPr="00D442F5">
        <w:rPr>
          <w:rFonts w:ascii="Verdana" w:hAnsi="Verdana"/>
          <w:sz w:val="20"/>
          <w:szCs w:val="20"/>
        </w:rPr>
        <w:t xml:space="preserve"> Para usos distintos al habitacional                                              $1,142.84</w:t>
      </w:r>
    </w:p>
    <w:p w14:paraId="7FBA6D44"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Tratándose de predios ubicados en zonas marginadas y populares que no formen parte de un desarrollo, se exentará este concepto.</w:t>
      </w:r>
    </w:p>
    <w:p w14:paraId="2DFECC9B"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lastRenderedPageBreak/>
        <w:t>El otorgamiento de los permisos incluye la revisión del proyecto de construcción y la inspección de la obra.</w:t>
      </w:r>
    </w:p>
    <w:p w14:paraId="22FC1660"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DÉCIMACUARTA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CATASTRALES Y PRÁCTICA DE AVALÚOS</w:t>
      </w:r>
    </w:p>
    <w:p w14:paraId="3BF31FF7"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27.</w:t>
      </w:r>
      <w:r w:rsidRPr="00D442F5">
        <w:rPr>
          <w:rFonts w:ascii="Verdana" w:hAnsi="Verdana"/>
          <w:sz w:val="20"/>
          <w:szCs w:val="20"/>
        </w:rPr>
        <w:t> Los derechos por servicios catastrales y práctica de avalúos se causarán y liquidarán conforme a la siguiente:</w:t>
      </w:r>
    </w:p>
    <w:p w14:paraId="656E66D2" w14:textId="77777777" w:rsidR="005611F4" w:rsidRDefault="005611F4" w:rsidP="00D442F5">
      <w:pPr>
        <w:pStyle w:val="NormalWeb"/>
        <w:spacing w:after="0" w:afterAutospacing="0"/>
        <w:jc w:val="center"/>
        <w:rPr>
          <w:rFonts w:ascii="Verdana" w:hAnsi="Verdana"/>
          <w:b/>
          <w:bCs/>
          <w:sz w:val="20"/>
          <w:szCs w:val="20"/>
        </w:rPr>
      </w:pPr>
      <w:r w:rsidRPr="00D442F5">
        <w:rPr>
          <w:rFonts w:ascii="Verdana" w:hAnsi="Verdana"/>
          <w:b/>
          <w:bCs/>
          <w:sz w:val="20"/>
          <w:szCs w:val="20"/>
        </w:rPr>
        <w:t>TARIFA</w:t>
      </w:r>
    </w:p>
    <w:p w14:paraId="7B5EE4E6" w14:textId="77777777" w:rsidR="008B1CA8" w:rsidRPr="00D442F5" w:rsidRDefault="008B1CA8" w:rsidP="008B1CA8">
      <w:pPr>
        <w:pStyle w:val="Sinespaciado"/>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5611F4" w:rsidRPr="00D442F5" w14:paraId="749FA3B0" w14:textId="77777777" w:rsidTr="00A62F38">
        <w:trPr>
          <w:jc w:val="center"/>
        </w:trPr>
        <w:tc>
          <w:tcPr>
            <w:tcW w:w="0" w:type="auto"/>
            <w:vAlign w:val="center"/>
            <w:hideMark/>
          </w:tcPr>
          <w:p w14:paraId="576B7CF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Por la expedición de copias heliográficas de planos:</w:t>
            </w:r>
          </w:p>
        </w:tc>
        <w:tc>
          <w:tcPr>
            <w:tcW w:w="0" w:type="auto"/>
            <w:vAlign w:val="center"/>
            <w:hideMark/>
          </w:tcPr>
          <w:p w14:paraId="51A651D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3F97AE68" w14:textId="77777777" w:rsidTr="00A62F38">
        <w:trPr>
          <w:jc w:val="center"/>
        </w:trPr>
        <w:tc>
          <w:tcPr>
            <w:tcW w:w="0" w:type="auto"/>
            <w:vAlign w:val="center"/>
            <w:hideMark/>
          </w:tcPr>
          <w:p w14:paraId="2B578250"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De manzana</w:t>
            </w:r>
          </w:p>
        </w:tc>
        <w:tc>
          <w:tcPr>
            <w:tcW w:w="0" w:type="auto"/>
            <w:vAlign w:val="center"/>
            <w:hideMark/>
          </w:tcPr>
          <w:p w14:paraId="572EF5C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$66.39</w:t>
            </w:r>
          </w:p>
        </w:tc>
      </w:tr>
      <w:tr w:rsidR="005611F4" w:rsidRPr="00D442F5" w14:paraId="167D80B7" w14:textId="77777777" w:rsidTr="00A62F38">
        <w:trPr>
          <w:jc w:val="center"/>
        </w:trPr>
        <w:tc>
          <w:tcPr>
            <w:tcW w:w="0" w:type="auto"/>
            <w:vAlign w:val="center"/>
            <w:hideMark/>
          </w:tcPr>
          <w:p w14:paraId="390AA0D3"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De poblaciones hasta de 30,000 habitantes</w:t>
            </w:r>
          </w:p>
        </w:tc>
        <w:tc>
          <w:tcPr>
            <w:tcW w:w="0" w:type="auto"/>
            <w:vAlign w:val="center"/>
            <w:hideMark/>
          </w:tcPr>
          <w:p w14:paraId="67C89EB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$112.53</w:t>
            </w:r>
          </w:p>
        </w:tc>
      </w:tr>
      <w:tr w:rsidR="005611F4" w:rsidRPr="00D442F5" w14:paraId="55595331" w14:textId="77777777" w:rsidTr="00A62F38">
        <w:trPr>
          <w:jc w:val="center"/>
        </w:trPr>
        <w:tc>
          <w:tcPr>
            <w:tcW w:w="0" w:type="auto"/>
            <w:vAlign w:val="center"/>
            <w:hideMark/>
          </w:tcPr>
          <w:p w14:paraId="67BFA2BA"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De poblaciones con más de 30,000 habitantes</w:t>
            </w:r>
          </w:p>
        </w:tc>
        <w:tc>
          <w:tcPr>
            <w:tcW w:w="0" w:type="auto"/>
            <w:vAlign w:val="center"/>
            <w:hideMark/>
          </w:tcPr>
          <w:p w14:paraId="3DD2A6E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$225.10</w:t>
            </w:r>
          </w:p>
        </w:tc>
      </w:tr>
      <w:tr w:rsidR="005611F4" w:rsidRPr="00D442F5" w14:paraId="0788A25D" w14:textId="77777777" w:rsidTr="00A62F38">
        <w:trPr>
          <w:jc w:val="center"/>
        </w:trPr>
        <w:tc>
          <w:tcPr>
            <w:tcW w:w="0" w:type="auto"/>
            <w:vAlign w:val="center"/>
            <w:hideMark/>
          </w:tcPr>
          <w:p w14:paraId="5ED95AE3"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d)</w:t>
            </w:r>
            <w:r w:rsidRPr="00D442F5">
              <w:rPr>
                <w:rFonts w:ascii="Verdana" w:eastAsia="Times New Roman" w:hAnsi="Verdana" w:cs="Arial"/>
                <w:sz w:val="20"/>
                <w:szCs w:val="20"/>
              </w:rPr>
              <w:t xml:space="preserve"> Cuando los planos estén formados por más de una hoja, por cada hoja adicional</w:t>
            </w:r>
          </w:p>
        </w:tc>
        <w:tc>
          <w:tcPr>
            <w:tcW w:w="0" w:type="auto"/>
            <w:vAlign w:val="center"/>
            <w:hideMark/>
          </w:tcPr>
          <w:p w14:paraId="5380995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$66.39</w:t>
            </w:r>
          </w:p>
        </w:tc>
      </w:tr>
      <w:tr w:rsidR="005611F4" w:rsidRPr="00D442F5" w14:paraId="291F4C07" w14:textId="77777777" w:rsidTr="00A62F38">
        <w:trPr>
          <w:jc w:val="center"/>
        </w:trPr>
        <w:tc>
          <w:tcPr>
            <w:tcW w:w="0" w:type="auto"/>
            <w:vAlign w:val="center"/>
            <w:hideMark/>
          </w:tcPr>
          <w:p w14:paraId="1FC97CE3"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e)</w:t>
            </w:r>
            <w:r w:rsidRPr="00D442F5">
              <w:rPr>
                <w:rFonts w:ascii="Verdana" w:eastAsia="Times New Roman" w:hAnsi="Verdana" w:cs="Arial"/>
                <w:sz w:val="20"/>
                <w:szCs w:val="20"/>
              </w:rPr>
              <w:t xml:space="preserve"> Catastrales de la propiedad raíz rústica, por cada hoja sin escala</w:t>
            </w:r>
          </w:p>
        </w:tc>
        <w:tc>
          <w:tcPr>
            <w:tcW w:w="0" w:type="auto"/>
            <w:vAlign w:val="center"/>
            <w:hideMark/>
          </w:tcPr>
          <w:p w14:paraId="0FC8E5A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$337.70</w:t>
            </w:r>
          </w:p>
        </w:tc>
      </w:tr>
      <w:tr w:rsidR="005611F4" w:rsidRPr="00D442F5" w14:paraId="7F6CD17F" w14:textId="77777777" w:rsidTr="00A62F38">
        <w:trPr>
          <w:jc w:val="center"/>
        </w:trPr>
        <w:tc>
          <w:tcPr>
            <w:tcW w:w="0" w:type="auto"/>
            <w:vAlign w:val="center"/>
            <w:hideMark/>
          </w:tcPr>
          <w:p w14:paraId="30B474E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Por avalúos de inmuebles urbanos y suburbanos, se cobrará una cuota fija más 0.6 al millar sobre el valor que arroje el peritaje.</w:t>
            </w:r>
          </w:p>
        </w:tc>
        <w:tc>
          <w:tcPr>
            <w:tcW w:w="0" w:type="auto"/>
            <w:vAlign w:val="center"/>
            <w:hideMark/>
          </w:tcPr>
          <w:p w14:paraId="15F5528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$87.32</w:t>
            </w:r>
          </w:p>
        </w:tc>
      </w:tr>
      <w:tr w:rsidR="005611F4" w:rsidRPr="00D442F5" w14:paraId="1CED9693" w14:textId="77777777" w:rsidTr="00A62F38">
        <w:trPr>
          <w:jc w:val="center"/>
        </w:trPr>
        <w:tc>
          <w:tcPr>
            <w:tcW w:w="0" w:type="auto"/>
            <w:vAlign w:val="center"/>
            <w:hideMark/>
          </w:tcPr>
          <w:p w14:paraId="0CADF30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Por el avalúo de inmuebles rústicos que no requieran levantamiento topográfico del terreno:</w:t>
            </w:r>
          </w:p>
        </w:tc>
        <w:tc>
          <w:tcPr>
            <w:tcW w:w="0" w:type="auto"/>
            <w:vAlign w:val="center"/>
            <w:hideMark/>
          </w:tcPr>
          <w:p w14:paraId="0850C04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6E53E072" w14:textId="77777777" w:rsidTr="00A62F38">
        <w:trPr>
          <w:jc w:val="center"/>
        </w:trPr>
        <w:tc>
          <w:tcPr>
            <w:tcW w:w="0" w:type="auto"/>
            <w:vAlign w:val="center"/>
            <w:hideMark/>
          </w:tcPr>
          <w:p w14:paraId="61B64803"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Hasta una hectárea</w:t>
            </w:r>
          </w:p>
        </w:tc>
        <w:tc>
          <w:tcPr>
            <w:tcW w:w="0" w:type="auto"/>
            <w:vAlign w:val="center"/>
            <w:hideMark/>
          </w:tcPr>
          <w:p w14:paraId="28F5874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$251.16</w:t>
            </w:r>
          </w:p>
        </w:tc>
      </w:tr>
      <w:tr w:rsidR="005611F4" w:rsidRPr="00D442F5" w14:paraId="0F786427" w14:textId="77777777" w:rsidTr="00A62F38">
        <w:trPr>
          <w:jc w:val="center"/>
        </w:trPr>
        <w:tc>
          <w:tcPr>
            <w:tcW w:w="0" w:type="auto"/>
            <w:vAlign w:val="center"/>
            <w:hideMark/>
          </w:tcPr>
          <w:p w14:paraId="22D668F5"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Por cada una de las hectáreas excedentes</w:t>
            </w:r>
          </w:p>
        </w:tc>
        <w:tc>
          <w:tcPr>
            <w:tcW w:w="0" w:type="auto"/>
            <w:vAlign w:val="center"/>
            <w:hideMark/>
          </w:tcPr>
          <w:p w14:paraId="1685361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$11.26</w:t>
            </w:r>
          </w:p>
        </w:tc>
      </w:tr>
      <w:tr w:rsidR="005611F4" w:rsidRPr="00D442F5" w14:paraId="6D6A63D3" w14:textId="77777777" w:rsidTr="00A62F38">
        <w:trPr>
          <w:jc w:val="center"/>
        </w:trPr>
        <w:tc>
          <w:tcPr>
            <w:tcW w:w="0" w:type="auto"/>
            <w:vAlign w:val="center"/>
            <w:hideMark/>
          </w:tcPr>
          <w:p w14:paraId="18A6D934"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Cuando un predio rústico contenga construcciones, además de la cuota anterior se aplicará lo que dispone la fracción II de este artículo sobre el valor de la construcción sin la cuota fija.</w:t>
            </w:r>
          </w:p>
        </w:tc>
        <w:tc>
          <w:tcPr>
            <w:tcW w:w="0" w:type="auto"/>
            <w:vAlign w:val="center"/>
            <w:hideMark/>
          </w:tcPr>
          <w:p w14:paraId="53E759B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50E7728C" w14:textId="77777777" w:rsidTr="00A62F38">
        <w:trPr>
          <w:jc w:val="center"/>
        </w:trPr>
        <w:tc>
          <w:tcPr>
            <w:tcW w:w="0" w:type="auto"/>
            <w:vAlign w:val="center"/>
            <w:hideMark/>
          </w:tcPr>
          <w:p w14:paraId="2584906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IV.</w:t>
            </w:r>
            <w:r w:rsidRPr="00D442F5">
              <w:rPr>
                <w:rFonts w:ascii="Verdana" w:eastAsia="Times New Roman" w:hAnsi="Verdana" w:cs="Arial"/>
                <w:sz w:val="20"/>
                <w:szCs w:val="20"/>
              </w:rPr>
              <w:t xml:space="preserve"> Por el avalúo de inmuebles rústicos que requieran el levantamiento del plano del terreno:</w:t>
            </w:r>
          </w:p>
        </w:tc>
        <w:tc>
          <w:tcPr>
            <w:tcW w:w="0" w:type="auto"/>
            <w:vAlign w:val="center"/>
            <w:hideMark/>
          </w:tcPr>
          <w:p w14:paraId="69A3EDD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551A1F51" w14:textId="77777777" w:rsidTr="00A62F38">
        <w:trPr>
          <w:jc w:val="center"/>
        </w:trPr>
        <w:tc>
          <w:tcPr>
            <w:tcW w:w="0" w:type="auto"/>
            <w:vAlign w:val="center"/>
            <w:hideMark/>
          </w:tcPr>
          <w:p w14:paraId="5A2235DB"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Hasta una hectárea</w:t>
            </w:r>
          </w:p>
        </w:tc>
        <w:tc>
          <w:tcPr>
            <w:tcW w:w="0" w:type="auto"/>
            <w:vAlign w:val="center"/>
            <w:hideMark/>
          </w:tcPr>
          <w:p w14:paraId="6D78F9F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$1,947.19</w:t>
            </w:r>
          </w:p>
        </w:tc>
      </w:tr>
      <w:tr w:rsidR="005611F4" w:rsidRPr="00D442F5" w14:paraId="14E907A7" w14:textId="77777777" w:rsidTr="00A62F38">
        <w:trPr>
          <w:jc w:val="center"/>
        </w:trPr>
        <w:tc>
          <w:tcPr>
            <w:tcW w:w="0" w:type="auto"/>
            <w:vAlign w:val="center"/>
            <w:hideMark/>
          </w:tcPr>
          <w:p w14:paraId="6630553E"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Por cada una de las hectáreas excedentes hasta 20 hectáreas</w:t>
            </w:r>
          </w:p>
        </w:tc>
        <w:tc>
          <w:tcPr>
            <w:tcW w:w="0" w:type="auto"/>
            <w:vAlign w:val="center"/>
            <w:hideMark/>
          </w:tcPr>
          <w:p w14:paraId="67431E2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$251.16</w:t>
            </w:r>
          </w:p>
        </w:tc>
      </w:tr>
      <w:tr w:rsidR="005611F4" w:rsidRPr="00D442F5" w14:paraId="094A91C4" w14:textId="77777777" w:rsidTr="00A62F38">
        <w:trPr>
          <w:jc w:val="center"/>
        </w:trPr>
        <w:tc>
          <w:tcPr>
            <w:tcW w:w="0" w:type="auto"/>
            <w:vAlign w:val="center"/>
            <w:hideMark/>
          </w:tcPr>
          <w:p w14:paraId="4AD755B4"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Por cada una de las hectáreas que excedan de 20 hectáreas</w:t>
            </w:r>
          </w:p>
        </w:tc>
        <w:tc>
          <w:tcPr>
            <w:tcW w:w="0" w:type="auto"/>
            <w:vAlign w:val="center"/>
            <w:hideMark/>
          </w:tcPr>
          <w:p w14:paraId="41FFB18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$205.13</w:t>
            </w:r>
          </w:p>
        </w:tc>
      </w:tr>
    </w:tbl>
    <w:p w14:paraId="0CC6BA23"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0C29BAFF" w14:textId="77777777" w:rsidR="005611F4" w:rsidRPr="00D442F5" w:rsidRDefault="005611F4" w:rsidP="00D442F5">
      <w:pPr>
        <w:spacing w:line="240" w:lineRule="auto"/>
        <w:jc w:val="center"/>
        <w:rPr>
          <w:rStyle w:val="Textoennegrita"/>
          <w:rFonts w:ascii="Verdana" w:eastAsia="Times New Roman" w:hAnsi="Verdana" w:cs="Arial"/>
          <w:sz w:val="20"/>
          <w:szCs w:val="20"/>
        </w:rPr>
      </w:pPr>
    </w:p>
    <w:p w14:paraId="37F78C73" w14:textId="77777777" w:rsidR="005611F4" w:rsidRPr="00D442F5" w:rsidRDefault="005611F4" w:rsidP="00D442F5">
      <w:pPr>
        <w:spacing w:line="240" w:lineRule="auto"/>
        <w:jc w:val="center"/>
        <w:rPr>
          <w:rStyle w:val="Textoennegrita"/>
          <w:rFonts w:ascii="Verdana" w:eastAsia="Times New Roman" w:hAnsi="Verdana" w:cs="Arial"/>
          <w:sz w:val="20"/>
          <w:szCs w:val="20"/>
        </w:rPr>
      </w:pPr>
      <w:r w:rsidRPr="00D442F5">
        <w:rPr>
          <w:rStyle w:val="Textoennegrita"/>
          <w:rFonts w:ascii="Verdana" w:eastAsia="Times New Roman" w:hAnsi="Verdana" w:cs="Arial"/>
          <w:sz w:val="20"/>
          <w:szCs w:val="20"/>
        </w:rPr>
        <w:t>SECCIÓN DÉCIMAQUINTA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 xml:space="preserve">POR SERVICIOS EN MATERIA DE FRACCIONAMIENTOS </w:t>
      </w:r>
    </w:p>
    <w:p w14:paraId="2ED3DA04"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Y DESARROLLOS EN CONDOMINIO</w:t>
      </w:r>
    </w:p>
    <w:p w14:paraId="105F94D0"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28.</w:t>
      </w:r>
      <w:r w:rsidRPr="00D442F5">
        <w:rPr>
          <w:rFonts w:ascii="Verdana" w:hAnsi="Verdana"/>
          <w:sz w:val="20"/>
          <w:szCs w:val="20"/>
        </w:rPr>
        <w:t xml:space="preserve"> Los derechos por servicios municipales en materia de fraccionamientos y desarrollos en condominio se causarán y liquidarán en atención a la siguiente: </w:t>
      </w:r>
    </w:p>
    <w:p w14:paraId="3DDC9C5F" w14:textId="77777777" w:rsidR="005611F4" w:rsidRDefault="005611F4" w:rsidP="00D442F5">
      <w:pPr>
        <w:pStyle w:val="NormalWeb"/>
        <w:spacing w:after="0" w:afterAutospacing="0"/>
        <w:jc w:val="center"/>
        <w:rPr>
          <w:rFonts w:ascii="Verdana" w:hAnsi="Verdana"/>
          <w:b/>
          <w:bCs/>
          <w:sz w:val="20"/>
          <w:szCs w:val="20"/>
        </w:rPr>
      </w:pPr>
      <w:r w:rsidRPr="00D442F5">
        <w:rPr>
          <w:rFonts w:ascii="Verdana" w:hAnsi="Verdana"/>
          <w:b/>
          <w:bCs/>
          <w:sz w:val="20"/>
          <w:szCs w:val="20"/>
        </w:rPr>
        <w:t>TARIFA</w:t>
      </w:r>
    </w:p>
    <w:p w14:paraId="61F4138B" w14:textId="77777777" w:rsidR="008B1CA8" w:rsidRPr="00D442F5" w:rsidRDefault="008B1CA8" w:rsidP="008B1CA8">
      <w:pPr>
        <w:pStyle w:val="Sinespaciado"/>
      </w:pP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347"/>
        <w:gridCol w:w="1967"/>
      </w:tblGrid>
      <w:tr w:rsidR="005611F4" w:rsidRPr="00D442F5" w14:paraId="1E9258C0" w14:textId="77777777" w:rsidTr="00A62F38">
        <w:trPr>
          <w:jc w:val="center"/>
        </w:trPr>
        <w:tc>
          <w:tcPr>
            <w:tcW w:w="3944" w:type="pct"/>
            <w:vAlign w:val="center"/>
            <w:hideMark/>
          </w:tcPr>
          <w:p w14:paraId="5367B3D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Por la revisión de proyectos para la expedición de constancias de compatibilidad urbanística por metro cuadrado de superficie vendible</w:t>
            </w:r>
          </w:p>
        </w:tc>
        <w:tc>
          <w:tcPr>
            <w:tcW w:w="1056" w:type="pct"/>
            <w:vAlign w:val="center"/>
            <w:hideMark/>
          </w:tcPr>
          <w:p w14:paraId="4C6A217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$0.28</w:t>
            </w:r>
          </w:p>
        </w:tc>
      </w:tr>
      <w:tr w:rsidR="005611F4" w:rsidRPr="00D442F5" w14:paraId="5CD2468D" w14:textId="77777777" w:rsidTr="00A62F38">
        <w:trPr>
          <w:jc w:val="center"/>
        </w:trPr>
        <w:tc>
          <w:tcPr>
            <w:tcW w:w="3944" w:type="pct"/>
            <w:vAlign w:val="center"/>
            <w:hideMark/>
          </w:tcPr>
          <w:p w14:paraId="6F63900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Por la revisión de proyectos para la aprobación de traza por metro cuadrado de superficie vendible</w:t>
            </w:r>
          </w:p>
        </w:tc>
        <w:tc>
          <w:tcPr>
            <w:tcW w:w="1056" w:type="pct"/>
            <w:vAlign w:val="center"/>
            <w:hideMark/>
          </w:tcPr>
          <w:p w14:paraId="5998FA9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$0.28</w:t>
            </w:r>
          </w:p>
        </w:tc>
      </w:tr>
      <w:tr w:rsidR="005611F4" w:rsidRPr="00D442F5" w14:paraId="72781A72" w14:textId="77777777" w:rsidTr="00A62F38">
        <w:trPr>
          <w:jc w:val="center"/>
        </w:trPr>
        <w:tc>
          <w:tcPr>
            <w:tcW w:w="3944" w:type="pct"/>
            <w:vAlign w:val="center"/>
            <w:hideMark/>
          </w:tcPr>
          <w:p w14:paraId="09E964F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Por la revisión de proyectos para la expedición del permiso de obra:</w:t>
            </w:r>
          </w:p>
        </w:tc>
        <w:tc>
          <w:tcPr>
            <w:tcW w:w="1056" w:type="pct"/>
            <w:vAlign w:val="center"/>
            <w:hideMark/>
          </w:tcPr>
          <w:p w14:paraId="59D2439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5E8478D5" w14:textId="77777777" w:rsidTr="00A62F38">
        <w:trPr>
          <w:jc w:val="center"/>
        </w:trPr>
        <w:tc>
          <w:tcPr>
            <w:tcW w:w="3944" w:type="pct"/>
            <w:vAlign w:val="center"/>
            <w:hideMark/>
          </w:tcPr>
          <w:p w14:paraId="049B8DC4"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Tratándose de fraccionamientos de tipo habitacional</w:t>
            </w:r>
          </w:p>
        </w:tc>
        <w:tc>
          <w:tcPr>
            <w:tcW w:w="1056" w:type="pct"/>
            <w:vAlign w:val="center"/>
            <w:hideMark/>
          </w:tcPr>
          <w:p w14:paraId="5E9A3F8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$0.28 por lote</w:t>
            </w:r>
          </w:p>
        </w:tc>
      </w:tr>
      <w:tr w:rsidR="005611F4" w:rsidRPr="00D442F5" w14:paraId="0F557640" w14:textId="77777777" w:rsidTr="00A62F38">
        <w:trPr>
          <w:jc w:val="center"/>
        </w:trPr>
        <w:tc>
          <w:tcPr>
            <w:tcW w:w="3944" w:type="pct"/>
            <w:vAlign w:val="center"/>
            <w:hideMark/>
          </w:tcPr>
          <w:p w14:paraId="1B1C6C35"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Tratándose de fraccionamientos de tipo mixto de usos compatibles, comerciales o de servicios o industriales</w:t>
            </w:r>
          </w:p>
        </w:tc>
        <w:tc>
          <w:tcPr>
            <w:tcW w:w="1056" w:type="pct"/>
            <w:vAlign w:val="center"/>
            <w:hideMark/>
          </w:tcPr>
          <w:p w14:paraId="2C6FE527" w14:textId="77777777" w:rsidR="005611F4" w:rsidRPr="00D442F5" w:rsidRDefault="005611F4" w:rsidP="00D442F5">
            <w:pPr>
              <w:spacing w:line="240" w:lineRule="auto"/>
              <w:jc w:val="right"/>
              <w:rPr>
                <w:rFonts w:ascii="Verdana" w:eastAsia="Times New Roman" w:hAnsi="Verdana" w:cs="Arial"/>
                <w:sz w:val="20"/>
                <w:szCs w:val="20"/>
              </w:rPr>
            </w:pPr>
          </w:p>
          <w:p w14:paraId="5BB6CFF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$0.28 por m²</w:t>
            </w:r>
          </w:p>
        </w:tc>
      </w:tr>
      <w:tr w:rsidR="005611F4" w:rsidRPr="00D442F5" w14:paraId="13A3C19C" w14:textId="77777777" w:rsidTr="00A62F38">
        <w:trPr>
          <w:jc w:val="center"/>
        </w:trPr>
        <w:tc>
          <w:tcPr>
            <w:tcW w:w="3944" w:type="pct"/>
            <w:vAlign w:val="center"/>
            <w:hideMark/>
          </w:tcPr>
          <w:p w14:paraId="5CA6333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IV.</w:t>
            </w:r>
            <w:r w:rsidRPr="00D442F5">
              <w:rPr>
                <w:rFonts w:ascii="Verdana" w:eastAsia="Times New Roman" w:hAnsi="Verdana" w:cs="Arial"/>
                <w:sz w:val="20"/>
                <w:szCs w:val="20"/>
              </w:rPr>
              <w:t xml:space="preserve"> Por la supervisión de obra con base al proyecto y presupuesto aprobado de las obras por ejecutar se aplicará:</w:t>
            </w:r>
          </w:p>
        </w:tc>
        <w:tc>
          <w:tcPr>
            <w:tcW w:w="1056" w:type="pct"/>
            <w:vAlign w:val="center"/>
            <w:hideMark/>
          </w:tcPr>
          <w:p w14:paraId="6F07A72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6C6B883C" w14:textId="77777777" w:rsidTr="00A62F38">
        <w:trPr>
          <w:jc w:val="center"/>
        </w:trPr>
        <w:tc>
          <w:tcPr>
            <w:tcW w:w="3944" w:type="pct"/>
            <w:vAlign w:val="center"/>
            <w:hideMark/>
          </w:tcPr>
          <w:p w14:paraId="0C4733B3"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Tratándose de fraccionamientos de urbanización progresiva, aplicado sobre el presupuesto de las obras de introducción de agua y drenaje, así como instalación de guarniciones</w:t>
            </w:r>
          </w:p>
        </w:tc>
        <w:tc>
          <w:tcPr>
            <w:tcW w:w="1056" w:type="pct"/>
            <w:vAlign w:val="center"/>
            <w:hideMark/>
          </w:tcPr>
          <w:p w14:paraId="22970C1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p w14:paraId="17B741F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0.75%</w:t>
            </w:r>
          </w:p>
        </w:tc>
      </w:tr>
      <w:tr w:rsidR="005611F4" w:rsidRPr="00D442F5" w14:paraId="635030AB" w14:textId="77777777" w:rsidTr="00A62F38">
        <w:trPr>
          <w:jc w:val="center"/>
        </w:trPr>
        <w:tc>
          <w:tcPr>
            <w:tcW w:w="3944" w:type="pct"/>
            <w:vAlign w:val="center"/>
            <w:hideMark/>
          </w:tcPr>
          <w:p w14:paraId="74565344"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Tratándose de los demás fraccionamientos y los desarrollos en condominio</w:t>
            </w:r>
          </w:p>
        </w:tc>
        <w:tc>
          <w:tcPr>
            <w:tcW w:w="1056" w:type="pct"/>
            <w:vAlign w:val="center"/>
            <w:hideMark/>
          </w:tcPr>
          <w:p w14:paraId="2EC5401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p w14:paraId="60381A2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1.125%</w:t>
            </w:r>
          </w:p>
        </w:tc>
      </w:tr>
      <w:tr w:rsidR="005611F4" w:rsidRPr="00D442F5" w14:paraId="55E671E8" w14:textId="77777777" w:rsidTr="00A62F38">
        <w:trPr>
          <w:jc w:val="center"/>
        </w:trPr>
        <w:tc>
          <w:tcPr>
            <w:tcW w:w="3944" w:type="pct"/>
            <w:vAlign w:val="center"/>
            <w:hideMark/>
          </w:tcPr>
          <w:p w14:paraId="1667FC8C"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w:t>
            </w:r>
            <w:r w:rsidRPr="00D442F5">
              <w:rPr>
                <w:rFonts w:ascii="Verdana" w:eastAsia="Times New Roman" w:hAnsi="Verdana" w:cs="Arial"/>
                <w:sz w:val="20"/>
                <w:szCs w:val="20"/>
              </w:rPr>
              <w:t xml:space="preserve"> Por el permiso de venta</w:t>
            </w:r>
          </w:p>
        </w:tc>
        <w:tc>
          <w:tcPr>
            <w:tcW w:w="1056" w:type="pct"/>
            <w:vAlign w:val="center"/>
            <w:hideMark/>
          </w:tcPr>
          <w:p w14:paraId="2E5033F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$0.25 por m²</w:t>
            </w:r>
          </w:p>
        </w:tc>
      </w:tr>
      <w:tr w:rsidR="005611F4" w:rsidRPr="00D442F5" w14:paraId="09A5068C" w14:textId="77777777" w:rsidTr="00A62F38">
        <w:trPr>
          <w:jc w:val="center"/>
        </w:trPr>
        <w:tc>
          <w:tcPr>
            <w:tcW w:w="3944" w:type="pct"/>
            <w:vAlign w:val="center"/>
            <w:hideMark/>
          </w:tcPr>
          <w:p w14:paraId="04ACAFB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w:t>
            </w:r>
            <w:r w:rsidRPr="00D442F5">
              <w:rPr>
                <w:rFonts w:ascii="Verdana" w:eastAsia="Times New Roman" w:hAnsi="Verdana" w:cs="Arial"/>
                <w:sz w:val="20"/>
                <w:szCs w:val="20"/>
              </w:rPr>
              <w:t xml:space="preserve"> Por el permiso de modificación de traza</w:t>
            </w:r>
          </w:p>
        </w:tc>
        <w:tc>
          <w:tcPr>
            <w:tcW w:w="1056" w:type="pct"/>
            <w:vAlign w:val="center"/>
            <w:hideMark/>
          </w:tcPr>
          <w:p w14:paraId="6FDCEE0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$0.25 por m²</w:t>
            </w:r>
          </w:p>
        </w:tc>
      </w:tr>
      <w:tr w:rsidR="005611F4" w:rsidRPr="00D442F5" w14:paraId="615E5819" w14:textId="77777777" w:rsidTr="00A62F38">
        <w:trPr>
          <w:jc w:val="center"/>
        </w:trPr>
        <w:tc>
          <w:tcPr>
            <w:tcW w:w="3944" w:type="pct"/>
            <w:vAlign w:val="center"/>
            <w:hideMark/>
          </w:tcPr>
          <w:p w14:paraId="1AF8E7B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VII.</w:t>
            </w:r>
            <w:r w:rsidRPr="00D442F5">
              <w:rPr>
                <w:rFonts w:ascii="Verdana" w:eastAsia="Times New Roman" w:hAnsi="Verdana" w:cs="Arial"/>
                <w:sz w:val="20"/>
                <w:szCs w:val="20"/>
              </w:rPr>
              <w:t xml:space="preserve"> Por la autorización para la construcción de desarrollos en condominio, por superficie vendible</w:t>
            </w:r>
          </w:p>
        </w:tc>
        <w:tc>
          <w:tcPr>
            <w:tcW w:w="1056" w:type="pct"/>
            <w:vAlign w:val="center"/>
            <w:hideMark/>
          </w:tcPr>
          <w:p w14:paraId="59DE8D41" w14:textId="77777777" w:rsidR="005611F4" w:rsidRPr="00D442F5" w:rsidRDefault="005611F4" w:rsidP="00D442F5">
            <w:pPr>
              <w:spacing w:line="240" w:lineRule="auto"/>
              <w:jc w:val="right"/>
              <w:rPr>
                <w:rFonts w:ascii="Verdana" w:eastAsia="Times New Roman" w:hAnsi="Verdana" w:cs="Arial"/>
                <w:sz w:val="20"/>
                <w:szCs w:val="20"/>
              </w:rPr>
            </w:pPr>
          </w:p>
          <w:p w14:paraId="49DDE9C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$0.25 por m²</w:t>
            </w:r>
          </w:p>
        </w:tc>
      </w:tr>
      <w:tr w:rsidR="005611F4" w:rsidRPr="00D442F5" w14:paraId="16268446" w14:textId="77777777" w:rsidTr="00A62F38">
        <w:trPr>
          <w:trHeight w:val="292"/>
          <w:jc w:val="center"/>
        </w:trPr>
        <w:tc>
          <w:tcPr>
            <w:tcW w:w="3944" w:type="pct"/>
            <w:vAlign w:val="center"/>
            <w:hideMark/>
          </w:tcPr>
          <w:p w14:paraId="7B66AAFE" w14:textId="77777777" w:rsidR="005611F4" w:rsidRPr="00D442F5" w:rsidRDefault="005611F4" w:rsidP="00D442F5">
            <w:pPr>
              <w:spacing w:line="240" w:lineRule="auto"/>
              <w:jc w:val="both"/>
              <w:rPr>
                <w:rFonts w:ascii="Verdana" w:eastAsia="Times New Roman" w:hAnsi="Verdana" w:cs="Arial"/>
                <w:b/>
                <w:bCs/>
                <w:sz w:val="20"/>
                <w:szCs w:val="20"/>
              </w:rPr>
            </w:pPr>
            <w:r w:rsidRPr="00D442F5">
              <w:rPr>
                <w:rFonts w:ascii="Verdana" w:eastAsia="Times New Roman" w:hAnsi="Verdana" w:cs="Arial"/>
                <w:b/>
                <w:bCs/>
                <w:sz w:val="20"/>
                <w:szCs w:val="20"/>
              </w:rPr>
              <w:t>PROYECTOS AMBIENTALMENTE RESPONSABLES</w:t>
            </w:r>
          </w:p>
        </w:tc>
        <w:tc>
          <w:tcPr>
            <w:tcW w:w="1056" w:type="pct"/>
            <w:vAlign w:val="center"/>
            <w:hideMark/>
          </w:tcPr>
          <w:p w14:paraId="2CBAD26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46A9D3C8" w14:textId="77777777" w:rsidTr="00A62F38">
        <w:trPr>
          <w:trHeight w:val="753"/>
          <w:jc w:val="center"/>
        </w:trPr>
        <w:tc>
          <w:tcPr>
            <w:tcW w:w="3944" w:type="pct"/>
            <w:vAlign w:val="center"/>
            <w:hideMark/>
          </w:tcPr>
          <w:p w14:paraId="5EAD368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Por la revisión de proyectos (AR) para la expedición de constancias de compatibilidad urbanística por metro cuadrado de superficie vendible</w:t>
            </w:r>
          </w:p>
        </w:tc>
        <w:tc>
          <w:tcPr>
            <w:tcW w:w="1056" w:type="pct"/>
            <w:vAlign w:val="center"/>
            <w:hideMark/>
          </w:tcPr>
          <w:p w14:paraId="36112B90" w14:textId="77777777" w:rsidR="005611F4" w:rsidRPr="00D442F5" w:rsidRDefault="005611F4" w:rsidP="00D442F5">
            <w:pPr>
              <w:spacing w:line="240" w:lineRule="auto"/>
              <w:jc w:val="right"/>
              <w:rPr>
                <w:rFonts w:ascii="Verdana" w:eastAsia="Times New Roman" w:hAnsi="Verdana" w:cs="Arial"/>
                <w:sz w:val="20"/>
                <w:szCs w:val="20"/>
              </w:rPr>
            </w:pPr>
          </w:p>
          <w:p w14:paraId="4BC1035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$0.18</w:t>
            </w:r>
          </w:p>
        </w:tc>
      </w:tr>
      <w:tr w:rsidR="005611F4" w:rsidRPr="00D442F5" w14:paraId="0FEE693E" w14:textId="77777777" w:rsidTr="00A62F38">
        <w:trPr>
          <w:jc w:val="center"/>
        </w:trPr>
        <w:tc>
          <w:tcPr>
            <w:tcW w:w="3944" w:type="pct"/>
            <w:vAlign w:val="center"/>
            <w:hideMark/>
          </w:tcPr>
          <w:p w14:paraId="7C2E7BD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Por la revisión de proyectos (AR) para la aprobación de traza por metro cuadrado de superficie vendible</w:t>
            </w:r>
          </w:p>
        </w:tc>
        <w:tc>
          <w:tcPr>
            <w:tcW w:w="1056" w:type="pct"/>
            <w:vAlign w:val="center"/>
            <w:hideMark/>
          </w:tcPr>
          <w:p w14:paraId="1E50EACD" w14:textId="77777777" w:rsidR="005611F4" w:rsidRPr="00D442F5" w:rsidRDefault="005611F4" w:rsidP="00D442F5">
            <w:pPr>
              <w:spacing w:line="240" w:lineRule="auto"/>
              <w:jc w:val="right"/>
              <w:rPr>
                <w:rFonts w:ascii="Verdana" w:eastAsia="Times New Roman" w:hAnsi="Verdana" w:cs="Arial"/>
                <w:sz w:val="20"/>
                <w:szCs w:val="20"/>
              </w:rPr>
            </w:pPr>
          </w:p>
          <w:p w14:paraId="214C874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$0.18</w:t>
            </w:r>
          </w:p>
        </w:tc>
      </w:tr>
      <w:tr w:rsidR="005611F4" w:rsidRPr="00D442F5" w14:paraId="503331CE" w14:textId="77777777" w:rsidTr="00A62F38">
        <w:trPr>
          <w:jc w:val="center"/>
        </w:trPr>
        <w:tc>
          <w:tcPr>
            <w:tcW w:w="3944" w:type="pct"/>
            <w:vAlign w:val="center"/>
            <w:hideMark/>
          </w:tcPr>
          <w:p w14:paraId="484816B6"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Por la revisión de proyectos (AR) para la expedición del permiso de obra:</w:t>
            </w:r>
          </w:p>
        </w:tc>
        <w:tc>
          <w:tcPr>
            <w:tcW w:w="1056" w:type="pct"/>
            <w:vAlign w:val="center"/>
            <w:hideMark/>
          </w:tcPr>
          <w:p w14:paraId="109C1DE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2A557F5A" w14:textId="77777777" w:rsidTr="00A62F38">
        <w:trPr>
          <w:jc w:val="center"/>
        </w:trPr>
        <w:tc>
          <w:tcPr>
            <w:tcW w:w="3944" w:type="pct"/>
            <w:vAlign w:val="center"/>
            <w:hideMark/>
          </w:tcPr>
          <w:p w14:paraId="570A8958"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Tratándose de fraccionamientos de tipo habitacional</w:t>
            </w:r>
          </w:p>
        </w:tc>
        <w:tc>
          <w:tcPr>
            <w:tcW w:w="1056" w:type="pct"/>
            <w:vAlign w:val="center"/>
            <w:hideMark/>
          </w:tcPr>
          <w:p w14:paraId="4A43E92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$0.18 por lote</w:t>
            </w:r>
          </w:p>
        </w:tc>
      </w:tr>
      <w:tr w:rsidR="005611F4" w:rsidRPr="00D442F5" w14:paraId="506D9094" w14:textId="77777777" w:rsidTr="00A62F38">
        <w:trPr>
          <w:jc w:val="center"/>
        </w:trPr>
        <w:tc>
          <w:tcPr>
            <w:tcW w:w="3944" w:type="pct"/>
            <w:vAlign w:val="center"/>
            <w:hideMark/>
          </w:tcPr>
          <w:p w14:paraId="2D0359EB"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Tratándose de fraccionamientos de tipo mixto de usos compatibles, comerciales o de servicios o industriales</w:t>
            </w:r>
          </w:p>
        </w:tc>
        <w:tc>
          <w:tcPr>
            <w:tcW w:w="1056" w:type="pct"/>
            <w:vAlign w:val="center"/>
            <w:hideMark/>
          </w:tcPr>
          <w:p w14:paraId="749D450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$0.18 por m²</w:t>
            </w:r>
          </w:p>
        </w:tc>
      </w:tr>
      <w:tr w:rsidR="005611F4" w:rsidRPr="00D442F5" w14:paraId="10A63436" w14:textId="77777777" w:rsidTr="00A62F38">
        <w:trPr>
          <w:jc w:val="center"/>
        </w:trPr>
        <w:tc>
          <w:tcPr>
            <w:tcW w:w="3944" w:type="pct"/>
            <w:vAlign w:val="center"/>
            <w:hideMark/>
          </w:tcPr>
          <w:p w14:paraId="16506DC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IV.</w:t>
            </w:r>
            <w:r w:rsidRPr="00D442F5">
              <w:rPr>
                <w:rFonts w:ascii="Verdana" w:eastAsia="Times New Roman" w:hAnsi="Verdana" w:cs="Arial"/>
                <w:sz w:val="20"/>
                <w:szCs w:val="20"/>
              </w:rPr>
              <w:t xml:space="preserve"> Por permiso de venta (AR)</w:t>
            </w:r>
          </w:p>
        </w:tc>
        <w:tc>
          <w:tcPr>
            <w:tcW w:w="1056" w:type="pct"/>
            <w:vAlign w:val="center"/>
            <w:hideMark/>
          </w:tcPr>
          <w:p w14:paraId="269080B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$0.11 por m²</w:t>
            </w:r>
          </w:p>
        </w:tc>
      </w:tr>
      <w:tr w:rsidR="005611F4" w:rsidRPr="00D442F5" w14:paraId="22AA3FCF" w14:textId="77777777" w:rsidTr="00A62F38">
        <w:trPr>
          <w:jc w:val="center"/>
        </w:trPr>
        <w:tc>
          <w:tcPr>
            <w:tcW w:w="3944" w:type="pct"/>
            <w:vAlign w:val="center"/>
            <w:hideMark/>
          </w:tcPr>
          <w:p w14:paraId="532DC5A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V.</w:t>
            </w:r>
            <w:r w:rsidRPr="00D442F5">
              <w:rPr>
                <w:rFonts w:ascii="Verdana" w:eastAsia="Times New Roman" w:hAnsi="Verdana" w:cs="Arial"/>
                <w:sz w:val="20"/>
                <w:szCs w:val="20"/>
              </w:rPr>
              <w:t xml:space="preserve"> Por permiso de modificación de traza (AR)</w:t>
            </w:r>
          </w:p>
        </w:tc>
        <w:tc>
          <w:tcPr>
            <w:tcW w:w="1056" w:type="pct"/>
            <w:vAlign w:val="center"/>
            <w:hideMark/>
          </w:tcPr>
          <w:p w14:paraId="1E04367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$0.11 por m²</w:t>
            </w:r>
          </w:p>
        </w:tc>
      </w:tr>
      <w:tr w:rsidR="005611F4" w:rsidRPr="00D442F5" w14:paraId="25C95910" w14:textId="77777777" w:rsidTr="00A62F38">
        <w:trPr>
          <w:jc w:val="center"/>
        </w:trPr>
        <w:tc>
          <w:tcPr>
            <w:tcW w:w="3944" w:type="pct"/>
            <w:vAlign w:val="center"/>
            <w:hideMark/>
          </w:tcPr>
          <w:p w14:paraId="785EB41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VI.</w:t>
            </w:r>
            <w:r w:rsidRPr="00D442F5">
              <w:rPr>
                <w:rFonts w:ascii="Verdana" w:eastAsia="Times New Roman" w:hAnsi="Verdana" w:cs="Arial"/>
                <w:sz w:val="20"/>
                <w:szCs w:val="20"/>
              </w:rPr>
              <w:t xml:space="preserve"> Por la autorización para la construcción de desarrollos en condominio (AR), por superficie vendible</w:t>
            </w:r>
          </w:p>
        </w:tc>
        <w:tc>
          <w:tcPr>
            <w:tcW w:w="1056" w:type="pct"/>
            <w:vAlign w:val="center"/>
            <w:hideMark/>
          </w:tcPr>
          <w:p w14:paraId="6430235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$0.11 por m²</w:t>
            </w:r>
          </w:p>
        </w:tc>
      </w:tr>
    </w:tbl>
    <w:p w14:paraId="386A9015" w14:textId="77777777" w:rsidR="005611F4" w:rsidRPr="00D442F5" w:rsidRDefault="005611F4" w:rsidP="00D442F5">
      <w:pPr>
        <w:spacing w:line="240" w:lineRule="auto"/>
        <w:jc w:val="both"/>
        <w:rPr>
          <w:rFonts w:ascii="Verdana" w:eastAsia="Times New Roman" w:hAnsi="Verdana" w:cs="Arial"/>
          <w:sz w:val="20"/>
          <w:szCs w:val="20"/>
        </w:rPr>
      </w:pPr>
    </w:p>
    <w:p w14:paraId="6B26443A" w14:textId="77777777" w:rsidR="005611F4" w:rsidRPr="00D442F5" w:rsidRDefault="005611F4" w:rsidP="00D442F5">
      <w:pPr>
        <w:spacing w:line="240" w:lineRule="auto"/>
        <w:jc w:val="center"/>
        <w:rPr>
          <w:rStyle w:val="Textoennegrita"/>
          <w:rFonts w:ascii="Verdana" w:eastAsia="Times New Roman" w:hAnsi="Verdana" w:cs="Arial"/>
          <w:sz w:val="20"/>
          <w:szCs w:val="20"/>
        </w:rPr>
      </w:pPr>
      <w:r w:rsidRPr="00D442F5">
        <w:rPr>
          <w:rStyle w:val="Textoennegrita"/>
          <w:rFonts w:ascii="Verdana" w:eastAsia="Times New Roman" w:hAnsi="Verdana" w:cs="Arial"/>
          <w:sz w:val="20"/>
          <w:szCs w:val="20"/>
        </w:rPr>
        <w:t>SECCIÓN DÉCIMASEXTA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LA EXPEDICIÓN DE LICENCIAS O PERMISOS</w:t>
      </w:r>
    </w:p>
    <w:p w14:paraId="361453AA"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 xml:space="preserve"> PARA EL ESTABLECIMIENTO DE ANUNCIOS</w:t>
      </w:r>
    </w:p>
    <w:p w14:paraId="44DA7E7E"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29.</w:t>
      </w:r>
      <w:r w:rsidRPr="00D442F5">
        <w:rPr>
          <w:rFonts w:ascii="Verdana" w:hAnsi="Verdana"/>
          <w:sz w:val="20"/>
          <w:szCs w:val="20"/>
        </w:rPr>
        <w:t xml:space="preserve"> Los derechos por la expedición de licencias o permisos para el establecimiento de anuncios se causarán y liquidarán conforme a la siguiente: </w:t>
      </w:r>
    </w:p>
    <w:p w14:paraId="0D338A88" w14:textId="77777777" w:rsidR="005611F4" w:rsidRPr="00D442F5" w:rsidRDefault="005611F4" w:rsidP="00D442F5">
      <w:pPr>
        <w:pStyle w:val="NormalWeb"/>
        <w:jc w:val="center"/>
        <w:rPr>
          <w:rFonts w:ascii="Verdana" w:hAnsi="Verdana"/>
          <w:sz w:val="20"/>
          <w:szCs w:val="20"/>
        </w:rPr>
      </w:pPr>
      <w:r w:rsidRPr="00D442F5">
        <w:rPr>
          <w:rFonts w:ascii="Verdana" w:hAnsi="Verdana"/>
          <w:b/>
          <w:bCs/>
          <w:sz w:val="20"/>
          <w:szCs w:val="20"/>
        </w:rPr>
        <w:t>TARIFA</w:t>
      </w:r>
    </w:p>
    <w:p w14:paraId="0D564652" w14:textId="77777777" w:rsidR="005611F4" w:rsidRPr="00D442F5" w:rsidRDefault="005611F4" w:rsidP="00D442F5">
      <w:pPr>
        <w:pStyle w:val="NormalWeb"/>
        <w:numPr>
          <w:ilvl w:val="0"/>
          <w:numId w:val="33"/>
        </w:numPr>
        <w:shd w:val="clear" w:color="auto" w:fill="FFFFFF"/>
        <w:ind w:left="284" w:hanging="284"/>
        <w:jc w:val="both"/>
        <w:rPr>
          <w:rFonts w:ascii="Verdana" w:hAnsi="Verdana"/>
          <w:sz w:val="20"/>
          <w:szCs w:val="20"/>
        </w:rPr>
      </w:pPr>
      <w:r w:rsidRPr="00D442F5">
        <w:rPr>
          <w:rFonts w:ascii="Verdana" w:hAnsi="Verdana"/>
          <w:sz w:val="20"/>
          <w:szCs w:val="20"/>
        </w:rPr>
        <w:t>De pared y adosados al piso o muro, anualmente por m²:</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369"/>
        <w:gridCol w:w="1945"/>
      </w:tblGrid>
      <w:tr w:rsidR="005611F4" w:rsidRPr="00D442F5" w14:paraId="6F6B67C8" w14:textId="77777777" w:rsidTr="00A62F38">
        <w:trPr>
          <w:tblHeader/>
          <w:jc w:val="center"/>
        </w:trPr>
        <w:tc>
          <w:tcPr>
            <w:tcW w:w="3956" w:type="pct"/>
            <w:shd w:val="clear" w:color="auto" w:fill="D9D9D9" w:themeFill="background1" w:themeFillShade="D9"/>
            <w:vAlign w:val="center"/>
            <w:hideMark/>
          </w:tcPr>
          <w:p w14:paraId="41D47322"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Tipo</w:t>
            </w:r>
          </w:p>
        </w:tc>
        <w:tc>
          <w:tcPr>
            <w:tcW w:w="1044" w:type="pct"/>
            <w:shd w:val="clear" w:color="auto" w:fill="D9D9D9" w:themeFill="background1" w:themeFillShade="D9"/>
            <w:vAlign w:val="center"/>
            <w:hideMark/>
          </w:tcPr>
          <w:p w14:paraId="0E51B3CD" w14:textId="77777777" w:rsidR="005611F4" w:rsidRPr="00D442F5" w:rsidRDefault="005611F4" w:rsidP="00D442F5">
            <w:pPr>
              <w:spacing w:line="240" w:lineRule="auto"/>
              <w:jc w:val="center"/>
              <w:rPr>
                <w:rFonts w:ascii="Verdana" w:eastAsia="Times New Roman" w:hAnsi="Verdana" w:cs="Arial"/>
                <w:b/>
                <w:bCs/>
                <w:sz w:val="20"/>
                <w:szCs w:val="20"/>
              </w:rPr>
            </w:pPr>
          </w:p>
        </w:tc>
      </w:tr>
      <w:tr w:rsidR="005611F4" w:rsidRPr="00D442F5" w14:paraId="2BF58402" w14:textId="77777777" w:rsidTr="00A62F38">
        <w:trPr>
          <w:jc w:val="center"/>
        </w:trPr>
        <w:tc>
          <w:tcPr>
            <w:tcW w:w="3956" w:type="pct"/>
            <w:vAlign w:val="center"/>
            <w:hideMark/>
          </w:tcPr>
          <w:p w14:paraId="0679593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Adosados</w:t>
            </w:r>
          </w:p>
        </w:tc>
        <w:tc>
          <w:tcPr>
            <w:tcW w:w="1044" w:type="pct"/>
            <w:vAlign w:val="center"/>
            <w:hideMark/>
          </w:tcPr>
          <w:p w14:paraId="7860930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$692.31</w:t>
            </w:r>
          </w:p>
        </w:tc>
      </w:tr>
      <w:tr w:rsidR="005611F4" w:rsidRPr="00D442F5" w14:paraId="1A82B255" w14:textId="77777777" w:rsidTr="00A62F38">
        <w:trPr>
          <w:jc w:val="center"/>
        </w:trPr>
        <w:tc>
          <w:tcPr>
            <w:tcW w:w="3956" w:type="pct"/>
            <w:vAlign w:val="center"/>
            <w:hideMark/>
          </w:tcPr>
          <w:p w14:paraId="04D5FC00"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Auto soportados espectaculares</w:t>
            </w:r>
          </w:p>
        </w:tc>
        <w:tc>
          <w:tcPr>
            <w:tcW w:w="1044" w:type="pct"/>
            <w:vAlign w:val="center"/>
            <w:hideMark/>
          </w:tcPr>
          <w:p w14:paraId="2031331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$99.99</w:t>
            </w:r>
          </w:p>
        </w:tc>
      </w:tr>
      <w:tr w:rsidR="005611F4" w:rsidRPr="00D442F5" w14:paraId="0FA8676B" w14:textId="77777777" w:rsidTr="00A62F38">
        <w:trPr>
          <w:jc w:val="center"/>
        </w:trPr>
        <w:tc>
          <w:tcPr>
            <w:tcW w:w="3956" w:type="pct"/>
            <w:vAlign w:val="center"/>
            <w:hideMark/>
          </w:tcPr>
          <w:p w14:paraId="230035B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Pinta de bardas</w:t>
            </w:r>
          </w:p>
        </w:tc>
        <w:tc>
          <w:tcPr>
            <w:tcW w:w="1044" w:type="pct"/>
            <w:vAlign w:val="center"/>
            <w:hideMark/>
          </w:tcPr>
          <w:p w14:paraId="5A19178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$92.28</w:t>
            </w:r>
          </w:p>
        </w:tc>
      </w:tr>
    </w:tbl>
    <w:p w14:paraId="4A943163"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II.</w:t>
      </w:r>
      <w:r w:rsidRPr="00D442F5">
        <w:rPr>
          <w:rFonts w:ascii="Verdana" w:hAnsi="Verdana"/>
          <w:sz w:val="20"/>
          <w:szCs w:val="20"/>
        </w:rPr>
        <w:t xml:space="preserve"> De pared y adosados al piso o muro, anualmente por pieza:</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392"/>
        <w:gridCol w:w="1922"/>
      </w:tblGrid>
      <w:tr w:rsidR="005611F4" w:rsidRPr="00D442F5" w14:paraId="5E1C8382" w14:textId="77777777" w:rsidTr="00A62F38">
        <w:trPr>
          <w:tblHeader/>
          <w:jc w:val="center"/>
        </w:trPr>
        <w:tc>
          <w:tcPr>
            <w:tcW w:w="3968" w:type="pct"/>
            <w:shd w:val="clear" w:color="auto" w:fill="D9D9D9" w:themeFill="background1" w:themeFillShade="D9"/>
            <w:vAlign w:val="center"/>
            <w:hideMark/>
          </w:tcPr>
          <w:p w14:paraId="323781AD"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Tipo</w:t>
            </w:r>
          </w:p>
        </w:tc>
        <w:tc>
          <w:tcPr>
            <w:tcW w:w="1032" w:type="pct"/>
            <w:shd w:val="clear" w:color="auto" w:fill="D9D9D9" w:themeFill="background1" w:themeFillShade="D9"/>
            <w:vAlign w:val="center"/>
            <w:hideMark/>
          </w:tcPr>
          <w:p w14:paraId="1676941B" w14:textId="77777777" w:rsidR="005611F4" w:rsidRPr="00D442F5" w:rsidRDefault="005611F4" w:rsidP="00D442F5">
            <w:pPr>
              <w:spacing w:line="240" w:lineRule="auto"/>
              <w:jc w:val="center"/>
              <w:rPr>
                <w:rFonts w:ascii="Verdana" w:eastAsia="Times New Roman" w:hAnsi="Verdana" w:cs="Arial"/>
                <w:b/>
                <w:bCs/>
                <w:sz w:val="20"/>
                <w:szCs w:val="20"/>
              </w:rPr>
            </w:pPr>
          </w:p>
        </w:tc>
      </w:tr>
      <w:tr w:rsidR="005611F4" w:rsidRPr="00D442F5" w14:paraId="1E5CC4A3" w14:textId="77777777" w:rsidTr="00A62F38">
        <w:trPr>
          <w:jc w:val="center"/>
        </w:trPr>
        <w:tc>
          <w:tcPr>
            <w:tcW w:w="3968" w:type="pct"/>
            <w:vAlign w:val="center"/>
            <w:hideMark/>
          </w:tcPr>
          <w:p w14:paraId="06EDF8C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Toldos y carpas</w:t>
            </w:r>
          </w:p>
        </w:tc>
        <w:tc>
          <w:tcPr>
            <w:tcW w:w="1032" w:type="pct"/>
            <w:vAlign w:val="center"/>
            <w:hideMark/>
          </w:tcPr>
          <w:p w14:paraId="726EC3D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$978.80</w:t>
            </w:r>
          </w:p>
        </w:tc>
      </w:tr>
      <w:tr w:rsidR="005611F4" w:rsidRPr="00D442F5" w14:paraId="47B8D4BA" w14:textId="77777777" w:rsidTr="00A62F38">
        <w:trPr>
          <w:jc w:val="center"/>
        </w:trPr>
        <w:tc>
          <w:tcPr>
            <w:tcW w:w="3968" w:type="pct"/>
            <w:vAlign w:val="center"/>
            <w:hideMark/>
          </w:tcPr>
          <w:p w14:paraId="67F0627A"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Bancas y cobertizos publicitarios</w:t>
            </w:r>
          </w:p>
        </w:tc>
        <w:tc>
          <w:tcPr>
            <w:tcW w:w="1032" w:type="pct"/>
            <w:vAlign w:val="center"/>
            <w:hideMark/>
          </w:tcPr>
          <w:p w14:paraId="0BFEC42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$141.49</w:t>
            </w:r>
          </w:p>
        </w:tc>
      </w:tr>
    </w:tbl>
    <w:p w14:paraId="18C5D05E"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III.</w:t>
      </w:r>
      <w:r w:rsidRPr="00D442F5">
        <w:rPr>
          <w:rFonts w:ascii="Verdana" w:hAnsi="Verdana"/>
          <w:sz w:val="20"/>
          <w:szCs w:val="20"/>
        </w:rPr>
        <w:t xml:space="preserve"> Permiso semestral por la colocación de cada anuncio o cartel en vehículos de servicio público urbano y suburbano                                                            $141.14</w:t>
      </w:r>
    </w:p>
    <w:p w14:paraId="77D77618"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lastRenderedPageBreak/>
        <w:t>IV.</w:t>
      </w:r>
      <w:r w:rsidRPr="00D442F5">
        <w:rPr>
          <w:rFonts w:ascii="Verdana" w:hAnsi="Verdana"/>
          <w:sz w:val="20"/>
          <w:szCs w:val="20"/>
        </w:rPr>
        <w:t xml:space="preserve"> Permiso por día para la difusión fonética de publicidad a través de medios electrónicos en la vía pública:</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287"/>
        <w:gridCol w:w="2027"/>
      </w:tblGrid>
      <w:tr w:rsidR="005611F4" w:rsidRPr="00D442F5" w14:paraId="2F93C885" w14:textId="77777777" w:rsidTr="00A62F38">
        <w:trPr>
          <w:tblHeader/>
          <w:jc w:val="center"/>
        </w:trPr>
        <w:tc>
          <w:tcPr>
            <w:tcW w:w="3912" w:type="pct"/>
            <w:shd w:val="clear" w:color="auto" w:fill="D9D9D9" w:themeFill="background1" w:themeFillShade="D9"/>
            <w:vAlign w:val="center"/>
            <w:hideMark/>
          </w:tcPr>
          <w:p w14:paraId="1FDA6FA8"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Características</w:t>
            </w:r>
          </w:p>
        </w:tc>
        <w:tc>
          <w:tcPr>
            <w:tcW w:w="1088" w:type="pct"/>
            <w:shd w:val="clear" w:color="auto" w:fill="D9D9D9" w:themeFill="background1" w:themeFillShade="D9"/>
            <w:vAlign w:val="center"/>
            <w:hideMark/>
          </w:tcPr>
          <w:p w14:paraId="19FA3A1A" w14:textId="77777777" w:rsidR="005611F4" w:rsidRPr="00D442F5" w:rsidRDefault="005611F4" w:rsidP="00D442F5">
            <w:pPr>
              <w:spacing w:line="240" w:lineRule="auto"/>
              <w:jc w:val="center"/>
              <w:rPr>
                <w:rFonts w:ascii="Verdana" w:eastAsia="Times New Roman" w:hAnsi="Verdana" w:cs="Arial"/>
                <w:b/>
                <w:bCs/>
                <w:sz w:val="20"/>
                <w:szCs w:val="20"/>
              </w:rPr>
            </w:pPr>
          </w:p>
        </w:tc>
      </w:tr>
      <w:tr w:rsidR="005611F4" w:rsidRPr="00D442F5" w14:paraId="28DBB24E" w14:textId="77777777" w:rsidTr="00A62F38">
        <w:trPr>
          <w:jc w:val="center"/>
        </w:trPr>
        <w:tc>
          <w:tcPr>
            <w:tcW w:w="3912" w:type="pct"/>
            <w:vAlign w:val="center"/>
            <w:hideMark/>
          </w:tcPr>
          <w:p w14:paraId="53805E52"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Fija</w:t>
            </w:r>
          </w:p>
        </w:tc>
        <w:tc>
          <w:tcPr>
            <w:tcW w:w="1088" w:type="pct"/>
            <w:vAlign w:val="center"/>
            <w:hideMark/>
          </w:tcPr>
          <w:p w14:paraId="7EAF5EF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$49.06</w:t>
            </w:r>
          </w:p>
        </w:tc>
      </w:tr>
      <w:tr w:rsidR="005611F4" w:rsidRPr="00D442F5" w14:paraId="00056033" w14:textId="77777777" w:rsidTr="00A62F38">
        <w:trPr>
          <w:jc w:val="center"/>
        </w:trPr>
        <w:tc>
          <w:tcPr>
            <w:tcW w:w="3912" w:type="pct"/>
            <w:vAlign w:val="center"/>
            <w:hideMark/>
          </w:tcPr>
          <w:p w14:paraId="0F541C34"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Móvil:</w:t>
            </w:r>
          </w:p>
        </w:tc>
        <w:tc>
          <w:tcPr>
            <w:tcW w:w="1088" w:type="pct"/>
            <w:vAlign w:val="center"/>
            <w:hideMark/>
          </w:tcPr>
          <w:p w14:paraId="28CA9D6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4863BA77" w14:textId="77777777" w:rsidTr="00A62F38">
        <w:trPr>
          <w:jc w:val="center"/>
        </w:trPr>
        <w:tc>
          <w:tcPr>
            <w:tcW w:w="3912" w:type="pct"/>
            <w:vAlign w:val="center"/>
            <w:hideMark/>
          </w:tcPr>
          <w:p w14:paraId="69482797"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En vehículos de motor</w:t>
            </w:r>
          </w:p>
        </w:tc>
        <w:tc>
          <w:tcPr>
            <w:tcW w:w="1088" w:type="pct"/>
            <w:vAlign w:val="center"/>
            <w:hideMark/>
          </w:tcPr>
          <w:p w14:paraId="1023CC5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$112.53</w:t>
            </w:r>
          </w:p>
        </w:tc>
      </w:tr>
      <w:tr w:rsidR="005611F4" w:rsidRPr="00D442F5" w14:paraId="22B142EF" w14:textId="77777777" w:rsidTr="00A62F38">
        <w:trPr>
          <w:jc w:val="center"/>
        </w:trPr>
        <w:tc>
          <w:tcPr>
            <w:tcW w:w="3912" w:type="pct"/>
            <w:vAlign w:val="center"/>
            <w:hideMark/>
          </w:tcPr>
          <w:p w14:paraId="34F5474A"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En cualquier otro medio móvil</w:t>
            </w:r>
          </w:p>
        </w:tc>
        <w:tc>
          <w:tcPr>
            <w:tcW w:w="1088" w:type="pct"/>
            <w:vAlign w:val="center"/>
            <w:hideMark/>
          </w:tcPr>
          <w:p w14:paraId="40BCB67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$12.50</w:t>
            </w:r>
          </w:p>
        </w:tc>
      </w:tr>
    </w:tbl>
    <w:p w14:paraId="056191C9" w14:textId="77777777" w:rsidR="005611F4" w:rsidRPr="00D442F5" w:rsidRDefault="005611F4" w:rsidP="00D442F5">
      <w:pPr>
        <w:pStyle w:val="NormalWeb"/>
        <w:jc w:val="both"/>
        <w:rPr>
          <w:rFonts w:ascii="Verdana" w:hAnsi="Verdana"/>
          <w:sz w:val="20"/>
          <w:szCs w:val="20"/>
        </w:rPr>
      </w:pPr>
      <w:r w:rsidRPr="00D442F5">
        <w:rPr>
          <w:rFonts w:ascii="Verdana" w:hAnsi="Verdana"/>
          <w:b/>
          <w:bCs/>
          <w:sz w:val="20"/>
          <w:szCs w:val="20"/>
        </w:rPr>
        <w:t>V.</w:t>
      </w:r>
      <w:r w:rsidRPr="00D442F5">
        <w:rPr>
          <w:rFonts w:ascii="Verdana" w:hAnsi="Verdana"/>
          <w:sz w:val="20"/>
          <w:szCs w:val="20"/>
        </w:rPr>
        <w:t xml:space="preserve"> Permiso por la colocación de cada anuncio móvil, temporal o inflable:</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658"/>
        <w:gridCol w:w="2656"/>
      </w:tblGrid>
      <w:tr w:rsidR="005611F4" w:rsidRPr="00D442F5" w14:paraId="2AB94FD3" w14:textId="77777777" w:rsidTr="00A62F38">
        <w:trPr>
          <w:tblHeader/>
          <w:jc w:val="center"/>
        </w:trPr>
        <w:tc>
          <w:tcPr>
            <w:tcW w:w="3574" w:type="pct"/>
            <w:shd w:val="clear" w:color="auto" w:fill="D9D9D9" w:themeFill="background1" w:themeFillShade="D9"/>
            <w:vAlign w:val="center"/>
            <w:hideMark/>
          </w:tcPr>
          <w:p w14:paraId="0B228006"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Tipo</w:t>
            </w:r>
          </w:p>
        </w:tc>
        <w:tc>
          <w:tcPr>
            <w:tcW w:w="1426" w:type="pct"/>
            <w:shd w:val="clear" w:color="auto" w:fill="D9D9D9" w:themeFill="background1" w:themeFillShade="D9"/>
            <w:vAlign w:val="center"/>
            <w:hideMark/>
          </w:tcPr>
          <w:p w14:paraId="45961BE7" w14:textId="77777777" w:rsidR="005611F4" w:rsidRPr="00D442F5" w:rsidRDefault="005611F4" w:rsidP="00D442F5">
            <w:pPr>
              <w:spacing w:line="240" w:lineRule="auto"/>
              <w:jc w:val="center"/>
              <w:rPr>
                <w:rFonts w:ascii="Verdana" w:eastAsia="Times New Roman" w:hAnsi="Verdana" w:cs="Arial"/>
                <w:b/>
                <w:bCs/>
                <w:sz w:val="20"/>
                <w:szCs w:val="20"/>
              </w:rPr>
            </w:pPr>
          </w:p>
        </w:tc>
      </w:tr>
      <w:tr w:rsidR="005611F4" w:rsidRPr="00D442F5" w14:paraId="640B15EC" w14:textId="77777777" w:rsidTr="00A62F38">
        <w:trPr>
          <w:jc w:val="center"/>
        </w:trPr>
        <w:tc>
          <w:tcPr>
            <w:tcW w:w="3574" w:type="pct"/>
            <w:vAlign w:val="center"/>
            <w:hideMark/>
          </w:tcPr>
          <w:p w14:paraId="2238228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a)</w:t>
            </w:r>
            <w:r w:rsidRPr="00D442F5">
              <w:rPr>
                <w:rFonts w:ascii="Verdana" w:eastAsia="Times New Roman" w:hAnsi="Verdana" w:cs="Arial"/>
                <w:sz w:val="20"/>
                <w:szCs w:val="20"/>
              </w:rPr>
              <w:t xml:space="preserve"> Tijera, por mes</w:t>
            </w:r>
          </w:p>
        </w:tc>
        <w:tc>
          <w:tcPr>
            <w:tcW w:w="1426" w:type="pct"/>
            <w:vAlign w:val="center"/>
            <w:hideMark/>
          </w:tcPr>
          <w:p w14:paraId="5E9061F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$72.43</w:t>
            </w:r>
          </w:p>
        </w:tc>
      </w:tr>
      <w:tr w:rsidR="005611F4" w:rsidRPr="00D442F5" w14:paraId="690163E1" w14:textId="77777777" w:rsidTr="00A62F38">
        <w:trPr>
          <w:jc w:val="center"/>
        </w:trPr>
        <w:tc>
          <w:tcPr>
            <w:tcW w:w="3574" w:type="pct"/>
            <w:vAlign w:val="center"/>
            <w:hideMark/>
          </w:tcPr>
          <w:p w14:paraId="1854ECB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Mantas, por mes</w:t>
            </w:r>
          </w:p>
        </w:tc>
        <w:tc>
          <w:tcPr>
            <w:tcW w:w="1426" w:type="pct"/>
            <w:vAlign w:val="center"/>
            <w:hideMark/>
          </w:tcPr>
          <w:p w14:paraId="0D0A8E4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$72.43</w:t>
            </w:r>
          </w:p>
        </w:tc>
      </w:tr>
      <w:tr w:rsidR="005611F4" w:rsidRPr="00D442F5" w14:paraId="4D52B6ED" w14:textId="77777777" w:rsidTr="00A62F38">
        <w:trPr>
          <w:jc w:val="center"/>
        </w:trPr>
        <w:tc>
          <w:tcPr>
            <w:tcW w:w="3574" w:type="pct"/>
            <w:vAlign w:val="center"/>
            <w:hideMark/>
          </w:tcPr>
          <w:p w14:paraId="75619503"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Inflables, por día</w:t>
            </w:r>
          </w:p>
        </w:tc>
        <w:tc>
          <w:tcPr>
            <w:tcW w:w="1426" w:type="pct"/>
            <w:vAlign w:val="center"/>
            <w:hideMark/>
          </w:tcPr>
          <w:p w14:paraId="3B9E91F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$98.57</w:t>
            </w:r>
          </w:p>
        </w:tc>
      </w:tr>
    </w:tbl>
    <w:p w14:paraId="79408826" w14:textId="77777777" w:rsidR="005611F4" w:rsidRPr="00D442F5" w:rsidRDefault="005611F4" w:rsidP="00D442F5">
      <w:pPr>
        <w:spacing w:line="240" w:lineRule="auto"/>
        <w:jc w:val="both"/>
        <w:rPr>
          <w:rFonts w:ascii="Verdana" w:eastAsia="Times New Roman" w:hAnsi="Verdana" w:cs="Arial"/>
          <w:sz w:val="20"/>
          <w:szCs w:val="20"/>
        </w:rPr>
      </w:pPr>
    </w:p>
    <w:p w14:paraId="03DB7891"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El otorgamiento del permiso incluye trabajos de supervisión y revisión del proyecto de ubicación y estructura del anuncio.</w:t>
      </w:r>
    </w:p>
    <w:p w14:paraId="15AD1836"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DÉCIMA SÉPTIMA</w:t>
      </w:r>
    </w:p>
    <w:p w14:paraId="2C8698AC"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POR SERVICIOS EN MATERIA AMBIENTAL</w:t>
      </w:r>
    </w:p>
    <w:p w14:paraId="429BDC25"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30.</w:t>
      </w:r>
      <w:r w:rsidRPr="00D442F5">
        <w:rPr>
          <w:rFonts w:ascii="Verdana" w:hAnsi="Verdana"/>
          <w:sz w:val="20"/>
          <w:szCs w:val="20"/>
        </w:rPr>
        <w:t> Los derechos por la expedición de autorizaciones por servicios en materia ambiental se causarán y liquidarán de conformidad con la siguiente:</w:t>
      </w:r>
    </w:p>
    <w:p w14:paraId="7059533A" w14:textId="77777777" w:rsidR="005611F4" w:rsidRPr="00D442F5" w:rsidRDefault="005611F4" w:rsidP="00D442F5">
      <w:pPr>
        <w:pStyle w:val="NormalWeb"/>
        <w:spacing w:after="0" w:afterAutospacing="0"/>
        <w:jc w:val="center"/>
        <w:rPr>
          <w:rFonts w:ascii="Verdana" w:hAnsi="Verdana"/>
          <w:sz w:val="20"/>
          <w:szCs w:val="20"/>
        </w:rPr>
      </w:pPr>
      <w:r w:rsidRPr="00D442F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5611F4" w:rsidRPr="00D442F5" w14:paraId="03843748" w14:textId="77777777" w:rsidTr="00A62F38">
        <w:trPr>
          <w:jc w:val="center"/>
        </w:trPr>
        <w:tc>
          <w:tcPr>
            <w:tcW w:w="0" w:type="auto"/>
            <w:vAlign w:val="center"/>
            <w:hideMark/>
          </w:tcPr>
          <w:p w14:paraId="2DDAC57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Por la autorización de la evaluación de impacto ambiental:</w:t>
            </w:r>
          </w:p>
        </w:tc>
        <w:tc>
          <w:tcPr>
            <w:tcW w:w="0" w:type="auto"/>
            <w:vAlign w:val="center"/>
            <w:hideMark/>
          </w:tcPr>
          <w:p w14:paraId="3CD6479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5119FC4B" w14:textId="77777777" w:rsidTr="00A62F38">
        <w:trPr>
          <w:jc w:val="center"/>
        </w:trPr>
        <w:tc>
          <w:tcPr>
            <w:tcW w:w="0" w:type="auto"/>
            <w:vAlign w:val="center"/>
            <w:hideMark/>
          </w:tcPr>
          <w:p w14:paraId="02498214"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a)</w:t>
            </w:r>
            <w:r w:rsidRPr="00D442F5">
              <w:rPr>
                <w:rFonts w:ascii="Verdana" w:eastAsia="Times New Roman" w:hAnsi="Verdana" w:cs="Arial"/>
                <w:sz w:val="20"/>
                <w:szCs w:val="20"/>
              </w:rPr>
              <w:t xml:space="preserve"> General:</w:t>
            </w:r>
          </w:p>
        </w:tc>
        <w:tc>
          <w:tcPr>
            <w:tcW w:w="0" w:type="auto"/>
            <w:vAlign w:val="center"/>
            <w:hideMark/>
          </w:tcPr>
          <w:p w14:paraId="590FE03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 </w:t>
            </w:r>
          </w:p>
        </w:tc>
      </w:tr>
      <w:tr w:rsidR="005611F4" w:rsidRPr="00D442F5" w14:paraId="70D985A0" w14:textId="77777777" w:rsidTr="00A62F38">
        <w:trPr>
          <w:jc w:val="center"/>
        </w:trPr>
        <w:tc>
          <w:tcPr>
            <w:tcW w:w="0" w:type="auto"/>
            <w:vAlign w:val="center"/>
            <w:hideMark/>
          </w:tcPr>
          <w:p w14:paraId="6CF0B750" w14:textId="77777777" w:rsidR="005611F4" w:rsidRPr="00D442F5" w:rsidRDefault="005611F4" w:rsidP="00D442F5">
            <w:pPr>
              <w:spacing w:line="240" w:lineRule="auto"/>
              <w:ind w:firstLine="588"/>
              <w:jc w:val="both"/>
              <w:rPr>
                <w:rFonts w:ascii="Verdana" w:eastAsia="Times New Roman" w:hAnsi="Verdana" w:cs="Arial"/>
                <w:sz w:val="20"/>
                <w:szCs w:val="20"/>
              </w:rPr>
            </w:pPr>
            <w:r w:rsidRPr="00D442F5">
              <w:rPr>
                <w:rFonts w:ascii="Verdana" w:eastAsia="Times New Roman" w:hAnsi="Verdana" w:cs="Arial"/>
                <w:b/>
                <w:bCs/>
                <w:sz w:val="20"/>
                <w:szCs w:val="20"/>
              </w:rPr>
              <w:t>1.</w:t>
            </w:r>
            <w:r w:rsidRPr="00D442F5">
              <w:rPr>
                <w:rFonts w:ascii="Verdana" w:eastAsia="Times New Roman" w:hAnsi="Verdana" w:cs="Arial"/>
                <w:sz w:val="20"/>
                <w:szCs w:val="20"/>
              </w:rPr>
              <w:t xml:space="preserve"> Modalidad «A»</w:t>
            </w:r>
          </w:p>
        </w:tc>
        <w:tc>
          <w:tcPr>
            <w:tcW w:w="0" w:type="auto"/>
            <w:vAlign w:val="center"/>
            <w:hideMark/>
          </w:tcPr>
          <w:p w14:paraId="69B571B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$2,829.20</w:t>
            </w:r>
          </w:p>
        </w:tc>
      </w:tr>
      <w:tr w:rsidR="005611F4" w:rsidRPr="00D442F5" w14:paraId="3ABB68DA" w14:textId="77777777" w:rsidTr="00A62F38">
        <w:trPr>
          <w:jc w:val="center"/>
        </w:trPr>
        <w:tc>
          <w:tcPr>
            <w:tcW w:w="0" w:type="auto"/>
            <w:vAlign w:val="center"/>
            <w:hideMark/>
          </w:tcPr>
          <w:p w14:paraId="63E831C6" w14:textId="77777777" w:rsidR="005611F4" w:rsidRPr="00D442F5" w:rsidRDefault="005611F4" w:rsidP="00D442F5">
            <w:pPr>
              <w:spacing w:line="240" w:lineRule="auto"/>
              <w:ind w:firstLine="588"/>
              <w:jc w:val="both"/>
              <w:rPr>
                <w:rFonts w:ascii="Verdana" w:eastAsia="Times New Roman" w:hAnsi="Verdana" w:cs="Arial"/>
                <w:sz w:val="20"/>
                <w:szCs w:val="20"/>
              </w:rPr>
            </w:pPr>
            <w:r w:rsidRPr="00D442F5">
              <w:rPr>
                <w:rFonts w:ascii="Verdana" w:eastAsia="Times New Roman" w:hAnsi="Verdana" w:cs="Arial"/>
                <w:b/>
                <w:bCs/>
                <w:sz w:val="20"/>
                <w:szCs w:val="20"/>
              </w:rPr>
              <w:t>2.</w:t>
            </w:r>
            <w:r w:rsidRPr="00D442F5">
              <w:rPr>
                <w:rFonts w:ascii="Verdana" w:eastAsia="Times New Roman" w:hAnsi="Verdana" w:cs="Arial"/>
                <w:sz w:val="20"/>
                <w:szCs w:val="20"/>
              </w:rPr>
              <w:t xml:space="preserve"> Modalidad «B»</w:t>
            </w:r>
          </w:p>
        </w:tc>
        <w:tc>
          <w:tcPr>
            <w:tcW w:w="0" w:type="auto"/>
            <w:vAlign w:val="center"/>
            <w:hideMark/>
          </w:tcPr>
          <w:p w14:paraId="5DCA737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$2,829.20</w:t>
            </w:r>
          </w:p>
        </w:tc>
      </w:tr>
      <w:tr w:rsidR="005611F4" w:rsidRPr="00D442F5" w14:paraId="16DDF16A" w14:textId="77777777" w:rsidTr="00A62F38">
        <w:trPr>
          <w:jc w:val="center"/>
        </w:trPr>
        <w:tc>
          <w:tcPr>
            <w:tcW w:w="0" w:type="auto"/>
            <w:vAlign w:val="center"/>
            <w:hideMark/>
          </w:tcPr>
          <w:p w14:paraId="42B252E1" w14:textId="77777777" w:rsidR="005611F4" w:rsidRPr="00D442F5" w:rsidRDefault="005611F4" w:rsidP="00D442F5">
            <w:pPr>
              <w:spacing w:line="240" w:lineRule="auto"/>
              <w:ind w:firstLine="588"/>
              <w:jc w:val="both"/>
              <w:rPr>
                <w:rFonts w:ascii="Verdana" w:eastAsia="Times New Roman" w:hAnsi="Verdana" w:cs="Arial"/>
                <w:sz w:val="20"/>
                <w:szCs w:val="20"/>
              </w:rPr>
            </w:pPr>
            <w:r w:rsidRPr="00D442F5">
              <w:rPr>
                <w:rFonts w:ascii="Verdana" w:eastAsia="Times New Roman" w:hAnsi="Verdana" w:cs="Arial"/>
                <w:b/>
                <w:bCs/>
                <w:sz w:val="20"/>
                <w:szCs w:val="20"/>
              </w:rPr>
              <w:t>3.</w:t>
            </w:r>
            <w:r w:rsidRPr="00D442F5">
              <w:rPr>
                <w:rFonts w:ascii="Verdana" w:eastAsia="Times New Roman" w:hAnsi="Verdana" w:cs="Arial"/>
                <w:sz w:val="20"/>
                <w:szCs w:val="20"/>
              </w:rPr>
              <w:t xml:space="preserve"> Modalidad «C»</w:t>
            </w:r>
          </w:p>
        </w:tc>
        <w:tc>
          <w:tcPr>
            <w:tcW w:w="0" w:type="auto"/>
            <w:vAlign w:val="center"/>
            <w:hideMark/>
          </w:tcPr>
          <w:p w14:paraId="4E2259D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$2,829.20</w:t>
            </w:r>
          </w:p>
        </w:tc>
      </w:tr>
      <w:tr w:rsidR="005611F4" w:rsidRPr="00D442F5" w14:paraId="4146450A" w14:textId="77777777" w:rsidTr="00A62F38">
        <w:trPr>
          <w:jc w:val="center"/>
        </w:trPr>
        <w:tc>
          <w:tcPr>
            <w:tcW w:w="0" w:type="auto"/>
            <w:vAlign w:val="center"/>
            <w:hideMark/>
          </w:tcPr>
          <w:p w14:paraId="5B833497"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b)</w:t>
            </w:r>
            <w:r w:rsidRPr="00D442F5">
              <w:rPr>
                <w:rFonts w:ascii="Verdana" w:eastAsia="Times New Roman" w:hAnsi="Verdana" w:cs="Arial"/>
                <w:sz w:val="20"/>
                <w:szCs w:val="20"/>
              </w:rPr>
              <w:t xml:space="preserve"> Intermedia</w:t>
            </w:r>
          </w:p>
        </w:tc>
        <w:tc>
          <w:tcPr>
            <w:tcW w:w="0" w:type="auto"/>
            <w:vAlign w:val="center"/>
            <w:hideMark/>
          </w:tcPr>
          <w:p w14:paraId="538570D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$4,709.87</w:t>
            </w:r>
          </w:p>
        </w:tc>
      </w:tr>
      <w:tr w:rsidR="005611F4" w:rsidRPr="00D442F5" w14:paraId="1C9BD351" w14:textId="77777777" w:rsidTr="00A62F38">
        <w:trPr>
          <w:jc w:val="center"/>
        </w:trPr>
        <w:tc>
          <w:tcPr>
            <w:tcW w:w="0" w:type="auto"/>
            <w:vAlign w:val="center"/>
            <w:hideMark/>
          </w:tcPr>
          <w:p w14:paraId="3FD36A2C" w14:textId="77777777" w:rsidR="005611F4" w:rsidRPr="00D442F5" w:rsidRDefault="005611F4" w:rsidP="00D442F5">
            <w:pPr>
              <w:spacing w:line="240" w:lineRule="auto"/>
              <w:ind w:firstLine="305"/>
              <w:jc w:val="both"/>
              <w:rPr>
                <w:rFonts w:ascii="Verdana" w:eastAsia="Times New Roman" w:hAnsi="Verdana" w:cs="Arial"/>
                <w:sz w:val="20"/>
                <w:szCs w:val="20"/>
              </w:rPr>
            </w:pPr>
            <w:r w:rsidRPr="00D442F5">
              <w:rPr>
                <w:rFonts w:ascii="Verdana" w:eastAsia="Times New Roman" w:hAnsi="Verdana" w:cs="Arial"/>
                <w:b/>
                <w:bCs/>
                <w:sz w:val="20"/>
                <w:szCs w:val="20"/>
              </w:rPr>
              <w:t>c)</w:t>
            </w:r>
            <w:r w:rsidRPr="00D442F5">
              <w:rPr>
                <w:rFonts w:ascii="Verdana" w:eastAsia="Times New Roman" w:hAnsi="Verdana" w:cs="Arial"/>
                <w:sz w:val="20"/>
                <w:szCs w:val="20"/>
              </w:rPr>
              <w:t xml:space="preserve"> Específica</w:t>
            </w:r>
          </w:p>
        </w:tc>
        <w:tc>
          <w:tcPr>
            <w:tcW w:w="0" w:type="auto"/>
            <w:vAlign w:val="center"/>
            <w:hideMark/>
          </w:tcPr>
          <w:p w14:paraId="2C9CF62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$7,063.01</w:t>
            </w:r>
          </w:p>
        </w:tc>
      </w:tr>
      <w:tr w:rsidR="005611F4" w:rsidRPr="00D442F5" w14:paraId="2BEB5766" w14:textId="77777777" w:rsidTr="00A62F38">
        <w:trPr>
          <w:jc w:val="center"/>
        </w:trPr>
        <w:tc>
          <w:tcPr>
            <w:tcW w:w="0" w:type="auto"/>
            <w:vAlign w:val="center"/>
            <w:hideMark/>
          </w:tcPr>
          <w:p w14:paraId="21069728"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Por autorización ambiental para establecimiento de servicios de competencia municipal</w:t>
            </w:r>
          </w:p>
        </w:tc>
        <w:tc>
          <w:tcPr>
            <w:tcW w:w="0" w:type="auto"/>
            <w:vAlign w:val="center"/>
            <w:hideMark/>
          </w:tcPr>
          <w:p w14:paraId="14E18D0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$735.21</w:t>
            </w:r>
          </w:p>
        </w:tc>
      </w:tr>
      <w:tr w:rsidR="005611F4" w:rsidRPr="00D442F5" w14:paraId="3D743B55" w14:textId="77777777" w:rsidTr="00A62F38">
        <w:trPr>
          <w:jc w:val="center"/>
        </w:trPr>
        <w:tc>
          <w:tcPr>
            <w:tcW w:w="0" w:type="auto"/>
            <w:vAlign w:val="center"/>
            <w:hideMark/>
          </w:tcPr>
          <w:p w14:paraId="7E84BD7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Autorización para establecimientos que fabrican todo tipo de arcillas de manera artesanal y todas aquellas fuentes fijas de emisión de contaminantes, anual</w:t>
            </w:r>
          </w:p>
        </w:tc>
        <w:tc>
          <w:tcPr>
            <w:tcW w:w="0" w:type="auto"/>
            <w:vAlign w:val="center"/>
            <w:hideMark/>
          </w:tcPr>
          <w:p w14:paraId="45648CA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$337.70</w:t>
            </w:r>
          </w:p>
        </w:tc>
      </w:tr>
    </w:tbl>
    <w:p w14:paraId="2F14F7DC" w14:textId="77777777" w:rsidR="005611F4" w:rsidRPr="00D442F5" w:rsidRDefault="005611F4" w:rsidP="00D442F5">
      <w:pPr>
        <w:spacing w:line="240" w:lineRule="auto"/>
        <w:jc w:val="both"/>
        <w:rPr>
          <w:rFonts w:ascii="Verdana" w:eastAsia="Times New Roman" w:hAnsi="Verdana" w:cs="Arial"/>
          <w:sz w:val="20"/>
          <w:szCs w:val="20"/>
        </w:rPr>
      </w:pPr>
    </w:p>
    <w:p w14:paraId="52756D71"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DÉCIMA OCTAVA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LA EXPEDICIÓN DE CERTIFICADOS, CERTIFICACIONES, CONSTANCIAS Y CARTAS</w:t>
      </w:r>
    </w:p>
    <w:p w14:paraId="7DF45C91"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31.</w:t>
      </w:r>
      <w:r w:rsidRPr="00D442F5">
        <w:rPr>
          <w:rFonts w:ascii="Verdana" w:hAnsi="Verdana"/>
          <w:sz w:val="20"/>
          <w:szCs w:val="20"/>
        </w:rPr>
        <w:t> La expedición de certificados, certificaciones, constancias y cartas generará el cobro de derechos de conformidad con la siguiente:</w:t>
      </w:r>
    </w:p>
    <w:p w14:paraId="2D31E687" w14:textId="77777777" w:rsidR="005611F4" w:rsidRDefault="005611F4" w:rsidP="00D442F5">
      <w:pPr>
        <w:pStyle w:val="NormalWeb"/>
        <w:spacing w:after="0" w:afterAutospacing="0"/>
        <w:jc w:val="center"/>
        <w:rPr>
          <w:rFonts w:ascii="Verdana" w:hAnsi="Verdana"/>
          <w:b/>
          <w:bCs/>
          <w:sz w:val="20"/>
          <w:szCs w:val="20"/>
        </w:rPr>
      </w:pPr>
      <w:r w:rsidRPr="00D442F5">
        <w:rPr>
          <w:rFonts w:ascii="Verdana" w:hAnsi="Verdana"/>
          <w:b/>
          <w:bCs/>
          <w:sz w:val="20"/>
          <w:szCs w:val="20"/>
        </w:rPr>
        <w:t>TARIFA</w:t>
      </w:r>
    </w:p>
    <w:p w14:paraId="6B6B894F" w14:textId="77777777" w:rsidR="008B1CA8" w:rsidRPr="00D442F5" w:rsidRDefault="008B1CA8" w:rsidP="008B1CA8">
      <w:pPr>
        <w:pStyle w:val="Sinespaciado"/>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328"/>
        <w:gridCol w:w="986"/>
      </w:tblGrid>
      <w:tr w:rsidR="005611F4" w:rsidRPr="00D442F5" w14:paraId="778D63E9" w14:textId="77777777" w:rsidTr="00A62F38">
        <w:trPr>
          <w:jc w:val="center"/>
        </w:trPr>
        <w:tc>
          <w:tcPr>
            <w:tcW w:w="0" w:type="auto"/>
            <w:vAlign w:val="center"/>
            <w:hideMark/>
          </w:tcPr>
          <w:p w14:paraId="6E65A487"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w:t>
            </w:r>
            <w:r w:rsidRPr="00D442F5">
              <w:rPr>
                <w:rFonts w:ascii="Verdana" w:eastAsia="Times New Roman" w:hAnsi="Verdana" w:cs="Arial"/>
                <w:sz w:val="20"/>
                <w:szCs w:val="20"/>
              </w:rPr>
              <w:t xml:space="preserve"> Certificados de valor fiscal de la propiedad raíz</w:t>
            </w:r>
          </w:p>
        </w:tc>
        <w:tc>
          <w:tcPr>
            <w:tcW w:w="0" w:type="auto"/>
            <w:vAlign w:val="center"/>
            <w:hideMark/>
          </w:tcPr>
          <w:p w14:paraId="4C65C6E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$68.67</w:t>
            </w:r>
          </w:p>
        </w:tc>
      </w:tr>
      <w:tr w:rsidR="005611F4" w:rsidRPr="00D442F5" w14:paraId="057D37EB" w14:textId="77777777" w:rsidTr="00A62F38">
        <w:trPr>
          <w:jc w:val="center"/>
        </w:trPr>
        <w:tc>
          <w:tcPr>
            <w:tcW w:w="0" w:type="auto"/>
            <w:vAlign w:val="center"/>
            <w:hideMark/>
          </w:tcPr>
          <w:p w14:paraId="063EDE7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w:t>
            </w:r>
            <w:r w:rsidRPr="00D442F5">
              <w:rPr>
                <w:rFonts w:ascii="Verdana" w:eastAsia="Times New Roman" w:hAnsi="Verdana" w:cs="Arial"/>
                <w:sz w:val="20"/>
                <w:szCs w:val="20"/>
              </w:rPr>
              <w:t xml:space="preserve"> Certificados de estado de cuenta por concepto de impuestos, derechos y aprovechamientos</w:t>
            </w:r>
          </w:p>
        </w:tc>
        <w:tc>
          <w:tcPr>
            <w:tcW w:w="0" w:type="auto"/>
            <w:vAlign w:val="center"/>
            <w:hideMark/>
          </w:tcPr>
          <w:p w14:paraId="34E9B97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$146.89</w:t>
            </w:r>
          </w:p>
        </w:tc>
      </w:tr>
      <w:tr w:rsidR="005611F4" w:rsidRPr="00D442F5" w14:paraId="413452D9" w14:textId="77777777" w:rsidTr="00A62F38">
        <w:trPr>
          <w:jc w:val="center"/>
        </w:trPr>
        <w:tc>
          <w:tcPr>
            <w:tcW w:w="0" w:type="auto"/>
            <w:vAlign w:val="center"/>
            <w:hideMark/>
          </w:tcPr>
          <w:p w14:paraId="2FD6E77F"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III.</w:t>
            </w:r>
            <w:r w:rsidRPr="00D442F5">
              <w:rPr>
                <w:rFonts w:ascii="Verdana" w:eastAsia="Times New Roman" w:hAnsi="Verdana" w:cs="Arial"/>
                <w:sz w:val="20"/>
                <w:szCs w:val="20"/>
              </w:rPr>
              <w:t xml:space="preserve"> Certificaciones que expida el Secretario del Ayuntamiento</w:t>
            </w:r>
          </w:p>
        </w:tc>
        <w:tc>
          <w:tcPr>
            <w:tcW w:w="0" w:type="auto"/>
            <w:vAlign w:val="center"/>
            <w:hideMark/>
          </w:tcPr>
          <w:p w14:paraId="627BC4A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$68.65</w:t>
            </w:r>
          </w:p>
        </w:tc>
      </w:tr>
      <w:tr w:rsidR="005611F4" w:rsidRPr="00D442F5" w14:paraId="0361DAD8" w14:textId="77777777" w:rsidTr="00A62F38">
        <w:trPr>
          <w:jc w:val="center"/>
        </w:trPr>
        <w:tc>
          <w:tcPr>
            <w:tcW w:w="0" w:type="auto"/>
            <w:vAlign w:val="center"/>
            <w:hideMark/>
          </w:tcPr>
          <w:p w14:paraId="0F5B254D"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lastRenderedPageBreak/>
              <w:t>IV.</w:t>
            </w:r>
            <w:r w:rsidRPr="00D442F5">
              <w:rPr>
                <w:rFonts w:ascii="Verdana" w:eastAsia="Times New Roman" w:hAnsi="Verdana" w:cs="Arial"/>
                <w:sz w:val="20"/>
                <w:szCs w:val="20"/>
              </w:rPr>
              <w:t xml:space="preserve"> Constancias expedidas por las dependencias o entidades de la administración pública municipal</w:t>
            </w:r>
          </w:p>
        </w:tc>
        <w:tc>
          <w:tcPr>
            <w:tcW w:w="0" w:type="auto"/>
            <w:vAlign w:val="center"/>
            <w:hideMark/>
          </w:tcPr>
          <w:p w14:paraId="36B2C5F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$68.65</w:t>
            </w:r>
          </w:p>
        </w:tc>
      </w:tr>
      <w:tr w:rsidR="005611F4" w:rsidRPr="00D442F5" w14:paraId="1D8D2974" w14:textId="77777777" w:rsidTr="00A62F38">
        <w:trPr>
          <w:jc w:val="center"/>
        </w:trPr>
        <w:tc>
          <w:tcPr>
            <w:tcW w:w="0" w:type="auto"/>
            <w:vAlign w:val="center"/>
            <w:hideMark/>
          </w:tcPr>
          <w:p w14:paraId="5C154DD5"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b/>
                <w:bCs/>
                <w:sz w:val="20"/>
                <w:szCs w:val="20"/>
              </w:rPr>
              <w:t>V.</w:t>
            </w:r>
            <w:r w:rsidRPr="00D442F5">
              <w:rPr>
                <w:rFonts w:ascii="Verdana" w:eastAsia="Times New Roman" w:hAnsi="Verdana" w:cs="Arial"/>
                <w:sz w:val="20"/>
                <w:szCs w:val="20"/>
              </w:rPr>
              <w:t xml:space="preserve"> Carta de origen</w:t>
            </w:r>
          </w:p>
        </w:tc>
        <w:tc>
          <w:tcPr>
            <w:tcW w:w="0" w:type="auto"/>
            <w:vAlign w:val="center"/>
            <w:hideMark/>
          </w:tcPr>
          <w:p w14:paraId="3857DB8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$68.65</w:t>
            </w:r>
          </w:p>
        </w:tc>
      </w:tr>
    </w:tbl>
    <w:p w14:paraId="4B7BFA17" w14:textId="77777777" w:rsidR="005611F4" w:rsidRPr="00D442F5" w:rsidRDefault="005611F4" w:rsidP="00D442F5">
      <w:pPr>
        <w:spacing w:line="240" w:lineRule="auto"/>
        <w:jc w:val="both"/>
        <w:rPr>
          <w:rFonts w:ascii="Verdana" w:eastAsia="Times New Roman" w:hAnsi="Verdana" w:cs="Arial"/>
          <w:sz w:val="20"/>
          <w:szCs w:val="20"/>
        </w:rPr>
      </w:pPr>
    </w:p>
    <w:p w14:paraId="302813B2"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CAPÍTULO QUINTO</w:t>
      </w:r>
    </w:p>
    <w:p w14:paraId="0C885F6C"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CONTRIBUCIONES DE MEJORA</w:t>
      </w:r>
    </w:p>
    <w:p w14:paraId="225400B7"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32.</w:t>
      </w:r>
      <w:r w:rsidRPr="00D442F5">
        <w:rPr>
          <w:rFonts w:ascii="Verdana" w:hAnsi="Verdana"/>
          <w:sz w:val="20"/>
          <w:szCs w:val="20"/>
        </w:rPr>
        <w:t xml:space="preserve"> La contribución de mejora se causará y liquidará en los términos de la Ley de Hacienda para los Municipios del Estado de Guanajuato. </w:t>
      </w:r>
    </w:p>
    <w:p w14:paraId="656C7AFB" w14:textId="77777777" w:rsidR="008B1CA8" w:rsidRDefault="008B1CA8" w:rsidP="008B1CA8">
      <w:pPr>
        <w:pStyle w:val="Sinespaciado"/>
        <w:jc w:val="center"/>
        <w:rPr>
          <w:rFonts w:ascii="Verdana" w:hAnsi="Verdana"/>
          <w:b/>
          <w:bCs/>
          <w:sz w:val="20"/>
          <w:szCs w:val="20"/>
        </w:rPr>
      </w:pPr>
    </w:p>
    <w:p w14:paraId="6A4672A4" w14:textId="6CF74705"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CAPÍTULO SEXTO</w:t>
      </w:r>
    </w:p>
    <w:p w14:paraId="2BA8EF05"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PRODUCTOS</w:t>
      </w:r>
    </w:p>
    <w:p w14:paraId="44E8FA72"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33.</w:t>
      </w:r>
      <w:r w:rsidRPr="00D442F5">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787005C0"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CAPÍTULO SÉPTIMO</w:t>
      </w:r>
    </w:p>
    <w:p w14:paraId="7C99A243"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APROVECHAMIENTOS</w:t>
      </w:r>
    </w:p>
    <w:p w14:paraId="2CF2ECF0"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34.</w:t>
      </w:r>
      <w:r w:rsidRPr="00D442F5">
        <w:rPr>
          <w:rFonts w:ascii="Verdana" w:hAnsi="Verdana"/>
          <w:sz w:val="20"/>
          <w:szCs w:val="20"/>
        </w:rPr>
        <w:t xml:space="preserve"> Los aprovechamientos que percibirá el municipio serán los contemplados en la Ley de Hacienda para los Municipios del Estado de Guanajuato, así como aquellos que se obtengan de los fondos de aportación federal. </w:t>
      </w:r>
    </w:p>
    <w:p w14:paraId="7E786BC1"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35.</w:t>
      </w:r>
      <w:r w:rsidRPr="00D442F5">
        <w:rPr>
          <w:rFonts w:ascii="Verdana" w:hAnsi="Verdana"/>
          <w:sz w:val="20"/>
          <w:szCs w:val="20"/>
        </w:rPr>
        <w:t> Cuando no se pague un crédito fiscal en la fecha o dentro del plazo señalado en las disposiciones respectivas, se cobrarán recargos a la tasa del 3% mensual.</w:t>
      </w:r>
    </w:p>
    <w:p w14:paraId="6CCAD0A2"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3BB2CB11"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Cuando se conceda prórroga o autorización para pagar en parcialidades los créditos fiscales, se causarán recargos sobre el saldo insoluto a la tasa del 2% mensual.</w:t>
      </w:r>
    </w:p>
    <w:p w14:paraId="55251A86"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36.</w:t>
      </w:r>
      <w:r w:rsidRPr="00D442F5">
        <w:rPr>
          <w:rFonts w:ascii="Verdana" w:hAnsi="Verdana"/>
          <w:sz w:val="20"/>
          <w:szCs w:val="20"/>
        </w:rPr>
        <w:t> Los aprovechamientos por concepto de gastos de ejecución se causarán a la tasa del 2% sobre el adeudo por cada una de las diligencias que a continuación se indican:</w:t>
      </w:r>
    </w:p>
    <w:p w14:paraId="0B776E3C" w14:textId="77777777" w:rsidR="005611F4" w:rsidRPr="00D442F5" w:rsidRDefault="005611F4" w:rsidP="00D442F5">
      <w:pPr>
        <w:pStyle w:val="NormalWeb"/>
        <w:ind w:firstLine="284"/>
        <w:jc w:val="both"/>
        <w:rPr>
          <w:rFonts w:ascii="Verdana" w:hAnsi="Verdana"/>
          <w:sz w:val="20"/>
          <w:szCs w:val="20"/>
        </w:rPr>
      </w:pPr>
      <w:r w:rsidRPr="00D442F5">
        <w:rPr>
          <w:rFonts w:ascii="Verdana" w:hAnsi="Verdana"/>
          <w:b/>
          <w:bCs/>
          <w:sz w:val="20"/>
          <w:szCs w:val="20"/>
        </w:rPr>
        <w:t>I.</w:t>
      </w:r>
      <w:r w:rsidRPr="00D442F5">
        <w:rPr>
          <w:rFonts w:ascii="Verdana" w:hAnsi="Verdana"/>
          <w:sz w:val="20"/>
          <w:szCs w:val="20"/>
        </w:rPr>
        <w:t xml:space="preserve"> Por el requerimiento de pago;</w:t>
      </w:r>
    </w:p>
    <w:p w14:paraId="7FCCA851" w14:textId="77777777" w:rsidR="005611F4" w:rsidRPr="00D442F5" w:rsidRDefault="005611F4" w:rsidP="00D442F5">
      <w:pPr>
        <w:pStyle w:val="NormalWeb"/>
        <w:ind w:firstLine="284"/>
        <w:jc w:val="both"/>
        <w:rPr>
          <w:rFonts w:ascii="Verdana" w:hAnsi="Verdana"/>
          <w:sz w:val="20"/>
          <w:szCs w:val="20"/>
        </w:rPr>
      </w:pPr>
      <w:r w:rsidRPr="00D442F5">
        <w:rPr>
          <w:rFonts w:ascii="Verdana" w:hAnsi="Verdana"/>
          <w:b/>
          <w:bCs/>
          <w:sz w:val="20"/>
          <w:szCs w:val="20"/>
        </w:rPr>
        <w:lastRenderedPageBreak/>
        <w:t>II.</w:t>
      </w:r>
      <w:r w:rsidRPr="00D442F5">
        <w:rPr>
          <w:rFonts w:ascii="Verdana" w:hAnsi="Verdana"/>
          <w:sz w:val="20"/>
          <w:szCs w:val="20"/>
        </w:rPr>
        <w:t xml:space="preserve"> Por la del embargo; y</w:t>
      </w:r>
    </w:p>
    <w:p w14:paraId="6962384A" w14:textId="77777777" w:rsidR="005611F4" w:rsidRPr="00D442F5" w:rsidRDefault="005611F4" w:rsidP="00D442F5">
      <w:pPr>
        <w:pStyle w:val="NormalWeb"/>
        <w:ind w:firstLine="284"/>
        <w:jc w:val="both"/>
        <w:rPr>
          <w:rFonts w:ascii="Verdana" w:hAnsi="Verdana"/>
          <w:sz w:val="20"/>
          <w:szCs w:val="20"/>
        </w:rPr>
      </w:pPr>
      <w:r w:rsidRPr="00D442F5">
        <w:rPr>
          <w:rFonts w:ascii="Verdana" w:hAnsi="Verdana"/>
          <w:b/>
          <w:bCs/>
          <w:sz w:val="20"/>
          <w:szCs w:val="20"/>
        </w:rPr>
        <w:t>III.</w:t>
      </w:r>
      <w:r w:rsidRPr="00D442F5">
        <w:rPr>
          <w:rFonts w:ascii="Verdana" w:hAnsi="Verdana"/>
          <w:sz w:val="20"/>
          <w:szCs w:val="20"/>
        </w:rPr>
        <w:t xml:space="preserve"> Por la del remate.</w:t>
      </w:r>
    </w:p>
    <w:p w14:paraId="78165B4D"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35C59407"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77CC9579"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Los aprovechamientos por concepto de multas fiscales se cubrirán conforme a las disposiciones relativas al Título Segundo, Capítulo Único de la Ley de Hacienda para los Municipios del Estado de Guanajuato.</w:t>
      </w:r>
    </w:p>
    <w:p w14:paraId="7E8F475A"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Los aprovechamientos por concepto de multas administrativas se cubrirán conforme a las tarifas establecidas en los reglamentos municipales.</w:t>
      </w:r>
    </w:p>
    <w:p w14:paraId="6BDD57C8" w14:textId="77777777" w:rsidR="008B1CA8" w:rsidRDefault="008B1CA8" w:rsidP="008B1CA8">
      <w:pPr>
        <w:pStyle w:val="Sinespaciado"/>
        <w:jc w:val="center"/>
        <w:rPr>
          <w:rFonts w:ascii="Verdana" w:hAnsi="Verdana"/>
          <w:b/>
          <w:bCs/>
          <w:sz w:val="20"/>
          <w:szCs w:val="20"/>
        </w:rPr>
      </w:pPr>
    </w:p>
    <w:p w14:paraId="00E696E4" w14:textId="1F6474B0"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CAPÍTULO OCTAVO</w:t>
      </w:r>
    </w:p>
    <w:p w14:paraId="29376885"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PARTICIPACIONES FEDERALES</w:t>
      </w:r>
    </w:p>
    <w:p w14:paraId="4DB178EE"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37.</w:t>
      </w:r>
      <w:r w:rsidRPr="00D442F5">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2C7913CC" w14:textId="77777777" w:rsidR="005611F4" w:rsidRPr="00D442F5" w:rsidRDefault="005611F4" w:rsidP="008B1CA8">
      <w:pPr>
        <w:pStyle w:val="Sinespaciado"/>
      </w:pPr>
    </w:p>
    <w:p w14:paraId="3BF94649"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CAPÍTULO NOVENO</w:t>
      </w:r>
    </w:p>
    <w:p w14:paraId="650A3BCE"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INGRESOS EXTRAORDINARIOS</w:t>
      </w:r>
    </w:p>
    <w:p w14:paraId="54A52D25"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38.</w:t>
      </w:r>
      <w:r w:rsidRPr="00D442F5">
        <w:rPr>
          <w:rFonts w:ascii="Verdana" w:hAnsi="Verdana"/>
          <w:sz w:val="20"/>
          <w:szCs w:val="20"/>
        </w:rPr>
        <w:t xml:space="preserve"> El municipio podrá percibir ingresos extraordinarios cuando así lo decrete de manera excepcional el Congreso del Estado. </w:t>
      </w:r>
    </w:p>
    <w:p w14:paraId="5FC1C014" w14:textId="77777777" w:rsidR="005611F4" w:rsidRPr="008B1CA8" w:rsidRDefault="005611F4" w:rsidP="008B1CA8">
      <w:pPr>
        <w:pStyle w:val="Sinespaciado"/>
        <w:jc w:val="center"/>
        <w:rPr>
          <w:rFonts w:ascii="Verdana" w:hAnsi="Verdana"/>
          <w:b/>
          <w:bCs/>
          <w:sz w:val="20"/>
          <w:szCs w:val="20"/>
        </w:rPr>
      </w:pPr>
    </w:p>
    <w:p w14:paraId="26F29EBA"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CAPÍTULO DÉCIMO</w:t>
      </w:r>
    </w:p>
    <w:p w14:paraId="44C008C8"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FACILIDADES ADMINISTRATIVAS Y ESTÍMULOS FISCALES</w:t>
      </w:r>
    </w:p>
    <w:p w14:paraId="161DB7E0" w14:textId="77777777" w:rsidR="005611F4" w:rsidRPr="008B1CA8" w:rsidRDefault="005611F4" w:rsidP="008B1CA8">
      <w:pPr>
        <w:pStyle w:val="Sinespaciado"/>
        <w:jc w:val="center"/>
        <w:rPr>
          <w:rFonts w:ascii="Verdana" w:hAnsi="Verdana"/>
          <w:b/>
          <w:bCs/>
          <w:sz w:val="20"/>
          <w:szCs w:val="20"/>
        </w:rPr>
      </w:pPr>
    </w:p>
    <w:p w14:paraId="0D23D057" w14:textId="77777777" w:rsidR="005611F4" w:rsidRPr="008B1CA8" w:rsidRDefault="005611F4" w:rsidP="008B1CA8">
      <w:pPr>
        <w:pStyle w:val="Sinespaciado"/>
        <w:jc w:val="center"/>
        <w:rPr>
          <w:rFonts w:ascii="Verdana" w:hAnsi="Verdana"/>
          <w:b/>
          <w:bCs/>
          <w:sz w:val="20"/>
          <w:szCs w:val="20"/>
        </w:rPr>
      </w:pPr>
      <w:r w:rsidRPr="008B1CA8">
        <w:rPr>
          <w:rStyle w:val="Textoennegrita"/>
          <w:rFonts w:ascii="Verdana" w:hAnsi="Verdana" w:cs="Arial"/>
          <w:sz w:val="20"/>
          <w:szCs w:val="20"/>
        </w:rPr>
        <w:t>SECCIÓN PRIMERA</w:t>
      </w:r>
      <w:r w:rsidRPr="008B1CA8">
        <w:rPr>
          <w:rFonts w:ascii="Verdana" w:hAnsi="Verdana"/>
          <w:b/>
          <w:bCs/>
          <w:sz w:val="20"/>
          <w:szCs w:val="20"/>
        </w:rPr>
        <w:br/>
      </w:r>
      <w:r w:rsidRPr="008B1CA8">
        <w:rPr>
          <w:rStyle w:val="Textoennegrita"/>
          <w:rFonts w:ascii="Verdana" w:hAnsi="Verdana" w:cs="Arial"/>
          <w:sz w:val="20"/>
          <w:szCs w:val="20"/>
        </w:rPr>
        <w:t>IMPUESTO PREDIAL</w:t>
      </w:r>
    </w:p>
    <w:p w14:paraId="31FC436B"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39.</w:t>
      </w:r>
      <w:r w:rsidRPr="00D442F5">
        <w:rPr>
          <w:rFonts w:ascii="Verdana" w:hAnsi="Verdana"/>
          <w:sz w:val="20"/>
          <w:szCs w:val="20"/>
        </w:rPr>
        <w:t> La cuota mínima anual del impuesto predial para el 2025 será de $344.36</w:t>
      </w:r>
    </w:p>
    <w:p w14:paraId="35B320FC" w14:textId="77777777" w:rsidR="005611F4" w:rsidRPr="00D442F5" w:rsidRDefault="005611F4" w:rsidP="00D442F5">
      <w:pPr>
        <w:pStyle w:val="NormalWeb"/>
        <w:jc w:val="both"/>
        <w:rPr>
          <w:rStyle w:val="Textoennegrita"/>
          <w:rFonts w:ascii="Verdana" w:hAnsi="Verdana"/>
          <w:sz w:val="20"/>
          <w:szCs w:val="20"/>
        </w:rPr>
      </w:pPr>
    </w:p>
    <w:p w14:paraId="34053778" w14:textId="77777777" w:rsidR="005611F4" w:rsidRPr="00D442F5" w:rsidRDefault="005611F4" w:rsidP="00D442F5">
      <w:pPr>
        <w:pStyle w:val="NormalWeb"/>
        <w:jc w:val="both"/>
        <w:rPr>
          <w:rStyle w:val="Textoennegrita"/>
          <w:rFonts w:ascii="Verdana" w:hAnsi="Verdana"/>
          <w:sz w:val="20"/>
          <w:szCs w:val="20"/>
        </w:rPr>
      </w:pPr>
    </w:p>
    <w:p w14:paraId="4066293E"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lastRenderedPageBreak/>
        <w:t>Artículo 40.</w:t>
      </w:r>
      <w:r w:rsidRPr="00D442F5">
        <w:rPr>
          <w:rFonts w:ascii="Verdana" w:hAnsi="Verdana"/>
          <w:sz w:val="20"/>
          <w:szCs w:val="20"/>
        </w:rPr>
        <w:t xml:space="preserve"> Los contribuyentes del impuesto predial que cubran anticipadamente el impuesto por anualidad dentro del primer bimestre del 2025 tendrán un descuento del 15% de su importe y un 10% los que lo cubran durante el mes de marzo, excepto los que tributen bajo cuota mínima. </w:t>
      </w:r>
    </w:p>
    <w:p w14:paraId="7641AEF9" w14:textId="77777777" w:rsidR="008B1CA8" w:rsidRDefault="008B1CA8" w:rsidP="00D442F5">
      <w:pPr>
        <w:spacing w:line="240" w:lineRule="auto"/>
        <w:jc w:val="center"/>
        <w:rPr>
          <w:rStyle w:val="Textoennegrita"/>
          <w:rFonts w:ascii="Verdana" w:eastAsia="Times New Roman" w:hAnsi="Verdana" w:cs="Arial"/>
          <w:sz w:val="20"/>
          <w:szCs w:val="20"/>
        </w:rPr>
      </w:pPr>
    </w:p>
    <w:p w14:paraId="2A490684" w14:textId="1ABA404E"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SEGUNDA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AGUA POTABLE, DRENAJE, ALCANTARILLADO, TRATAMIENTO Y DISPOSICIÓN DE SUS AGUAS RESIDUALES</w:t>
      </w:r>
    </w:p>
    <w:p w14:paraId="4E8BCB5F"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41.</w:t>
      </w:r>
      <w:r w:rsidRPr="00D442F5">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6405D80C"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Beneficios administrativos:</w:t>
      </w:r>
    </w:p>
    <w:p w14:paraId="4F3E2AB6"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I.</w:t>
      </w:r>
      <w:r w:rsidRPr="00D442F5">
        <w:rPr>
          <w:rFonts w:ascii="Verdana" w:hAnsi="Verdana"/>
          <w:sz w:val="20"/>
          <w:szCs w:val="20"/>
        </w:rPr>
        <w:t> </w:t>
      </w:r>
      <w:r w:rsidRPr="00D442F5">
        <w:rPr>
          <w:rFonts w:ascii="Verdana" w:hAnsi="Verdana"/>
          <w:sz w:val="20"/>
          <w:szCs w:val="20"/>
        </w:rPr>
        <w:tab/>
        <w:t xml:space="preserve">Tratándose de pensionados, jubilados, personas adultas mayores y personas con discapacidad, debidamente acreditados ante el organismo operador, gozarán de un descuento del 25% solamente en sus primeros quince metros cúbicos de consumo mensual incluyendo la cuota base. Los consumos superiores a quince metros cúbicos mensuales se pagarán conforme a la tarifa doméstica de la fracción I del artículo 14 de esta ley. </w:t>
      </w:r>
    </w:p>
    <w:p w14:paraId="1EF9669B"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II.</w:t>
      </w:r>
      <w:r w:rsidRPr="00D442F5">
        <w:rPr>
          <w:rFonts w:ascii="Verdana" w:hAnsi="Verdana"/>
          <w:sz w:val="20"/>
          <w:szCs w:val="20"/>
        </w:rPr>
        <w:t> </w:t>
      </w:r>
      <w:r w:rsidRPr="00D442F5">
        <w:rPr>
          <w:rFonts w:ascii="Verdana" w:hAnsi="Verdana"/>
          <w:sz w:val="20"/>
          <w:szCs w:val="20"/>
        </w:rPr>
        <w:tab/>
        <w:t>El descuento se otorgará exclusivamente para una sola vivienda por beneficiario, debiendo demostrar documentalmente que es la casa que habita, presentando los siguientes documentos:</w:t>
      </w:r>
    </w:p>
    <w:p w14:paraId="60E1FDA8" w14:textId="77777777" w:rsidR="005611F4" w:rsidRPr="00D442F5" w:rsidRDefault="005611F4" w:rsidP="00D442F5">
      <w:pPr>
        <w:pStyle w:val="NormalWeb"/>
        <w:ind w:firstLine="1134"/>
        <w:jc w:val="both"/>
        <w:rPr>
          <w:rFonts w:ascii="Verdana" w:hAnsi="Verdana"/>
          <w:sz w:val="20"/>
          <w:szCs w:val="20"/>
        </w:rPr>
      </w:pPr>
      <w:r w:rsidRPr="00D442F5">
        <w:rPr>
          <w:rFonts w:ascii="Verdana" w:hAnsi="Verdana"/>
          <w:b/>
          <w:bCs/>
          <w:sz w:val="20"/>
          <w:szCs w:val="20"/>
        </w:rPr>
        <w:t xml:space="preserve">a) </w:t>
      </w:r>
      <w:r w:rsidRPr="00D442F5">
        <w:rPr>
          <w:rFonts w:ascii="Verdana" w:hAnsi="Verdana"/>
          <w:sz w:val="20"/>
          <w:szCs w:val="20"/>
        </w:rPr>
        <w:t>Pensionados o jubilados lo acreditarán con la presentación de su credencial, o documento que lo acredite como tal y su credencial de elector, la cual deberá contener el domicilio para el cual requiere el descuento; y</w:t>
      </w:r>
    </w:p>
    <w:p w14:paraId="58CCFC75" w14:textId="77777777" w:rsidR="005611F4" w:rsidRPr="00D442F5" w:rsidRDefault="005611F4" w:rsidP="00D442F5">
      <w:pPr>
        <w:pStyle w:val="NormalWeb"/>
        <w:ind w:firstLine="1134"/>
        <w:jc w:val="both"/>
        <w:rPr>
          <w:rFonts w:ascii="Verdana" w:hAnsi="Verdana"/>
          <w:sz w:val="20"/>
          <w:szCs w:val="20"/>
        </w:rPr>
      </w:pPr>
      <w:r w:rsidRPr="00D442F5">
        <w:rPr>
          <w:rFonts w:ascii="Verdana" w:hAnsi="Verdana"/>
          <w:b/>
          <w:bCs/>
          <w:sz w:val="20"/>
          <w:szCs w:val="20"/>
        </w:rPr>
        <w:t xml:space="preserve">b) </w:t>
      </w:r>
      <w:r w:rsidRPr="00D442F5">
        <w:rPr>
          <w:rFonts w:ascii="Verdana" w:hAnsi="Verdana"/>
          <w:sz w:val="20"/>
          <w:szCs w:val="20"/>
        </w:rPr>
        <w:t>Personas adultas mayores con la presentación de su credencial del Instituto Nacional de las Personas Adultas Mayores, o la credencial de elector, la cual deberá contener el domicilio para el cual se requiere el descuento.</w:t>
      </w:r>
    </w:p>
    <w:p w14:paraId="3EEBB2BD"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Los descuentos no se harán extensivos a recargos y honorarios de cobranza, ni se aplicarán para usos comerciales y de servicios, industriales o de carácter diferente a lo doméstico. Tampoco se hará descuento cuando el usuario tenga rezagos quedando este beneficio solamente para usuarios que se encuentren al corriente en sus pagos y sólo se aplicará en un domicilio que esté a nombre del solicitante.</w:t>
      </w:r>
    </w:p>
    <w:p w14:paraId="7334CA6F"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Los beneficios indicados en esta fracción aplican a los servicios de agua potable, alcantarillado y tratamiento y disposición de sus aguas residuales.</w:t>
      </w:r>
    </w:p>
    <w:p w14:paraId="4B46F2FE"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III.</w:t>
      </w:r>
      <w:r w:rsidRPr="00D442F5">
        <w:rPr>
          <w:rFonts w:ascii="Verdana" w:hAnsi="Verdana"/>
          <w:sz w:val="20"/>
          <w:szCs w:val="20"/>
        </w:rPr>
        <w:t>    </w:t>
      </w:r>
      <w:r w:rsidRPr="00D442F5">
        <w:rPr>
          <w:rFonts w:ascii="Verdana" w:hAnsi="Verdana"/>
          <w:sz w:val="20"/>
          <w:szCs w:val="20"/>
        </w:rPr>
        <w:tab/>
        <w:t xml:space="preserve">En los casos en que concluida la vigencia de la carta de factibilidad resulte aún positiva la factibilidad, se podrá renovar por dos ocasiones una nueva carta de factibilidad donde el importe a pagar por el solicitante será el equivalente al 20% sobre los precios </w:t>
      </w:r>
      <w:r w:rsidRPr="00D442F5">
        <w:rPr>
          <w:rFonts w:ascii="Verdana" w:hAnsi="Verdana"/>
          <w:sz w:val="20"/>
          <w:szCs w:val="20"/>
        </w:rPr>
        <w:lastRenderedPageBreak/>
        <w:t>vigentes de la fracción XIII, servicios operativos y administrativos para desarrollos inmobiliarios de todos los giros del artículo 14 de esta ley.</w:t>
      </w:r>
    </w:p>
    <w:p w14:paraId="7BE4DF0C" w14:textId="77777777" w:rsidR="005611F4" w:rsidRPr="00D442F5" w:rsidRDefault="005611F4" w:rsidP="00D442F5">
      <w:pPr>
        <w:pStyle w:val="NormalWeb"/>
        <w:ind w:left="851"/>
        <w:jc w:val="both"/>
        <w:rPr>
          <w:rFonts w:ascii="Verdana" w:hAnsi="Verdana"/>
          <w:sz w:val="20"/>
          <w:szCs w:val="20"/>
        </w:rPr>
      </w:pPr>
      <w:r w:rsidRPr="00D442F5">
        <w:rPr>
          <w:rFonts w:ascii="Verdana" w:hAnsi="Verdana"/>
          <w:sz w:val="20"/>
          <w:szCs w:val="20"/>
        </w:rPr>
        <w:t>La cuarta carta de factibilidad solicitada para el mismo predio deberá ser pagada sin descuento y a los precios vigentes.</w:t>
      </w:r>
    </w:p>
    <w:p w14:paraId="164DDB54"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IV.</w:t>
      </w:r>
      <w:r w:rsidRPr="00D442F5">
        <w:rPr>
          <w:rFonts w:ascii="Verdana" w:hAnsi="Verdana"/>
          <w:sz w:val="20"/>
          <w:szCs w:val="20"/>
        </w:rPr>
        <w:t>  </w:t>
      </w:r>
      <w:r w:rsidRPr="00D442F5">
        <w:rPr>
          <w:rFonts w:ascii="Verdana" w:hAnsi="Verdana"/>
          <w:sz w:val="20"/>
          <w:szCs w:val="20"/>
        </w:rPr>
        <w:tab/>
        <w:t>Las constancias que soliciten los usuarios y que emita el organismo operador, se pagarán con un descuento del 10% de lo señalado en la fracción X, servicios administrativos, inciso b del artículo 14 de esta ley.</w:t>
      </w:r>
    </w:p>
    <w:p w14:paraId="43E3E4AE"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V.</w:t>
      </w:r>
      <w:r w:rsidRPr="00D442F5">
        <w:rPr>
          <w:rFonts w:ascii="Verdana" w:hAnsi="Verdana"/>
          <w:sz w:val="20"/>
          <w:szCs w:val="20"/>
        </w:rPr>
        <w:t>  </w:t>
      </w:r>
      <w:r w:rsidRPr="00D442F5">
        <w:rPr>
          <w:rFonts w:ascii="Verdana" w:hAnsi="Verdana"/>
          <w:sz w:val="20"/>
          <w:szCs w:val="20"/>
        </w:rPr>
        <w:tab/>
        <w:t>Durante los meses de marzo y abril no se cobrará a quienes tramiten el cambio de titular de la cuenta a fin de lograr que el padrón se vaya actualizando.</w:t>
      </w:r>
    </w:p>
    <w:p w14:paraId="18C8C5C6"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VI.</w:t>
      </w:r>
      <w:r w:rsidRPr="00D442F5">
        <w:rPr>
          <w:rFonts w:ascii="Verdana" w:hAnsi="Verdana"/>
          <w:sz w:val="20"/>
          <w:szCs w:val="20"/>
        </w:rPr>
        <w:t>    </w:t>
      </w:r>
      <w:r w:rsidRPr="00D442F5">
        <w:rPr>
          <w:rFonts w:ascii="Verdana" w:hAnsi="Verdana"/>
          <w:sz w:val="20"/>
          <w:szCs w:val="20"/>
        </w:rPr>
        <w:tab/>
        <w:t xml:space="preserve">Para los no habitacionales que soliciten incorporación mediante el suministro de agua tratada, se les cobrará cada litro por segundo de su gasto máximo diario a razón del 75% de los precios contenidos en el artículo 14, fracción XIV inciso a de esta ley. </w:t>
      </w:r>
    </w:p>
    <w:p w14:paraId="6957F93F" w14:textId="77777777" w:rsidR="005611F4" w:rsidRPr="00D442F5" w:rsidRDefault="005611F4" w:rsidP="00D442F5">
      <w:pPr>
        <w:pStyle w:val="NormalWeb"/>
        <w:ind w:left="851" w:hanging="851"/>
        <w:jc w:val="both"/>
        <w:rPr>
          <w:rFonts w:ascii="Verdana" w:hAnsi="Verdana"/>
          <w:sz w:val="20"/>
          <w:szCs w:val="20"/>
        </w:rPr>
      </w:pPr>
      <w:r w:rsidRPr="00D442F5">
        <w:rPr>
          <w:rFonts w:ascii="Verdana" w:hAnsi="Verdana"/>
          <w:b/>
          <w:bCs/>
          <w:sz w:val="20"/>
          <w:szCs w:val="20"/>
        </w:rPr>
        <w:t>VII.</w:t>
      </w:r>
      <w:r w:rsidRPr="00D442F5">
        <w:rPr>
          <w:rFonts w:ascii="Verdana" w:hAnsi="Verdana"/>
          <w:sz w:val="20"/>
          <w:szCs w:val="20"/>
        </w:rPr>
        <w:t>   </w:t>
      </w:r>
      <w:r w:rsidRPr="00D442F5">
        <w:rPr>
          <w:rFonts w:ascii="Verdana" w:hAnsi="Verdana"/>
          <w:sz w:val="20"/>
          <w:szCs w:val="20"/>
        </w:rPr>
        <w:tab/>
        <w:t>La venta de agua cruda tendrá un descuento del 50% respecto al precio para agua tratada contenido en la fracción XVI inciso a del artículo 14 de esta ley.</w:t>
      </w:r>
    </w:p>
    <w:p w14:paraId="1C7A5CF9" w14:textId="77777777" w:rsidR="008B1CA8" w:rsidRDefault="008B1CA8" w:rsidP="00D442F5">
      <w:pPr>
        <w:spacing w:line="240" w:lineRule="auto"/>
        <w:jc w:val="center"/>
        <w:rPr>
          <w:rStyle w:val="Textoennegrita"/>
          <w:rFonts w:ascii="Verdana" w:eastAsia="Times New Roman" w:hAnsi="Verdana" w:cs="Arial"/>
          <w:sz w:val="20"/>
          <w:szCs w:val="20"/>
        </w:rPr>
      </w:pPr>
    </w:p>
    <w:p w14:paraId="11FF9105" w14:textId="50E280F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TERCERA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LOS SERVICIOS DE ALUMBRADO PÚBLICO</w:t>
      </w:r>
    </w:p>
    <w:p w14:paraId="146B2624"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42.</w:t>
      </w:r>
      <w:r w:rsidRPr="00D442F5">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6DA2E4D4"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43.</w:t>
      </w:r>
      <w:r w:rsidRPr="00D442F5">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1D318A3C" w14:textId="77777777" w:rsidR="005611F4" w:rsidRPr="00D442F5" w:rsidRDefault="005611F4" w:rsidP="00D442F5">
      <w:pPr>
        <w:pStyle w:val="NormalWeb"/>
        <w:spacing w:after="0" w:afterAutospacing="0"/>
        <w:ind w:firstLine="851"/>
        <w:jc w:val="both"/>
        <w:rPr>
          <w:rFonts w:ascii="Verdana" w:hAnsi="Verdana"/>
          <w:b/>
          <w:bCs/>
          <w:sz w:val="20"/>
          <w:szCs w:val="20"/>
        </w:rPr>
      </w:pPr>
      <w:r w:rsidRPr="00D442F5">
        <w:rPr>
          <w:rFonts w:ascii="Verdana" w:hAnsi="Verdana"/>
          <w:b/>
          <w:bCs/>
          <w:sz w:val="20"/>
          <w:szCs w:val="20"/>
        </w:rPr>
        <w:t>Urbano</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751"/>
        <w:gridCol w:w="1857"/>
        <w:gridCol w:w="1924"/>
      </w:tblGrid>
      <w:tr w:rsidR="005611F4" w:rsidRPr="00D442F5" w14:paraId="431BFBD2" w14:textId="77777777" w:rsidTr="00A62F38">
        <w:trPr>
          <w:tblHeader/>
          <w:jc w:val="center"/>
        </w:trPr>
        <w:tc>
          <w:tcPr>
            <w:tcW w:w="0" w:type="auto"/>
            <w:shd w:val="clear" w:color="auto" w:fill="D9D9D9" w:themeFill="background1" w:themeFillShade="D9"/>
            <w:vAlign w:val="center"/>
            <w:hideMark/>
          </w:tcPr>
          <w:p w14:paraId="1090E4F5"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Límite inferior</w:t>
            </w:r>
          </w:p>
        </w:tc>
        <w:tc>
          <w:tcPr>
            <w:tcW w:w="0" w:type="auto"/>
            <w:shd w:val="clear" w:color="auto" w:fill="D9D9D9" w:themeFill="background1" w:themeFillShade="D9"/>
            <w:vAlign w:val="center"/>
            <w:hideMark/>
          </w:tcPr>
          <w:p w14:paraId="21AC5795"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Límite superior</w:t>
            </w:r>
          </w:p>
        </w:tc>
        <w:tc>
          <w:tcPr>
            <w:tcW w:w="0" w:type="auto"/>
            <w:shd w:val="clear" w:color="auto" w:fill="D9D9D9" w:themeFill="background1" w:themeFillShade="D9"/>
            <w:vAlign w:val="center"/>
            <w:hideMark/>
          </w:tcPr>
          <w:p w14:paraId="6BA8BB07"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Cuota fija anual</w:t>
            </w:r>
          </w:p>
        </w:tc>
      </w:tr>
      <w:tr w:rsidR="005611F4" w:rsidRPr="00D442F5" w14:paraId="727785FF" w14:textId="77777777" w:rsidTr="00A62F38">
        <w:trPr>
          <w:jc w:val="center"/>
        </w:trPr>
        <w:tc>
          <w:tcPr>
            <w:tcW w:w="0" w:type="auto"/>
            <w:vAlign w:val="center"/>
            <w:hideMark/>
          </w:tcPr>
          <w:p w14:paraId="23987FE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$0.00 </w:t>
            </w:r>
          </w:p>
        </w:tc>
        <w:tc>
          <w:tcPr>
            <w:tcW w:w="0" w:type="auto"/>
            <w:vAlign w:val="center"/>
            <w:hideMark/>
          </w:tcPr>
          <w:p w14:paraId="2C70A2B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$344.36</w:t>
            </w:r>
          </w:p>
        </w:tc>
        <w:tc>
          <w:tcPr>
            <w:tcW w:w="0" w:type="auto"/>
            <w:vAlign w:val="center"/>
            <w:hideMark/>
          </w:tcPr>
          <w:p w14:paraId="781FAE8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$13.16</w:t>
            </w:r>
          </w:p>
        </w:tc>
      </w:tr>
      <w:tr w:rsidR="005611F4" w:rsidRPr="00D442F5" w14:paraId="6C1A6F2D" w14:textId="77777777" w:rsidTr="00A62F38">
        <w:trPr>
          <w:jc w:val="center"/>
        </w:trPr>
        <w:tc>
          <w:tcPr>
            <w:tcW w:w="0" w:type="auto"/>
            <w:vAlign w:val="center"/>
            <w:hideMark/>
          </w:tcPr>
          <w:p w14:paraId="6E5C8BB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$344.37</w:t>
            </w:r>
          </w:p>
        </w:tc>
        <w:tc>
          <w:tcPr>
            <w:tcW w:w="0" w:type="auto"/>
            <w:vAlign w:val="center"/>
            <w:hideMark/>
          </w:tcPr>
          <w:p w14:paraId="6F698E2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$379.38</w:t>
            </w:r>
          </w:p>
        </w:tc>
        <w:tc>
          <w:tcPr>
            <w:tcW w:w="0" w:type="auto"/>
            <w:vAlign w:val="center"/>
            <w:hideMark/>
          </w:tcPr>
          <w:p w14:paraId="3F7E51F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$18.42</w:t>
            </w:r>
          </w:p>
        </w:tc>
      </w:tr>
      <w:tr w:rsidR="005611F4" w:rsidRPr="00D442F5" w14:paraId="35CA7942" w14:textId="77777777" w:rsidTr="00A62F38">
        <w:trPr>
          <w:jc w:val="center"/>
        </w:trPr>
        <w:tc>
          <w:tcPr>
            <w:tcW w:w="0" w:type="auto"/>
            <w:vAlign w:val="center"/>
            <w:hideMark/>
          </w:tcPr>
          <w:p w14:paraId="4D280F6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$379.39</w:t>
            </w:r>
          </w:p>
        </w:tc>
        <w:tc>
          <w:tcPr>
            <w:tcW w:w="0" w:type="auto"/>
            <w:vAlign w:val="center"/>
            <w:hideMark/>
          </w:tcPr>
          <w:p w14:paraId="14E2C3C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$822.01</w:t>
            </w:r>
          </w:p>
        </w:tc>
        <w:tc>
          <w:tcPr>
            <w:tcW w:w="0" w:type="auto"/>
            <w:vAlign w:val="center"/>
            <w:hideMark/>
          </w:tcPr>
          <w:p w14:paraId="5A7E2E7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$24.99</w:t>
            </w:r>
          </w:p>
        </w:tc>
      </w:tr>
      <w:tr w:rsidR="005611F4" w:rsidRPr="00D442F5" w14:paraId="5C870A82" w14:textId="77777777" w:rsidTr="00A62F38">
        <w:trPr>
          <w:jc w:val="center"/>
        </w:trPr>
        <w:tc>
          <w:tcPr>
            <w:tcW w:w="0" w:type="auto"/>
            <w:vAlign w:val="center"/>
            <w:hideMark/>
          </w:tcPr>
          <w:p w14:paraId="339A988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lastRenderedPageBreak/>
              <w:t>$822.02</w:t>
            </w:r>
          </w:p>
        </w:tc>
        <w:tc>
          <w:tcPr>
            <w:tcW w:w="0" w:type="auto"/>
            <w:vAlign w:val="center"/>
            <w:hideMark/>
          </w:tcPr>
          <w:p w14:paraId="4CD9DAF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$1,264.63</w:t>
            </w:r>
          </w:p>
        </w:tc>
        <w:tc>
          <w:tcPr>
            <w:tcW w:w="0" w:type="auto"/>
            <w:vAlign w:val="center"/>
            <w:hideMark/>
          </w:tcPr>
          <w:p w14:paraId="5CB3105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$43.39</w:t>
            </w:r>
          </w:p>
        </w:tc>
      </w:tr>
      <w:tr w:rsidR="005611F4" w:rsidRPr="00D442F5" w14:paraId="49D13F8A" w14:textId="77777777" w:rsidTr="00A62F38">
        <w:trPr>
          <w:jc w:val="center"/>
        </w:trPr>
        <w:tc>
          <w:tcPr>
            <w:tcW w:w="0" w:type="auto"/>
            <w:vAlign w:val="center"/>
            <w:hideMark/>
          </w:tcPr>
          <w:p w14:paraId="43AB17C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$1,264.64</w:t>
            </w:r>
          </w:p>
        </w:tc>
        <w:tc>
          <w:tcPr>
            <w:tcW w:w="0" w:type="auto"/>
            <w:vAlign w:val="center"/>
            <w:hideMark/>
          </w:tcPr>
          <w:p w14:paraId="15BD405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$1,707.23</w:t>
            </w:r>
          </w:p>
        </w:tc>
        <w:tc>
          <w:tcPr>
            <w:tcW w:w="0" w:type="auto"/>
            <w:vAlign w:val="center"/>
            <w:hideMark/>
          </w:tcPr>
          <w:p w14:paraId="1859D87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$61.82</w:t>
            </w:r>
          </w:p>
        </w:tc>
      </w:tr>
      <w:tr w:rsidR="005611F4" w:rsidRPr="00D442F5" w14:paraId="0C79C012" w14:textId="77777777" w:rsidTr="00A62F38">
        <w:trPr>
          <w:jc w:val="center"/>
        </w:trPr>
        <w:tc>
          <w:tcPr>
            <w:tcW w:w="0" w:type="auto"/>
            <w:vAlign w:val="center"/>
            <w:hideMark/>
          </w:tcPr>
          <w:p w14:paraId="7B7F7ED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$1,707.24</w:t>
            </w:r>
          </w:p>
        </w:tc>
        <w:tc>
          <w:tcPr>
            <w:tcW w:w="0" w:type="auto"/>
            <w:vAlign w:val="center"/>
            <w:hideMark/>
          </w:tcPr>
          <w:p w14:paraId="653161D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$2,149.86</w:t>
            </w:r>
          </w:p>
        </w:tc>
        <w:tc>
          <w:tcPr>
            <w:tcW w:w="0" w:type="auto"/>
            <w:vAlign w:val="center"/>
            <w:hideMark/>
          </w:tcPr>
          <w:p w14:paraId="3283FC7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$80.23</w:t>
            </w:r>
          </w:p>
        </w:tc>
      </w:tr>
      <w:tr w:rsidR="005611F4" w:rsidRPr="00D442F5" w14:paraId="26870E5D" w14:textId="77777777" w:rsidTr="00A62F38">
        <w:trPr>
          <w:jc w:val="center"/>
        </w:trPr>
        <w:tc>
          <w:tcPr>
            <w:tcW w:w="0" w:type="auto"/>
            <w:vAlign w:val="center"/>
            <w:hideMark/>
          </w:tcPr>
          <w:p w14:paraId="35CA2DA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$2,149.87</w:t>
            </w:r>
          </w:p>
        </w:tc>
        <w:tc>
          <w:tcPr>
            <w:tcW w:w="0" w:type="auto"/>
            <w:vAlign w:val="center"/>
            <w:hideMark/>
          </w:tcPr>
          <w:p w14:paraId="28466BE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$2,592.48</w:t>
            </w:r>
          </w:p>
        </w:tc>
        <w:tc>
          <w:tcPr>
            <w:tcW w:w="0" w:type="auto"/>
            <w:vAlign w:val="center"/>
            <w:hideMark/>
          </w:tcPr>
          <w:p w14:paraId="30A78AD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$98.64</w:t>
            </w:r>
          </w:p>
        </w:tc>
      </w:tr>
      <w:tr w:rsidR="005611F4" w:rsidRPr="00D442F5" w14:paraId="337F6DE4" w14:textId="77777777" w:rsidTr="00A62F38">
        <w:trPr>
          <w:jc w:val="center"/>
        </w:trPr>
        <w:tc>
          <w:tcPr>
            <w:tcW w:w="0" w:type="auto"/>
            <w:vAlign w:val="center"/>
            <w:hideMark/>
          </w:tcPr>
          <w:p w14:paraId="263EC39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$2,592.49</w:t>
            </w:r>
          </w:p>
        </w:tc>
        <w:tc>
          <w:tcPr>
            <w:tcW w:w="0" w:type="auto"/>
            <w:vAlign w:val="center"/>
            <w:hideMark/>
          </w:tcPr>
          <w:p w14:paraId="50E2BF2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$3,035.08</w:t>
            </w:r>
          </w:p>
        </w:tc>
        <w:tc>
          <w:tcPr>
            <w:tcW w:w="0" w:type="auto"/>
            <w:vAlign w:val="center"/>
            <w:hideMark/>
          </w:tcPr>
          <w:p w14:paraId="25CC8E6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$117.05</w:t>
            </w:r>
          </w:p>
        </w:tc>
      </w:tr>
      <w:tr w:rsidR="005611F4" w:rsidRPr="00D442F5" w14:paraId="2B34444B" w14:textId="77777777" w:rsidTr="00A62F38">
        <w:trPr>
          <w:jc w:val="center"/>
        </w:trPr>
        <w:tc>
          <w:tcPr>
            <w:tcW w:w="0" w:type="auto"/>
            <w:vAlign w:val="center"/>
            <w:hideMark/>
          </w:tcPr>
          <w:p w14:paraId="3AA79C5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$3,035.09</w:t>
            </w:r>
          </w:p>
        </w:tc>
        <w:tc>
          <w:tcPr>
            <w:tcW w:w="0" w:type="auto"/>
            <w:vAlign w:val="center"/>
            <w:hideMark/>
          </w:tcPr>
          <w:p w14:paraId="4B24BD1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$3,477.71</w:t>
            </w:r>
          </w:p>
        </w:tc>
        <w:tc>
          <w:tcPr>
            <w:tcW w:w="0" w:type="auto"/>
            <w:vAlign w:val="center"/>
            <w:hideMark/>
          </w:tcPr>
          <w:p w14:paraId="5B78251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$135.46</w:t>
            </w:r>
          </w:p>
        </w:tc>
      </w:tr>
      <w:tr w:rsidR="005611F4" w:rsidRPr="00D442F5" w14:paraId="54BDB8D1" w14:textId="77777777" w:rsidTr="00A62F38">
        <w:trPr>
          <w:jc w:val="center"/>
        </w:trPr>
        <w:tc>
          <w:tcPr>
            <w:tcW w:w="0" w:type="auto"/>
            <w:vAlign w:val="center"/>
            <w:hideMark/>
          </w:tcPr>
          <w:p w14:paraId="0F2CAFA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$3,477.72</w:t>
            </w:r>
          </w:p>
        </w:tc>
        <w:tc>
          <w:tcPr>
            <w:tcW w:w="0" w:type="auto"/>
            <w:vAlign w:val="center"/>
            <w:hideMark/>
          </w:tcPr>
          <w:p w14:paraId="405BCBF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$3,920.33</w:t>
            </w:r>
          </w:p>
        </w:tc>
        <w:tc>
          <w:tcPr>
            <w:tcW w:w="0" w:type="auto"/>
            <w:vAlign w:val="center"/>
            <w:hideMark/>
          </w:tcPr>
          <w:p w14:paraId="1CADDB2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$153.89</w:t>
            </w:r>
          </w:p>
        </w:tc>
      </w:tr>
      <w:tr w:rsidR="005611F4" w:rsidRPr="00D442F5" w14:paraId="2BDF666E" w14:textId="77777777" w:rsidTr="00A62F38">
        <w:trPr>
          <w:jc w:val="center"/>
        </w:trPr>
        <w:tc>
          <w:tcPr>
            <w:tcW w:w="0" w:type="auto"/>
            <w:vAlign w:val="center"/>
            <w:hideMark/>
          </w:tcPr>
          <w:p w14:paraId="0D680C9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$3,920.34</w:t>
            </w:r>
          </w:p>
        </w:tc>
        <w:tc>
          <w:tcPr>
            <w:tcW w:w="0" w:type="auto"/>
            <w:vAlign w:val="center"/>
            <w:hideMark/>
          </w:tcPr>
          <w:p w14:paraId="6BB8789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$4,362.96</w:t>
            </w:r>
          </w:p>
        </w:tc>
        <w:tc>
          <w:tcPr>
            <w:tcW w:w="0" w:type="auto"/>
            <w:vAlign w:val="center"/>
            <w:hideMark/>
          </w:tcPr>
          <w:p w14:paraId="1EF804D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$172.31</w:t>
            </w:r>
          </w:p>
        </w:tc>
      </w:tr>
      <w:tr w:rsidR="005611F4" w:rsidRPr="00D442F5" w14:paraId="727C84C7" w14:textId="77777777" w:rsidTr="00A62F38">
        <w:trPr>
          <w:jc w:val="center"/>
        </w:trPr>
        <w:tc>
          <w:tcPr>
            <w:tcW w:w="0" w:type="auto"/>
            <w:vAlign w:val="center"/>
            <w:hideMark/>
          </w:tcPr>
          <w:p w14:paraId="3469632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$4,362.97</w:t>
            </w:r>
          </w:p>
        </w:tc>
        <w:tc>
          <w:tcPr>
            <w:tcW w:w="0" w:type="auto"/>
            <w:vAlign w:val="center"/>
            <w:hideMark/>
          </w:tcPr>
          <w:p w14:paraId="4A0CA24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$4,805.57</w:t>
            </w:r>
          </w:p>
        </w:tc>
        <w:tc>
          <w:tcPr>
            <w:tcW w:w="0" w:type="auto"/>
            <w:vAlign w:val="center"/>
            <w:hideMark/>
          </w:tcPr>
          <w:p w14:paraId="61BB88D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$190.70</w:t>
            </w:r>
          </w:p>
        </w:tc>
      </w:tr>
      <w:tr w:rsidR="005611F4" w:rsidRPr="00D442F5" w14:paraId="20E15FB3" w14:textId="77777777" w:rsidTr="00A62F38">
        <w:trPr>
          <w:jc w:val="center"/>
        </w:trPr>
        <w:tc>
          <w:tcPr>
            <w:tcW w:w="0" w:type="auto"/>
            <w:vAlign w:val="center"/>
            <w:hideMark/>
          </w:tcPr>
          <w:p w14:paraId="2DFEB1B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$4,805.58</w:t>
            </w:r>
          </w:p>
        </w:tc>
        <w:tc>
          <w:tcPr>
            <w:tcW w:w="0" w:type="auto"/>
            <w:vAlign w:val="center"/>
            <w:hideMark/>
          </w:tcPr>
          <w:p w14:paraId="1EF58BC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$5,248.18</w:t>
            </w:r>
          </w:p>
        </w:tc>
        <w:tc>
          <w:tcPr>
            <w:tcW w:w="0" w:type="auto"/>
            <w:vAlign w:val="center"/>
            <w:hideMark/>
          </w:tcPr>
          <w:p w14:paraId="4D00559E"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$227.53</w:t>
            </w:r>
          </w:p>
        </w:tc>
      </w:tr>
      <w:tr w:rsidR="005611F4" w:rsidRPr="00D442F5" w14:paraId="13CB16FA" w14:textId="77777777" w:rsidTr="00A62F38">
        <w:trPr>
          <w:jc w:val="center"/>
        </w:trPr>
        <w:tc>
          <w:tcPr>
            <w:tcW w:w="0" w:type="auto"/>
            <w:vAlign w:val="center"/>
            <w:hideMark/>
          </w:tcPr>
          <w:p w14:paraId="01210C9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$5,248.19</w:t>
            </w:r>
          </w:p>
        </w:tc>
        <w:tc>
          <w:tcPr>
            <w:tcW w:w="0" w:type="auto"/>
            <w:vAlign w:val="center"/>
            <w:hideMark/>
          </w:tcPr>
          <w:p w14:paraId="6BEC463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$5,690.81</w:t>
            </w:r>
          </w:p>
        </w:tc>
        <w:tc>
          <w:tcPr>
            <w:tcW w:w="0" w:type="auto"/>
            <w:vAlign w:val="center"/>
            <w:hideMark/>
          </w:tcPr>
          <w:p w14:paraId="624F35A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$245.96</w:t>
            </w:r>
          </w:p>
        </w:tc>
      </w:tr>
      <w:tr w:rsidR="005611F4" w:rsidRPr="00D442F5" w14:paraId="0F5BE489" w14:textId="77777777" w:rsidTr="00A62F38">
        <w:trPr>
          <w:jc w:val="center"/>
        </w:trPr>
        <w:tc>
          <w:tcPr>
            <w:tcW w:w="0" w:type="auto"/>
            <w:vAlign w:val="center"/>
            <w:hideMark/>
          </w:tcPr>
          <w:p w14:paraId="713D223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$5,690.82</w:t>
            </w:r>
          </w:p>
        </w:tc>
        <w:tc>
          <w:tcPr>
            <w:tcW w:w="0" w:type="auto"/>
            <w:vAlign w:val="center"/>
            <w:hideMark/>
          </w:tcPr>
          <w:p w14:paraId="5156E7C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$6,133.42</w:t>
            </w:r>
          </w:p>
        </w:tc>
        <w:tc>
          <w:tcPr>
            <w:tcW w:w="0" w:type="auto"/>
            <w:vAlign w:val="center"/>
            <w:hideMark/>
          </w:tcPr>
          <w:p w14:paraId="0E05CB7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$264.37</w:t>
            </w:r>
          </w:p>
        </w:tc>
      </w:tr>
      <w:tr w:rsidR="005611F4" w:rsidRPr="00D442F5" w14:paraId="5DD47BC6" w14:textId="77777777" w:rsidTr="00A62F38">
        <w:trPr>
          <w:jc w:val="center"/>
        </w:trPr>
        <w:tc>
          <w:tcPr>
            <w:tcW w:w="0" w:type="auto"/>
            <w:vAlign w:val="center"/>
            <w:hideMark/>
          </w:tcPr>
          <w:p w14:paraId="535B0DB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$6,133.43</w:t>
            </w:r>
          </w:p>
        </w:tc>
        <w:tc>
          <w:tcPr>
            <w:tcW w:w="0" w:type="auto"/>
            <w:vAlign w:val="center"/>
            <w:hideMark/>
          </w:tcPr>
          <w:p w14:paraId="672B382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$6,576.04</w:t>
            </w:r>
          </w:p>
        </w:tc>
        <w:tc>
          <w:tcPr>
            <w:tcW w:w="0" w:type="auto"/>
            <w:vAlign w:val="center"/>
            <w:hideMark/>
          </w:tcPr>
          <w:p w14:paraId="0015C28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$282.78</w:t>
            </w:r>
          </w:p>
        </w:tc>
      </w:tr>
      <w:tr w:rsidR="005611F4" w:rsidRPr="00D442F5" w14:paraId="0972A437" w14:textId="77777777" w:rsidTr="00A62F38">
        <w:trPr>
          <w:jc w:val="center"/>
        </w:trPr>
        <w:tc>
          <w:tcPr>
            <w:tcW w:w="0" w:type="auto"/>
            <w:vAlign w:val="center"/>
            <w:hideMark/>
          </w:tcPr>
          <w:p w14:paraId="3B9D46C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$6,576.06</w:t>
            </w:r>
          </w:p>
        </w:tc>
        <w:tc>
          <w:tcPr>
            <w:tcW w:w="0" w:type="auto"/>
            <w:vAlign w:val="center"/>
            <w:hideMark/>
          </w:tcPr>
          <w:p w14:paraId="1BB029D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$7,018.67</w:t>
            </w:r>
          </w:p>
        </w:tc>
        <w:tc>
          <w:tcPr>
            <w:tcW w:w="0" w:type="auto"/>
            <w:vAlign w:val="center"/>
            <w:hideMark/>
          </w:tcPr>
          <w:p w14:paraId="5041DAC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$301.19</w:t>
            </w:r>
          </w:p>
        </w:tc>
      </w:tr>
      <w:tr w:rsidR="005611F4" w:rsidRPr="00D442F5" w14:paraId="1011064D" w14:textId="77777777" w:rsidTr="00A62F38">
        <w:trPr>
          <w:jc w:val="center"/>
        </w:trPr>
        <w:tc>
          <w:tcPr>
            <w:tcW w:w="0" w:type="auto"/>
            <w:vAlign w:val="center"/>
            <w:hideMark/>
          </w:tcPr>
          <w:p w14:paraId="0E1293F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$7,018.68</w:t>
            </w:r>
          </w:p>
        </w:tc>
        <w:tc>
          <w:tcPr>
            <w:tcW w:w="0" w:type="auto"/>
            <w:vAlign w:val="center"/>
            <w:hideMark/>
          </w:tcPr>
          <w:p w14:paraId="79C4521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$7,461.27</w:t>
            </w:r>
          </w:p>
        </w:tc>
        <w:tc>
          <w:tcPr>
            <w:tcW w:w="0" w:type="auto"/>
            <w:vAlign w:val="center"/>
            <w:hideMark/>
          </w:tcPr>
          <w:p w14:paraId="7B8DF58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$319.59</w:t>
            </w:r>
          </w:p>
        </w:tc>
      </w:tr>
      <w:tr w:rsidR="005611F4" w:rsidRPr="00D442F5" w14:paraId="1BF82D67" w14:textId="77777777" w:rsidTr="00A62F38">
        <w:trPr>
          <w:jc w:val="center"/>
        </w:trPr>
        <w:tc>
          <w:tcPr>
            <w:tcW w:w="0" w:type="auto"/>
            <w:vAlign w:val="center"/>
            <w:hideMark/>
          </w:tcPr>
          <w:p w14:paraId="782B6BB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$7,461.28</w:t>
            </w:r>
          </w:p>
        </w:tc>
        <w:tc>
          <w:tcPr>
            <w:tcW w:w="0" w:type="auto"/>
            <w:vAlign w:val="center"/>
            <w:hideMark/>
          </w:tcPr>
          <w:p w14:paraId="34D16BE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$7,903.90</w:t>
            </w:r>
          </w:p>
        </w:tc>
        <w:tc>
          <w:tcPr>
            <w:tcW w:w="0" w:type="auto"/>
            <w:vAlign w:val="center"/>
            <w:hideMark/>
          </w:tcPr>
          <w:p w14:paraId="612678E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$338.00</w:t>
            </w:r>
          </w:p>
        </w:tc>
      </w:tr>
      <w:tr w:rsidR="005611F4" w:rsidRPr="00D442F5" w14:paraId="7D33B457" w14:textId="77777777" w:rsidTr="00A62F38">
        <w:trPr>
          <w:jc w:val="center"/>
        </w:trPr>
        <w:tc>
          <w:tcPr>
            <w:tcW w:w="0" w:type="auto"/>
            <w:vAlign w:val="center"/>
            <w:hideMark/>
          </w:tcPr>
          <w:p w14:paraId="1AF27DD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lastRenderedPageBreak/>
              <w:t>$7,903.91</w:t>
            </w:r>
          </w:p>
        </w:tc>
        <w:tc>
          <w:tcPr>
            <w:tcW w:w="0" w:type="auto"/>
            <w:vAlign w:val="center"/>
            <w:hideMark/>
          </w:tcPr>
          <w:p w14:paraId="63D28E8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$8,346.52</w:t>
            </w:r>
          </w:p>
        </w:tc>
        <w:tc>
          <w:tcPr>
            <w:tcW w:w="0" w:type="auto"/>
            <w:vAlign w:val="center"/>
            <w:hideMark/>
          </w:tcPr>
          <w:p w14:paraId="1FB1A5D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$356.42</w:t>
            </w:r>
          </w:p>
        </w:tc>
      </w:tr>
      <w:tr w:rsidR="005611F4" w:rsidRPr="00D442F5" w14:paraId="116DFC16" w14:textId="77777777" w:rsidTr="00A62F38">
        <w:trPr>
          <w:jc w:val="center"/>
        </w:trPr>
        <w:tc>
          <w:tcPr>
            <w:tcW w:w="0" w:type="auto"/>
            <w:vAlign w:val="center"/>
            <w:hideMark/>
          </w:tcPr>
          <w:p w14:paraId="439A774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$8,346.53</w:t>
            </w:r>
          </w:p>
        </w:tc>
        <w:tc>
          <w:tcPr>
            <w:tcW w:w="0" w:type="auto"/>
            <w:vAlign w:val="center"/>
            <w:hideMark/>
          </w:tcPr>
          <w:p w14:paraId="17DD9FA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$8,789.12</w:t>
            </w:r>
          </w:p>
        </w:tc>
        <w:tc>
          <w:tcPr>
            <w:tcW w:w="0" w:type="auto"/>
            <w:vAlign w:val="center"/>
            <w:hideMark/>
          </w:tcPr>
          <w:p w14:paraId="2C42957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$374.83</w:t>
            </w:r>
          </w:p>
        </w:tc>
      </w:tr>
      <w:tr w:rsidR="005611F4" w:rsidRPr="00D442F5" w14:paraId="08C9ECDB" w14:textId="77777777" w:rsidTr="00A62F38">
        <w:trPr>
          <w:jc w:val="center"/>
        </w:trPr>
        <w:tc>
          <w:tcPr>
            <w:tcW w:w="0" w:type="auto"/>
            <w:vAlign w:val="center"/>
            <w:hideMark/>
          </w:tcPr>
          <w:p w14:paraId="436C8E6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$8,789.13</w:t>
            </w:r>
          </w:p>
        </w:tc>
        <w:tc>
          <w:tcPr>
            <w:tcW w:w="0" w:type="auto"/>
            <w:vAlign w:val="center"/>
            <w:hideMark/>
          </w:tcPr>
          <w:p w14:paraId="369F673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$9,231.75</w:t>
            </w:r>
          </w:p>
        </w:tc>
        <w:tc>
          <w:tcPr>
            <w:tcW w:w="0" w:type="auto"/>
            <w:vAlign w:val="center"/>
            <w:hideMark/>
          </w:tcPr>
          <w:p w14:paraId="1C47C7D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$411.64</w:t>
            </w:r>
          </w:p>
        </w:tc>
      </w:tr>
      <w:tr w:rsidR="005611F4" w:rsidRPr="00D442F5" w14:paraId="4444FE40" w14:textId="77777777" w:rsidTr="00A62F38">
        <w:trPr>
          <w:jc w:val="center"/>
        </w:trPr>
        <w:tc>
          <w:tcPr>
            <w:tcW w:w="0" w:type="auto"/>
            <w:vAlign w:val="center"/>
            <w:hideMark/>
          </w:tcPr>
          <w:p w14:paraId="4590430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$9,231.76</w:t>
            </w:r>
          </w:p>
        </w:tc>
        <w:tc>
          <w:tcPr>
            <w:tcW w:w="0" w:type="auto"/>
            <w:vAlign w:val="center"/>
            <w:hideMark/>
          </w:tcPr>
          <w:p w14:paraId="4A69647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$10,117.00</w:t>
            </w:r>
          </w:p>
        </w:tc>
        <w:tc>
          <w:tcPr>
            <w:tcW w:w="0" w:type="auto"/>
            <w:vAlign w:val="center"/>
            <w:hideMark/>
          </w:tcPr>
          <w:p w14:paraId="483F6CF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$430.06</w:t>
            </w:r>
          </w:p>
        </w:tc>
      </w:tr>
      <w:tr w:rsidR="005611F4" w:rsidRPr="00D442F5" w14:paraId="72FE8711" w14:textId="77777777" w:rsidTr="00A62F38">
        <w:trPr>
          <w:jc w:val="center"/>
        </w:trPr>
        <w:tc>
          <w:tcPr>
            <w:tcW w:w="0" w:type="auto"/>
            <w:vAlign w:val="center"/>
            <w:hideMark/>
          </w:tcPr>
          <w:p w14:paraId="25DABD0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$10,117.01</w:t>
            </w:r>
          </w:p>
        </w:tc>
        <w:tc>
          <w:tcPr>
            <w:tcW w:w="0" w:type="auto"/>
            <w:vAlign w:val="center"/>
            <w:hideMark/>
          </w:tcPr>
          <w:p w14:paraId="5391D4C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$10,559.61</w:t>
            </w:r>
          </w:p>
        </w:tc>
        <w:tc>
          <w:tcPr>
            <w:tcW w:w="0" w:type="auto"/>
            <w:vAlign w:val="center"/>
            <w:hideMark/>
          </w:tcPr>
          <w:p w14:paraId="1C9DF64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$448.50</w:t>
            </w:r>
          </w:p>
        </w:tc>
      </w:tr>
      <w:tr w:rsidR="005611F4" w:rsidRPr="00D442F5" w14:paraId="34447C00" w14:textId="77777777" w:rsidTr="00A62F38">
        <w:trPr>
          <w:jc w:val="center"/>
        </w:trPr>
        <w:tc>
          <w:tcPr>
            <w:tcW w:w="0" w:type="auto"/>
            <w:vAlign w:val="center"/>
            <w:hideMark/>
          </w:tcPr>
          <w:p w14:paraId="29907FA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$10,559.62</w:t>
            </w:r>
          </w:p>
        </w:tc>
        <w:tc>
          <w:tcPr>
            <w:tcW w:w="0" w:type="auto"/>
            <w:vAlign w:val="center"/>
            <w:hideMark/>
          </w:tcPr>
          <w:p w14:paraId="277CFF0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$11,002.23</w:t>
            </w:r>
          </w:p>
        </w:tc>
        <w:tc>
          <w:tcPr>
            <w:tcW w:w="0" w:type="auto"/>
            <w:vAlign w:val="center"/>
            <w:hideMark/>
          </w:tcPr>
          <w:p w14:paraId="0151A57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$466.90</w:t>
            </w:r>
          </w:p>
        </w:tc>
      </w:tr>
      <w:tr w:rsidR="005611F4" w:rsidRPr="00D442F5" w14:paraId="3DFDD55A" w14:textId="77777777" w:rsidTr="00A62F38">
        <w:trPr>
          <w:jc w:val="center"/>
        </w:trPr>
        <w:tc>
          <w:tcPr>
            <w:tcW w:w="0" w:type="auto"/>
            <w:vAlign w:val="center"/>
            <w:hideMark/>
          </w:tcPr>
          <w:p w14:paraId="4255DC5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$11,002.24</w:t>
            </w:r>
          </w:p>
        </w:tc>
        <w:tc>
          <w:tcPr>
            <w:tcW w:w="0" w:type="auto"/>
            <w:vAlign w:val="center"/>
            <w:hideMark/>
          </w:tcPr>
          <w:p w14:paraId="72F236B3"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En adelante</w:t>
            </w:r>
          </w:p>
        </w:tc>
        <w:tc>
          <w:tcPr>
            <w:tcW w:w="0" w:type="auto"/>
            <w:vAlign w:val="center"/>
            <w:hideMark/>
          </w:tcPr>
          <w:p w14:paraId="512971C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$485.32</w:t>
            </w:r>
          </w:p>
        </w:tc>
      </w:tr>
    </w:tbl>
    <w:p w14:paraId="4DEEA82C" w14:textId="77777777" w:rsidR="005611F4" w:rsidRPr="00D442F5" w:rsidRDefault="005611F4" w:rsidP="00D442F5">
      <w:pPr>
        <w:pStyle w:val="NormalWeb"/>
        <w:spacing w:after="0" w:afterAutospacing="0"/>
        <w:ind w:firstLine="1134"/>
        <w:jc w:val="both"/>
        <w:rPr>
          <w:rFonts w:ascii="Verdana" w:hAnsi="Verdana"/>
          <w:b/>
          <w:bCs/>
          <w:sz w:val="20"/>
          <w:szCs w:val="20"/>
        </w:rPr>
      </w:pPr>
      <w:r w:rsidRPr="00D442F5">
        <w:rPr>
          <w:rFonts w:ascii="Verdana" w:hAnsi="Verdana"/>
          <w:b/>
          <w:bCs/>
          <w:sz w:val="20"/>
          <w:szCs w:val="20"/>
        </w:rPr>
        <w:t>Rústico</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751"/>
        <w:gridCol w:w="1857"/>
        <w:gridCol w:w="1924"/>
      </w:tblGrid>
      <w:tr w:rsidR="005611F4" w:rsidRPr="00D442F5" w14:paraId="0AE3CDE8" w14:textId="77777777" w:rsidTr="00A62F38">
        <w:trPr>
          <w:tblHeader/>
          <w:jc w:val="center"/>
        </w:trPr>
        <w:tc>
          <w:tcPr>
            <w:tcW w:w="0" w:type="auto"/>
            <w:shd w:val="clear" w:color="auto" w:fill="D9D9D9" w:themeFill="background1" w:themeFillShade="D9"/>
            <w:vAlign w:val="center"/>
            <w:hideMark/>
          </w:tcPr>
          <w:p w14:paraId="57B68EF4"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Límite inferior</w:t>
            </w:r>
          </w:p>
        </w:tc>
        <w:tc>
          <w:tcPr>
            <w:tcW w:w="0" w:type="auto"/>
            <w:shd w:val="clear" w:color="auto" w:fill="D9D9D9" w:themeFill="background1" w:themeFillShade="D9"/>
            <w:vAlign w:val="center"/>
            <w:hideMark/>
          </w:tcPr>
          <w:p w14:paraId="119700DC"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Límite superior</w:t>
            </w:r>
          </w:p>
        </w:tc>
        <w:tc>
          <w:tcPr>
            <w:tcW w:w="0" w:type="auto"/>
            <w:shd w:val="clear" w:color="auto" w:fill="D9D9D9" w:themeFill="background1" w:themeFillShade="D9"/>
            <w:vAlign w:val="center"/>
            <w:hideMark/>
          </w:tcPr>
          <w:p w14:paraId="69089FB5"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Cuota fija anual</w:t>
            </w:r>
          </w:p>
        </w:tc>
      </w:tr>
      <w:tr w:rsidR="005611F4" w:rsidRPr="00D442F5" w14:paraId="3F44C508" w14:textId="77777777" w:rsidTr="00A62F38">
        <w:trPr>
          <w:jc w:val="center"/>
        </w:trPr>
        <w:tc>
          <w:tcPr>
            <w:tcW w:w="0" w:type="auto"/>
            <w:vAlign w:val="center"/>
            <w:hideMark/>
          </w:tcPr>
          <w:p w14:paraId="605EE70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$0.00 </w:t>
            </w:r>
          </w:p>
        </w:tc>
        <w:tc>
          <w:tcPr>
            <w:tcW w:w="0" w:type="auto"/>
            <w:vAlign w:val="center"/>
            <w:hideMark/>
          </w:tcPr>
          <w:p w14:paraId="33D164F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$344.36</w:t>
            </w:r>
          </w:p>
        </w:tc>
        <w:tc>
          <w:tcPr>
            <w:tcW w:w="0" w:type="auto"/>
            <w:vAlign w:val="center"/>
            <w:hideMark/>
          </w:tcPr>
          <w:p w14:paraId="031B096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$13.16</w:t>
            </w:r>
          </w:p>
        </w:tc>
      </w:tr>
      <w:tr w:rsidR="005611F4" w:rsidRPr="00D442F5" w14:paraId="2180F7E7" w14:textId="77777777" w:rsidTr="00A62F38">
        <w:trPr>
          <w:jc w:val="center"/>
        </w:trPr>
        <w:tc>
          <w:tcPr>
            <w:tcW w:w="0" w:type="auto"/>
            <w:vAlign w:val="center"/>
            <w:hideMark/>
          </w:tcPr>
          <w:p w14:paraId="4C478D1D"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$344.37</w:t>
            </w:r>
          </w:p>
        </w:tc>
        <w:tc>
          <w:tcPr>
            <w:tcW w:w="0" w:type="auto"/>
            <w:vAlign w:val="center"/>
            <w:hideMark/>
          </w:tcPr>
          <w:p w14:paraId="6FFD6DC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$404.68</w:t>
            </w:r>
          </w:p>
        </w:tc>
        <w:tc>
          <w:tcPr>
            <w:tcW w:w="0" w:type="auto"/>
            <w:vAlign w:val="center"/>
            <w:hideMark/>
          </w:tcPr>
          <w:p w14:paraId="68690F6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$17.09</w:t>
            </w:r>
          </w:p>
        </w:tc>
      </w:tr>
      <w:tr w:rsidR="005611F4" w:rsidRPr="00D442F5" w14:paraId="3B8D182C" w14:textId="77777777" w:rsidTr="00A62F38">
        <w:trPr>
          <w:jc w:val="center"/>
        </w:trPr>
        <w:tc>
          <w:tcPr>
            <w:tcW w:w="0" w:type="auto"/>
            <w:vAlign w:val="center"/>
            <w:hideMark/>
          </w:tcPr>
          <w:p w14:paraId="6BB31AB4"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$404.69</w:t>
            </w:r>
          </w:p>
        </w:tc>
        <w:tc>
          <w:tcPr>
            <w:tcW w:w="0" w:type="auto"/>
            <w:vAlign w:val="center"/>
            <w:hideMark/>
          </w:tcPr>
          <w:p w14:paraId="511457A9"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$910.53</w:t>
            </w:r>
          </w:p>
        </w:tc>
        <w:tc>
          <w:tcPr>
            <w:tcW w:w="0" w:type="auto"/>
            <w:vAlign w:val="center"/>
            <w:hideMark/>
          </w:tcPr>
          <w:p w14:paraId="1473DA5F"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$27.61</w:t>
            </w:r>
          </w:p>
        </w:tc>
      </w:tr>
      <w:tr w:rsidR="005611F4" w:rsidRPr="00D442F5" w14:paraId="190BA3EA" w14:textId="77777777" w:rsidTr="00A62F38">
        <w:trPr>
          <w:jc w:val="center"/>
        </w:trPr>
        <w:tc>
          <w:tcPr>
            <w:tcW w:w="0" w:type="auto"/>
            <w:vAlign w:val="center"/>
            <w:hideMark/>
          </w:tcPr>
          <w:p w14:paraId="2EE52986"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$910.54</w:t>
            </w:r>
          </w:p>
        </w:tc>
        <w:tc>
          <w:tcPr>
            <w:tcW w:w="0" w:type="auto"/>
            <w:vAlign w:val="center"/>
            <w:hideMark/>
          </w:tcPr>
          <w:p w14:paraId="2876D5D8"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$1,416.38</w:t>
            </w:r>
          </w:p>
        </w:tc>
        <w:tc>
          <w:tcPr>
            <w:tcW w:w="0" w:type="auto"/>
            <w:vAlign w:val="center"/>
            <w:hideMark/>
          </w:tcPr>
          <w:p w14:paraId="71F682F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$48.66</w:t>
            </w:r>
          </w:p>
        </w:tc>
      </w:tr>
      <w:tr w:rsidR="005611F4" w:rsidRPr="00D442F5" w14:paraId="72EBC4D6" w14:textId="77777777" w:rsidTr="00A62F38">
        <w:trPr>
          <w:jc w:val="center"/>
        </w:trPr>
        <w:tc>
          <w:tcPr>
            <w:tcW w:w="0" w:type="auto"/>
            <w:vAlign w:val="center"/>
            <w:hideMark/>
          </w:tcPr>
          <w:p w14:paraId="6E9BFB7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$1,416.39</w:t>
            </w:r>
          </w:p>
        </w:tc>
        <w:tc>
          <w:tcPr>
            <w:tcW w:w="0" w:type="auto"/>
            <w:vAlign w:val="center"/>
            <w:hideMark/>
          </w:tcPr>
          <w:p w14:paraId="710B95B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$1,922.23</w:t>
            </w:r>
          </w:p>
        </w:tc>
        <w:tc>
          <w:tcPr>
            <w:tcW w:w="0" w:type="auto"/>
            <w:vAlign w:val="center"/>
            <w:hideMark/>
          </w:tcPr>
          <w:p w14:paraId="647B8D6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$69.71</w:t>
            </w:r>
          </w:p>
        </w:tc>
      </w:tr>
      <w:tr w:rsidR="005611F4" w:rsidRPr="00D442F5" w14:paraId="1D51438B" w14:textId="77777777" w:rsidTr="00A62F38">
        <w:trPr>
          <w:jc w:val="center"/>
        </w:trPr>
        <w:tc>
          <w:tcPr>
            <w:tcW w:w="0" w:type="auto"/>
            <w:vAlign w:val="center"/>
            <w:hideMark/>
          </w:tcPr>
          <w:p w14:paraId="59EB369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$1,922.24</w:t>
            </w:r>
          </w:p>
        </w:tc>
        <w:tc>
          <w:tcPr>
            <w:tcW w:w="0" w:type="auto"/>
            <w:vAlign w:val="center"/>
            <w:hideMark/>
          </w:tcPr>
          <w:p w14:paraId="2F99E140"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$2,428.08</w:t>
            </w:r>
          </w:p>
        </w:tc>
        <w:tc>
          <w:tcPr>
            <w:tcW w:w="0" w:type="auto"/>
            <w:vAlign w:val="center"/>
            <w:hideMark/>
          </w:tcPr>
          <w:p w14:paraId="3D63160A"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$90.76</w:t>
            </w:r>
          </w:p>
        </w:tc>
      </w:tr>
      <w:tr w:rsidR="005611F4" w:rsidRPr="00D442F5" w14:paraId="6A6E9F7A" w14:textId="77777777" w:rsidTr="00A62F38">
        <w:trPr>
          <w:jc w:val="center"/>
        </w:trPr>
        <w:tc>
          <w:tcPr>
            <w:tcW w:w="0" w:type="auto"/>
            <w:vAlign w:val="center"/>
            <w:hideMark/>
          </w:tcPr>
          <w:p w14:paraId="5198F10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$2,428.09</w:t>
            </w:r>
          </w:p>
        </w:tc>
        <w:tc>
          <w:tcPr>
            <w:tcW w:w="0" w:type="auto"/>
            <w:vAlign w:val="center"/>
            <w:hideMark/>
          </w:tcPr>
          <w:p w14:paraId="736388F5"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$2,933.92</w:t>
            </w:r>
          </w:p>
        </w:tc>
        <w:tc>
          <w:tcPr>
            <w:tcW w:w="0" w:type="auto"/>
            <w:vAlign w:val="center"/>
            <w:hideMark/>
          </w:tcPr>
          <w:p w14:paraId="4C8A230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$111.78</w:t>
            </w:r>
          </w:p>
        </w:tc>
      </w:tr>
      <w:tr w:rsidR="005611F4" w:rsidRPr="00D442F5" w14:paraId="4CCCC809" w14:textId="77777777" w:rsidTr="00A62F38">
        <w:trPr>
          <w:jc w:val="center"/>
        </w:trPr>
        <w:tc>
          <w:tcPr>
            <w:tcW w:w="0" w:type="auto"/>
            <w:vAlign w:val="center"/>
            <w:hideMark/>
          </w:tcPr>
          <w:p w14:paraId="30E906A7"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lastRenderedPageBreak/>
              <w:t>$2,933.93</w:t>
            </w:r>
          </w:p>
        </w:tc>
        <w:tc>
          <w:tcPr>
            <w:tcW w:w="0" w:type="auto"/>
            <w:vAlign w:val="center"/>
            <w:hideMark/>
          </w:tcPr>
          <w:p w14:paraId="76B10DC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$3,439.77</w:t>
            </w:r>
          </w:p>
        </w:tc>
        <w:tc>
          <w:tcPr>
            <w:tcW w:w="0" w:type="auto"/>
            <w:vAlign w:val="center"/>
            <w:hideMark/>
          </w:tcPr>
          <w:p w14:paraId="0169A432"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$132.84</w:t>
            </w:r>
          </w:p>
        </w:tc>
      </w:tr>
      <w:tr w:rsidR="005611F4" w:rsidRPr="00D442F5" w14:paraId="59B6DAAB" w14:textId="77777777" w:rsidTr="00A62F38">
        <w:trPr>
          <w:jc w:val="center"/>
        </w:trPr>
        <w:tc>
          <w:tcPr>
            <w:tcW w:w="0" w:type="auto"/>
            <w:vAlign w:val="center"/>
            <w:hideMark/>
          </w:tcPr>
          <w:p w14:paraId="6722F21C"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$3,439.78</w:t>
            </w:r>
          </w:p>
        </w:tc>
        <w:tc>
          <w:tcPr>
            <w:tcW w:w="0" w:type="auto"/>
            <w:vAlign w:val="center"/>
            <w:hideMark/>
          </w:tcPr>
          <w:p w14:paraId="42AF169B"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En adelante</w:t>
            </w:r>
          </w:p>
        </w:tc>
        <w:tc>
          <w:tcPr>
            <w:tcW w:w="0" w:type="auto"/>
            <w:vAlign w:val="center"/>
            <w:hideMark/>
          </w:tcPr>
          <w:p w14:paraId="52030A81" w14:textId="77777777" w:rsidR="005611F4" w:rsidRPr="00D442F5" w:rsidRDefault="005611F4" w:rsidP="00D442F5">
            <w:pPr>
              <w:spacing w:line="240" w:lineRule="auto"/>
              <w:jc w:val="right"/>
              <w:rPr>
                <w:rFonts w:ascii="Verdana" w:eastAsia="Times New Roman" w:hAnsi="Verdana" w:cs="Arial"/>
                <w:sz w:val="20"/>
                <w:szCs w:val="20"/>
              </w:rPr>
            </w:pPr>
            <w:r w:rsidRPr="00D442F5">
              <w:rPr>
                <w:rFonts w:ascii="Verdana" w:eastAsia="Times New Roman" w:hAnsi="Verdana" w:cs="Arial"/>
                <w:sz w:val="20"/>
                <w:szCs w:val="20"/>
              </w:rPr>
              <w:t>$153.89</w:t>
            </w:r>
          </w:p>
        </w:tc>
      </w:tr>
    </w:tbl>
    <w:p w14:paraId="56EFA9DC" w14:textId="77777777" w:rsidR="005611F4" w:rsidRPr="00D442F5" w:rsidRDefault="005611F4" w:rsidP="00D442F5">
      <w:pPr>
        <w:spacing w:line="240" w:lineRule="auto"/>
        <w:jc w:val="both"/>
        <w:rPr>
          <w:rFonts w:ascii="Verdana" w:eastAsia="Times New Roman" w:hAnsi="Verdana" w:cs="Arial"/>
          <w:sz w:val="20"/>
          <w:szCs w:val="20"/>
        </w:rPr>
      </w:pPr>
    </w:p>
    <w:p w14:paraId="435451A9"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CUARTA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 xml:space="preserve">POR SERVICIOS DE ASISTENCIA Y SALUD PÚBLICA </w:t>
      </w:r>
    </w:p>
    <w:p w14:paraId="14CD9A16"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44.</w:t>
      </w:r>
      <w:r w:rsidRPr="00D442F5">
        <w:rPr>
          <w:rFonts w:ascii="Verdana" w:hAnsi="Verdana"/>
          <w:sz w:val="20"/>
          <w:szCs w:val="20"/>
        </w:rPr>
        <w:t> Cuando los servicios establecidos en materia de asistencia y salud pública, contenidos en el artículo 24 fracción I de esta ley, sean requeridos por personas de escasos recursos o que se encuentren en condiciones económicas desfavorables, se procederá a realizar estudio socioeconómico a través del Sistema para el Desarrollo Integral de la Familia Municipal para acreditar dicha situación, con base a los siguientes criterios:</w:t>
      </w:r>
    </w:p>
    <w:p w14:paraId="2E9D01BB" w14:textId="77777777" w:rsidR="005611F4" w:rsidRPr="00D442F5" w:rsidRDefault="005611F4" w:rsidP="00D442F5">
      <w:pPr>
        <w:pStyle w:val="NormalWeb"/>
        <w:ind w:firstLine="284"/>
        <w:jc w:val="both"/>
        <w:rPr>
          <w:rFonts w:ascii="Verdana" w:hAnsi="Verdana"/>
          <w:sz w:val="20"/>
          <w:szCs w:val="20"/>
        </w:rPr>
      </w:pPr>
      <w:r w:rsidRPr="00D442F5">
        <w:rPr>
          <w:rFonts w:ascii="Verdana" w:hAnsi="Verdana"/>
          <w:b/>
          <w:bCs/>
          <w:sz w:val="20"/>
          <w:szCs w:val="20"/>
        </w:rPr>
        <w:t>I.</w:t>
      </w:r>
      <w:r w:rsidRPr="00D442F5">
        <w:rPr>
          <w:rFonts w:ascii="Verdana" w:hAnsi="Verdana"/>
          <w:sz w:val="20"/>
          <w:szCs w:val="20"/>
        </w:rPr>
        <w:t xml:space="preserve"> Ingreso familiar;</w:t>
      </w:r>
    </w:p>
    <w:p w14:paraId="58581E33" w14:textId="77777777" w:rsidR="005611F4" w:rsidRPr="00D442F5" w:rsidRDefault="005611F4" w:rsidP="00D442F5">
      <w:pPr>
        <w:pStyle w:val="NormalWeb"/>
        <w:ind w:firstLine="284"/>
        <w:jc w:val="both"/>
        <w:rPr>
          <w:rFonts w:ascii="Verdana" w:hAnsi="Verdana"/>
          <w:sz w:val="20"/>
          <w:szCs w:val="20"/>
        </w:rPr>
      </w:pPr>
      <w:r w:rsidRPr="00D442F5">
        <w:rPr>
          <w:rFonts w:ascii="Verdana" w:hAnsi="Verdana"/>
          <w:b/>
          <w:bCs/>
          <w:sz w:val="20"/>
          <w:szCs w:val="20"/>
        </w:rPr>
        <w:t>II.</w:t>
      </w:r>
      <w:r w:rsidRPr="00D442F5">
        <w:rPr>
          <w:rFonts w:ascii="Verdana" w:hAnsi="Verdana"/>
          <w:sz w:val="20"/>
          <w:szCs w:val="20"/>
        </w:rPr>
        <w:t xml:space="preserve"> Número de dependientes económicos;</w:t>
      </w:r>
    </w:p>
    <w:p w14:paraId="478B7E5E" w14:textId="77777777" w:rsidR="005611F4" w:rsidRPr="00D442F5" w:rsidRDefault="005611F4" w:rsidP="00D442F5">
      <w:pPr>
        <w:pStyle w:val="NormalWeb"/>
        <w:ind w:firstLine="284"/>
        <w:jc w:val="both"/>
        <w:rPr>
          <w:rFonts w:ascii="Verdana" w:hAnsi="Verdana"/>
          <w:sz w:val="20"/>
          <w:szCs w:val="20"/>
        </w:rPr>
      </w:pPr>
      <w:r w:rsidRPr="00D442F5">
        <w:rPr>
          <w:rFonts w:ascii="Verdana" w:hAnsi="Verdana"/>
          <w:b/>
          <w:bCs/>
          <w:sz w:val="20"/>
          <w:szCs w:val="20"/>
        </w:rPr>
        <w:t>III.</w:t>
      </w:r>
      <w:r w:rsidRPr="00D442F5">
        <w:rPr>
          <w:rFonts w:ascii="Verdana" w:hAnsi="Verdana"/>
          <w:sz w:val="20"/>
          <w:szCs w:val="20"/>
        </w:rPr>
        <w:t xml:space="preserve"> Acceso a los sistemas de salud;</w:t>
      </w:r>
    </w:p>
    <w:p w14:paraId="4D7BAEF2" w14:textId="77777777" w:rsidR="005611F4" w:rsidRPr="00D442F5" w:rsidRDefault="005611F4" w:rsidP="00D442F5">
      <w:pPr>
        <w:pStyle w:val="NormalWeb"/>
        <w:ind w:firstLine="284"/>
        <w:jc w:val="both"/>
        <w:rPr>
          <w:rFonts w:ascii="Verdana" w:hAnsi="Verdana"/>
          <w:sz w:val="20"/>
          <w:szCs w:val="20"/>
        </w:rPr>
      </w:pPr>
      <w:r w:rsidRPr="00D442F5">
        <w:rPr>
          <w:rFonts w:ascii="Verdana" w:hAnsi="Verdana"/>
          <w:b/>
          <w:bCs/>
          <w:sz w:val="20"/>
          <w:szCs w:val="20"/>
        </w:rPr>
        <w:t>IV.</w:t>
      </w:r>
      <w:r w:rsidRPr="00D442F5">
        <w:rPr>
          <w:rFonts w:ascii="Verdana" w:hAnsi="Verdana"/>
          <w:sz w:val="20"/>
          <w:szCs w:val="20"/>
        </w:rPr>
        <w:t xml:space="preserve"> Zona Habitacional; y</w:t>
      </w:r>
    </w:p>
    <w:p w14:paraId="1CF348BE" w14:textId="77777777" w:rsidR="005611F4" w:rsidRPr="00D442F5" w:rsidRDefault="005611F4" w:rsidP="00D442F5">
      <w:pPr>
        <w:pStyle w:val="NormalWeb"/>
        <w:ind w:firstLine="284"/>
        <w:jc w:val="both"/>
        <w:rPr>
          <w:rFonts w:ascii="Verdana" w:hAnsi="Verdana"/>
          <w:sz w:val="20"/>
          <w:szCs w:val="20"/>
        </w:rPr>
      </w:pPr>
      <w:r w:rsidRPr="00D442F5">
        <w:rPr>
          <w:rFonts w:ascii="Verdana" w:hAnsi="Verdana"/>
          <w:b/>
          <w:bCs/>
          <w:sz w:val="20"/>
          <w:szCs w:val="20"/>
        </w:rPr>
        <w:t>V.</w:t>
      </w:r>
      <w:r w:rsidRPr="00D442F5">
        <w:rPr>
          <w:rFonts w:ascii="Verdana" w:hAnsi="Verdana"/>
          <w:sz w:val="20"/>
          <w:szCs w:val="20"/>
        </w:rPr>
        <w:t xml:space="preserve"> Edad de los solicitantes.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2934"/>
        <w:gridCol w:w="2627"/>
        <w:gridCol w:w="2603"/>
      </w:tblGrid>
      <w:tr w:rsidR="005611F4" w:rsidRPr="00D442F5" w14:paraId="4BF2AB05" w14:textId="77777777" w:rsidTr="00A62F38">
        <w:trPr>
          <w:jc w:val="center"/>
        </w:trPr>
        <w:tc>
          <w:tcPr>
            <w:tcW w:w="2934" w:type="dxa"/>
            <w:shd w:val="clear" w:color="auto" w:fill="D9D9D9" w:themeFill="background1" w:themeFillShade="D9"/>
            <w:hideMark/>
          </w:tcPr>
          <w:p w14:paraId="3C3A57CC" w14:textId="77777777" w:rsidR="005611F4" w:rsidRPr="00D442F5" w:rsidRDefault="005611F4" w:rsidP="00D442F5">
            <w:pPr>
              <w:pStyle w:val="Prrafodelista1"/>
              <w:spacing w:after="0" w:line="240" w:lineRule="auto"/>
              <w:ind w:left="0"/>
              <w:jc w:val="center"/>
              <w:rPr>
                <w:rFonts w:ascii="Verdana" w:hAnsi="Verdana" w:cs="Arial"/>
                <w:b/>
                <w:sz w:val="20"/>
                <w:szCs w:val="20"/>
              </w:rPr>
            </w:pPr>
            <w:r w:rsidRPr="00D442F5">
              <w:rPr>
                <w:rFonts w:ascii="Verdana" w:hAnsi="Verdana" w:cs="Arial"/>
                <w:b/>
                <w:sz w:val="20"/>
                <w:szCs w:val="20"/>
              </w:rPr>
              <w:t>Criterio</w:t>
            </w:r>
          </w:p>
        </w:tc>
        <w:tc>
          <w:tcPr>
            <w:tcW w:w="2627" w:type="dxa"/>
            <w:shd w:val="clear" w:color="auto" w:fill="D9D9D9" w:themeFill="background1" w:themeFillShade="D9"/>
            <w:hideMark/>
          </w:tcPr>
          <w:p w14:paraId="2546FE7C" w14:textId="77777777" w:rsidR="005611F4" w:rsidRPr="00D442F5" w:rsidRDefault="005611F4" w:rsidP="00D442F5">
            <w:pPr>
              <w:pStyle w:val="Prrafodelista1"/>
              <w:spacing w:after="0" w:line="240" w:lineRule="auto"/>
              <w:ind w:left="0"/>
              <w:jc w:val="center"/>
              <w:rPr>
                <w:rFonts w:ascii="Verdana" w:hAnsi="Verdana" w:cs="Arial"/>
                <w:b/>
                <w:sz w:val="20"/>
                <w:szCs w:val="20"/>
              </w:rPr>
            </w:pPr>
            <w:r w:rsidRPr="00D442F5">
              <w:rPr>
                <w:rFonts w:ascii="Verdana" w:hAnsi="Verdana" w:cs="Arial"/>
                <w:b/>
                <w:sz w:val="20"/>
                <w:szCs w:val="20"/>
              </w:rPr>
              <w:t>Rangos</w:t>
            </w:r>
          </w:p>
        </w:tc>
        <w:tc>
          <w:tcPr>
            <w:tcW w:w="2603" w:type="dxa"/>
            <w:shd w:val="clear" w:color="auto" w:fill="D9D9D9" w:themeFill="background1" w:themeFillShade="D9"/>
            <w:hideMark/>
          </w:tcPr>
          <w:p w14:paraId="2F9D9890" w14:textId="77777777" w:rsidR="005611F4" w:rsidRPr="00D442F5" w:rsidRDefault="005611F4" w:rsidP="00D442F5">
            <w:pPr>
              <w:pStyle w:val="Prrafodelista1"/>
              <w:spacing w:after="0" w:line="240" w:lineRule="auto"/>
              <w:ind w:left="0"/>
              <w:jc w:val="center"/>
              <w:rPr>
                <w:rFonts w:ascii="Verdana" w:hAnsi="Verdana" w:cs="Arial"/>
                <w:b/>
                <w:sz w:val="20"/>
                <w:szCs w:val="20"/>
              </w:rPr>
            </w:pPr>
            <w:r w:rsidRPr="00D442F5">
              <w:rPr>
                <w:rFonts w:ascii="Verdana" w:hAnsi="Verdana" w:cs="Arial"/>
                <w:b/>
                <w:sz w:val="20"/>
                <w:szCs w:val="20"/>
              </w:rPr>
              <w:t>Puntos</w:t>
            </w:r>
          </w:p>
        </w:tc>
      </w:tr>
      <w:tr w:rsidR="005611F4" w:rsidRPr="00D442F5" w14:paraId="0BF7A28E" w14:textId="77777777" w:rsidTr="00A62F38">
        <w:trPr>
          <w:jc w:val="center"/>
        </w:trPr>
        <w:tc>
          <w:tcPr>
            <w:tcW w:w="2934" w:type="dxa"/>
            <w:hideMark/>
          </w:tcPr>
          <w:p w14:paraId="3797CF6F" w14:textId="77777777" w:rsidR="005611F4" w:rsidRPr="00D442F5" w:rsidRDefault="005611F4" w:rsidP="00D442F5">
            <w:pPr>
              <w:pStyle w:val="Prrafodelista1"/>
              <w:numPr>
                <w:ilvl w:val="0"/>
                <w:numId w:val="18"/>
              </w:numPr>
              <w:spacing w:after="0" w:line="240" w:lineRule="auto"/>
              <w:ind w:left="690" w:hanging="330"/>
              <w:jc w:val="both"/>
              <w:rPr>
                <w:rFonts w:ascii="Verdana" w:hAnsi="Verdana" w:cs="Arial"/>
                <w:sz w:val="20"/>
                <w:szCs w:val="20"/>
              </w:rPr>
            </w:pPr>
            <w:r w:rsidRPr="00D442F5">
              <w:rPr>
                <w:rFonts w:ascii="Verdana" w:hAnsi="Verdana" w:cs="Arial"/>
                <w:sz w:val="20"/>
                <w:szCs w:val="20"/>
              </w:rPr>
              <w:t>Ingreso familiar (semanal) 40 puntos.</w:t>
            </w:r>
          </w:p>
        </w:tc>
        <w:tc>
          <w:tcPr>
            <w:tcW w:w="2627" w:type="dxa"/>
            <w:hideMark/>
          </w:tcPr>
          <w:p w14:paraId="55FDAF63"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$0.00 - $600.00</w:t>
            </w:r>
          </w:p>
          <w:p w14:paraId="003E4F8C"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$600.01-$700.00</w:t>
            </w:r>
          </w:p>
          <w:p w14:paraId="717E5485"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$700.01-$800.00</w:t>
            </w:r>
          </w:p>
          <w:p w14:paraId="167D6808"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$800.01-$900.00</w:t>
            </w:r>
          </w:p>
        </w:tc>
        <w:tc>
          <w:tcPr>
            <w:tcW w:w="2603" w:type="dxa"/>
            <w:hideMark/>
          </w:tcPr>
          <w:p w14:paraId="640CCA8E"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40</w:t>
            </w:r>
          </w:p>
          <w:p w14:paraId="59C386A5"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30</w:t>
            </w:r>
          </w:p>
          <w:p w14:paraId="3D1158B6"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20</w:t>
            </w:r>
          </w:p>
          <w:p w14:paraId="5D84FFC1"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10</w:t>
            </w:r>
          </w:p>
          <w:p w14:paraId="52546D72" w14:textId="77777777" w:rsidR="005611F4" w:rsidRPr="00D442F5" w:rsidRDefault="005611F4" w:rsidP="00D442F5">
            <w:pPr>
              <w:pStyle w:val="Prrafodelista1"/>
              <w:spacing w:after="0" w:line="240" w:lineRule="auto"/>
              <w:ind w:left="0"/>
              <w:jc w:val="center"/>
              <w:rPr>
                <w:rFonts w:ascii="Verdana" w:hAnsi="Verdana" w:cs="Arial"/>
                <w:sz w:val="20"/>
                <w:szCs w:val="20"/>
              </w:rPr>
            </w:pPr>
          </w:p>
        </w:tc>
      </w:tr>
      <w:tr w:rsidR="005611F4" w:rsidRPr="00D442F5" w14:paraId="587EE9BA" w14:textId="77777777" w:rsidTr="00A62F38">
        <w:trPr>
          <w:jc w:val="center"/>
        </w:trPr>
        <w:tc>
          <w:tcPr>
            <w:tcW w:w="2934" w:type="dxa"/>
            <w:hideMark/>
          </w:tcPr>
          <w:p w14:paraId="3623E9E5" w14:textId="77777777" w:rsidR="005611F4" w:rsidRPr="00D442F5" w:rsidRDefault="005611F4" w:rsidP="00D442F5">
            <w:pPr>
              <w:pStyle w:val="Prrafodelista1"/>
              <w:numPr>
                <w:ilvl w:val="0"/>
                <w:numId w:val="18"/>
              </w:numPr>
              <w:spacing w:after="0" w:line="240" w:lineRule="auto"/>
              <w:ind w:left="690" w:hanging="330"/>
              <w:jc w:val="both"/>
              <w:rPr>
                <w:rFonts w:ascii="Verdana" w:hAnsi="Verdana" w:cs="Arial"/>
                <w:sz w:val="20"/>
                <w:szCs w:val="20"/>
              </w:rPr>
            </w:pPr>
            <w:r w:rsidRPr="00D442F5">
              <w:rPr>
                <w:rFonts w:ascii="Verdana" w:hAnsi="Verdana" w:cs="Arial"/>
                <w:sz w:val="20"/>
                <w:szCs w:val="20"/>
              </w:rPr>
              <w:t>Número de dependientes económicos, 20 puntos.</w:t>
            </w:r>
          </w:p>
        </w:tc>
        <w:tc>
          <w:tcPr>
            <w:tcW w:w="2627" w:type="dxa"/>
            <w:hideMark/>
          </w:tcPr>
          <w:p w14:paraId="1AD0B489"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10-8</w:t>
            </w:r>
          </w:p>
          <w:p w14:paraId="53AAA40A"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7-5</w:t>
            </w:r>
          </w:p>
          <w:p w14:paraId="5463FD48"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4-2</w:t>
            </w:r>
          </w:p>
          <w:p w14:paraId="1AF89158"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w:t>
            </w:r>
          </w:p>
        </w:tc>
        <w:tc>
          <w:tcPr>
            <w:tcW w:w="2603" w:type="dxa"/>
            <w:hideMark/>
          </w:tcPr>
          <w:p w14:paraId="4CEC9CCF"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20</w:t>
            </w:r>
          </w:p>
          <w:p w14:paraId="2C4881C0"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15</w:t>
            </w:r>
          </w:p>
          <w:p w14:paraId="74A66057"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10</w:t>
            </w:r>
          </w:p>
          <w:p w14:paraId="2DCACF49"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5</w:t>
            </w:r>
          </w:p>
        </w:tc>
      </w:tr>
      <w:tr w:rsidR="005611F4" w:rsidRPr="00D442F5" w14:paraId="23D745BF" w14:textId="77777777" w:rsidTr="00A62F38">
        <w:trPr>
          <w:jc w:val="center"/>
        </w:trPr>
        <w:tc>
          <w:tcPr>
            <w:tcW w:w="2934" w:type="dxa"/>
            <w:hideMark/>
          </w:tcPr>
          <w:p w14:paraId="17D965FB" w14:textId="77777777" w:rsidR="005611F4" w:rsidRPr="00D442F5" w:rsidRDefault="005611F4" w:rsidP="00D442F5">
            <w:pPr>
              <w:pStyle w:val="Prrafodelista1"/>
              <w:numPr>
                <w:ilvl w:val="0"/>
                <w:numId w:val="18"/>
              </w:numPr>
              <w:spacing w:after="0" w:line="240" w:lineRule="auto"/>
              <w:ind w:left="690" w:hanging="330"/>
              <w:jc w:val="both"/>
              <w:rPr>
                <w:rFonts w:ascii="Verdana" w:hAnsi="Verdana" w:cs="Arial"/>
                <w:sz w:val="20"/>
                <w:szCs w:val="20"/>
              </w:rPr>
            </w:pPr>
            <w:r w:rsidRPr="00D442F5">
              <w:rPr>
                <w:rFonts w:ascii="Verdana" w:hAnsi="Verdana" w:cs="Arial"/>
                <w:sz w:val="20"/>
                <w:szCs w:val="20"/>
              </w:rPr>
              <w:t>Acceso a los sistemas de salud, 10 puntos.</w:t>
            </w:r>
          </w:p>
        </w:tc>
        <w:tc>
          <w:tcPr>
            <w:tcW w:w="2627" w:type="dxa"/>
            <w:hideMark/>
          </w:tcPr>
          <w:p w14:paraId="0A2A06C2"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IMSS</w:t>
            </w:r>
          </w:p>
          <w:p w14:paraId="0951F947"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ISSSTE</w:t>
            </w:r>
          </w:p>
          <w:p w14:paraId="28D4C022"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ISAPEG</w:t>
            </w:r>
          </w:p>
          <w:p w14:paraId="04DB99B1"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Ninguno</w:t>
            </w:r>
          </w:p>
        </w:tc>
        <w:tc>
          <w:tcPr>
            <w:tcW w:w="2603" w:type="dxa"/>
            <w:hideMark/>
          </w:tcPr>
          <w:p w14:paraId="77A3DDC2"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w:t>
            </w:r>
          </w:p>
          <w:p w14:paraId="647F6019"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w:t>
            </w:r>
          </w:p>
          <w:p w14:paraId="05968C68"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5</w:t>
            </w:r>
          </w:p>
          <w:p w14:paraId="7B9525C7"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10</w:t>
            </w:r>
          </w:p>
        </w:tc>
      </w:tr>
      <w:tr w:rsidR="005611F4" w:rsidRPr="00D442F5" w14:paraId="1778FA28" w14:textId="77777777" w:rsidTr="00A62F38">
        <w:trPr>
          <w:jc w:val="center"/>
        </w:trPr>
        <w:tc>
          <w:tcPr>
            <w:tcW w:w="2934" w:type="dxa"/>
            <w:hideMark/>
          </w:tcPr>
          <w:p w14:paraId="149B6D02" w14:textId="77777777" w:rsidR="005611F4" w:rsidRPr="00D442F5" w:rsidRDefault="005611F4" w:rsidP="00D442F5">
            <w:pPr>
              <w:pStyle w:val="Prrafodelista1"/>
              <w:numPr>
                <w:ilvl w:val="0"/>
                <w:numId w:val="18"/>
              </w:numPr>
              <w:spacing w:after="0" w:line="240" w:lineRule="auto"/>
              <w:ind w:left="690" w:hanging="330"/>
              <w:jc w:val="both"/>
              <w:rPr>
                <w:rFonts w:ascii="Verdana" w:hAnsi="Verdana" w:cs="Arial"/>
                <w:sz w:val="20"/>
                <w:szCs w:val="20"/>
              </w:rPr>
            </w:pPr>
            <w:r w:rsidRPr="00D442F5">
              <w:rPr>
                <w:rFonts w:ascii="Verdana" w:hAnsi="Verdana" w:cs="Arial"/>
                <w:sz w:val="20"/>
                <w:szCs w:val="20"/>
              </w:rPr>
              <w:t>Condiciones de la vivienda, 20 puntos.</w:t>
            </w:r>
          </w:p>
        </w:tc>
        <w:tc>
          <w:tcPr>
            <w:tcW w:w="2627" w:type="dxa"/>
            <w:hideMark/>
          </w:tcPr>
          <w:p w14:paraId="29B1972E"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Mala</w:t>
            </w:r>
          </w:p>
          <w:p w14:paraId="1D01950F"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Regular</w:t>
            </w:r>
          </w:p>
          <w:p w14:paraId="60C00FA7"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Buena</w:t>
            </w:r>
          </w:p>
        </w:tc>
        <w:tc>
          <w:tcPr>
            <w:tcW w:w="2603" w:type="dxa"/>
            <w:hideMark/>
          </w:tcPr>
          <w:p w14:paraId="43256424"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20</w:t>
            </w:r>
          </w:p>
          <w:p w14:paraId="0C7F9731"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10</w:t>
            </w:r>
          </w:p>
          <w:p w14:paraId="15D7EBAD"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5</w:t>
            </w:r>
          </w:p>
        </w:tc>
      </w:tr>
      <w:tr w:rsidR="005611F4" w:rsidRPr="00D442F5" w14:paraId="0F0346F2" w14:textId="77777777" w:rsidTr="00A62F38">
        <w:trPr>
          <w:jc w:val="center"/>
        </w:trPr>
        <w:tc>
          <w:tcPr>
            <w:tcW w:w="2934" w:type="dxa"/>
            <w:hideMark/>
          </w:tcPr>
          <w:p w14:paraId="17218DC0" w14:textId="77777777" w:rsidR="005611F4" w:rsidRPr="00D442F5" w:rsidRDefault="005611F4" w:rsidP="00D442F5">
            <w:pPr>
              <w:pStyle w:val="Prrafodelista1"/>
              <w:numPr>
                <w:ilvl w:val="0"/>
                <w:numId w:val="18"/>
              </w:numPr>
              <w:spacing w:after="0" w:line="240" w:lineRule="auto"/>
              <w:ind w:left="690" w:hanging="330"/>
              <w:jc w:val="both"/>
              <w:rPr>
                <w:rFonts w:ascii="Verdana" w:hAnsi="Verdana" w:cs="Arial"/>
                <w:sz w:val="20"/>
                <w:szCs w:val="20"/>
              </w:rPr>
            </w:pPr>
            <w:r w:rsidRPr="00D442F5">
              <w:rPr>
                <w:rFonts w:ascii="Verdana" w:hAnsi="Verdana" w:cs="Arial"/>
                <w:sz w:val="20"/>
                <w:szCs w:val="20"/>
              </w:rPr>
              <w:lastRenderedPageBreak/>
              <w:t>Edad del solicitante, 10 puntos.</w:t>
            </w:r>
          </w:p>
        </w:tc>
        <w:tc>
          <w:tcPr>
            <w:tcW w:w="2627" w:type="dxa"/>
            <w:hideMark/>
          </w:tcPr>
          <w:p w14:paraId="7D47C195"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80-60</w:t>
            </w:r>
          </w:p>
          <w:p w14:paraId="44DA723B"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59-40</w:t>
            </w:r>
          </w:p>
          <w:p w14:paraId="0B5D1A14"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39-20</w:t>
            </w:r>
          </w:p>
        </w:tc>
        <w:tc>
          <w:tcPr>
            <w:tcW w:w="2603" w:type="dxa"/>
            <w:hideMark/>
          </w:tcPr>
          <w:p w14:paraId="0DBE202D"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10</w:t>
            </w:r>
          </w:p>
          <w:p w14:paraId="51E50695"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6</w:t>
            </w:r>
          </w:p>
          <w:p w14:paraId="5A3A70B9"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2</w:t>
            </w:r>
          </w:p>
        </w:tc>
      </w:tr>
    </w:tbl>
    <w:p w14:paraId="0BC56E4F" w14:textId="77777777" w:rsidR="005611F4" w:rsidRPr="00D442F5" w:rsidRDefault="005611F4" w:rsidP="00D442F5">
      <w:pPr>
        <w:spacing w:line="240" w:lineRule="auto"/>
        <w:ind w:firstLine="708"/>
        <w:jc w:val="both"/>
        <w:rPr>
          <w:rFonts w:ascii="Verdana" w:hAnsi="Verdana" w:cs="Arial"/>
          <w:snapToGrid w:val="0"/>
          <w:color w:val="000000"/>
          <w:sz w:val="20"/>
          <w:szCs w:val="20"/>
        </w:rPr>
      </w:pPr>
    </w:p>
    <w:p w14:paraId="30258F9D" w14:textId="77777777" w:rsidR="005611F4" w:rsidRPr="00D442F5" w:rsidRDefault="005611F4" w:rsidP="00D442F5">
      <w:pPr>
        <w:pStyle w:val="Prrafodelista1"/>
        <w:spacing w:line="240" w:lineRule="auto"/>
        <w:ind w:left="0" w:firstLine="709"/>
        <w:jc w:val="both"/>
        <w:rPr>
          <w:rFonts w:ascii="Verdana" w:hAnsi="Verdana" w:cs="Arial"/>
          <w:bCs/>
          <w:snapToGrid w:val="0"/>
          <w:color w:val="000000"/>
          <w:sz w:val="20"/>
          <w:szCs w:val="20"/>
          <w:lang w:eastAsia="es-ES"/>
        </w:rPr>
      </w:pPr>
      <w:r w:rsidRPr="00D442F5">
        <w:rPr>
          <w:rFonts w:ascii="Verdana" w:hAnsi="Verdana" w:cs="Arial"/>
          <w:bCs/>
          <w:snapToGrid w:val="0"/>
          <w:color w:val="000000"/>
          <w:sz w:val="20"/>
          <w:szCs w:val="20"/>
          <w:lang w:eastAsia="es-ES"/>
        </w:rPr>
        <w:t xml:space="preserve">De acuerdo a los puntos se aplicarán los siguientes porcentajes de condonación a la tarifa: </w:t>
      </w:r>
    </w:p>
    <w:p w14:paraId="2C033561" w14:textId="77777777" w:rsidR="005611F4" w:rsidRPr="00D442F5" w:rsidRDefault="005611F4" w:rsidP="00D442F5">
      <w:pPr>
        <w:pStyle w:val="Prrafodelista1"/>
        <w:spacing w:line="240" w:lineRule="auto"/>
        <w:ind w:left="0" w:firstLine="709"/>
        <w:jc w:val="both"/>
        <w:rPr>
          <w:rFonts w:ascii="Verdana" w:hAnsi="Verdana" w:cs="Arial"/>
          <w:bCs/>
          <w:snapToGrid w:val="0"/>
          <w:color w:val="000000"/>
          <w:sz w:val="20"/>
          <w:szCs w:val="20"/>
          <w:lang w:eastAsia="es-ES"/>
        </w:rPr>
      </w:pPr>
    </w:p>
    <w:tbl>
      <w:tblPr>
        <w:tblW w:w="0" w:type="auto"/>
        <w:tblInd w:w="7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3942"/>
        <w:gridCol w:w="4034"/>
      </w:tblGrid>
      <w:tr w:rsidR="005611F4" w:rsidRPr="00D442F5" w14:paraId="2F115C73" w14:textId="77777777" w:rsidTr="00A62F38">
        <w:tc>
          <w:tcPr>
            <w:tcW w:w="3942" w:type="dxa"/>
            <w:shd w:val="clear" w:color="auto" w:fill="D9D9D9" w:themeFill="background1" w:themeFillShade="D9"/>
            <w:hideMark/>
          </w:tcPr>
          <w:p w14:paraId="12239EB0" w14:textId="77777777" w:rsidR="005611F4" w:rsidRPr="00D442F5" w:rsidRDefault="005611F4" w:rsidP="00D442F5">
            <w:pPr>
              <w:pStyle w:val="Prrafodelista1"/>
              <w:spacing w:after="0" w:line="240" w:lineRule="auto"/>
              <w:ind w:left="0"/>
              <w:jc w:val="center"/>
              <w:rPr>
                <w:rFonts w:ascii="Verdana" w:hAnsi="Verdana" w:cs="Arial"/>
                <w:b/>
                <w:sz w:val="20"/>
                <w:szCs w:val="20"/>
              </w:rPr>
            </w:pPr>
            <w:r w:rsidRPr="00D442F5">
              <w:rPr>
                <w:rFonts w:ascii="Verdana" w:hAnsi="Verdana" w:cs="Arial"/>
                <w:b/>
                <w:sz w:val="20"/>
                <w:szCs w:val="20"/>
              </w:rPr>
              <w:t>Puntos</w:t>
            </w:r>
          </w:p>
        </w:tc>
        <w:tc>
          <w:tcPr>
            <w:tcW w:w="4034" w:type="dxa"/>
            <w:shd w:val="clear" w:color="auto" w:fill="D9D9D9" w:themeFill="background1" w:themeFillShade="D9"/>
            <w:hideMark/>
          </w:tcPr>
          <w:p w14:paraId="7B8B6E3F" w14:textId="77777777" w:rsidR="005611F4" w:rsidRPr="00D442F5" w:rsidRDefault="005611F4" w:rsidP="00D442F5">
            <w:pPr>
              <w:pStyle w:val="Prrafodelista1"/>
              <w:spacing w:after="0" w:line="240" w:lineRule="auto"/>
              <w:ind w:left="0"/>
              <w:jc w:val="center"/>
              <w:rPr>
                <w:rFonts w:ascii="Verdana" w:hAnsi="Verdana" w:cs="Arial"/>
                <w:b/>
                <w:sz w:val="20"/>
                <w:szCs w:val="20"/>
              </w:rPr>
            </w:pPr>
            <w:r w:rsidRPr="00D442F5">
              <w:rPr>
                <w:rFonts w:ascii="Verdana" w:hAnsi="Verdana" w:cs="Arial"/>
                <w:b/>
                <w:sz w:val="20"/>
                <w:szCs w:val="20"/>
              </w:rPr>
              <w:t>Porcentaje de condonación</w:t>
            </w:r>
          </w:p>
        </w:tc>
      </w:tr>
      <w:tr w:rsidR="005611F4" w:rsidRPr="00D442F5" w14:paraId="7FF52425" w14:textId="77777777" w:rsidTr="00A62F38">
        <w:tc>
          <w:tcPr>
            <w:tcW w:w="3942" w:type="dxa"/>
            <w:hideMark/>
          </w:tcPr>
          <w:p w14:paraId="48148177" w14:textId="77777777" w:rsidR="005611F4" w:rsidRPr="00D442F5" w:rsidRDefault="005611F4" w:rsidP="00D442F5">
            <w:pPr>
              <w:pStyle w:val="Prrafodelista1"/>
              <w:spacing w:after="0" w:line="240" w:lineRule="auto"/>
              <w:ind w:left="0"/>
              <w:jc w:val="center"/>
              <w:rPr>
                <w:rFonts w:ascii="Verdana" w:hAnsi="Verdana" w:cs="Arial"/>
                <w:sz w:val="20"/>
                <w:szCs w:val="20"/>
              </w:rPr>
            </w:pPr>
            <w:smartTag w:uri="urn:schemas-microsoft-com:office:smarttags" w:element="metricconverter">
              <w:smartTagPr>
                <w:attr w:name="ProductID" w:val="100 a"/>
              </w:smartTagPr>
              <w:r w:rsidRPr="00D442F5">
                <w:rPr>
                  <w:rFonts w:ascii="Verdana" w:hAnsi="Verdana" w:cs="Arial"/>
                  <w:sz w:val="20"/>
                  <w:szCs w:val="20"/>
                </w:rPr>
                <w:t>100 a</w:t>
              </w:r>
            </w:smartTag>
            <w:r w:rsidRPr="00D442F5">
              <w:rPr>
                <w:rFonts w:ascii="Verdana" w:hAnsi="Verdana" w:cs="Arial"/>
                <w:sz w:val="20"/>
                <w:szCs w:val="20"/>
              </w:rPr>
              <w:t xml:space="preserve"> 80</w:t>
            </w:r>
          </w:p>
        </w:tc>
        <w:tc>
          <w:tcPr>
            <w:tcW w:w="4034" w:type="dxa"/>
            <w:hideMark/>
          </w:tcPr>
          <w:p w14:paraId="55B79C54"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100%</w:t>
            </w:r>
          </w:p>
        </w:tc>
      </w:tr>
      <w:tr w:rsidR="005611F4" w:rsidRPr="00D442F5" w14:paraId="4E253648" w14:textId="77777777" w:rsidTr="00A62F38">
        <w:tc>
          <w:tcPr>
            <w:tcW w:w="3942" w:type="dxa"/>
            <w:hideMark/>
          </w:tcPr>
          <w:p w14:paraId="7A789347" w14:textId="77777777" w:rsidR="005611F4" w:rsidRPr="00D442F5" w:rsidRDefault="005611F4" w:rsidP="00D442F5">
            <w:pPr>
              <w:pStyle w:val="Prrafodelista1"/>
              <w:spacing w:after="0" w:line="240" w:lineRule="auto"/>
              <w:ind w:left="0"/>
              <w:jc w:val="center"/>
              <w:rPr>
                <w:rFonts w:ascii="Verdana" w:hAnsi="Verdana" w:cs="Arial"/>
                <w:sz w:val="20"/>
                <w:szCs w:val="20"/>
              </w:rPr>
            </w:pPr>
            <w:smartTag w:uri="urn:schemas-microsoft-com:office:smarttags" w:element="metricconverter">
              <w:smartTagPr>
                <w:attr w:name="ProductID" w:val="79 a"/>
              </w:smartTagPr>
              <w:r w:rsidRPr="00D442F5">
                <w:rPr>
                  <w:rFonts w:ascii="Verdana" w:hAnsi="Verdana" w:cs="Arial"/>
                  <w:sz w:val="20"/>
                  <w:szCs w:val="20"/>
                </w:rPr>
                <w:t>79 a</w:t>
              </w:r>
            </w:smartTag>
            <w:r w:rsidRPr="00D442F5">
              <w:rPr>
                <w:rFonts w:ascii="Verdana" w:hAnsi="Verdana" w:cs="Arial"/>
                <w:sz w:val="20"/>
                <w:szCs w:val="20"/>
              </w:rPr>
              <w:t xml:space="preserve"> 60</w:t>
            </w:r>
          </w:p>
        </w:tc>
        <w:tc>
          <w:tcPr>
            <w:tcW w:w="4034" w:type="dxa"/>
            <w:hideMark/>
          </w:tcPr>
          <w:p w14:paraId="7EB70419"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75%</w:t>
            </w:r>
          </w:p>
        </w:tc>
      </w:tr>
      <w:tr w:rsidR="005611F4" w:rsidRPr="00D442F5" w14:paraId="10563608" w14:textId="77777777" w:rsidTr="00A62F38">
        <w:tc>
          <w:tcPr>
            <w:tcW w:w="3942" w:type="dxa"/>
            <w:hideMark/>
          </w:tcPr>
          <w:p w14:paraId="04A04419" w14:textId="77777777" w:rsidR="005611F4" w:rsidRPr="00D442F5" w:rsidRDefault="005611F4" w:rsidP="00D442F5">
            <w:pPr>
              <w:pStyle w:val="Prrafodelista1"/>
              <w:spacing w:after="0" w:line="240" w:lineRule="auto"/>
              <w:ind w:left="0"/>
              <w:jc w:val="center"/>
              <w:rPr>
                <w:rFonts w:ascii="Verdana" w:hAnsi="Verdana" w:cs="Arial"/>
                <w:sz w:val="20"/>
                <w:szCs w:val="20"/>
              </w:rPr>
            </w:pPr>
            <w:smartTag w:uri="urn:schemas-microsoft-com:office:smarttags" w:element="metricconverter">
              <w:smartTagPr>
                <w:attr w:name="ProductID" w:val="59 a"/>
              </w:smartTagPr>
              <w:r w:rsidRPr="00D442F5">
                <w:rPr>
                  <w:rFonts w:ascii="Verdana" w:hAnsi="Verdana" w:cs="Arial"/>
                  <w:sz w:val="20"/>
                  <w:szCs w:val="20"/>
                </w:rPr>
                <w:t>59 a</w:t>
              </w:r>
            </w:smartTag>
            <w:r w:rsidRPr="00D442F5">
              <w:rPr>
                <w:rFonts w:ascii="Verdana" w:hAnsi="Verdana" w:cs="Arial"/>
                <w:sz w:val="20"/>
                <w:szCs w:val="20"/>
              </w:rPr>
              <w:t xml:space="preserve"> 40</w:t>
            </w:r>
          </w:p>
        </w:tc>
        <w:tc>
          <w:tcPr>
            <w:tcW w:w="4034" w:type="dxa"/>
            <w:hideMark/>
          </w:tcPr>
          <w:p w14:paraId="136121B1"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50%</w:t>
            </w:r>
          </w:p>
        </w:tc>
      </w:tr>
      <w:tr w:rsidR="005611F4" w:rsidRPr="00D442F5" w14:paraId="5BB1A375" w14:textId="77777777" w:rsidTr="00A62F38">
        <w:tc>
          <w:tcPr>
            <w:tcW w:w="3942" w:type="dxa"/>
            <w:hideMark/>
          </w:tcPr>
          <w:p w14:paraId="56638342"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39 a 1</w:t>
            </w:r>
          </w:p>
        </w:tc>
        <w:tc>
          <w:tcPr>
            <w:tcW w:w="4034" w:type="dxa"/>
            <w:hideMark/>
          </w:tcPr>
          <w:p w14:paraId="42AF5737" w14:textId="77777777" w:rsidR="005611F4" w:rsidRPr="00D442F5" w:rsidRDefault="005611F4" w:rsidP="00D442F5">
            <w:pPr>
              <w:pStyle w:val="Prrafodelista1"/>
              <w:spacing w:after="0" w:line="240" w:lineRule="auto"/>
              <w:ind w:left="0"/>
              <w:jc w:val="center"/>
              <w:rPr>
                <w:rFonts w:ascii="Verdana" w:hAnsi="Verdana" w:cs="Arial"/>
                <w:sz w:val="20"/>
                <w:szCs w:val="20"/>
              </w:rPr>
            </w:pPr>
            <w:r w:rsidRPr="00D442F5">
              <w:rPr>
                <w:rFonts w:ascii="Verdana" w:hAnsi="Verdana" w:cs="Arial"/>
                <w:sz w:val="20"/>
                <w:szCs w:val="20"/>
              </w:rPr>
              <w:t>25%</w:t>
            </w:r>
          </w:p>
        </w:tc>
      </w:tr>
    </w:tbl>
    <w:p w14:paraId="48D8AE79" w14:textId="77777777" w:rsidR="005611F4" w:rsidRPr="00D442F5" w:rsidRDefault="005611F4" w:rsidP="00D442F5">
      <w:pPr>
        <w:spacing w:line="240" w:lineRule="auto"/>
        <w:jc w:val="center"/>
        <w:rPr>
          <w:rStyle w:val="Textoennegrita"/>
          <w:rFonts w:ascii="Verdana" w:eastAsia="Times New Roman" w:hAnsi="Verdana" w:cs="Arial"/>
          <w:sz w:val="20"/>
          <w:szCs w:val="20"/>
        </w:rPr>
      </w:pPr>
    </w:p>
    <w:p w14:paraId="3BAA322C"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QUINTA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 xml:space="preserve">POR LOS SERVICIOS PARA LA EXPEDICIÓN DE CERTIFICADOS, CERTIFICACIONES, CONSTANCIAS Y CARTAS </w:t>
      </w:r>
    </w:p>
    <w:p w14:paraId="0B539023"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45.</w:t>
      </w:r>
      <w:r w:rsidRPr="00D442F5">
        <w:rPr>
          <w:rFonts w:ascii="Verdana" w:hAnsi="Verdana"/>
          <w:sz w:val="20"/>
          <w:szCs w:val="20"/>
        </w:rPr>
        <w:t xml:space="preserve"> Los derechos por la expedición de certificados, certificaciones, constancias y cartas se causarán al 50% de la tarifa prevista en el artículo 31 de esta ley, cuando sean para la obtención de becas o para acceder a programas asistenciales. </w:t>
      </w:r>
    </w:p>
    <w:p w14:paraId="0BD7188B" w14:textId="3E51005D" w:rsidR="005611F4" w:rsidRPr="00D442F5" w:rsidRDefault="005611F4" w:rsidP="008B1CA8">
      <w:pPr>
        <w:pStyle w:val="Sinespaciado"/>
        <w:jc w:val="center"/>
        <w:rPr>
          <w:rStyle w:val="Textoennegrita"/>
          <w:rFonts w:ascii="Verdana" w:hAnsi="Verdana" w:cs="Arial"/>
          <w:sz w:val="20"/>
          <w:szCs w:val="20"/>
        </w:rPr>
      </w:pPr>
      <w:r w:rsidRPr="00D442F5">
        <w:rPr>
          <w:rStyle w:val="Textoennegrita"/>
          <w:rFonts w:ascii="Verdana" w:hAnsi="Verdana" w:cs="Arial"/>
          <w:sz w:val="20"/>
          <w:szCs w:val="20"/>
        </w:rPr>
        <w:t>SECCIÓN SEXTA</w:t>
      </w:r>
      <w:r w:rsidRPr="00D442F5">
        <w:br/>
      </w:r>
      <w:r w:rsidRPr="00D442F5">
        <w:rPr>
          <w:rStyle w:val="Textoennegrita"/>
          <w:rFonts w:ascii="Verdana" w:hAnsi="Verdana" w:cs="Arial"/>
          <w:sz w:val="20"/>
          <w:szCs w:val="20"/>
        </w:rPr>
        <w:t>POR SERVICIOS DE LIMPIA, RECOLECCIÓN, TRASLADO,</w:t>
      </w:r>
    </w:p>
    <w:p w14:paraId="55D54092" w14:textId="77777777" w:rsidR="005611F4" w:rsidRPr="00D442F5" w:rsidRDefault="005611F4" w:rsidP="008B1CA8">
      <w:pPr>
        <w:pStyle w:val="Sinespaciado"/>
        <w:jc w:val="center"/>
      </w:pPr>
      <w:r w:rsidRPr="00D442F5">
        <w:rPr>
          <w:rStyle w:val="Textoennegrita"/>
          <w:rFonts w:ascii="Verdana" w:hAnsi="Verdana" w:cs="Arial"/>
          <w:sz w:val="20"/>
          <w:szCs w:val="20"/>
        </w:rPr>
        <w:t>TRATAMIENTO Y DISPOSICIÓN FINAL DE RESIDUOS</w:t>
      </w:r>
    </w:p>
    <w:p w14:paraId="711B0417"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46.</w:t>
      </w:r>
      <w:r w:rsidRPr="00D442F5">
        <w:rPr>
          <w:rFonts w:ascii="Verdana" w:hAnsi="Verdana"/>
          <w:sz w:val="20"/>
          <w:szCs w:val="20"/>
        </w:rPr>
        <w:t xml:space="preserve"> Tratándose de los derechos por la prestación de servicios de limpia, recolección, traslado, tratamiento y disposición final de residuos a las estancias infantiles, se les cobrará un 25% de las cuotas establecidas en las fracciones I y II del artículo 16 de esta ley. </w:t>
      </w:r>
    </w:p>
    <w:p w14:paraId="1DEF852A" w14:textId="77777777" w:rsidR="005611F4" w:rsidRPr="00D442F5" w:rsidRDefault="005611F4" w:rsidP="008B1CA8">
      <w:pPr>
        <w:pStyle w:val="Sinespaciado"/>
        <w:jc w:val="center"/>
      </w:pPr>
      <w:r w:rsidRPr="00D442F5">
        <w:rPr>
          <w:rStyle w:val="Textoennegrita"/>
          <w:rFonts w:ascii="Verdana" w:hAnsi="Verdana" w:cs="Arial"/>
          <w:sz w:val="20"/>
          <w:szCs w:val="20"/>
        </w:rPr>
        <w:t>SECCIÓN SÉPTIMA</w:t>
      </w:r>
      <w:r w:rsidRPr="00D442F5">
        <w:br/>
      </w:r>
      <w:r w:rsidRPr="00D442F5">
        <w:rPr>
          <w:rStyle w:val="Textoennegrita"/>
          <w:rFonts w:ascii="Verdana" w:hAnsi="Verdana" w:cs="Arial"/>
          <w:sz w:val="20"/>
          <w:szCs w:val="20"/>
        </w:rPr>
        <w:t>POR LOS SERVICIOS DE PANTEONES</w:t>
      </w:r>
    </w:p>
    <w:p w14:paraId="08D452CF"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47.</w:t>
      </w:r>
      <w:r w:rsidRPr="00D442F5">
        <w:rPr>
          <w:rFonts w:ascii="Verdana" w:hAnsi="Verdana"/>
          <w:sz w:val="20"/>
          <w:szCs w:val="20"/>
        </w:rPr>
        <w:t xml:space="preserve"> Cuando se trate de la prestación del servicio público de panteones en las comunidades del municipio, se otorgará un descuento del 50% de la cuota prevista en el artículo 17 fracción IX, inciso a de esta ley. </w:t>
      </w:r>
    </w:p>
    <w:p w14:paraId="55EFE900" w14:textId="77777777" w:rsidR="005611F4" w:rsidRPr="00D442F5" w:rsidRDefault="005611F4" w:rsidP="00D442F5">
      <w:pPr>
        <w:spacing w:line="240" w:lineRule="auto"/>
        <w:jc w:val="center"/>
        <w:rPr>
          <w:rFonts w:ascii="Verdana" w:eastAsia="Times New Roman" w:hAnsi="Verdana" w:cs="Arial"/>
          <w:sz w:val="20"/>
          <w:szCs w:val="20"/>
        </w:rPr>
      </w:pPr>
      <w:r w:rsidRPr="00D442F5">
        <w:rPr>
          <w:rStyle w:val="Textoennegrita"/>
          <w:rFonts w:ascii="Verdana" w:eastAsia="Times New Roman" w:hAnsi="Verdana" w:cs="Arial"/>
          <w:sz w:val="20"/>
          <w:szCs w:val="20"/>
        </w:rPr>
        <w:t>SECCIÓN OCTAVA</w:t>
      </w:r>
      <w:r w:rsidRPr="00D442F5">
        <w:rPr>
          <w:rFonts w:ascii="Verdana" w:eastAsia="Times New Roman" w:hAnsi="Verdana" w:cs="Arial"/>
          <w:b/>
          <w:bCs/>
          <w:sz w:val="20"/>
          <w:szCs w:val="20"/>
        </w:rPr>
        <w:br/>
      </w:r>
      <w:r w:rsidRPr="00D442F5">
        <w:rPr>
          <w:rStyle w:val="Textoennegrita"/>
          <w:rFonts w:ascii="Verdana" w:eastAsia="Times New Roman" w:hAnsi="Verdana" w:cs="Arial"/>
          <w:sz w:val="20"/>
          <w:szCs w:val="20"/>
        </w:rPr>
        <w:t>POR SERVICIOS DE PROTECCIÓN CIVIL</w:t>
      </w:r>
    </w:p>
    <w:p w14:paraId="6FCA8295"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48.</w:t>
      </w:r>
      <w:r w:rsidRPr="00D442F5">
        <w:rPr>
          <w:rFonts w:ascii="Verdana" w:hAnsi="Verdana"/>
          <w:sz w:val="20"/>
          <w:szCs w:val="20"/>
        </w:rPr>
        <w:t xml:space="preserve"> Tratándose de los derechos por la prestación de los servicios de protección civil a las estancias infantiles se les cobrará un 25% de la cuota establecida en la fracción IV del artículo 25 de esta ley. </w:t>
      </w:r>
    </w:p>
    <w:p w14:paraId="7AA08D36"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lastRenderedPageBreak/>
        <w:t>CAPÍTULO UNDÉCIMO</w:t>
      </w:r>
    </w:p>
    <w:p w14:paraId="7C5657EF"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MEDIOS DE DEFENSA APLICABLES EN IMPUESTO PREDIAL</w:t>
      </w:r>
    </w:p>
    <w:p w14:paraId="17786DD4" w14:textId="77777777" w:rsidR="005611F4" w:rsidRPr="008B1CA8" w:rsidRDefault="005611F4" w:rsidP="008B1CA8">
      <w:pPr>
        <w:pStyle w:val="Sinespaciado"/>
        <w:jc w:val="center"/>
        <w:rPr>
          <w:rFonts w:ascii="Verdana" w:hAnsi="Verdana"/>
          <w:b/>
          <w:bCs/>
          <w:sz w:val="20"/>
          <w:szCs w:val="20"/>
        </w:rPr>
      </w:pPr>
    </w:p>
    <w:p w14:paraId="021A1731" w14:textId="77777777" w:rsidR="005611F4" w:rsidRPr="008B1CA8" w:rsidRDefault="005611F4" w:rsidP="008B1CA8">
      <w:pPr>
        <w:pStyle w:val="Sinespaciado"/>
        <w:jc w:val="center"/>
        <w:rPr>
          <w:rFonts w:ascii="Verdana" w:hAnsi="Verdana"/>
          <w:b/>
          <w:bCs/>
          <w:sz w:val="20"/>
          <w:szCs w:val="20"/>
        </w:rPr>
      </w:pPr>
      <w:r w:rsidRPr="008B1CA8">
        <w:rPr>
          <w:rStyle w:val="Textoennegrita"/>
          <w:rFonts w:ascii="Verdana" w:hAnsi="Verdana" w:cs="Arial"/>
          <w:sz w:val="20"/>
          <w:szCs w:val="20"/>
        </w:rPr>
        <w:t>SECCIÓN ÚNICA</w:t>
      </w:r>
    </w:p>
    <w:p w14:paraId="3DF8569E" w14:textId="77777777" w:rsidR="005611F4" w:rsidRPr="008B1CA8" w:rsidRDefault="005611F4" w:rsidP="008B1CA8">
      <w:pPr>
        <w:pStyle w:val="Sinespaciado"/>
        <w:jc w:val="center"/>
        <w:rPr>
          <w:rFonts w:ascii="Verdana" w:hAnsi="Verdana"/>
          <w:b/>
          <w:bCs/>
          <w:sz w:val="20"/>
          <w:szCs w:val="20"/>
        </w:rPr>
      </w:pPr>
      <w:r w:rsidRPr="008B1CA8">
        <w:rPr>
          <w:rStyle w:val="Textoennegrita"/>
          <w:rFonts w:ascii="Verdana" w:hAnsi="Verdana" w:cs="Arial"/>
          <w:sz w:val="20"/>
          <w:szCs w:val="20"/>
        </w:rPr>
        <w:t>RECURSO DE REVISIÓN</w:t>
      </w:r>
    </w:p>
    <w:p w14:paraId="3D4F6B62" w14:textId="77777777" w:rsidR="005611F4" w:rsidRPr="00D442F5" w:rsidRDefault="005611F4" w:rsidP="008B1CA8">
      <w:pPr>
        <w:pStyle w:val="NormalWeb"/>
        <w:ind w:firstLine="708"/>
        <w:jc w:val="both"/>
        <w:rPr>
          <w:rFonts w:ascii="Verdana" w:hAnsi="Verdana"/>
          <w:sz w:val="20"/>
          <w:szCs w:val="20"/>
        </w:rPr>
      </w:pPr>
      <w:r w:rsidRPr="00D442F5">
        <w:rPr>
          <w:rStyle w:val="Textoennegrita"/>
          <w:rFonts w:ascii="Verdana" w:hAnsi="Verdana"/>
          <w:sz w:val="20"/>
          <w:szCs w:val="20"/>
        </w:rPr>
        <w:t>Artículo 49.</w:t>
      </w:r>
      <w:r w:rsidRPr="00D442F5">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solo hecho de su ubicación, y los beneficios que recibe de las obras públicas realizadas por el municipio.</w:t>
      </w:r>
    </w:p>
    <w:p w14:paraId="2AD760F3"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3AF15A8" w14:textId="77777777" w:rsidR="005611F4" w:rsidRPr="00D442F5" w:rsidRDefault="005611F4" w:rsidP="00D442F5">
      <w:pPr>
        <w:pStyle w:val="NormalWeb"/>
        <w:ind w:firstLine="851"/>
        <w:jc w:val="both"/>
        <w:rPr>
          <w:rFonts w:ascii="Verdana" w:hAnsi="Verdana"/>
          <w:sz w:val="20"/>
          <w:szCs w:val="20"/>
        </w:rPr>
      </w:pPr>
      <w:r w:rsidRPr="00D442F5">
        <w:rPr>
          <w:rFonts w:ascii="Verdana" w:hAnsi="Verdana"/>
          <w:sz w:val="20"/>
          <w:szCs w:val="20"/>
        </w:rPr>
        <w:t>Si la autoridad municipal deja sin efectos la aplicación de la tasa diferencial para inmuebles sin edificar recurrida por el contribuyente, se aplicará la tasa general.</w:t>
      </w:r>
    </w:p>
    <w:p w14:paraId="3B543522" w14:textId="77777777" w:rsidR="008B1CA8" w:rsidRDefault="008B1CA8" w:rsidP="008B1CA8">
      <w:pPr>
        <w:pStyle w:val="Sinespaciado"/>
        <w:jc w:val="center"/>
        <w:rPr>
          <w:rFonts w:ascii="Verdana" w:hAnsi="Verdana"/>
          <w:b/>
          <w:bCs/>
          <w:sz w:val="20"/>
          <w:szCs w:val="20"/>
        </w:rPr>
      </w:pPr>
    </w:p>
    <w:p w14:paraId="0EDE9D89" w14:textId="094F1E90"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CAPÍTULO DUODÉCIMO</w:t>
      </w:r>
    </w:p>
    <w:p w14:paraId="0D4E3989" w14:textId="77777777" w:rsidR="005611F4" w:rsidRPr="008B1CA8" w:rsidRDefault="005611F4" w:rsidP="008B1CA8">
      <w:pPr>
        <w:pStyle w:val="Sinespaciado"/>
        <w:jc w:val="center"/>
        <w:rPr>
          <w:rFonts w:ascii="Verdana" w:hAnsi="Verdana"/>
          <w:b/>
          <w:bCs/>
          <w:sz w:val="20"/>
          <w:szCs w:val="20"/>
        </w:rPr>
      </w:pPr>
      <w:r w:rsidRPr="008B1CA8">
        <w:rPr>
          <w:rFonts w:ascii="Verdana" w:hAnsi="Verdana"/>
          <w:b/>
          <w:bCs/>
          <w:sz w:val="20"/>
          <w:szCs w:val="20"/>
        </w:rPr>
        <w:t>AJUSTES</w:t>
      </w:r>
    </w:p>
    <w:p w14:paraId="0D01E90E" w14:textId="77777777" w:rsidR="005611F4" w:rsidRPr="008B1CA8" w:rsidRDefault="005611F4" w:rsidP="008B1CA8">
      <w:pPr>
        <w:pStyle w:val="Sinespaciado"/>
        <w:jc w:val="center"/>
        <w:rPr>
          <w:rFonts w:ascii="Verdana" w:hAnsi="Verdana"/>
          <w:b/>
          <w:bCs/>
          <w:sz w:val="20"/>
          <w:szCs w:val="20"/>
        </w:rPr>
      </w:pPr>
    </w:p>
    <w:p w14:paraId="1D567EFA"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50.</w:t>
      </w:r>
      <w:r w:rsidRPr="00D442F5">
        <w:rPr>
          <w:rFonts w:ascii="Verdana" w:hAnsi="Verdana"/>
          <w:sz w:val="20"/>
          <w:szCs w:val="20"/>
        </w:rPr>
        <w:t xml:space="preserve"> Las cantidades que resulten de la aplicación de tarifas y cuotas se ajustarán de conformidad con la siguiente: </w:t>
      </w:r>
    </w:p>
    <w:p w14:paraId="1A51FBD6" w14:textId="77777777" w:rsidR="005611F4" w:rsidRDefault="005611F4" w:rsidP="00D442F5">
      <w:pPr>
        <w:pStyle w:val="NormalWeb"/>
        <w:spacing w:after="0" w:afterAutospacing="0"/>
        <w:jc w:val="center"/>
        <w:rPr>
          <w:rFonts w:ascii="Verdana" w:hAnsi="Verdana"/>
          <w:b/>
          <w:bCs/>
          <w:sz w:val="20"/>
          <w:szCs w:val="20"/>
        </w:rPr>
      </w:pPr>
      <w:r w:rsidRPr="00D442F5">
        <w:rPr>
          <w:rFonts w:ascii="Verdana" w:hAnsi="Verdana"/>
          <w:b/>
          <w:bCs/>
          <w:sz w:val="20"/>
          <w:szCs w:val="20"/>
        </w:rPr>
        <w:t>TABLA</w:t>
      </w:r>
    </w:p>
    <w:p w14:paraId="37606D55" w14:textId="77777777" w:rsidR="008B1CA8" w:rsidRPr="00D442F5" w:rsidRDefault="008B1CA8" w:rsidP="00D442F5">
      <w:pPr>
        <w:pStyle w:val="NormalWeb"/>
        <w:spacing w:after="0" w:afterAutospacing="0"/>
        <w:jc w:val="center"/>
        <w:rPr>
          <w:rFonts w:ascii="Verdana" w:hAnsi="Verdana"/>
          <w:b/>
          <w:bCs/>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884"/>
        <w:gridCol w:w="4164"/>
      </w:tblGrid>
      <w:tr w:rsidR="005611F4" w:rsidRPr="00D442F5" w14:paraId="780E8C4F" w14:textId="77777777" w:rsidTr="00A62F38">
        <w:trPr>
          <w:tblHeader/>
          <w:jc w:val="center"/>
        </w:trPr>
        <w:tc>
          <w:tcPr>
            <w:tcW w:w="0" w:type="auto"/>
            <w:shd w:val="clear" w:color="auto" w:fill="D9D9D9" w:themeFill="background1" w:themeFillShade="D9"/>
            <w:vAlign w:val="center"/>
            <w:hideMark/>
          </w:tcPr>
          <w:p w14:paraId="5637115D"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CANTIDADES</w:t>
            </w:r>
          </w:p>
        </w:tc>
        <w:tc>
          <w:tcPr>
            <w:tcW w:w="0" w:type="auto"/>
            <w:shd w:val="clear" w:color="auto" w:fill="D9D9D9" w:themeFill="background1" w:themeFillShade="D9"/>
            <w:vAlign w:val="center"/>
            <w:hideMark/>
          </w:tcPr>
          <w:p w14:paraId="19A207B6" w14:textId="77777777" w:rsidR="005611F4" w:rsidRPr="00D442F5" w:rsidRDefault="005611F4" w:rsidP="00D442F5">
            <w:pPr>
              <w:spacing w:line="240" w:lineRule="auto"/>
              <w:jc w:val="center"/>
              <w:rPr>
                <w:rFonts w:ascii="Verdana" w:eastAsia="Times New Roman" w:hAnsi="Verdana" w:cs="Arial"/>
                <w:b/>
                <w:bCs/>
                <w:sz w:val="20"/>
                <w:szCs w:val="20"/>
              </w:rPr>
            </w:pPr>
            <w:r w:rsidRPr="00D442F5">
              <w:rPr>
                <w:rFonts w:ascii="Verdana" w:eastAsia="Times New Roman" w:hAnsi="Verdana" w:cs="Arial"/>
                <w:b/>
                <w:bCs/>
                <w:sz w:val="20"/>
                <w:szCs w:val="20"/>
              </w:rPr>
              <w:t>UNIDAD DE AJUSTE</w:t>
            </w:r>
          </w:p>
        </w:tc>
      </w:tr>
      <w:tr w:rsidR="005611F4" w:rsidRPr="00D442F5" w14:paraId="430BB753" w14:textId="77777777" w:rsidTr="00A62F38">
        <w:trPr>
          <w:jc w:val="center"/>
        </w:trPr>
        <w:tc>
          <w:tcPr>
            <w:tcW w:w="0" w:type="auto"/>
            <w:vAlign w:val="center"/>
            <w:hideMark/>
          </w:tcPr>
          <w:p w14:paraId="61299F9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Desde $0.01 y hasta $0.50</w:t>
            </w:r>
          </w:p>
        </w:tc>
        <w:tc>
          <w:tcPr>
            <w:tcW w:w="0" w:type="auto"/>
            <w:vAlign w:val="center"/>
            <w:hideMark/>
          </w:tcPr>
          <w:p w14:paraId="14DB7B09"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A la unidad de peso inmediato inferior.</w:t>
            </w:r>
          </w:p>
        </w:tc>
      </w:tr>
      <w:tr w:rsidR="005611F4" w:rsidRPr="00D442F5" w14:paraId="3FEBA25E" w14:textId="77777777" w:rsidTr="00A62F38">
        <w:trPr>
          <w:jc w:val="center"/>
        </w:trPr>
        <w:tc>
          <w:tcPr>
            <w:tcW w:w="0" w:type="auto"/>
            <w:vAlign w:val="center"/>
            <w:hideMark/>
          </w:tcPr>
          <w:p w14:paraId="3384C7B1"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Desde $0.51 y hasta $0.99</w:t>
            </w:r>
          </w:p>
        </w:tc>
        <w:tc>
          <w:tcPr>
            <w:tcW w:w="0" w:type="auto"/>
            <w:vAlign w:val="center"/>
            <w:hideMark/>
          </w:tcPr>
          <w:p w14:paraId="07ED914B" w14:textId="77777777" w:rsidR="005611F4" w:rsidRPr="00D442F5" w:rsidRDefault="005611F4" w:rsidP="00D442F5">
            <w:pPr>
              <w:spacing w:line="240" w:lineRule="auto"/>
              <w:jc w:val="both"/>
              <w:rPr>
                <w:rFonts w:ascii="Verdana" w:eastAsia="Times New Roman" w:hAnsi="Verdana" w:cs="Arial"/>
                <w:sz w:val="20"/>
                <w:szCs w:val="20"/>
              </w:rPr>
            </w:pPr>
            <w:r w:rsidRPr="00D442F5">
              <w:rPr>
                <w:rFonts w:ascii="Verdana" w:eastAsia="Times New Roman" w:hAnsi="Verdana" w:cs="Arial"/>
                <w:sz w:val="20"/>
                <w:szCs w:val="20"/>
              </w:rPr>
              <w:t>A la unidad de peso inmediato superior.</w:t>
            </w:r>
          </w:p>
        </w:tc>
      </w:tr>
    </w:tbl>
    <w:p w14:paraId="4DC0CBDC" w14:textId="77777777" w:rsidR="005611F4" w:rsidRPr="00D442F5" w:rsidRDefault="005611F4" w:rsidP="00D442F5">
      <w:pPr>
        <w:spacing w:line="240" w:lineRule="auto"/>
        <w:jc w:val="both"/>
        <w:rPr>
          <w:rFonts w:ascii="Verdana" w:eastAsia="Times New Roman" w:hAnsi="Verdana" w:cs="Arial"/>
          <w:sz w:val="20"/>
          <w:szCs w:val="20"/>
        </w:rPr>
      </w:pPr>
    </w:p>
    <w:p w14:paraId="78599D59" w14:textId="77777777" w:rsidR="005611F4" w:rsidRPr="00D442F5" w:rsidRDefault="005611F4" w:rsidP="00D442F5">
      <w:pPr>
        <w:spacing w:line="240" w:lineRule="auto"/>
        <w:jc w:val="both"/>
        <w:rPr>
          <w:rFonts w:ascii="Verdana" w:eastAsia="Times New Roman" w:hAnsi="Verdana" w:cs="Arial"/>
          <w:b/>
          <w:bCs/>
          <w:sz w:val="20"/>
          <w:szCs w:val="20"/>
        </w:rPr>
      </w:pPr>
    </w:p>
    <w:p w14:paraId="20F644CA" w14:textId="77777777" w:rsidR="005611F4" w:rsidRPr="00D442F5" w:rsidRDefault="005611F4" w:rsidP="00D442F5">
      <w:pPr>
        <w:spacing w:line="240" w:lineRule="auto"/>
        <w:jc w:val="both"/>
        <w:rPr>
          <w:rFonts w:ascii="Verdana" w:eastAsia="Times New Roman" w:hAnsi="Verdana" w:cs="Arial"/>
          <w:b/>
          <w:bCs/>
          <w:sz w:val="20"/>
          <w:szCs w:val="20"/>
        </w:rPr>
      </w:pPr>
    </w:p>
    <w:p w14:paraId="22B9AAC3" w14:textId="77777777" w:rsidR="005611F4" w:rsidRPr="00D442F5" w:rsidRDefault="005611F4" w:rsidP="00D442F5">
      <w:pPr>
        <w:spacing w:line="240" w:lineRule="auto"/>
        <w:jc w:val="both"/>
        <w:rPr>
          <w:rFonts w:ascii="Verdana" w:eastAsia="Times New Roman" w:hAnsi="Verdana" w:cs="Arial"/>
          <w:b/>
          <w:bCs/>
          <w:sz w:val="20"/>
          <w:szCs w:val="20"/>
        </w:rPr>
      </w:pPr>
    </w:p>
    <w:p w14:paraId="47D8C937" w14:textId="77777777" w:rsidR="005611F4" w:rsidRPr="00D442F5" w:rsidRDefault="005611F4" w:rsidP="00D442F5">
      <w:pPr>
        <w:spacing w:line="240" w:lineRule="auto"/>
        <w:jc w:val="both"/>
        <w:rPr>
          <w:rFonts w:ascii="Verdana" w:eastAsia="Times New Roman" w:hAnsi="Verdana" w:cs="Arial"/>
          <w:b/>
          <w:bCs/>
          <w:sz w:val="20"/>
          <w:szCs w:val="20"/>
        </w:rPr>
      </w:pPr>
    </w:p>
    <w:p w14:paraId="14718547" w14:textId="77777777" w:rsidR="005611F4" w:rsidRPr="00D442F5" w:rsidRDefault="005611F4" w:rsidP="00D442F5">
      <w:pPr>
        <w:spacing w:line="240" w:lineRule="auto"/>
        <w:jc w:val="center"/>
        <w:rPr>
          <w:rFonts w:ascii="Verdana" w:eastAsia="Times New Roman" w:hAnsi="Verdana" w:cs="Arial"/>
          <w:sz w:val="20"/>
          <w:szCs w:val="20"/>
        </w:rPr>
      </w:pPr>
      <w:r w:rsidRPr="00D442F5">
        <w:rPr>
          <w:rFonts w:ascii="Verdana" w:eastAsia="Times New Roman" w:hAnsi="Verdana" w:cs="Arial"/>
          <w:b/>
          <w:bCs/>
          <w:sz w:val="20"/>
          <w:szCs w:val="20"/>
        </w:rPr>
        <w:lastRenderedPageBreak/>
        <w:t>T R A N S I T O R I O</w:t>
      </w:r>
    </w:p>
    <w:p w14:paraId="6212BF7F" w14:textId="77777777" w:rsidR="005611F4" w:rsidRPr="00D442F5" w:rsidRDefault="005611F4" w:rsidP="00D442F5">
      <w:pPr>
        <w:pStyle w:val="NormalWeb"/>
        <w:ind w:firstLine="851"/>
        <w:jc w:val="both"/>
        <w:rPr>
          <w:rFonts w:ascii="Verdana" w:hAnsi="Verdana"/>
          <w:sz w:val="20"/>
          <w:szCs w:val="20"/>
        </w:rPr>
      </w:pPr>
      <w:r w:rsidRPr="00D442F5">
        <w:rPr>
          <w:rStyle w:val="Textoennegrita"/>
          <w:rFonts w:ascii="Verdana" w:hAnsi="Verdana"/>
          <w:sz w:val="20"/>
          <w:szCs w:val="20"/>
        </w:rPr>
        <w:t>Artículo Único.</w:t>
      </w:r>
      <w:r w:rsidRPr="00D442F5">
        <w:rPr>
          <w:rFonts w:ascii="Verdana" w:hAnsi="Verdana"/>
          <w:sz w:val="20"/>
          <w:szCs w:val="20"/>
        </w:rPr>
        <w:t> La presente Ley entrará en vigor el día primero de enero del año 2025, previa su publicación en el Periódico Oficial del Gobierno del Estado de Guanajuato.</w:t>
      </w:r>
    </w:p>
    <w:p w14:paraId="044948A7" w14:textId="77777777" w:rsidR="005611F4" w:rsidRPr="00D442F5" w:rsidRDefault="005611F4" w:rsidP="00D442F5">
      <w:pPr>
        <w:spacing w:before="240" w:line="240" w:lineRule="auto"/>
        <w:ind w:firstLine="709"/>
        <w:jc w:val="both"/>
        <w:rPr>
          <w:rFonts w:ascii="Verdana" w:hAnsi="Verdana"/>
          <w:sz w:val="20"/>
          <w:szCs w:val="20"/>
        </w:rPr>
      </w:pPr>
      <w:r w:rsidRPr="00D442F5">
        <w:rPr>
          <w:rFonts w:ascii="Verdana" w:hAnsi="Verdana"/>
          <w:sz w:val="20"/>
          <w:szCs w:val="20"/>
        </w:rPr>
        <w:t>LO TENDRÁ ENTENDIDO LA CIUDADANA GOBERNADORA CONSTITUCIONAL DEL ESTADO Y DISPONDRÁ QUE SE IMPRIMA, PUBLIQUE, CIRCULE Y SE LE DÉ EL DEBIDO CUMPLIMIENTO.</w:t>
      </w:r>
    </w:p>
    <w:p w14:paraId="0A74D629" w14:textId="77777777" w:rsidR="005611F4" w:rsidRPr="008B1CA8" w:rsidRDefault="005611F4" w:rsidP="008B1CA8">
      <w:pPr>
        <w:pStyle w:val="Sinespaciado"/>
        <w:jc w:val="center"/>
        <w:rPr>
          <w:rFonts w:ascii="Verdana" w:hAnsi="Verdana"/>
          <w:sz w:val="20"/>
          <w:szCs w:val="20"/>
        </w:rPr>
      </w:pPr>
    </w:p>
    <w:p w14:paraId="3F488BCE" w14:textId="77777777" w:rsidR="005611F4" w:rsidRPr="008B1CA8" w:rsidRDefault="005611F4" w:rsidP="008B1CA8">
      <w:pPr>
        <w:pStyle w:val="Sinespaciado"/>
        <w:jc w:val="center"/>
        <w:rPr>
          <w:rFonts w:ascii="Verdana" w:hAnsi="Verdana"/>
          <w:b/>
          <w:smallCaps/>
          <w:sz w:val="20"/>
          <w:szCs w:val="20"/>
        </w:rPr>
      </w:pPr>
      <w:r w:rsidRPr="008B1CA8">
        <w:rPr>
          <w:rFonts w:ascii="Verdana" w:hAnsi="Verdana"/>
          <w:b/>
          <w:smallCaps/>
          <w:sz w:val="20"/>
          <w:szCs w:val="20"/>
        </w:rPr>
        <w:t xml:space="preserve">Guanajuato, </w:t>
      </w:r>
      <w:proofErr w:type="spellStart"/>
      <w:r w:rsidRPr="008B1CA8">
        <w:rPr>
          <w:rFonts w:ascii="Verdana" w:hAnsi="Verdana"/>
          <w:b/>
          <w:smallCaps/>
          <w:sz w:val="20"/>
          <w:szCs w:val="20"/>
        </w:rPr>
        <w:t>Gto</w:t>
      </w:r>
      <w:proofErr w:type="spellEnd"/>
      <w:r w:rsidRPr="008B1CA8">
        <w:rPr>
          <w:rFonts w:ascii="Verdana" w:hAnsi="Verdana"/>
          <w:b/>
          <w:smallCaps/>
          <w:sz w:val="20"/>
          <w:szCs w:val="20"/>
        </w:rPr>
        <w:t>., 13 de diciembre de 2024</w:t>
      </w:r>
    </w:p>
    <w:p w14:paraId="5D283E6B" w14:textId="77777777" w:rsidR="005611F4" w:rsidRPr="008B1CA8" w:rsidRDefault="005611F4" w:rsidP="008B1CA8">
      <w:pPr>
        <w:pStyle w:val="Sinespaciado"/>
        <w:jc w:val="center"/>
        <w:rPr>
          <w:rFonts w:ascii="Verdana" w:hAnsi="Verdana"/>
          <w:b/>
          <w:smallCaps/>
          <w:sz w:val="20"/>
          <w:szCs w:val="20"/>
        </w:rPr>
      </w:pPr>
    </w:p>
    <w:p w14:paraId="6BEF6DE1" w14:textId="77777777" w:rsidR="005611F4" w:rsidRPr="008B1CA8" w:rsidRDefault="005611F4" w:rsidP="008B1CA8">
      <w:pPr>
        <w:pStyle w:val="Sinespaciado"/>
        <w:jc w:val="center"/>
        <w:rPr>
          <w:rFonts w:ascii="Verdana" w:hAnsi="Verdana"/>
          <w:b/>
          <w:bCs/>
          <w:iCs/>
          <w:smallCaps/>
          <w:sz w:val="20"/>
          <w:szCs w:val="20"/>
        </w:rPr>
      </w:pPr>
    </w:p>
    <w:p w14:paraId="5B5736DD" w14:textId="77777777" w:rsidR="005611F4" w:rsidRPr="008B1CA8" w:rsidRDefault="005611F4" w:rsidP="008B1CA8">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5611F4" w:rsidRPr="008B1CA8" w14:paraId="4B4A7BA2" w14:textId="77777777" w:rsidTr="00A62F38">
        <w:trPr>
          <w:trHeight w:val="194"/>
          <w:jc w:val="center"/>
        </w:trPr>
        <w:tc>
          <w:tcPr>
            <w:tcW w:w="4890" w:type="dxa"/>
            <w:hideMark/>
          </w:tcPr>
          <w:p w14:paraId="3BE0AC4E" w14:textId="5CF34293" w:rsidR="005611F4" w:rsidRPr="008B1CA8" w:rsidRDefault="005611F4" w:rsidP="008B1CA8">
            <w:pPr>
              <w:pStyle w:val="Sinespaciado"/>
              <w:jc w:val="center"/>
              <w:rPr>
                <w:rFonts w:ascii="Verdana" w:hAnsi="Verdana"/>
                <w:b/>
                <w:smallCaps/>
                <w:sz w:val="20"/>
                <w:szCs w:val="20"/>
              </w:rPr>
            </w:pPr>
            <w:r w:rsidRPr="008B1CA8">
              <w:rPr>
                <w:rFonts w:ascii="Verdana" w:hAnsi="Verdana"/>
                <w:b/>
                <w:smallCaps/>
                <w:sz w:val="20"/>
                <w:szCs w:val="20"/>
              </w:rPr>
              <w:t>Diputado Rolando Fortino Alcántar Rojas</w:t>
            </w:r>
          </w:p>
        </w:tc>
        <w:tc>
          <w:tcPr>
            <w:tcW w:w="5317" w:type="dxa"/>
            <w:hideMark/>
          </w:tcPr>
          <w:p w14:paraId="353EF504" w14:textId="77777777" w:rsidR="005611F4" w:rsidRPr="008B1CA8" w:rsidRDefault="005611F4" w:rsidP="008B1CA8">
            <w:pPr>
              <w:pStyle w:val="Sinespaciado"/>
              <w:jc w:val="center"/>
              <w:rPr>
                <w:rFonts w:ascii="Verdana" w:hAnsi="Verdana"/>
                <w:b/>
                <w:smallCaps/>
                <w:sz w:val="20"/>
                <w:szCs w:val="20"/>
              </w:rPr>
            </w:pPr>
            <w:r w:rsidRPr="008B1CA8">
              <w:rPr>
                <w:rFonts w:ascii="Verdana" w:hAnsi="Verdana"/>
                <w:b/>
                <w:smallCaps/>
                <w:sz w:val="20"/>
                <w:szCs w:val="20"/>
              </w:rPr>
              <w:t>Diputada Miriam Reyes Carmona</w:t>
            </w:r>
          </w:p>
        </w:tc>
      </w:tr>
      <w:tr w:rsidR="005611F4" w:rsidRPr="008B1CA8" w14:paraId="1A83CCF0" w14:textId="77777777" w:rsidTr="00A62F38">
        <w:trPr>
          <w:trHeight w:val="70"/>
          <w:jc w:val="center"/>
        </w:trPr>
        <w:tc>
          <w:tcPr>
            <w:tcW w:w="4890" w:type="dxa"/>
            <w:hideMark/>
          </w:tcPr>
          <w:p w14:paraId="0375E63F" w14:textId="77777777" w:rsidR="005611F4" w:rsidRPr="008B1CA8" w:rsidRDefault="005611F4" w:rsidP="008B1CA8">
            <w:pPr>
              <w:pStyle w:val="Sinespaciado"/>
              <w:jc w:val="center"/>
              <w:rPr>
                <w:rFonts w:ascii="Verdana" w:hAnsi="Verdana" w:cs="Tahoma"/>
                <w:b/>
                <w:bCs/>
                <w:iCs/>
                <w:sz w:val="20"/>
                <w:szCs w:val="20"/>
                <w:lang w:val="de-DE"/>
              </w:rPr>
            </w:pPr>
            <w:r w:rsidRPr="008B1CA8">
              <w:rPr>
                <w:rFonts w:ascii="Verdana" w:hAnsi="Verdana" w:cs="Tahoma"/>
                <w:b/>
                <w:bCs/>
                <w:iCs/>
                <w:sz w:val="20"/>
                <w:szCs w:val="20"/>
                <w:lang w:val="de-DE"/>
              </w:rPr>
              <w:t>P r e s i d e n t e</w:t>
            </w:r>
          </w:p>
        </w:tc>
        <w:tc>
          <w:tcPr>
            <w:tcW w:w="5317" w:type="dxa"/>
            <w:hideMark/>
          </w:tcPr>
          <w:p w14:paraId="5D0EC40B" w14:textId="77777777" w:rsidR="005611F4" w:rsidRPr="008B1CA8" w:rsidRDefault="005611F4" w:rsidP="008B1CA8">
            <w:pPr>
              <w:pStyle w:val="Sinespaciado"/>
              <w:jc w:val="center"/>
              <w:rPr>
                <w:rFonts w:ascii="Verdana" w:hAnsi="Verdana" w:cs="Tahoma"/>
                <w:b/>
                <w:bCs/>
                <w:iCs/>
                <w:sz w:val="20"/>
                <w:szCs w:val="20"/>
              </w:rPr>
            </w:pPr>
            <w:r w:rsidRPr="008B1CA8">
              <w:rPr>
                <w:rFonts w:ascii="Verdana" w:hAnsi="Verdana" w:cs="Tahoma"/>
                <w:b/>
                <w:bCs/>
                <w:iCs/>
                <w:sz w:val="20"/>
                <w:szCs w:val="20"/>
              </w:rPr>
              <w:t>V i c e p r e s i d e n t a</w:t>
            </w:r>
          </w:p>
        </w:tc>
      </w:tr>
    </w:tbl>
    <w:p w14:paraId="4D59DF17" w14:textId="77777777" w:rsidR="005611F4" w:rsidRPr="008B1CA8" w:rsidRDefault="005611F4" w:rsidP="008B1CA8">
      <w:pPr>
        <w:pStyle w:val="Sinespaciado"/>
        <w:jc w:val="center"/>
        <w:rPr>
          <w:rFonts w:ascii="Verdana" w:hAnsi="Verdana" w:cs="Tahoma"/>
          <w:b/>
          <w:bCs/>
          <w:iCs/>
          <w:sz w:val="20"/>
          <w:szCs w:val="20"/>
        </w:rPr>
      </w:pPr>
    </w:p>
    <w:p w14:paraId="0BD04F46" w14:textId="77777777" w:rsidR="005611F4" w:rsidRPr="008B1CA8" w:rsidRDefault="005611F4" w:rsidP="008B1CA8">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5611F4" w:rsidRPr="008B1CA8" w14:paraId="70A027C7" w14:textId="77777777" w:rsidTr="00A62F38">
        <w:trPr>
          <w:trHeight w:val="194"/>
          <w:jc w:val="center"/>
        </w:trPr>
        <w:tc>
          <w:tcPr>
            <w:tcW w:w="4537" w:type="dxa"/>
            <w:hideMark/>
          </w:tcPr>
          <w:p w14:paraId="517DE2B5" w14:textId="77777777" w:rsidR="005611F4" w:rsidRPr="008B1CA8" w:rsidRDefault="005611F4" w:rsidP="008B1CA8">
            <w:pPr>
              <w:pStyle w:val="Sinespaciado"/>
              <w:jc w:val="center"/>
              <w:rPr>
                <w:rFonts w:ascii="Verdana" w:hAnsi="Verdana"/>
                <w:b/>
                <w:smallCaps/>
                <w:sz w:val="20"/>
                <w:szCs w:val="20"/>
              </w:rPr>
            </w:pPr>
            <w:r w:rsidRPr="008B1CA8">
              <w:rPr>
                <w:rFonts w:ascii="Verdana" w:hAnsi="Verdana"/>
                <w:b/>
                <w:smallCaps/>
                <w:sz w:val="20"/>
                <w:szCs w:val="20"/>
              </w:rPr>
              <w:t xml:space="preserve">Diputada Noemí Márquez </w:t>
            </w:r>
            <w:proofErr w:type="spellStart"/>
            <w:r w:rsidRPr="008B1CA8">
              <w:rPr>
                <w:rFonts w:ascii="Verdana" w:hAnsi="Verdana"/>
                <w:b/>
                <w:smallCaps/>
                <w:sz w:val="20"/>
                <w:szCs w:val="20"/>
              </w:rPr>
              <w:t>Márquez</w:t>
            </w:r>
            <w:proofErr w:type="spellEnd"/>
          </w:p>
        </w:tc>
        <w:tc>
          <w:tcPr>
            <w:tcW w:w="5670" w:type="dxa"/>
            <w:hideMark/>
          </w:tcPr>
          <w:p w14:paraId="656F0F05" w14:textId="77777777" w:rsidR="005611F4" w:rsidRPr="008B1CA8" w:rsidRDefault="005611F4" w:rsidP="008B1CA8">
            <w:pPr>
              <w:pStyle w:val="Sinespaciado"/>
              <w:jc w:val="center"/>
              <w:rPr>
                <w:rFonts w:ascii="Verdana" w:hAnsi="Verdana"/>
                <w:b/>
                <w:smallCaps/>
                <w:sz w:val="20"/>
                <w:szCs w:val="20"/>
              </w:rPr>
            </w:pPr>
            <w:r w:rsidRPr="008B1CA8">
              <w:rPr>
                <w:rFonts w:ascii="Verdana" w:hAnsi="Verdana"/>
                <w:b/>
                <w:smallCaps/>
                <w:sz w:val="20"/>
                <w:szCs w:val="20"/>
              </w:rPr>
              <w:t>Diputada Rocío Cervantes Barba</w:t>
            </w:r>
          </w:p>
        </w:tc>
      </w:tr>
      <w:tr w:rsidR="005611F4" w:rsidRPr="008B1CA8" w14:paraId="0B922449" w14:textId="77777777" w:rsidTr="00A62F38">
        <w:trPr>
          <w:trHeight w:val="70"/>
          <w:jc w:val="center"/>
        </w:trPr>
        <w:tc>
          <w:tcPr>
            <w:tcW w:w="4537" w:type="dxa"/>
            <w:hideMark/>
          </w:tcPr>
          <w:p w14:paraId="4B22EBE3" w14:textId="77777777" w:rsidR="005611F4" w:rsidRPr="008B1CA8" w:rsidRDefault="005611F4" w:rsidP="008B1CA8">
            <w:pPr>
              <w:pStyle w:val="Sinespaciado"/>
              <w:jc w:val="center"/>
              <w:rPr>
                <w:rFonts w:ascii="Verdana" w:hAnsi="Verdana" w:cs="Tahoma"/>
                <w:b/>
                <w:bCs/>
                <w:iCs/>
                <w:sz w:val="20"/>
                <w:szCs w:val="20"/>
              </w:rPr>
            </w:pPr>
            <w:r w:rsidRPr="008B1CA8">
              <w:rPr>
                <w:rFonts w:ascii="Verdana" w:hAnsi="Verdana" w:cs="Tahoma"/>
                <w:b/>
                <w:bCs/>
                <w:iCs/>
                <w:sz w:val="20"/>
                <w:szCs w:val="20"/>
              </w:rPr>
              <w:t>Primera secretaria</w:t>
            </w:r>
          </w:p>
        </w:tc>
        <w:tc>
          <w:tcPr>
            <w:tcW w:w="5670" w:type="dxa"/>
            <w:hideMark/>
          </w:tcPr>
          <w:p w14:paraId="15C04134" w14:textId="77777777" w:rsidR="005611F4" w:rsidRPr="008B1CA8" w:rsidRDefault="005611F4" w:rsidP="008B1CA8">
            <w:pPr>
              <w:pStyle w:val="Sinespaciado"/>
              <w:jc w:val="center"/>
              <w:rPr>
                <w:rFonts w:ascii="Verdana" w:hAnsi="Verdana" w:cs="Tahoma"/>
                <w:b/>
                <w:bCs/>
                <w:iCs/>
                <w:sz w:val="20"/>
                <w:szCs w:val="20"/>
              </w:rPr>
            </w:pPr>
            <w:r w:rsidRPr="008B1CA8">
              <w:rPr>
                <w:rFonts w:ascii="Verdana" w:hAnsi="Verdana" w:cs="Tahoma"/>
                <w:b/>
                <w:bCs/>
                <w:iCs/>
                <w:sz w:val="20"/>
                <w:szCs w:val="20"/>
              </w:rPr>
              <w:t>Segunda secretaria</w:t>
            </w:r>
          </w:p>
        </w:tc>
      </w:tr>
    </w:tbl>
    <w:p w14:paraId="0086C76F" w14:textId="77777777" w:rsidR="005611F4" w:rsidRPr="008B1CA8" w:rsidRDefault="005611F4" w:rsidP="008B1CA8">
      <w:pPr>
        <w:pStyle w:val="Sinespaciado"/>
        <w:jc w:val="center"/>
        <w:rPr>
          <w:rFonts w:ascii="Verdana" w:hAnsi="Verdana"/>
          <w:sz w:val="20"/>
          <w:szCs w:val="20"/>
        </w:rPr>
      </w:pPr>
    </w:p>
    <w:p w14:paraId="5E155F0B" w14:textId="74EC0AA0" w:rsidR="00821CD3" w:rsidRPr="008B1CA8" w:rsidRDefault="00821CD3" w:rsidP="008B1CA8">
      <w:pPr>
        <w:pStyle w:val="Sinespaciado"/>
        <w:jc w:val="center"/>
        <w:rPr>
          <w:rFonts w:ascii="Verdana" w:hAnsi="Verdana"/>
          <w:sz w:val="20"/>
          <w:szCs w:val="20"/>
        </w:rPr>
      </w:pPr>
    </w:p>
    <w:sectPr w:rsidR="00821CD3" w:rsidRPr="008B1CA8" w:rsidSect="00833B09">
      <w:headerReference w:type="even" r:id="rId8"/>
      <w:headerReference w:type="default" r:id="rId9"/>
      <w:footerReference w:type="default" r:id="rId10"/>
      <w:headerReference w:type="first" r:id="rId11"/>
      <w:pgSz w:w="12240" w:h="15840"/>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56D23" w14:textId="77777777" w:rsidR="00327990" w:rsidRDefault="00327990" w:rsidP="009724FA">
      <w:pPr>
        <w:spacing w:after="0" w:line="240" w:lineRule="auto"/>
      </w:pPr>
      <w:r>
        <w:separator/>
      </w:r>
    </w:p>
  </w:endnote>
  <w:endnote w:type="continuationSeparator" w:id="0">
    <w:p w14:paraId="32CC325C" w14:textId="77777777" w:rsidR="00327990" w:rsidRDefault="00327990"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D854788" w14:textId="299FAB4A" w:rsidR="00CE0A17" w:rsidRPr="00C4593F" w:rsidRDefault="00CE0A1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B34AC5">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B34AC5">
              <w:rPr>
                <w:rFonts w:ascii="Verdana" w:hAnsi="Verdana"/>
                <w:b/>
                <w:bCs/>
                <w:noProof/>
                <w:sz w:val="18"/>
                <w:szCs w:val="18"/>
              </w:rPr>
              <w:t>1</w:t>
            </w:r>
            <w:r w:rsidRPr="00C4593F">
              <w:rPr>
                <w:rFonts w:ascii="Verdana" w:hAnsi="Verdana"/>
                <w:b/>
                <w:bCs/>
                <w:sz w:val="18"/>
                <w:szCs w:val="18"/>
              </w:rPr>
              <w:fldChar w:fldCharType="end"/>
            </w:r>
          </w:p>
        </w:sdtContent>
      </w:sdt>
    </w:sdtContent>
  </w:sdt>
  <w:p w14:paraId="6D15FDB3" w14:textId="77777777" w:rsidR="00CE0A17" w:rsidRDefault="00CE0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1FD0" w14:textId="77777777" w:rsidR="00327990" w:rsidRDefault="00327990" w:rsidP="009724FA">
      <w:pPr>
        <w:spacing w:after="0" w:line="240" w:lineRule="auto"/>
      </w:pPr>
      <w:r>
        <w:separator/>
      </w:r>
    </w:p>
  </w:footnote>
  <w:footnote w:type="continuationSeparator" w:id="0">
    <w:p w14:paraId="6BC70AD3" w14:textId="77777777" w:rsidR="00327990" w:rsidRDefault="00327990"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D444" w14:textId="77777777" w:rsidR="00CE0A17" w:rsidRDefault="00000000">
    <w:pPr>
      <w:pStyle w:val="Encabezado"/>
    </w:pPr>
    <w:r>
      <w:rPr>
        <w:noProof/>
        <w:lang w:eastAsia="es-MX"/>
      </w:rPr>
      <w:pict w14:anchorId="75E49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CE0A17" w:rsidRPr="00917B90" w14:paraId="6260349C" w14:textId="77777777" w:rsidTr="00833B09">
      <w:trPr>
        <w:trHeight w:val="326"/>
        <w:jc w:val="center"/>
      </w:trPr>
      <w:tc>
        <w:tcPr>
          <w:tcW w:w="1384" w:type="dxa"/>
          <w:vMerge w:val="restart"/>
        </w:tcPr>
        <w:p w14:paraId="061E8116" w14:textId="77777777" w:rsidR="00CE0A17" w:rsidRPr="0018040F" w:rsidRDefault="00CE0A1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ED692FE" wp14:editId="68D1F7B5">
                <wp:simplePos x="0" y="0"/>
                <wp:positionH relativeFrom="margin">
                  <wp:posOffset>-138430</wp:posOffset>
                </wp:positionH>
                <wp:positionV relativeFrom="margin">
                  <wp:posOffset>-109855</wp:posOffset>
                </wp:positionV>
                <wp:extent cx="910590" cy="767080"/>
                <wp:effectExtent l="0" t="0" r="3810" b="0"/>
                <wp:wrapNone/>
                <wp:docPr id="1" name="Imagen 1"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B4ADF2A" w14:textId="6F561CE4" w:rsidR="00CE0A17" w:rsidRPr="00BD4E32" w:rsidRDefault="00CE0A17" w:rsidP="006F11DA">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F5567A">
            <w:rPr>
              <w:rFonts w:ascii="Verdana" w:hAnsi="Verdana"/>
              <w:b/>
              <w:bCs/>
              <w:color w:val="auto"/>
              <w:sz w:val="15"/>
              <w:szCs w:val="15"/>
            </w:rPr>
            <w:t>Cortazar</w:t>
          </w:r>
          <w:r>
            <w:rPr>
              <w:rFonts w:ascii="Verdana" w:hAnsi="Verdana"/>
              <w:b/>
              <w:bCs/>
              <w:color w:val="auto"/>
              <w:sz w:val="15"/>
              <w:szCs w:val="15"/>
            </w:rPr>
            <w:t>, Guanajuato, para el Ejercicio Fiscal del año 202</w:t>
          </w:r>
          <w:r w:rsidR="006F11DA">
            <w:rPr>
              <w:rFonts w:ascii="Verdana" w:hAnsi="Verdana"/>
              <w:b/>
              <w:bCs/>
              <w:color w:val="auto"/>
              <w:sz w:val="15"/>
              <w:szCs w:val="15"/>
            </w:rPr>
            <w:t>5</w:t>
          </w:r>
        </w:p>
      </w:tc>
    </w:tr>
    <w:tr w:rsidR="00CE0A17" w:rsidRPr="0018040F" w14:paraId="5B8398BB" w14:textId="77777777" w:rsidTr="00833B09">
      <w:trPr>
        <w:trHeight w:val="190"/>
        <w:jc w:val="center"/>
      </w:trPr>
      <w:tc>
        <w:tcPr>
          <w:tcW w:w="1384" w:type="dxa"/>
          <w:vMerge/>
        </w:tcPr>
        <w:p w14:paraId="1FCF2329" w14:textId="77777777" w:rsidR="00CE0A17" w:rsidRPr="0018040F" w:rsidRDefault="00CE0A1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884913E" w14:textId="77777777" w:rsidR="00CE0A17" w:rsidRPr="0018040F" w:rsidRDefault="00CE0A1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0C4DDF3" w14:textId="5F980A74" w:rsidR="00CE0A17" w:rsidRPr="0018040F" w:rsidRDefault="00CE0A1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0C57FF">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CE0A17" w:rsidRPr="00917B90" w14:paraId="4AA3FC75" w14:textId="77777777" w:rsidTr="00833B09">
      <w:trPr>
        <w:jc w:val="center"/>
      </w:trPr>
      <w:tc>
        <w:tcPr>
          <w:tcW w:w="1384" w:type="dxa"/>
          <w:vMerge/>
        </w:tcPr>
        <w:p w14:paraId="62871586" w14:textId="77777777" w:rsidR="00CE0A17" w:rsidRPr="0018040F" w:rsidRDefault="00CE0A17" w:rsidP="009724FA">
          <w:pPr>
            <w:pStyle w:val="Encabezado"/>
            <w:rPr>
              <w:rFonts w:ascii="Arial Narrow" w:eastAsia="Arial Unicode MS" w:hAnsi="Arial Narrow" w:cs="Arial Unicode MS"/>
              <w:sz w:val="13"/>
              <w:szCs w:val="13"/>
            </w:rPr>
          </w:pPr>
        </w:p>
      </w:tc>
      <w:tc>
        <w:tcPr>
          <w:tcW w:w="3490" w:type="dxa"/>
          <w:shd w:val="clear" w:color="auto" w:fill="auto"/>
        </w:tcPr>
        <w:p w14:paraId="73519C7A" w14:textId="77777777" w:rsidR="00CE0A17" w:rsidRPr="0018040F" w:rsidRDefault="00CE0A1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CECFC9E" w14:textId="6F5D0BBB" w:rsidR="00CE0A17" w:rsidRPr="0018040F" w:rsidRDefault="00CE0A17" w:rsidP="00B34AC5">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w:t>
          </w:r>
          <w:r w:rsidR="006424FC">
            <w:rPr>
              <w:rFonts w:ascii="Arial Narrow" w:eastAsia="Arial Unicode MS" w:hAnsi="Arial Narrow" w:cs="Arial Unicode MS"/>
              <w:i/>
              <w:sz w:val="13"/>
              <w:szCs w:val="13"/>
            </w:rPr>
            <w:t>26</w:t>
          </w:r>
          <w:r w:rsidR="000C57FF">
            <w:rPr>
              <w:rFonts w:ascii="Arial Narrow" w:eastAsia="Arial Unicode MS" w:hAnsi="Arial Narrow" w:cs="Arial Unicode MS"/>
              <w:i/>
              <w:sz w:val="13"/>
              <w:szCs w:val="13"/>
            </w:rPr>
            <w:t>1</w:t>
          </w:r>
          <w:r w:rsidR="006424FC">
            <w:rPr>
              <w:rFonts w:ascii="Arial Narrow" w:eastAsia="Arial Unicode MS" w:hAnsi="Arial Narrow" w:cs="Arial Unicode MS"/>
              <w:i/>
              <w:sz w:val="13"/>
              <w:szCs w:val="13"/>
            </w:rPr>
            <w:t>, 1</w:t>
          </w:r>
          <w:r w:rsidR="000C57FF">
            <w:rPr>
              <w:rFonts w:ascii="Arial Narrow" w:eastAsia="Arial Unicode MS" w:hAnsi="Arial Narrow" w:cs="Arial Unicode MS"/>
              <w:i/>
              <w:sz w:val="13"/>
              <w:szCs w:val="13"/>
            </w:rPr>
            <w:t>0</w:t>
          </w:r>
          <w:r w:rsidR="006424FC">
            <w:rPr>
              <w:rFonts w:ascii="Arial Narrow" w:eastAsia="Arial Unicode MS" w:hAnsi="Arial Narrow" w:cs="Arial Unicode MS"/>
              <w:i/>
              <w:sz w:val="13"/>
              <w:szCs w:val="13"/>
            </w:rPr>
            <w:t>ª. Parte, 30-12-202</w:t>
          </w:r>
          <w:r w:rsidR="000C57FF">
            <w:rPr>
              <w:rFonts w:ascii="Arial Narrow" w:eastAsia="Arial Unicode MS" w:hAnsi="Arial Narrow" w:cs="Arial Unicode MS"/>
              <w:i/>
              <w:sz w:val="13"/>
              <w:szCs w:val="13"/>
            </w:rPr>
            <w:t>4</w:t>
          </w:r>
        </w:p>
      </w:tc>
    </w:tr>
    <w:tr w:rsidR="00CE0A17" w:rsidRPr="00F91FEE" w14:paraId="7325CE52" w14:textId="77777777" w:rsidTr="00833B09">
      <w:trPr>
        <w:jc w:val="center"/>
      </w:trPr>
      <w:tc>
        <w:tcPr>
          <w:tcW w:w="1384" w:type="dxa"/>
          <w:vMerge/>
        </w:tcPr>
        <w:p w14:paraId="10190426" w14:textId="77777777" w:rsidR="00CE0A17" w:rsidRPr="0018040F" w:rsidRDefault="00CE0A1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AC0F202" w14:textId="77777777" w:rsidR="00CE0A17" w:rsidRPr="0018040F" w:rsidRDefault="00CE0A1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7110627" w14:textId="77777777" w:rsidR="00CE0A17" w:rsidRPr="00F91FEE" w:rsidRDefault="00CE0A17" w:rsidP="009724FA">
          <w:pPr>
            <w:pStyle w:val="Encabezado"/>
            <w:jc w:val="right"/>
            <w:rPr>
              <w:rFonts w:ascii="Arial Narrow" w:eastAsia="Arial Unicode MS" w:hAnsi="Arial Narrow" w:cs="Arial Unicode MS"/>
              <w:i/>
              <w:sz w:val="13"/>
              <w:szCs w:val="13"/>
            </w:rPr>
          </w:pPr>
        </w:p>
      </w:tc>
    </w:tr>
    <w:tr w:rsidR="00CE0A17" w:rsidRPr="00917B90" w14:paraId="50E74707" w14:textId="77777777" w:rsidTr="00833B09">
      <w:trPr>
        <w:jc w:val="center"/>
      </w:trPr>
      <w:tc>
        <w:tcPr>
          <w:tcW w:w="1384" w:type="dxa"/>
        </w:tcPr>
        <w:p w14:paraId="0C691CEC" w14:textId="77777777" w:rsidR="00CE0A17" w:rsidRPr="0018040F" w:rsidRDefault="00CE0A1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7874A66" w14:textId="77777777" w:rsidR="00CE0A17" w:rsidRPr="0018040F" w:rsidRDefault="00CE0A1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C3DFB87" w14:textId="77777777" w:rsidR="00CE0A17" w:rsidRPr="0018040F" w:rsidRDefault="00CE0A17" w:rsidP="009724FA">
          <w:pPr>
            <w:pStyle w:val="Encabezado"/>
            <w:jc w:val="right"/>
            <w:rPr>
              <w:rFonts w:ascii="Arial Narrow" w:eastAsia="Arial Unicode MS" w:hAnsi="Arial Narrow" w:cs="Arial Unicode MS"/>
              <w:i/>
              <w:sz w:val="13"/>
              <w:szCs w:val="13"/>
            </w:rPr>
          </w:pPr>
        </w:p>
      </w:tc>
    </w:tr>
  </w:tbl>
  <w:p w14:paraId="539CC157" w14:textId="77777777" w:rsidR="00CE0A17" w:rsidRDefault="00000000">
    <w:pPr>
      <w:pStyle w:val="Encabezado"/>
    </w:pPr>
    <w:r>
      <w:rPr>
        <w:noProof/>
        <w:lang w:eastAsia="es-MX"/>
      </w:rPr>
      <w:pict w14:anchorId="5A18C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CFCF" w14:textId="77777777" w:rsidR="00CE0A17" w:rsidRDefault="00000000">
    <w:pPr>
      <w:pStyle w:val="Encabezado"/>
    </w:pPr>
    <w:r>
      <w:rPr>
        <w:noProof/>
        <w:lang w:eastAsia="es-MX"/>
      </w:rPr>
      <w:pict w14:anchorId="03BD7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4"/>
    <w:lvl w:ilvl="0">
      <w:start w:val="6"/>
      <w:numFmt w:val="lowerLetter"/>
      <w:lvlText w:val="%1)"/>
      <w:lvlJc w:val="left"/>
      <w:pPr>
        <w:tabs>
          <w:tab w:val="num" w:pos="0"/>
        </w:tabs>
        <w:ind w:left="720" w:hanging="360"/>
      </w:pPr>
      <w:rPr>
        <w:rFonts w:cs="Arial"/>
        <w:b/>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5"/>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Num6"/>
    <w:lvl w:ilvl="0">
      <w:start w:val="1"/>
      <w:numFmt w:val="lowerLetter"/>
      <w:lvlText w:val="%1)"/>
      <w:lvlJc w:val="left"/>
      <w:pPr>
        <w:tabs>
          <w:tab w:val="num" w:pos="786"/>
        </w:tabs>
        <w:ind w:left="786" w:hanging="360"/>
      </w:pPr>
      <w:rPr>
        <w:rFonts w:cs="Times New Roman"/>
        <w:b/>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000006"/>
    <w:multiLevelType w:val="multilevel"/>
    <w:tmpl w:val="00000006"/>
    <w:lvl w:ilvl="0">
      <w:start w:val="9"/>
      <w:numFmt w:val="lowerLetter"/>
      <w:lvlText w:val="%1)"/>
      <w:lvlJc w:val="left"/>
      <w:pPr>
        <w:tabs>
          <w:tab w:val="num" w:pos="0"/>
        </w:tabs>
        <w:ind w:left="644" w:hanging="360"/>
      </w:pPr>
      <w:rPr>
        <w:rFonts w:cs="Times New Roman"/>
        <w:b/>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6" w15:restartNumberingAfterBreak="0">
    <w:nsid w:val="00000007"/>
    <w:multiLevelType w:val="multilevel"/>
    <w:tmpl w:val="00000007"/>
    <w:name w:val="WWNum17"/>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8"/>
    <w:multiLevelType w:val="multilevel"/>
    <w:tmpl w:val="CD06F2F0"/>
    <w:name w:val="WWNum19"/>
    <w:lvl w:ilvl="0">
      <w:start w:val="1"/>
      <w:numFmt w:val="lowerLetter"/>
      <w:lvlText w:val="%1)"/>
      <w:lvlJc w:val="left"/>
      <w:pPr>
        <w:tabs>
          <w:tab w:val="num" w:pos="0"/>
        </w:tabs>
        <w:ind w:left="644" w:hanging="360"/>
      </w:pPr>
      <w:rPr>
        <w:rFonts w:ascii="Arial" w:hAnsi="Arial" w:cs="Arial" w:hint="default"/>
        <w:b/>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8" w15:restartNumberingAfterBreak="0">
    <w:nsid w:val="00000009"/>
    <w:multiLevelType w:val="multilevel"/>
    <w:tmpl w:val="00000009"/>
    <w:name w:val="WWNum20"/>
    <w:lvl w:ilvl="0">
      <w:start w:val="1"/>
      <w:numFmt w:val="lowerLetter"/>
      <w:lvlText w:val="%1)"/>
      <w:lvlJc w:val="left"/>
      <w:pPr>
        <w:tabs>
          <w:tab w:val="num" w:pos="0"/>
        </w:tabs>
        <w:ind w:left="1428" w:hanging="360"/>
      </w:pPr>
      <w:rPr>
        <w:rFonts w:cs="Times New Roman"/>
        <w:b/>
      </w:rPr>
    </w:lvl>
    <w:lvl w:ilvl="1">
      <w:start w:val="1"/>
      <w:numFmt w:val="lowerLetter"/>
      <w:lvlText w:val="%2."/>
      <w:lvlJc w:val="left"/>
      <w:pPr>
        <w:tabs>
          <w:tab w:val="num" w:pos="0"/>
        </w:tabs>
        <w:ind w:left="2148" w:hanging="360"/>
      </w:pPr>
      <w:rPr>
        <w:rFonts w:cs="Times New Roman"/>
      </w:rPr>
    </w:lvl>
    <w:lvl w:ilvl="2">
      <w:start w:val="1"/>
      <w:numFmt w:val="lowerRoman"/>
      <w:lvlText w:val="%2.%3."/>
      <w:lvlJc w:val="right"/>
      <w:pPr>
        <w:tabs>
          <w:tab w:val="num" w:pos="0"/>
        </w:tabs>
        <w:ind w:left="2868" w:hanging="180"/>
      </w:pPr>
      <w:rPr>
        <w:rFonts w:cs="Times New Roman"/>
      </w:rPr>
    </w:lvl>
    <w:lvl w:ilvl="3">
      <w:start w:val="1"/>
      <w:numFmt w:val="decimal"/>
      <w:lvlText w:val="%2.%3.%4."/>
      <w:lvlJc w:val="left"/>
      <w:pPr>
        <w:tabs>
          <w:tab w:val="num" w:pos="0"/>
        </w:tabs>
        <w:ind w:left="3588" w:hanging="360"/>
      </w:pPr>
      <w:rPr>
        <w:rFonts w:cs="Times New Roman"/>
      </w:rPr>
    </w:lvl>
    <w:lvl w:ilvl="4">
      <w:start w:val="1"/>
      <w:numFmt w:val="lowerLetter"/>
      <w:lvlText w:val="%2.%3.%4.%5."/>
      <w:lvlJc w:val="left"/>
      <w:pPr>
        <w:tabs>
          <w:tab w:val="num" w:pos="0"/>
        </w:tabs>
        <w:ind w:left="4308" w:hanging="360"/>
      </w:pPr>
      <w:rPr>
        <w:rFonts w:cs="Times New Roman"/>
      </w:rPr>
    </w:lvl>
    <w:lvl w:ilvl="5">
      <w:start w:val="1"/>
      <w:numFmt w:val="lowerRoman"/>
      <w:lvlText w:val="%2.%3.%4.%5.%6."/>
      <w:lvlJc w:val="right"/>
      <w:pPr>
        <w:tabs>
          <w:tab w:val="num" w:pos="0"/>
        </w:tabs>
        <w:ind w:left="5028" w:hanging="180"/>
      </w:pPr>
      <w:rPr>
        <w:rFonts w:cs="Times New Roman"/>
      </w:rPr>
    </w:lvl>
    <w:lvl w:ilvl="6">
      <w:start w:val="1"/>
      <w:numFmt w:val="decimal"/>
      <w:lvlText w:val="%2.%3.%4.%5.%6.%7."/>
      <w:lvlJc w:val="left"/>
      <w:pPr>
        <w:tabs>
          <w:tab w:val="num" w:pos="0"/>
        </w:tabs>
        <w:ind w:left="5748" w:hanging="360"/>
      </w:pPr>
      <w:rPr>
        <w:rFonts w:cs="Times New Roman"/>
      </w:rPr>
    </w:lvl>
    <w:lvl w:ilvl="7">
      <w:start w:val="1"/>
      <w:numFmt w:val="lowerLetter"/>
      <w:lvlText w:val="%2.%3.%4.%5.%6.%7.%8."/>
      <w:lvlJc w:val="left"/>
      <w:pPr>
        <w:tabs>
          <w:tab w:val="num" w:pos="0"/>
        </w:tabs>
        <w:ind w:left="6468" w:hanging="360"/>
      </w:pPr>
      <w:rPr>
        <w:rFonts w:cs="Times New Roman"/>
      </w:rPr>
    </w:lvl>
    <w:lvl w:ilvl="8">
      <w:start w:val="1"/>
      <w:numFmt w:val="lowerRoman"/>
      <w:lvlText w:val="%2.%3.%4.%5.%6.%7.%8.%9."/>
      <w:lvlJc w:val="right"/>
      <w:pPr>
        <w:tabs>
          <w:tab w:val="num" w:pos="0"/>
        </w:tabs>
        <w:ind w:left="7188" w:hanging="180"/>
      </w:pPr>
      <w:rPr>
        <w:rFonts w:cs="Times New Roman"/>
      </w:rPr>
    </w:lvl>
  </w:abstractNum>
  <w:abstractNum w:abstractNumId="9" w15:restartNumberingAfterBreak="0">
    <w:nsid w:val="0000000A"/>
    <w:multiLevelType w:val="multilevel"/>
    <w:tmpl w:val="0000000A"/>
    <w:name w:val="WWNum21"/>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B"/>
    <w:multiLevelType w:val="multilevel"/>
    <w:tmpl w:val="9F60B6CE"/>
    <w:name w:val="WWNum30"/>
    <w:lvl w:ilvl="0">
      <w:start w:val="1"/>
      <w:numFmt w:val="upperRoman"/>
      <w:lvlText w:val="%1."/>
      <w:lvlJc w:val="left"/>
      <w:pPr>
        <w:tabs>
          <w:tab w:val="num" w:pos="0"/>
        </w:tabs>
        <w:ind w:left="2148" w:hanging="720"/>
      </w:pPr>
      <w:rPr>
        <w:rFonts w:ascii="Arial" w:hAnsi="Arial" w:cs="Arial" w:hint="default"/>
        <w:b/>
      </w:rPr>
    </w:lvl>
    <w:lvl w:ilvl="1">
      <w:start w:val="1"/>
      <w:numFmt w:val="lowerLetter"/>
      <w:lvlText w:val="%2."/>
      <w:lvlJc w:val="left"/>
      <w:pPr>
        <w:tabs>
          <w:tab w:val="num" w:pos="0"/>
        </w:tabs>
        <w:ind w:left="2508" w:hanging="360"/>
      </w:pPr>
      <w:rPr>
        <w:rFonts w:cs="Times New Roman"/>
      </w:rPr>
    </w:lvl>
    <w:lvl w:ilvl="2">
      <w:start w:val="1"/>
      <w:numFmt w:val="lowerRoman"/>
      <w:lvlText w:val="%2.%3."/>
      <w:lvlJc w:val="right"/>
      <w:pPr>
        <w:tabs>
          <w:tab w:val="num" w:pos="0"/>
        </w:tabs>
        <w:ind w:left="3228" w:hanging="180"/>
      </w:pPr>
      <w:rPr>
        <w:rFonts w:cs="Times New Roman"/>
      </w:rPr>
    </w:lvl>
    <w:lvl w:ilvl="3">
      <w:start w:val="1"/>
      <w:numFmt w:val="decimal"/>
      <w:lvlText w:val="%2.%3.%4."/>
      <w:lvlJc w:val="left"/>
      <w:pPr>
        <w:tabs>
          <w:tab w:val="num" w:pos="0"/>
        </w:tabs>
        <w:ind w:left="3948" w:hanging="360"/>
      </w:pPr>
      <w:rPr>
        <w:rFonts w:cs="Times New Roman"/>
      </w:rPr>
    </w:lvl>
    <w:lvl w:ilvl="4">
      <w:start w:val="1"/>
      <w:numFmt w:val="lowerLetter"/>
      <w:lvlText w:val="%2.%3.%4.%5."/>
      <w:lvlJc w:val="left"/>
      <w:pPr>
        <w:tabs>
          <w:tab w:val="num" w:pos="0"/>
        </w:tabs>
        <w:ind w:left="4668" w:hanging="360"/>
      </w:pPr>
      <w:rPr>
        <w:rFonts w:cs="Times New Roman"/>
      </w:rPr>
    </w:lvl>
    <w:lvl w:ilvl="5">
      <w:start w:val="1"/>
      <w:numFmt w:val="lowerRoman"/>
      <w:lvlText w:val="%2.%3.%4.%5.%6."/>
      <w:lvlJc w:val="right"/>
      <w:pPr>
        <w:tabs>
          <w:tab w:val="num" w:pos="0"/>
        </w:tabs>
        <w:ind w:left="5388" w:hanging="180"/>
      </w:pPr>
      <w:rPr>
        <w:rFonts w:cs="Times New Roman"/>
      </w:rPr>
    </w:lvl>
    <w:lvl w:ilvl="6">
      <w:start w:val="1"/>
      <w:numFmt w:val="decimal"/>
      <w:lvlText w:val="%2.%3.%4.%5.%6.%7."/>
      <w:lvlJc w:val="left"/>
      <w:pPr>
        <w:tabs>
          <w:tab w:val="num" w:pos="0"/>
        </w:tabs>
        <w:ind w:left="6108" w:hanging="360"/>
      </w:pPr>
      <w:rPr>
        <w:rFonts w:cs="Times New Roman"/>
      </w:rPr>
    </w:lvl>
    <w:lvl w:ilvl="7">
      <w:start w:val="1"/>
      <w:numFmt w:val="lowerLetter"/>
      <w:lvlText w:val="%2.%3.%4.%5.%6.%7.%8."/>
      <w:lvlJc w:val="left"/>
      <w:pPr>
        <w:tabs>
          <w:tab w:val="num" w:pos="0"/>
        </w:tabs>
        <w:ind w:left="6828" w:hanging="360"/>
      </w:pPr>
      <w:rPr>
        <w:rFonts w:cs="Times New Roman"/>
      </w:rPr>
    </w:lvl>
    <w:lvl w:ilvl="8">
      <w:start w:val="1"/>
      <w:numFmt w:val="lowerRoman"/>
      <w:lvlText w:val="%2.%3.%4.%5.%6.%7.%8.%9."/>
      <w:lvlJc w:val="right"/>
      <w:pPr>
        <w:tabs>
          <w:tab w:val="num" w:pos="0"/>
        </w:tabs>
        <w:ind w:left="7548" w:hanging="180"/>
      </w:pPr>
      <w:rPr>
        <w:rFonts w:cs="Times New Roman"/>
      </w:rPr>
    </w:lvl>
  </w:abstractNum>
  <w:abstractNum w:abstractNumId="11" w15:restartNumberingAfterBreak="0">
    <w:nsid w:val="08D62458"/>
    <w:multiLevelType w:val="hybridMultilevel"/>
    <w:tmpl w:val="DCDA45C2"/>
    <w:lvl w:ilvl="0" w:tplc="B12696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F11B75"/>
    <w:multiLevelType w:val="hybridMultilevel"/>
    <w:tmpl w:val="E312BFDC"/>
    <w:lvl w:ilvl="0" w:tplc="59B606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E95D81"/>
    <w:multiLevelType w:val="hybridMultilevel"/>
    <w:tmpl w:val="59604220"/>
    <w:lvl w:ilvl="0" w:tplc="03C4D0D4">
      <w:start w:val="1"/>
      <w:numFmt w:val="lowerLetter"/>
      <w:lvlText w:val="%1)"/>
      <w:lvlJc w:val="left"/>
      <w:pPr>
        <w:tabs>
          <w:tab w:val="num" w:pos="1068"/>
        </w:tabs>
        <w:ind w:left="1068" w:hanging="360"/>
      </w:pPr>
      <w:rPr>
        <w:rFonts w:hint="default"/>
        <w:b/>
      </w:rPr>
    </w:lvl>
    <w:lvl w:ilvl="1" w:tplc="79F8A94A">
      <w:start w:val="1"/>
      <w:numFmt w:val="decimal"/>
      <w:lvlText w:val="%2."/>
      <w:lvlJc w:val="right"/>
      <w:pPr>
        <w:tabs>
          <w:tab w:val="num" w:pos="1364"/>
        </w:tabs>
        <w:ind w:left="1364" w:hanging="284"/>
      </w:pPr>
      <w:rPr>
        <w:rFonts w:ascii="Arial" w:hAnsi="Arial"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0FF333D"/>
    <w:multiLevelType w:val="hybridMultilevel"/>
    <w:tmpl w:val="CE8EB1E6"/>
    <w:lvl w:ilvl="0" w:tplc="8BBC4500">
      <w:start w:val="1"/>
      <w:numFmt w:val="upperRoman"/>
      <w:lvlText w:val="%1."/>
      <w:lvlJc w:val="left"/>
      <w:pPr>
        <w:tabs>
          <w:tab w:val="num" w:pos="1428"/>
        </w:tabs>
        <w:ind w:left="1428"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03E1956"/>
    <w:multiLevelType w:val="hybridMultilevel"/>
    <w:tmpl w:val="907ED24C"/>
    <w:lvl w:ilvl="0" w:tplc="435ECF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7A4FEA"/>
    <w:multiLevelType w:val="hybridMultilevel"/>
    <w:tmpl w:val="8DE40614"/>
    <w:lvl w:ilvl="0" w:tplc="AC18C9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7C7170"/>
    <w:multiLevelType w:val="hybridMultilevel"/>
    <w:tmpl w:val="45F2EBB6"/>
    <w:lvl w:ilvl="0" w:tplc="8D5EF394">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F60214C"/>
    <w:multiLevelType w:val="hybridMultilevel"/>
    <w:tmpl w:val="6E260FA2"/>
    <w:lvl w:ilvl="0" w:tplc="79B484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E361E6"/>
    <w:multiLevelType w:val="hybridMultilevel"/>
    <w:tmpl w:val="91841A84"/>
    <w:lvl w:ilvl="0" w:tplc="BF3853EC">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D4F02EC"/>
    <w:multiLevelType w:val="hybridMultilevel"/>
    <w:tmpl w:val="08B0AA90"/>
    <w:lvl w:ilvl="0" w:tplc="D2408B86">
      <w:start w:val="1"/>
      <w:numFmt w:val="lowerLetter"/>
      <w:lvlText w:val="%1)"/>
      <w:lvlJc w:val="left"/>
      <w:pPr>
        <w:tabs>
          <w:tab w:val="num" w:pos="360"/>
        </w:tabs>
        <w:ind w:left="3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9333FE4"/>
    <w:multiLevelType w:val="hybridMultilevel"/>
    <w:tmpl w:val="A8264E8C"/>
    <w:lvl w:ilvl="0" w:tplc="3F6C7C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C50E34"/>
    <w:multiLevelType w:val="hybridMultilevel"/>
    <w:tmpl w:val="61EC2004"/>
    <w:lvl w:ilvl="0" w:tplc="097893BE">
      <w:start w:val="1"/>
      <w:numFmt w:val="lowerLetter"/>
      <w:lvlText w:val="%1)"/>
      <w:lvlJc w:val="left"/>
      <w:pPr>
        <w:ind w:left="438" w:hanging="360"/>
      </w:pPr>
      <w:rPr>
        <w:rFonts w:hint="default"/>
        <w:b/>
      </w:rPr>
    </w:lvl>
    <w:lvl w:ilvl="1" w:tplc="0C0A0019" w:tentative="1">
      <w:start w:val="1"/>
      <w:numFmt w:val="lowerLetter"/>
      <w:lvlText w:val="%2."/>
      <w:lvlJc w:val="left"/>
      <w:pPr>
        <w:ind w:left="1158" w:hanging="360"/>
      </w:pPr>
    </w:lvl>
    <w:lvl w:ilvl="2" w:tplc="0C0A001B" w:tentative="1">
      <w:start w:val="1"/>
      <w:numFmt w:val="lowerRoman"/>
      <w:lvlText w:val="%3."/>
      <w:lvlJc w:val="right"/>
      <w:pPr>
        <w:ind w:left="1878" w:hanging="180"/>
      </w:pPr>
    </w:lvl>
    <w:lvl w:ilvl="3" w:tplc="0C0A000F" w:tentative="1">
      <w:start w:val="1"/>
      <w:numFmt w:val="decimal"/>
      <w:lvlText w:val="%4."/>
      <w:lvlJc w:val="left"/>
      <w:pPr>
        <w:ind w:left="2598" w:hanging="360"/>
      </w:pPr>
    </w:lvl>
    <w:lvl w:ilvl="4" w:tplc="0C0A0019" w:tentative="1">
      <w:start w:val="1"/>
      <w:numFmt w:val="lowerLetter"/>
      <w:lvlText w:val="%5."/>
      <w:lvlJc w:val="left"/>
      <w:pPr>
        <w:ind w:left="3318" w:hanging="360"/>
      </w:pPr>
    </w:lvl>
    <w:lvl w:ilvl="5" w:tplc="0C0A001B" w:tentative="1">
      <w:start w:val="1"/>
      <w:numFmt w:val="lowerRoman"/>
      <w:lvlText w:val="%6."/>
      <w:lvlJc w:val="right"/>
      <w:pPr>
        <w:ind w:left="4038" w:hanging="180"/>
      </w:pPr>
    </w:lvl>
    <w:lvl w:ilvl="6" w:tplc="0C0A000F" w:tentative="1">
      <w:start w:val="1"/>
      <w:numFmt w:val="decimal"/>
      <w:lvlText w:val="%7."/>
      <w:lvlJc w:val="left"/>
      <w:pPr>
        <w:ind w:left="4758" w:hanging="360"/>
      </w:pPr>
    </w:lvl>
    <w:lvl w:ilvl="7" w:tplc="0C0A0019" w:tentative="1">
      <w:start w:val="1"/>
      <w:numFmt w:val="lowerLetter"/>
      <w:lvlText w:val="%8."/>
      <w:lvlJc w:val="left"/>
      <w:pPr>
        <w:ind w:left="5478" w:hanging="360"/>
      </w:pPr>
    </w:lvl>
    <w:lvl w:ilvl="8" w:tplc="0C0A001B" w:tentative="1">
      <w:start w:val="1"/>
      <w:numFmt w:val="lowerRoman"/>
      <w:lvlText w:val="%9."/>
      <w:lvlJc w:val="right"/>
      <w:pPr>
        <w:ind w:left="6198" w:hanging="180"/>
      </w:pPr>
    </w:lvl>
  </w:abstractNum>
  <w:abstractNum w:abstractNumId="23" w15:restartNumberingAfterBreak="0">
    <w:nsid w:val="5C0C05FE"/>
    <w:multiLevelType w:val="hybridMultilevel"/>
    <w:tmpl w:val="62ACFA18"/>
    <w:lvl w:ilvl="0" w:tplc="04207F70">
      <w:start w:val="1"/>
      <w:numFmt w:val="lowerLetter"/>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CD59E4"/>
    <w:multiLevelType w:val="hybridMultilevel"/>
    <w:tmpl w:val="62ACFA18"/>
    <w:lvl w:ilvl="0" w:tplc="04207F70">
      <w:start w:val="1"/>
      <w:numFmt w:val="lowerLetter"/>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F25EC9"/>
    <w:multiLevelType w:val="hybridMultilevel"/>
    <w:tmpl w:val="2D00C438"/>
    <w:lvl w:ilvl="0" w:tplc="4268F2EA">
      <w:start w:val="1"/>
      <w:numFmt w:val="lowerLetter"/>
      <w:lvlText w:val="%1)"/>
      <w:lvlJc w:val="left"/>
      <w:pPr>
        <w:tabs>
          <w:tab w:val="num" w:pos="360"/>
        </w:tabs>
        <w:ind w:left="3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41A0E54"/>
    <w:multiLevelType w:val="hybridMultilevel"/>
    <w:tmpl w:val="17EAB2C6"/>
    <w:lvl w:ilvl="0" w:tplc="783880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A422C47"/>
    <w:multiLevelType w:val="hybridMultilevel"/>
    <w:tmpl w:val="93EC3B16"/>
    <w:lvl w:ilvl="0" w:tplc="BF3853EC">
      <w:start w:val="1"/>
      <w:numFmt w:val="low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BD637FA"/>
    <w:multiLevelType w:val="multilevel"/>
    <w:tmpl w:val="81B6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236B2"/>
    <w:multiLevelType w:val="hybridMultilevel"/>
    <w:tmpl w:val="E2DEE61E"/>
    <w:lvl w:ilvl="0" w:tplc="C76621E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716921AD"/>
    <w:multiLevelType w:val="hybridMultilevel"/>
    <w:tmpl w:val="A54CD018"/>
    <w:lvl w:ilvl="0" w:tplc="43AA55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D76605"/>
    <w:multiLevelType w:val="hybridMultilevel"/>
    <w:tmpl w:val="51FEEA82"/>
    <w:lvl w:ilvl="0" w:tplc="D5E2E24E">
      <w:start w:val="1"/>
      <w:numFmt w:val="lowerLetter"/>
      <w:lvlText w:val="%1)"/>
      <w:lvlJc w:val="left"/>
      <w:pPr>
        <w:ind w:left="389" w:hanging="360"/>
      </w:pPr>
      <w:rPr>
        <w:rFonts w:hint="default"/>
        <w:b/>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32" w15:restartNumberingAfterBreak="0">
    <w:nsid w:val="78B921CA"/>
    <w:multiLevelType w:val="hybridMultilevel"/>
    <w:tmpl w:val="1A78C14E"/>
    <w:lvl w:ilvl="0" w:tplc="3328F446">
      <w:start w:val="1"/>
      <w:numFmt w:val="upperRoman"/>
      <w:lvlText w:val="%1."/>
      <w:lvlJc w:val="left"/>
      <w:pPr>
        <w:tabs>
          <w:tab w:val="num" w:pos="1800"/>
        </w:tabs>
        <w:ind w:left="1800" w:hanging="72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9965071"/>
    <w:multiLevelType w:val="hybridMultilevel"/>
    <w:tmpl w:val="51DE1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1021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1817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428933">
    <w:abstractNumId w:val="0"/>
  </w:num>
  <w:num w:numId="4" w16cid:durableId="119734892">
    <w:abstractNumId w:val="2"/>
  </w:num>
  <w:num w:numId="5" w16cid:durableId="1879003754">
    <w:abstractNumId w:val="3"/>
  </w:num>
  <w:num w:numId="6" w16cid:durableId="1098720713">
    <w:abstractNumId w:val="4"/>
  </w:num>
  <w:num w:numId="7" w16cid:durableId="656374234">
    <w:abstractNumId w:val="5"/>
  </w:num>
  <w:num w:numId="8" w16cid:durableId="393550349">
    <w:abstractNumId w:val="6"/>
  </w:num>
  <w:num w:numId="9" w16cid:durableId="134565496">
    <w:abstractNumId w:val="7"/>
  </w:num>
  <w:num w:numId="10" w16cid:durableId="1235703359">
    <w:abstractNumId w:val="8"/>
  </w:num>
  <w:num w:numId="11" w16cid:durableId="1801999352">
    <w:abstractNumId w:val="15"/>
  </w:num>
  <w:num w:numId="12" w16cid:durableId="2522520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110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559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98136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69067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7088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24850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7507071">
    <w:abstractNumId w:val="16"/>
  </w:num>
  <w:num w:numId="20" w16cid:durableId="1580213603">
    <w:abstractNumId w:val="24"/>
  </w:num>
  <w:num w:numId="21" w16cid:durableId="2030913110">
    <w:abstractNumId w:val="11"/>
  </w:num>
  <w:num w:numId="22" w16cid:durableId="1386024192">
    <w:abstractNumId w:val="22"/>
  </w:num>
  <w:num w:numId="23" w16cid:durableId="160700289">
    <w:abstractNumId w:val="33"/>
  </w:num>
  <w:num w:numId="24" w16cid:durableId="65689189">
    <w:abstractNumId w:val="31"/>
  </w:num>
  <w:num w:numId="25" w16cid:durableId="604848870">
    <w:abstractNumId w:val="25"/>
  </w:num>
  <w:num w:numId="26" w16cid:durableId="1463159626">
    <w:abstractNumId w:val="21"/>
  </w:num>
  <w:num w:numId="27" w16cid:durableId="1219903184">
    <w:abstractNumId w:val="12"/>
  </w:num>
  <w:num w:numId="28" w16cid:durableId="594632141">
    <w:abstractNumId w:val="23"/>
  </w:num>
  <w:num w:numId="29" w16cid:durableId="1636762237">
    <w:abstractNumId w:val="9"/>
  </w:num>
  <w:num w:numId="30" w16cid:durableId="754982749">
    <w:abstractNumId w:val="10"/>
  </w:num>
  <w:num w:numId="31" w16cid:durableId="582300922">
    <w:abstractNumId w:val="19"/>
  </w:num>
  <w:num w:numId="32" w16cid:durableId="228081038">
    <w:abstractNumId w:val="28"/>
  </w:num>
  <w:num w:numId="33" w16cid:durableId="16652076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7A"/>
    <w:rsid w:val="000066A3"/>
    <w:rsid w:val="000113DF"/>
    <w:rsid w:val="00043EF5"/>
    <w:rsid w:val="00065DAC"/>
    <w:rsid w:val="00092D77"/>
    <w:rsid w:val="000B284F"/>
    <w:rsid w:val="000C57FF"/>
    <w:rsid w:val="000E2116"/>
    <w:rsid w:val="000F294F"/>
    <w:rsid w:val="000F3055"/>
    <w:rsid w:val="0011607A"/>
    <w:rsid w:val="00117A41"/>
    <w:rsid w:val="0015434E"/>
    <w:rsid w:val="001C0847"/>
    <w:rsid w:val="001C6414"/>
    <w:rsid w:val="001E571E"/>
    <w:rsid w:val="001E7ABF"/>
    <w:rsid w:val="001F791D"/>
    <w:rsid w:val="002060FF"/>
    <w:rsid w:val="0024388B"/>
    <w:rsid w:val="00243C87"/>
    <w:rsid w:val="00273CFA"/>
    <w:rsid w:val="00290D27"/>
    <w:rsid w:val="0029783F"/>
    <w:rsid w:val="002A3385"/>
    <w:rsid w:val="002A5060"/>
    <w:rsid w:val="002A7EF3"/>
    <w:rsid w:val="002C0331"/>
    <w:rsid w:val="002D343E"/>
    <w:rsid w:val="00327990"/>
    <w:rsid w:val="00383DAD"/>
    <w:rsid w:val="003B557B"/>
    <w:rsid w:val="003E2D46"/>
    <w:rsid w:val="003F13D3"/>
    <w:rsid w:val="00415429"/>
    <w:rsid w:val="00434660"/>
    <w:rsid w:val="004B563D"/>
    <w:rsid w:val="004D5B99"/>
    <w:rsid w:val="00542DE8"/>
    <w:rsid w:val="005611F4"/>
    <w:rsid w:val="0056215F"/>
    <w:rsid w:val="00594EE1"/>
    <w:rsid w:val="005C37B8"/>
    <w:rsid w:val="00600C32"/>
    <w:rsid w:val="00631C60"/>
    <w:rsid w:val="006424FC"/>
    <w:rsid w:val="006455C6"/>
    <w:rsid w:val="00663B33"/>
    <w:rsid w:val="006F11DA"/>
    <w:rsid w:val="00703A01"/>
    <w:rsid w:val="007101B6"/>
    <w:rsid w:val="00717D7F"/>
    <w:rsid w:val="007B6CE7"/>
    <w:rsid w:val="007F5C2C"/>
    <w:rsid w:val="00815C1F"/>
    <w:rsid w:val="00821CD3"/>
    <w:rsid w:val="0082519E"/>
    <w:rsid w:val="00832245"/>
    <w:rsid w:val="00833B09"/>
    <w:rsid w:val="00834108"/>
    <w:rsid w:val="008626E1"/>
    <w:rsid w:val="00865BA1"/>
    <w:rsid w:val="008B1CA8"/>
    <w:rsid w:val="008E107C"/>
    <w:rsid w:val="00925660"/>
    <w:rsid w:val="00930019"/>
    <w:rsid w:val="0093160A"/>
    <w:rsid w:val="009410D6"/>
    <w:rsid w:val="009724FA"/>
    <w:rsid w:val="009A0162"/>
    <w:rsid w:val="009C6F37"/>
    <w:rsid w:val="009D4726"/>
    <w:rsid w:val="009D7F26"/>
    <w:rsid w:val="00A14789"/>
    <w:rsid w:val="00A538EF"/>
    <w:rsid w:val="00AC07E1"/>
    <w:rsid w:val="00B27696"/>
    <w:rsid w:val="00B34AC5"/>
    <w:rsid w:val="00B62EB5"/>
    <w:rsid w:val="00B72E8A"/>
    <w:rsid w:val="00B772A1"/>
    <w:rsid w:val="00B978BD"/>
    <w:rsid w:val="00BE55E6"/>
    <w:rsid w:val="00BF6C03"/>
    <w:rsid w:val="00C135F2"/>
    <w:rsid w:val="00C4593F"/>
    <w:rsid w:val="00C60464"/>
    <w:rsid w:val="00CB12BE"/>
    <w:rsid w:val="00CC146B"/>
    <w:rsid w:val="00CE0A17"/>
    <w:rsid w:val="00CE5C8C"/>
    <w:rsid w:val="00CE7FD1"/>
    <w:rsid w:val="00D442F5"/>
    <w:rsid w:val="00D53A1E"/>
    <w:rsid w:val="00D71342"/>
    <w:rsid w:val="00D924A2"/>
    <w:rsid w:val="00D93912"/>
    <w:rsid w:val="00DC0A9C"/>
    <w:rsid w:val="00E3394C"/>
    <w:rsid w:val="00E43B49"/>
    <w:rsid w:val="00E916BC"/>
    <w:rsid w:val="00E917DD"/>
    <w:rsid w:val="00EA487E"/>
    <w:rsid w:val="00EB4C1F"/>
    <w:rsid w:val="00EE4F98"/>
    <w:rsid w:val="00F3656B"/>
    <w:rsid w:val="00F5567A"/>
    <w:rsid w:val="00F7191D"/>
    <w:rsid w:val="00F91DAB"/>
    <w:rsid w:val="00FD4080"/>
    <w:rsid w:val="00FE2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53CA716"/>
  <w15:chartTrackingRefBased/>
  <w15:docId w15:val="{2C6CE357-6566-4F4D-B898-028021DC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rsid w:val="00833B09"/>
    <w:rPr>
      <w:rFonts w:ascii="Segoe UI" w:eastAsia="Times New Roman" w:hAnsi="Segoe UI" w:cs="Segoe UI"/>
      <w:sz w:val="18"/>
      <w:szCs w:val="18"/>
      <w:lang w:val="es-ES" w:eastAsia="es-ES"/>
    </w:rPr>
  </w:style>
  <w:style w:type="paragraph" w:styleId="Textodeglobo">
    <w:name w:val="Balloon Text"/>
    <w:basedOn w:val="Normal"/>
    <w:link w:val="TextodegloboCar"/>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semiHidden/>
    <w:unhideWhenUsed/>
    <w:rsid w:val="00833B09"/>
    <w:rPr>
      <w:b/>
      <w:bCs/>
    </w:rPr>
  </w:style>
  <w:style w:type="character" w:customStyle="1" w:styleId="AsuntodelcomentarioCar">
    <w:name w:val="Asunto del comentario Car"/>
    <w:basedOn w:val="TextocomentarioCar"/>
    <w:link w:val="Asuntodelcomentario"/>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F5567A"/>
  </w:style>
  <w:style w:type="paragraph" w:styleId="NormalWeb">
    <w:name w:val="Normal (Web)"/>
    <w:basedOn w:val="Normal"/>
    <w:uiPriority w:val="99"/>
    <w:rsid w:val="00F5567A"/>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F5567A"/>
    <w:pPr>
      <w:spacing w:after="0" w:line="240" w:lineRule="auto"/>
      <w:jc w:val="center"/>
    </w:pPr>
    <w:rPr>
      <w:rFonts w:ascii="Arial" w:eastAsia="Times New Roman" w:hAnsi="Arial" w:cs="Arial"/>
      <w:b/>
      <w:bCs/>
      <w:sz w:val="20"/>
      <w:szCs w:val="20"/>
      <w:lang w:eastAsia="es-ES"/>
    </w:rPr>
  </w:style>
  <w:style w:type="paragraph" w:customStyle="1" w:styleId="xl38">
    <w:name w:val="xl38"/>
    <w:basedOn w:val="Normal"/>
    <w:rsid w:val="00F5567A"/>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table" w:styleId="Tablaconcuadrcula">
    <w:name w:val="Table Grid"/>
    <w:basedOn w:val="Tablanormal"/>
    <w:uiPriority w:val="39"/>
    <w:rsid w:val="00F5567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5567A"/>
    <w:pPr>
      <w:pBdr>
        <w:top w:val="single" w:sz="8" w:space="0" w:color="auto"/>
        <w:bottom w:val="single" w:sz="8" w:space="0" w:color="auto"/>
      </w:pBdr>
      <w:shd w:val="clear" w:color="auto" w:fill="FFFFFF"/>
      <w:spacing w:before="100" w:beforeAutospacing="1" w:after="100" w:afterAutospacing="1" w:line="240" w:lineRule="auto"/>
      <w:jc w:val="center"/>
    </w:pPr>
    <w:rPr>
      <w:rFonts w:ascii="Arial Narrow" w:eastAsia="Times New Roman" w:hAnsi="Arial Narrow"/>
      <w:b/>
      <w:bCs/>
      <w:sz w:val="16"/>
      <w:szCs w:val="16"/>
      <w:lang w:val="es-MX" w:eastAsia="es-MX"/>
    </w:rPr>
  </w:style>
  <w:style w:type="paragraph" w:customStyle="1" w:styleId="xl64">
    <w:name w:val="xl64"/>
    <w:basedOn w:val="Normal"/>
    <w:rsid w:val="00F5567A"/>
    <w:pPr>
      <w:pBdr>
        <w:top w:val="single" w:sz="8" w:space="0" w:color="auto"/>
        <w:bottom w:val="single" w:sz="8" w:space="0" w:color="auto"/>
      </w:pBdr>
      <w:shd w:val="clear" w:color="auto"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65">
    <w:name w:val="xl65"/>
    <w:basedOn w:val="Normal"/>
    <w:rsid w:val="00F5567A"/>
    <w:pPr>
      <w:shd w:val="clear" w:color="auto" w:fill="FFFFFF"/>
      <w:spacing w:before="100" w:beforeAutospacing="1" w:after="100" w:afterAutospacing="1" w:line="240" w:lineRule="auto"/>
    </w:pPr>
    <w:rPr>
      <w:rFonts w:ascii="Arial Narrow" w:eastAsia="Times New Roman" w:hAnsi="Arial Narrow"/>
      <w:sz w:val="16"/>
      <w:szCs w:val="16"/>
      <w:lang w:val="es-MX" w:eastAsia="es-MX"/>
    </w:rPr>
  </w:style>
  <w:style w:type="paragraph" w:customStyle="1" w:styleId="xl66">
    <w:name w:val="xl66"/>
    <w:basedOn w:val="Normal"/>
    <w:rsid w:val="00F5567A"/>
    <w:pPr>
      <w:shd w:val="clear" w:color="auto" w:fill="FFFFFF"/>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67">
    <w:name w:val="xl67"/>
    <w:basedOn w:val="Normal"/>
    <w:rsid w:val="00F5567A"/>
    <w:pPr>
      <w:spacing w:before="100" w:beforeAutospacing="1" w:after="100" w:afterAutospacing="1" w:line="240" w:lineRule="auto"/>
      <w:jc w:val="center"/>
    </w:pPr>
    <w:rPr>
      <w:rFonts w:ascii="Arial Narrow" w:eastAsia="Times New Roman" w:hAnsi="Arial Narrow"/>
      <w:sz w:val="16"/>
      <w:szCs w:val="16"/>
      <w:lang w:val="es-MX" w:eastAsia="es-MX"/>
    </w:rPr>
  </w:style>
  <w:style w:type="paragraph" w:customStyle="1" w:styleId="xl68">
    <w:name w:val="xl68"/>
    <w:basedOn w:val="Normal"/>
    <w:rsid w:val="00F5567A"/>
    <w:pPr>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69">
    <w:name w:val="xl69"/>
    <w:basedOn w:val="Normal"/>
    <w:rsid w:val="00F5567A"/>
    <w:pPr>
      <w:pBdr>
        <w:bottom w:val="single" w:sz="8" w:space="0" w:color="auto"/>
      </w:pBdr>
      <w:shd w:val="clear" w:color="auto"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70">
    <w:name w:val="xl70"/>
    <w:basedOn w:val="Normal"/>
    <w:rsid w:val="00F5567A"/>
    <w:pPr>
      <w:pBdr>
        <w:bottom w:val="single" w:sz="8"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val="es-MX" w:eastAsia="es-MX"/>
    </w:rPr>
  </w:style>
  <w:style w:type="character" w:styleId="Refdenotaalpie">
    <w:name w:val="footnote reference"/>
    <w:uiPriority w:val="99"/>
    <w:unhideWhenUsed/>
    <w:rsid w:val="00F5567A"/>
    <w:rPr>
      <w:vertAlign w:val="superscript"/>
    </w:rPr>
  </w:style>
  <w:style w:type="character" w:customStyle="1" w:styleId="Ttulo3Car1">
    <w:name w:val="Título 3 Car1"/>
    <w:rsid w:val="00F5567A"/>
    <w:rPr>
      <w:rFonts w:ascii="Arial" w:hAnsi="Arial"/>
      <w:b/>
      <w:sz w:val="22"/>
      <w:szCs w:val="24"/>
      <w:lang w:val="es-MX"/>
    </w:rPr>
  </w:style>
  <w:style w:type="character" w:styleId="Refdecomentario">
    <w:name w:val="annotation reference"/>
    <w:unhideWhenUsed/>
    <w:rsid w:val="00F5567A"/>
    <w:rPr>
      <w:sz w:val="16"/>
      <w:szCs w:val="16"/>
    </w:rPr>
  </w:style>
  <w:style w:type="paragraph" w:styleId="Cita">
    <w:name w:val="Quote"/>
    <w:basedOn w:val="Normal"/>
    <w:next w:val="Normal"/>
    <w:link w:val="CitaCar"/>
    <w:qFormat/>
    <w:rsid w:val="00F5567A"/>
    <w:pPr>
      <w:spacing w:after="0" w:line="240" w:lineRule="auto"/>
    </w:pPr>
    <w:rPr>
      <w:rFonts w:ascii="Times New Roman" w:eastAsia="Times New Roman" w:hAnsi="Times New Roman"/>
      <w:i/>
      <w:iCs/>
      <w:color w:val="000000"/>
      <w:sz w:val="24"/>
      <w:szCs w:val="24"/>
      <w:lang w:eastAsia="es-ES"/>
    </w:rPr>
  </w:style>
  <w:style w:type="character" w:customStyle="1" w:styleId="CitaCar">
    <w:name w:val="Cita Car"/>
    <w:basedOn w:val="Fuentedeprrafopredeter"/>
    <w:link w:val="Cita"/>
    <w:rsid w:val="00F5567A"/>
    <w:rPr>
      <w:rFonts w:ascii="Times New Roman" w:eastAsia="Times New Roman" w:hAnsi="Times New Roman" w:cs="Times New Roman"/>
      <w:i/>
      <w:iCs/>
      <w:color w:val="000000"/>
      <w:sz w:val="24"/>
      <w:szCs w:val="24"/>
      <w:lang w:val="es-ES" w:eastAsia="es-ES"/>
    </w:rPr>
  </w:style>
  <w:style w:type="paragraph" w:customStyle="1" w:styleId="xl30">
    <w:name w:val="xl30"/>
    <w:basedOn w:val="Normal"/>
    <w:rsid w:val="00F5567A"/>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character" w:customStyle="1" w:styleId="TtuloCar2">
    <w:name w:val="Título Car2"/>
    <w:rsid w:val="00F5567A"/>
    <w:rPr>
      <w:rFonts w:ascii="Cambria" w:eastAsia="Times New Roman" w:hAnsi="Cambria" w:cs="Times New Roman"/>
      <w:spacing w:val="-10"/>
      <w:kern w:val="28"/>
      <w:sz w:val="56"/>
      <w:szCs w:val="56"/>
      <w:lang w:eastAsia="es-MX"/>
    </w:rPr>
  </w:style>
  <w:style w:type="character" w:styleId="Hipervnculo">
    <w:name w:val="Hyperlink"/>
    <w:basedOn w:val="Fuentedeprrafopredeter"/>
    <w:uiPriority w:val="99"/>
    <w:unhideWhenUsed/>
    <w:rsid w:val="00F5567A"/>
    <w:rPr>
      <w:color w:val="0563C1"/>
      <w:u w:val="single"/>
    </w:rPr>
  </w:style>
  <w:style w:type="character" w:styleId="Hipervnculovisitado">
    <w:name w:val="FollowedHyperlink"/>
    <w:basedOn w:val="Fuentedeprrafopredeter"/>
    <w:uiPriority w:val="99"/>
    <w:semiHidden/>
    <w:unhideWhenUsed/>
    <w:rsid w:val="00F5567A"/>
    <w:rPr>
      <w:color w:val="954F72"/>
      <w:u w:val="single"/>
    </w:rPr>
  </w:style>
  <w:style w:type="character" w:customStyle="1" w:styleId="Ttulo2Car1">
    <w:name w:val="Título 2 Car1"/>
    <w:locked/>
    <w:rsid w:val="00F5567A"/>
    <w:rPr>
      <w:rFonts w:ascii="Arial" w:hAnsi="Arial"/>
      <w:b/>
      <w:sz w:val="24"/>
      <w:lang w:val="es-MX" w:eastAsia="es-ES" w:bidi="ar-SA"/>
    </w:rPr>
  </w:style>
  <w:style w:type="character" w:customStyle="1" w:styleId="Fuentedeprrafopredeter1">
    <w:name w:val="Fuente de párrafo predeter.1"/>
    <w:rsid w:val="00F5567A"/>
  </w:style>
  <w:style w:type="character" w:customStyle="1" w:styleId="Heading1Char">
    <w:name w:val="Heading 1 Char"/>
    <w:basedOn w:val="Fuentedeprrafopredeter1"/>
    <w:rsid w:val="00F5567A"/>
    <w:rPr>
      <w:rFonts w:ascii="Arial" w:hAnsi="Arial"/>
      <w:b/>
      <w:sz w:val="24"/>
    </w:rPr>
  </w:style>
  <w:style w:type="character" w:customStyle="1" w:styleId="Heading2Char">
    <w:name w:val="Heading 2 Char"/>
    <w:basedOn w:val="Fuentedeprrafopredeter1"/>
    <w:rsid w:val="00F5567A"/>
    <w:rPr>
      <w:rFonts w:ascii="Arial" w:hAnsi="Arial"/>
      <w:b/>
      <w:sz w:val="24"/>
      <w:lang w:val="es-MX"/>
    </w:rPr>
  </w:style>
  <w:style w:type="character" w:customStyle="1" w:styleId="Heading3Char">
    <w:name w:val="Heading 3 Char"/>
    <w:basedOn w:val="Fuentedeprrafopredeter1"/>
    <w:rsid w:val="00F5567A"/>
    <w:rPr>
      <w:rFonts w:ascii="Arial" w:hAnsi="Arial"/>
      <w:b/>
      <w:sz w:val="24"/>
      <w:lang w:val="es-MX"/>
    </w:rPr>
  </w:style>
  <w:style w:type="character" w:customStyle="1" w:styleId="Heading4Char">
    <w:name w:val="Heading 4 Char"/>
    <w:basedOn w:val="Fuentedeprrafopredeter1"/>
    <w:rsid w:val="00F5567A"/>
    <w:rPr>
      <w:rFonts w:ascii="Arial" w:hAnsi="Arial"/>
      <w:b/>
      <w:sz w:val="18"/>
      <w:lang w:val="es-MX"/>
    </w:rPr>
  </w:style>
  <w:style w:type="character" w:customStyle="1" w:styleId="Heading5Char">
    <w:name w:val="Heading 5 Char"/>
    <w:basedOn w:val="Fuentedeprrafopredeter1"/>
    <w:rsid w:val="00F5567A"/>
    <w:rPr>
      <w:rFonts w:ascii="Arial" w:hAnsi="Arial"/>
      <w:b/>
      <w:sz w:val="12"/>
    </w:rPr>
  </w:style>
  <w:style w:type="character" w:customStyle="1" w:styleId="Heading6Char">
    <w:name w:val="Heading 6 Char"/>
    <w:basedOn w:val="Fuentedeprrafopredeter1"/>
    <w:rsid w:val="00F5567A"/>
    <w:rPr>
      <w:rFonts w:ascii="Arial" w:hAnsi="Arial"/>
      <w:b/>
      <w:sz w:val="24"/>
      <w:lang w:val="es-MX"/>
    </w:rPr>
  </w:style>
  <w:style w:type="character" w:customStyle="1" w:styleId="Heading7Char">
    <w:name w:val="Heading 7 Char"/>
    <w:basedOn w:val="Fuentedeprrafopredeter1"/>
    <w:rsid w:val="00F5567A"/>
    <w:rPr>
      <w:rFonts w:ascii="Arial" w:hAnsi="Arial"/>
      <w:b/>
      <w:sz w:val="24"/>
      <w:lang w:val="es-MX"/>
    </w:rPr>
  </w:style>
  <w:style w:type="character" w:customStyle="1" w:styleId="Heading9Char">
    <w:name w:val="Heading 9 Char"/>
    <w:basedOn w:val="Fuentedeprrafopredeter1"/>
    <w:rsid w:val="00F5567A"/>
    <w:rPr>
      <w:rFonts w:ascii="Arial" w:hAnsi="Arial"/>
      <w:b/>
      <w:color w:val="000000"/>
      <w:sz w:val="24"/>
      <w:lang w:val="es-MX"/>
    </w:rPr>
  </w:style>
  <w:style w:type="character" w:customStyle="1" w:styleId="BodyTextChar">
    <w:name w:val="Body Text Char"/>
    <w:basedOn w:val="Fuentedeprrafopredeter1"/>
    <w:rsid w:val="00F5567A"/>
    <w:rPr>
      <w:rFonts w:ascii="Arial" w:hAnsi="Arial"/>
      <w:sz w:val="24"/>
    </w:rPr>
  </w:style>
  <w:style w:type="character" w:customStyle="1" w:styleId="HeaderChar">
    <w:name w:val="Header Char"/>
    <w:basedOn w:val="Fuentedeprrafopredeter1"/>
    <w:rsid w:val="00F5567A"/>
    <w:rPr>
      <w:rFonts w:cs="Times New Roman"/>
    </w:rPr>
  </w:style>
  <w:style w:type="character" w:customStyle="1" w:styleId="Nmerodepgina1">
    <w:name w:val="Número de página1"/>
    <w:basedOn w:val="Fuentedeprrafopredeter1"/>
    <w:rsid w:val="00F5567A"/>
    <w:rPr>
      <w:rFonts w:cs="Times New Roman"/>
    </w:rPr>
  </w:style>
  <w:style w:type="character" w:customStyle="1" w:styleId="FooterChar">
    <w:name w:val="Footer Char"/>
    <w:basedOn w:val="Fuentedeprrafopredeter1"/>
    <w:rsid w:val="00F5567A"/>
    <w:rPr>
      <w:rFonts w:cs="Times New Roman"/>
    </w:rPr>
  </w:style>
  <w:style w:type="character" w:customStyle="1" w:styleId="BodyTextIndentChar">
    <w:name w:val="Body Text Indent Char"/>
    <w:basedOn w:val="Fuentedeprrafopredeter1"/>
    <w:rsid w:val="00F5567A"/>
    <w:rPr>
      <w:sz w:val="24"/>
      <w:lang w:val="es-MX"/>
    </w:rPr>
  </w:style>
  <w:style w:type="character" w:customStyle="1" w:styleId="TitleChar">
    <w:name w:val="Title Char"/>
    <w:basedOn w:val="Fuentedeprrafopredeter1"/>
    <w:rsid w:val="00F5567A"/>
    <w:rPr>
      <w:rFonts w:ascii="Arial" w:hAnsi="Arial"/>
      <w:b/>
      <w:sz w:val="24"/>
    </w:rPr>
  </w:style>
  <w:style w:type="character" w:customStyle="1" w:styleId="BalloonTextChar1">
    <w:name w:val="Balloon Text Char1"/>
    <w:basedOn w:val="Fuentedeprrafopredeter1"/>
    <w:rsid w:val="00F5567A"/>
    <w:rPr>
      <w:sz w:val="0"/>
      <w:szCs w:val="0"/>
    </w:rPr>
  </w:style>
  <w:style w:type="character" w:customStyle="1" w:styleId="Refdenotaalpie1">
    <w:name w:val="Ref. de nota al pie1"/>
    <w:basedOn w:val="Fuentedeprrafopredeter1"/>
    <w:rsid w:val="00F5567A"/>
    <w:rPr>
      <w:rFonts w:cs="Times New Roman"/>
      <w:vertAlign w:val="superscript"/>
    </w:rPr>
  </w:style>
  <w:style w:type="character" w:customStyle="1" w:styleId="Refdecomentario1">
    <w:name w:val="Ref. de comentario1"/>
    <w:basedOn w:val="Fuentedeprrafopredeter1"/>
    <w:rsid w:val="00F5567A"/>
    <w:rPr>
      <w:rFonts w:cs="Times New Roman"/>
      <w:sz w:val="16"/>
    </w:rPr>
  </w:style>
  <w:style w:type="character" w:customStyle="1" w:styleId="QuoteChar">
    <w:name w:val="Quote Char"/>
    <w:basedOn w:val="Fuentedeprrafopredeter1"/>
    <w:rsid w:val="00F5567A"/>
    <w:rPr>
      <w:i/>
      <w:color w:val="000000"/>
      <w:sz w:val="24"/>
      <w:lang w:val="es-ES"/>
    </w:rPr>
  </w:style>
  <w:style w:type="character" w:customStyle="1" w:styleId="Hipervnculovisitado1">
    <w:name w:val="Hipervínculo visitado1"/>
    <w:basedOn w:val="Fuentedeprrafopredeter1"/>
    <w:rsid w:val="00F5567A"/>
    <w:rPr>
      <w:rFonts w:cs="Times New Roman"/>
      <w:color w:val="954F72"/>
      <w:u w:val="single"/>
    </w:rPr>
  </w:style>
  <w:style w:type="character" w:customStyle="1" w:styleId="ListLabel1">
    <w:name w:val="ListLabel 1"/>
    <w:rsid w:val="00F5567A"/>
    <w:rPr>
      <w:rFonts w:cs="Times New Roman"/>
      <w:b/>
    </w:rPr>
  </w:style>
  <w:style w:type="character" w:customStyle="1" w:styleId="ListLabel2">
    <w:name w:val="ListLabel 2"/>
    <w:rsid w:val="00F5567A"/>
    <w:rPr>
      <w:rFonts w:cs="Times New Roman"/>
      <w:b/>
      <w:i w:val="0"/>
      <w:sz w:val="24"/>
    </w:rPr>
  </w:style>
  <w:style w:type="character" w:customStyle="1" w:styleId="ListLabel3">
    <w:name w:val="ListLabel 3"/>
    <w:rsid w:val="00F5567A"/>
    <w:rPr>
      <w:rFonts w:cs="Times New Roman"/>
    </w:rPr>
  </w:style>
  <w:style w:type="character" w:customStyle="1" w:styleId="ListLabel4">
    <w:name w:val="ListLabel 4"/>
    <w:rsid w:val="00F5567A"/>
    <w:rPr>
      <w:rFonts w:cs="Times New Roman"/>
      <w:b/>
      <w:i w:val="0"/>
    </w:rPr>
  </w:style>
  <w:style w:type="character" w:customStyle="1" w:styleId="ListLabel5">
    <w:name w:val="ListLabel 5"/>
    <w:rsid w:val="00F5567A"/>
    <w:rPr>
      <w:rFonts w:cs="Arial"/>
      <w:b/>
      <w:sz w:val="24"/>
      <w:szCs w:val="24"/>
    </w:rPr>
  </w:style>
  <w:style w:type="character" w:customStyle="1" w:styleId="ListLabel6">
    <w:name w:val="ListLabel 6"/>
    <w:rsid w:val="00F5567A"/>
    <w:rPr>
      <w:rFonts w:cs="Times New Roman"/>
      <w:b/>
      <w:color w:val="00000A"/>
    </w:rPr>
  </w:style>
  <w:style w:type="character" w:customStyle="1" w:styleId="ListLabel7">
    <w:name w:val="ListLabel 7"/>
    <w:rsid w:val="00F5567A"/>
    <w:rPr>
      <w:rFonts w:cs="Times New Roman"/>
      <w:b/>
      <w:i w:val="0"/>
      <w:sz w:val="24"/>
      <w:szCs w:val="24"/>
    </w:rPr>
  </w:style>
  <w:style w:type="paragraph" w:customStyle="1" w:styleId="Encabezado1">
    <w:name w:val="Encabezado1"/>
    <w:basedOn w:val="Normal"/>
    <w:next w:val="Textoindependiente"/>
    <w:rsid w:val="00F5567A"/>
    <w:pPr>
      <w:keepNext/>
      <w:suppressAutoHyphens/>
      <w:spacing w:before="240" w:after="120" w:line="240" w:lineRule="auto"/>
    </w:pPr>
    <w:rPr>
      <w:rFonts w:ascii="Arial" w:eastAsia="Microsoft YaHei" w:hAnsi="Arial" w:cs="Mangal"/>
      <w:kern w:val="1"/>
      <w:sz w:val="28"/>
      <w:szCs w:val="28"/>
      <w:lang w:val="es-MX" w:eastAsia="ar-SA"/>
    </w:rPr>
  </w:style>
  <w:style w:type="paragraph" w:styleId="Lista">
    <w:name w:val="List"/>
    <w:basedOn w:val="Textoindependiente"/>
    <w:rsid w:val="00F5567A"/>
    <w:pPr>
      <w:suppressAutoHyphens/>
    </w:pPr>
    <w:rPr>
      <w:rFonts w:cs="Mangal"/>
      <w:kern w:val="1"/>
      <w:szCs w:val="20"/>
      <w:lang w:val="es-MX" w:eastAsia="ar-SA"/>
    </w:rPr>
  </w:style>
  <w:style w:type="paragraph" w:customStyle="1" w:styleId="Etiqueta">
    <w:name w:val="Etiqueta"/>
    <w:basedOn w:val="Normal"/>
    <w:rsid w:val="00F5567A"/>
    <w:pPr>
      <w:suppressLineNumbers/>
      <w:suppressAutoHyphens/>
      <w:spacing w:before="120" w:after="120" w:line="240" w:lineRule="auto"/>
    </w:pPr>
    <w:rPr>
      <w:rFonts w:ascii="Times New Roman" w:eastAsia="Times New Roman" w:hAnsi="Times New Roman" w:cs="Mangal"/>
      <w:i/>
      <w:iCs/>
      <w:kern w:val="1"/>
      <w:sz w:val="24"/>
      <w:szCs w:val="24"/>
      <w:lang w:val="es-MX" w:eastAsia="ar-SA"/>
    </w:rPr>
  </w:style>
  <w:style w:type="paragraph" w:customStyle="1" w:styleId="ndice">
    <w:name w:val="Índice"/>
    <w:basedOn w:val="Normal"/>
    <w:rsid w:val="00F5567A"/>
    <w:pPr>
      <w:suppressLineNumbers/>
      <w:suppressAutoHyphens/>
      <w:spacing w:after="0" w:line="240" w:lineRule="auto"/>
    </w:pPr>
    <w:rPr>
      <w:rFonts w:ascii="Times New Roman" w:eastAsia="Times New Roman" w:hAnsi="Times New Roman" w:cs="Mangal"/>
      <w:kern w:val="1"/>
      <w:sz w:val="24"/>
      <w:szCs w:val="24"/>
      <w:lang w:val="es-MX" w:eastAsia="ar-SA"/>
    </w:rPr>
  </w:style>
  <w:style w:type="paragraph" w:customStyle="1" w:styleId="Sangra3detindependiente1">
    <w:name w:val="Sangría 3 de t. independiente1"/>
    <w:basedOn w:val="Normal"/>
    <w:rsid w:val="00F5567A"/>
    <w:pPr>
      <w:suppressAutoHyphens/>
      <w:spacing w:after="120" w:line="240" w:lineRule="auto"/>
      <w:ind w:left="283"/>
    </w:pPr>
    <w:rPr>
      <w:rFonts w:ascii="Times New Roman" w:eastAsia="Times New Roman" w:hAnsi="Times New Roman"/>
      <w:kern w:val="1"/>
      <w:sz w:val="16"/>
      <w:szCs w:val="16"/>
      <w:lang w:val="es-MX" w:eastAsia="ar-SA"/>
    </w:rPr>
  </w:style>
  <w:style w:type="paragraph" w:customStyle="1" w:styleId="Textoindependiente22">
    <w:name w:val="Texto independiente 22"/>
    <w:basedOn w:val="Normal"/>
    <w:rsid w:val="00F5567A"/>
    <w:pPr>
      <w:suppressAutoHyphens/>
      <w:spacing w:after="0" w:line="240" w:lineRule="auto"/>
      <w:ind w:right="615"/>
      <w:jc w:val="both"/>
    </w:pPr>
    <w:rPr>
      <w:rFonts w:ascii="Arial" w:eastAsia="Times New Roman" w:hAnsi="Arial"/>
      <w:kern w:val="1"/>
      <w:sz w:val="18"/>
      <w:szCs w:val="20"/>
      <w:lang w:val="es-MX" w:eastAsia="ar-SA"/>
    </w:rPr>
  </w:style>
  <w:style w:type="paragraph" w:customStyle="1" w:styleId="Descripcin1">
    <w:name w:val="Descripción1"/>
    <w:basedOn w:val="Normal"/>
    <w:rsid w:val="00F5567A"/>
    <w:pPr>
      <w:suppressAutoHyphens/>
      <w:spacing w:after="0" w:line="240" w:lineRule="auto"/>
      <w:jc w:val="center"/>
    </w:pPr>
    <w:rPr>
      <w:rFonts w:ascii="Arial" w:eastAsia="Times New Roman" w:hAnsi="Arial" w:cs="Arial"/>
      <w:b/>
      <w:bCs/>
      <w:kern w:val="1"/>
      <w:sz w:val="20"/>
      <w:szCs w:val="20"/>
      <w:lang w:eastAsia="ar-SA"/>
    </w:rPr>
  </w:style>
  <w:style w:type="paragraph" w:customStyle="1" w:styleId="Sangra2detindependiente1">
    <w:name w:val="Sangría 2 de t. independiente1"/>
    <w:basedOn w:val="Normal"/>
    <w:rsid w:val="00F5567A"/>
    <w:pPr>
      <w:suppressAutoHyphens/>
      <w:spacing w:after="0" w:line="360" w:lineRule="auto"/>
      <w:ind w:firstLine="708"/>
      <w:jc w:val="both"/>
    </w:pPr>
    <w:rPr>
      <w:rFonts w:ascii="Arial" w:eastAsia="Times New Roman" w:hAnsi="Arial"/>
      <w:bCs/>
      <w:color w:val="000000"/>
      <w:kern w:val="1"/>
      <w:szCs w:val="24"/>
      <w:lang w:val="es-MX" w:eastAsia="ar-SA"/>
    </w:rPr>
  </w:style>
  <w:style w:type="paragraph" w:customStyle="1" w:styleId="Textocomentario1">
    <w:name w:val="Texto comentario1"/>
    <w:basedOn w:val="Normal"/>
    <w:rsid w:val="00F5567A"/>
    <w:pPr>
      <w:suppressAutoHyphens/>
      <w:spacing w:after="0" w:line="240" w:lineRule="auto"/>
    </w:pPr>
    <w:rPr>
      <w:rFonts w:ascii="Times New Roman" w:eastAsia="Times New Roman" w:hAnsi="Times New Roman"/>
      <w:kern w:val="1"/>
      <w:sz w:val="20"/>
      <w:szCs w:val="20"/>
      <w:lang w:eastAsia="ar-SA"/>
    </w:rPr>
  </w:style>
  <w:style w:type="paragraph" w:customStyle="1" w:styleId="Textonotapie1">
    <w:name w:val="Texto nota pie1"/>
    <w:basedOn w:val="Normal"/>
    <w:rsid w:val="00F5567A"/>
    <w:pPr>
      <w:suppressAutoHyphens/>
      <w:spacing w:after="0" w:line="240" w:lineRule="auto"/>
    </w:pPr>
    <w:rPr>
      <w:rFonts w:ascii="Times New Roman" w:eastAsia="Times New Roman" w:hAnsi="Times New Roman"/>
      <w:kern w:val="1"/>
      <w:sz w:val="20"/>
      <w:szCs w:val="20"/>
      <w:lang w:val="es-MX" w:eastAsia="ar-SA"/>
    </w:rPr>
  </w:style>
  <w:style w:type="paragraph" w:customStyle="1" w:styleId="Prrafodelista2">
    <w:name w:val="Párrafo de lista2"/>
    <w:basedOn w:val="Normal"/>
    <w:rsid w:val="00F5567A"/>
    <w:pPr>
      <w:suppressAutoHyphens/>
      <w:spacing w:after="0" w:line="240" w:lineRule="auto"/>
      <w:ind w:left="720"/>
    </w:pPr>
    <w:rPr>
      <w:rFonts w:ascii="Times New Roman" w:eastAsia="Times New Roman" w:hAnsi="Times New Roman"/>
      <w:kern w:val="1"/>
      <w:sz w:val="24"/>
      <w:szCs w:val="24"/>
      <w:lang w:val="es-MX" w:eastAsia="ar-SA"/>
    </w:rPr>
  </w:style>
  <w:style w:type="paragraph" w:customStyle="1" w:styleId="Textodeglobo1">
    <w:name w:val="Texto de globo1"/>
    <w:basedOn w:val="Normal"/>
    <w:rsid w:val="00F5567A"/>
    <w:pPr>
      <w:suppressAutoHyphens/>
      <w:spacing w:after="0" w:line="240" w:lineRule="auto"/>
      <w:jc w:val="both"/>
    </w:pPr>
    <w:rPr>
      <w:rFonts w:ascii="Tahoma" w:eastAsia="Times New Roman" w:hAnsi="Tahoma"/>
      <w:kern w:val="1"/>
      <w:sz w:val="16"/>
      <w:szCs w:val="16"/>
      <w:lang w:val="es-MX" w:eastAsia="ar-SA"/>
    </w:rPr>
  </w:style>
  <w:style w:type="paragraph" w:customStyle="1" w:styleId="Asuntodelcomentario1">
    <w:name w:val="Asunto del comentario1"/>
    <w:basedOn w:val="Textocomentario1"/>
    <w:rsid w:val="00F5567A"/>
    <w:rPr>
      <w:b/>
      <w:bCs/>
    </w:rPr>
  </w:style>
  <w:style w:type="paragraph" w:customStyle="1" w:styleId="Cita1">
    <w:name w:val="Cita1"/>
    <w:basedOn w:val="Normal"/>
    <w:rsid w:val="00F5567A"/>
    <w:pPr>
      <w:suppressAutoHyphens/>
      <w:spacing w:after="0" w:line="240" w:lineRule="auto"/>
    </w:pPr>
    <w:rPr>
      <w:rFonts w:ascii="Times New Roman" w:eastAsia="Times New Roman" w:hAnsi="Times New Roman"/>
      <w:i/>
      <w:iCs/>
      <w:color w:val="000000"/>
      <w:kern w:val="1"/>
      <w:sz w:val="24"/>
      <w:szCs w:val="24"/>
      <w:lang w:eastAsia="ar-SA"/>
    </w:rPr>
  </w:style>
  <w:style w:type="paragraph" w:customStyle="1" w:styleId="2">
    <w:name w:val="2"/>
    <w:basedOn w:val="Normal"/>
    <w:next w:val="Normal"/>
    <w:qFormat/>
    <w:rsid w:val="00F5567A"/>
    <w:pPr>
      <w:spacing w:after="0" w:line="240" w:lineRule="auto"/>
      <w:jc w:val="center"/>
    </w:pPr>
    <w:rPr>
      <w:rFonts w:ascii="Arial" w:eastAsia="Times New Roman" w:hAnsi="Arial" w:cs="Arial"/>
      <w:b/>
      <w:bCs/>
      <w:sz w:val="20"/>
      <w:szCs w:val="20"/>
      <w:lang w:eastAsia="es-ES"/>
    </w:rPr>
  </w:style>
  <w:style w:type="character" w:customStyle="1" w:styleId="Fuentedeprrafopredeter2">
    <w:name w:val="Fuente de párrafo predeter.2"/>
    <w:rsid w:val="00F5567A"/>
  </w:style>
  <w:style w:type="character" w:customStyle="1" w:styleId="Nmerodepgina2">
    <w:name w:val="Número de página2"/>
    <w:basedOn w:val="Fuentedeprrafopredeter2"/>
    <w:rsid w:val="00F5567A"/>
    <w:rPr>
      <w:rFonts w:cs="Times New Roman"/>
    </w:rPr>
  </w:style>
  <w:style w:type="character" w:customStyle="1" w:styleId="Refdenotaalpie2">
    <w:name w:val="Ref. de nota al pie2"/>
    <w:basedOn w:val="Fuentedeprrafopredeter2"/>
    <w:rsid w:val="00F5567A"/>
    <w:rPr>
      <w:rFonts w:cs="Times New Roman"/>
      <w:vertAlign w:val="superscript"/>
    </w:rPr>
  </w:style>
  <w:style w:type="character" w:customStyle="1" w:styleId="Refdecomentario2">
    <w:name w:val="Ref. de comentario2"/>
    <w:basedOn w:val="Fuentedeprrafopredeter2"/>
    <w:rsid w:val="00F5567A"/>
    <w:rPr>
      <w:rFonts w:cs="Times New Roman"/>
      <w:sz w:val="16"/>
    </w:rPr>
  </w:style>
  <w:style w:type="character" w:customStyle="1" w:styleId="Hipervnculovisitado2">
    <w:name w:val="Hipervínculo visitado2"/>
    <w:basedOn w:val="Fuentedeprrafopredeter2"/>
    <w:rsid w:val="00F5567A"/>
    <w:rPr>
      <w:rFonts w:cs="Times New Roman"/>
      <w:color w:val="954F72"/>
      <w:u w:val="single"/>
    </w:rPr>
  </w:style>
  <w:style w:type="paragraph" w:customStyle="1" w:styleId="Sangra3detindependiente2">
    <w:name w:val="Sangría 3 de t. independiente2"/>
    <w:basedOn w:val="Normal"/>
    <w:rsid w:val="00F5567A"/>
    <w:pPr>
      <w:suppressAutoHyphens/>
      <w:spacing w:after="120" w:line="240" w:lineRule="auto"/>
      <w:ind w:left="283"/>
    </w:pPr>
    <w:rPr>
      <w:rFonts w:ascii="Times New Roman" w:eastAsia="Times New Roman" w:hAnsi="Times New Roman"/>
      <w:kern w:val="1"/>
      <w:sz w:val="16"/>
      <w:szCs w:val="16"/>
      <w:lang w:val="es-MX" w:eastAsia="ar-SA"/>
    </w:rPr>
  </w:style>
  <w:style w:type="paragraph" w:customStyle="1" w:styleId="Textoindependiente23">
    <w:name w:val="Texto independiente 23"/>
    <w:basedOn w:val="Normal"/>
    <w:rsid w:val="00F5567A"/>
    <w:pPr>
      <w:suppressAutoHyphens/>
      <w:spacing w:after="0" w:line="240" w:lineRule="auto"/>
      <w:ind w:right="615"/>
      <w:jc w:val="both"/>
    </w:pPr>
    <w:rPr>
      <w:rFonts w:ascii="Arial" w:eastAsia="Times New Roman" w:hAnsi="Arial"/>
      <w:kern w:val="1"/>
      <w:sz w:val="18"/>
      <w:szCs w:val="20"/>
      <w:lang w:val="es-MX" w:eastAsia="ar-SA"/>
    </w:rPr>
  </w:style>
  <w:style w:type="paragraph" w:customStyle="1" w:styleId="Descripcin2">
    <w:name w:val="Descripción2"/>
    <w:basedOn w:val="Normal"/>
    <w:rsid w:val="00F5567A"/>
    <w:pPr>
      <w:suppressAutoHyphens/>
      <w:spacing w:after="0" w:line="240" w:lineRule="auto"/>
      <w:jc w:val="center"/>
    </w:pPr>
    <w:rPr>
      <w:rFonts w:ascii="Arial" w:eastAsia="Times New Roman" w:hAnsi="Arial" w:cs="Arial"/>
      <w:b/>
      <w:bCs/>
      <w:kern w:val="1"/>
      <w:sz w:val="20"/>
      <w:szCs w:val="20"/>
      <w:lang w:eastAsia="ar-SA"/>
    </w:rPr>
  </w:style>
  <w:style w:type="paragraph" w:customStyle="1" w:styleId="Sangra2detindependiente2">
    <w:name w:val="Sangría 2 de t. independiente2"/>
    <w:basedOn w:val="Normal"/>
    <w:rsid w:val="00F5567A"/>
    <w:pPr>
      <w:suppressAutoHyphens/>
      <w:spacing w:after="0" w:line="360" w:lineRule="auto"/>
      <w:ind w:firstLine="708"/>
      <w:jc w:val="both"/>
    </w:pPr>
    <w:rPr>
      <w:rFonts w:ascii="Arial" w:eastAsia="Times New Roman" w:hAnsi="Arial"/>
      <w:bCs/>
      <w:color w:val="000000"/>
      <w:kern w:val="1"/>
      <w:szCs w:val="24"/>
      <w:lang w:val="es-MX" w:eastAsia="ar-SA"/>
    </w:rPr>
  </w:style>
  <w:style w:type="paragraph" w:customStyle="1" w:styleId="Textocomentario2">
    <w:name w:val="Texto comentario2"/>
    <w:basedOn w:val="Normal"/>
    <w:rsid w:val="00F5567A"/>
    <w:pPr>
      <w:suppressAutoHyphens/>
      <w:spacing w:after="0" w:line="240" w:lineRule="auto"/>
    </w:pPr>
    <w:rPr>
      <w:rFonts w:ascii="Times New Roman" w:eastAsia="Times New Roman" w:hAnsi="Times New Roman"/>
      <w:kern w:val="1"/>
      <w:sz w:val="20"/>
      <w:szCs w:val="20"/>
      <w:lang w:eastAsia="ar-SA"/>
    </w:rPr>
  </w:style>
  <w:style w:type="paragraph" w:customStyle="1" w:styleId="Textonotapie2">
    <w:name w:val="Texto nota pie2"/>
    <w:basedOn w:val="Normal"/>
    <w:rsid w:val="00F5567A"/>
    <w:pPr>
      <w:suppressAutoHyphens/>
      <w:spacing w:after="0" w:line="240" w:lineRule="auto"/>
    </w:pPr>
    <w:rPr>
      <w:rFonts w:ascii="Times New Roman" w:eastAsia="Times New Roman" w:hAnsi="Times New Roman"/>
      <w:kern w:val="1"/>
      <w:sz w:val="20"/>
      <w:szCs w:val="20"/>
      <w:lang w:val="es-MX" w:eastAsia="ar-SA"/>
    </w:rPr>
  </w:style>
  <w:style w:type="paragraph" w:customStyle="1" w:styleId="Prrafodelista3">
    <w:name w:val="Párrafo de lista3"/>
    <w:basedOn w:val="Normal"/>
    <w:rsid w:val="00F5567A"/>
    <w:pPr>
      <w:suppressAutoHyphens/>
      <w:spacing w:after="0" w:line="240" w:lineRule="auto"/>
      <w:ind w:left="720"/>
    </w:pPr>
    <w:rPr>
      <w:rFonts w:ascii="Times New Roman" w:eastAsia="Times New Roman" w:hAnsi="Times New Roman"/>
      <w:kern w:val="1"/>
      <w:sz w:val="24"/>
      <w:szCs w:val="24"/>
      <w:lang w:val="es-MX" w:eastAsia="ar-SA"/>
    </w:rPr>
  </w:style>
  <w:style w:type="paragraph" w:customStyle="1" w:styleId="Textodeglobo2">
    <w:name w:val="Texto de globo2"/>
    <w:basedOn w:val="Normal"/>
    <w:rsid w:val="00F5567A"/>
    <w:pPr>
      <w:suppressAutoHyphens/>
      <w:spacing w:after="0" w:line="240" w:lineRule="auto"/>
      <w:jc w:val="both"/>
    </w:pPr>
    <w:rPr>
      <w:rFonts w:ascii="Tahoma" w:eastAsia="Times New Roman" w:hAnsi="Tahoma"/>
      <w:kern w:val="1"/>
      <w:sz w:val="16"/>
      <w:szCs w:val="16"/>
      <w:lang w:val="es-MX" w:eastAsia="ar-SA"/>
    </w:rPr>
  </w:style>
  <w:style w:type="paragraph" w:customStyle="1" w:styleId="Sinespaciado2">
    <w:name w:val="Sin espaciado2"/>
    <w:rsid w:val="00F5567A"/>
    <w:pPr>
      <w:suppressAutoHyphens/>
      <w:spacing w:after="0" w:line="240" w:lineRule="auto"/>
      <w:jc w:val="both"/>
    </w:pPr>
    <w:rPr>
      <w:rFonts w:ascii="Calibri" w:eastAsia="Times New Roman" w:hAnsi="Calibri" w:cs="Times New Roman"/>
      <w:kern w:val="1"/>
      <w:lang w:eastAsia="ar-SA"/>
    </w:rPr>
  </w:style>
  <w:style w:type="paragraph" w:customStyle="1" w:styleId="Asuntodelcomentario2">
    <w:name w:val="Asunto del comentario2"/>
    <w:basedOn w:val="Textocomentario2"/>
    <w:rsid w:val="00F5567A"/>
    <w:rPr>
      <w:b/>
      <w:bCs/>
    </w:rPr>
  </w:style>
  <w:style w:type="paragraph" w:customStyle="1" w:styleId="Cita2">
    <w:name w:val="Cita2"/>
    <w:basedOn w:val="Normal"/>
    <w:rsid w:val="00F5567A"/>
    <w:pPr>
      <w:suppressAutoHyphens/>
      <w:spacing w:after="0" w:line="240" w:lineRule="auto"/>
    </w:pPr>
    <w:rPr>
      <w:rFonts w:ascii="Times New Roman" w:eastAsia="Times New Roman" w:hAnsi="Times New Roman"/>
      <w:i/>
      <w:iCs/>
      <w:color w:val="000000"/>
      <w:kern w:val="1"/>
      <w:sz w:val="24"/>
      <w:szCs w:val="24"/>
      <w:lang w:eastAsia="ar-SA"/>
    </w:rPr>
  </w:style>
  <w:style w:type="paragraph" w:customStyle="1" w:styleId="1">
    <w:name w:val="1"/>
    <w:basedOn w:val="Normal"/>
    <w:next w:val="Normal"/>
    <w:qFormat/>
    <w:rsid w:val="00F5567A"/>
    <w:pPr>
      <w:spacing w:after="0" w:line="240" w:lineRule="auto"/>
      <w:jc w:val="center"/>
    </w:pPr>
    <w:rPr>
      <w:rFonts w:ascii="Arial" w:eastAsia="Times New Roman" w:hAnsi="Arial" w:cs="Arial"/>
      <w:b/>
      <w:bCs/>
      <w:sz w:val="20"/>
      <w:szCs w:val="20"/>
      <w:lang w:eastAsia="es-ES"/>
    </w:rPr>
  </w:style>
  <w:style w:type="paragraph" w:customStyle="1" w:styleId="xmsonormal">
    <w:name w:val="x_msonormal"/>
    <w:basedOn w:val="Normal"/>
    <w:rsid w:val="00F5567A"/>
    <w:pPr>
      <w:suppressAutoHyphens/>
      <w:autoSpaceDN w:val="0"/>
      <w:spacing w:before="100" w:after="100" w:line="240" w:lineRule="auto"/>
      <w:textAlignment w:val="baseline"/>
    </w:pPr>
    <w:rPr>
      <w:rFonts w:ascii="Times New Roman" w:eastAsia="Times New Roman" w:hAnsi="Times New Roman"/>
      <w:sz w:val="24"/>
      <w:szCs w:val="24"/>
      <w:lang w:val="es-MX" w:eastAsia="es-MX"/>
    </w:rPr>
  </w:style>
  <w:style w:type="paragraph" w:customStyle="1" w:styleId="default0">
    <w:name w:val="default"/>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20">
    <w:name w:val="prrafodelista2"/>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rrafodelista10">
    <w:name w:val="prrafodelista1"/>
    <w:basedOn w:val="Normal"/>
    <w:rsid w:val="00B978BD"/>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B978BD"/>
    <w:rPr>
      <w:b/>
      <w:bCs/>
    </w:rPr>
  </w:style>
  <w:style w:type="paragraph" w:customStyle="1" w:styleId="paragraph">
    <w:name w:val="paragraph"/>
    <w:basedOn w:val="Normal"/>
    <w:rsid w:val="00821CD3"/>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821CD3"/>
  </w:style>
  <w:style w:type="paragraph" w:customStyle="1" w:styleId="text-right">
    <w:name w:val="text-right"/>
    <w:basedOn w:val="Normal"/>
    <w:rsid w:val="005611F4"/>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36379">
      <w:bodyDiv w:val="1"/>
      <w:marLeft w:val="0"/>
      <w:marRight w:val="0"/>
      <w:marTop w:val="0"/>
      <w:marBottom w:val="0"/>
      <w:divBdr>
        <w:top w:val="none" w:sz="0" w:space="0" w:color="auto"/>
        <w:left w:val="none" w:sz="0" w:space="0" w:color="auto"/>
        <w:bottom w:val="none" w:sz="0" w:space="0" w:color="auto"/>
        <w:right w:val="none" w:sz="0" w:space="0" w:color="auto"/>
      </w:divBdr>
    </w:div>
    <w:div w:id="15680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3EAE-445D-4037-AE02-03038999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1782</TotalTime>
  <Pages>92</Pages>
  <Words>16722</Words>
  <Characters>91976</Characters>
  <Application>Microsoft Office Word</Application>
  <DocSecurity>0</DocSecurity>
  <Lines>766</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34</cp:revision>
  <cp:lastPrinted>2021-01-06T09:53:00Z</cp:lastPrinted>
  <dcterms:created xsi:type="dcterms:W3CDTF">2022-12-06T19:13:00Z</dcterms:created>
  <dcterms:modified xsi:type="dcterms:W3CDTF">2025-01-03T11:37:00Z</dcterms:modified>
</cp:coreProperties>
</file>